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w:t>
      </w:r>
      <w:proofErr w:type="gramStart"/>
      <w:r w:rsidR="002856E9">
        <w:rPr>
          <w:rFonts w:ascii="Times New Roman" w:hAnsi="Times New Roman" w:cs="Times New Roman"/>
        </w:rPr>
        <w:t>п</w:t>
      </w:r>
      <w:proofErr w:type="gramEnd"/>
      <w:r w:rsidR="002856E9">
        <w:rPr>
          <w:rFonts w:ascii="Times New Roman" w:hAnsi="Times New Roman" w:cs="Times New Roman"/>
        </w:rPr>
        <w:t>/п</w:t>
      </w:r>
      <w:r w:rsidR="00501A64">
        <w:rPr>
          <w:rFonts w:ascii="Times New Roman" w:hAnsi="Times New Roman" w:cs="Times New Roman"/>
        </w:rPr>
        <w:t xml:space="preserve">___________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2856E9">
        <w:rPr>
          <w:rFonts w:ascii="Times New Roman" w:hAnsi="Times New Roman" w:cs="Times New Roman"/>
        </w:rPr>
        <w:t>10</w:t>
      </w:r>
      <w:r>
        <w:rPr>
          <w:rFonts w:ascii="Times New Roman" w:hAnsi="Times New Roman" w:cs="Times New Roman"/>
        </w:rPr>
        <w:t xml:space="preserve"> "     </w:t>
      </w:r>
      <w:r w:rsidR="00131439">
        <w:rPr>
          <w:rFonts w:ascii="Times New Roman" w:hAnsi="Times New Roman" w:cs="Times New Roman"/>
        </w:rPr>
        <w:t>мая</w:t>
      </w:r>
      <w:r>
        <w:rPr>
          <w:rFonts w:ascii="Times New Roman" w:hAnsi="Times New Roman" w:cs="Times New Roman"/>
        </w:rPr>
        <w:t xml:space="preserve">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131439">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131439">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AD551B">
        <w:rPr>
          <w:rFonts w:ascii="Times New Roman" w:hAnsi="Times New Roman" w:cs="Times New Roman"/>
          <w:b/>
          <w:bCs/>
        </w:rPr>
        <w:t>11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131439">
        <w:rPr>
          <w:rFonts w:ascii="Times New Roman" w:hAnsi="Times New Roman" w:cs="Times New Roman"/>
          <w:b/>
          <w:i/>
        </w:rPr>
        <w:t xml:space="preserve">Оказание </w:t>
      </w:r>
      <w:proofErr w:type="spellStart"/>
      <w:r w:rsidR="00131439">
        <w:rPr>
          <w:rFonts w:ascii="Times New Roman" w:hAnsi="Times New Roman" w:cs="Times New Roman"/>
          <w:b/>
          <w:i/>
        </w:rPr>
        <w:t>клининговых</w:t>
      </w:r>
      <w:proofErr w:type="spellEnd"/>
      <w:r w:rsidR="00131439">
        <w:rPr>
          <w:rFonts w:ascii="Times New Roman" w:hAnsi="Times New Roman" w:cs="Times New Roman"/>
          <w:b/>
          <w:i/>
        </w:rPr>
        <w:t xml:space="preserve"> услуг в помещениях учебных кор</w:t>
      </w:r>
      <w:r w:rsidR="00903804">
        <w:rPr>
          <w:rFonts w:ascii="Times New Roman" w:hAnsi="Times New Roman" w:cs="Times New Roman"/>
          <w:b/>
          <w:i/>
        </w:rPr>
        <w:t>пусов и прилегающей территории.</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xml:space="preserve">, определяется заказчиком  в зависимости от предмета закупки – предмета проводимого заказчиком </w:t>
      </w:r>
      <w:r w:rsidR="00C23DC8" w:rsidRPr="00C0708C">
        <w:rPr>
          <w:rFonts w:ascii="Times New Roman" w:hAnsi="Times New Roman" w:cs="Times New Roman"/>
          <w:b/>
        </w:rPr>
        <w:lastRenderedPageBreak/>
        <w:t>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317619" w:rsidRPr="00A233A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w:t>
      </w:r>
      <w:r w:rsidR="00A233A0" w:rsidRPr="00A233A0">
        <w:rPr>
          <w:rFonts w:ascii="Times New Roman" w:hAnsi="Times New Roman" w:cs="Times New Roman"/>
        </w:rPr>
        <w:lastRenderedPageBreak/>
        <w:t>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BF6472">
        <w:rPr>
          <w:rFonts w:ascii="Times New Roman" w:hAnsi="Times New Roman" w:cs="Times New Roman"/>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9248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6717FB">
        <w:rPr>
          <w:rFonts w:ascii="Times New Roman" w:hAnsi="Times New Roman" w:cs="Times New Roman"/>
        </w:rPr>
        <w:lastRenderedPageBreak/>
        <w:t>(максимальн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которое ниже, чем </w:t>
      </w:r>
      <w:r w:rsidRPr="00A233A0">
        <w:rPr>
          <w:rFonts w:ascii="Times New Roman" w:hAnsi="Times New Roman" w:cs="Times New Roman"/>
        </w:rPr>
        <w:lastRenderedPageBreak/>
        <w:t>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131439"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Оказание </w:t>
            </w:r>
            <w:proofErr w:type="spellStart"/>
            <w:r>
              <w:rPr>
                <w:rFonts w:ascii="Times New Roman" w:hAnsi="Times New Roman" w:cs="Times New Roman"/>
                <w:b/>
                <w:i/>
              </w:rPr>
              <w:t>клининговых</w:t>
            </w:r>
            <w:proofErr w:type="spellEnd"/>
            <w:r>
              <w:rPr>
                <w:rFonts w:ascii="Times New Roman" w:hAnsi="Times New Roman" w:cs="Times New Roman"/>
                <w:b/>
                <w:i/>
              </w:rPr>
              <w:t xml:space="preserve"> услуг в помещениях учебных корпусов и прилегающей тер</w:t>
            </w:r>
            <w:r w:rsidR="00903804">
              <w:rPr>
                <w:rFonts w:ascii="Times New Roman" w:hAnsi="Times New Roman" w:cs="Times New Roman"/>
                <w:b/>
                <w:i/>
              </w:rPr>
              <w:t>ритории</w:t>
            </w:r>
            <w:r>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C90179" w:rsidRDefault="004726DE" w:rsidP="00C415D5">
            <w:pPr>
              <w:widowControl w:val="0"/>
              <w:autoSpaceDE w:val="0"/>
              <w:autoSpaceDN w:val="0"/>
              <w:adjustRightInd w:val="0"/>
              <w:spacing w:after="0" w:line="240" w:lineRule="auto"/>
              <w:rPr>
                <w:rFonts w:ascii="Times New Roman" w:hAnsi="Times New Roman" w:cs="Times New Roman"/>
                <w:b/>
                <w:sz w:val="20"/>
                <w:szCs w:val="20"/>
              </w:rPr>
            </w:pPr>
            <w:r w:rsidRPr="004726DE">
              <w:rPr>
                <w:rFonts w:ascii="Times New Roman" w:hAnsi="Times New Roman" w:cs="Times New Roman"/>
                <w:b/>
                <w:sz w:val="20"/>
                <w:szCs w:val="20"/>
              </w:rPr>
              <w:t>181540211315554020100100440318121000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856E9"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131439" w:rsidP="00903804">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Оказание </w:t>
            </w:r>
            <w:proofErr w:type="spellStart"/>
            <w:r>
              <w:rPr>
                <w:rFonts w:ascii="Times New Roman" w:hAnsi="Times New Roman" w:cs="Times New Roman"/>
                <w:b/>
                <w:i/>
              </w:rPr>
              <w:t>клининговых</w:t>
            </w:r>
            <w:proofErr w:type="spellEnd"/>
            <w:r>
              <w:rPr>
                <w:rFonts w:ascii="Times New Roman" w:hAnsi="Times New Roman" w:cs="Times New Roman"/>
                <w:b/>
                <w:i/>
              </w:rPr>
              <w:t xml:space="preserve"> услуг в помещениях учебных корпусов и прилегающей те</w:t>
            </w:r>
            <w:r w:rsidR="00903804">
              <w:rPr>
                <w:rFonts w:ascii="Times New Roman" w:hAnsi="Times New Roman" w:cs="Times New Roman"/>
                <w:b/>
                <w:i/>
              </w:rPr>
              <w:t>рритории</w:t>
            </w:r>
            <w:r>
              <w:rPr>
                <w:rFonts w:ascii="Times New Roman" w:hAnsi="Times New Roman" w:cs="Times New Roman"/>
                <w:b/>
                <w:i/>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903804"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81.21.10.000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9017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C90179" w:rsidP="00903804">
            <w:pPr>
              <w:widowControl w:val="0"/>
              <w:autoSpaceDE w:val="0"/>
              <w:autoSpaceDN w:val="0"/>
              <w:adjustRightInd w:val="0"/>
              <w:spacing w:after="0" w:line="240" w:lineRule="auto"/>
              <w:rPr>
                <w:rFonts w:ascii="Times New Roman" w:hAnsi="Times New Roman" w:cs="Times New Roman"/>
                <w:sz w:val="20"/>
                <w:szCs w:val="20"/>
              </w:rPr>
            </w:pPr>
            <w:r w:rsidRPr="004E7B4D">
              <w:rPr>
                <w:rFonts w:ascii="Times New Roman" w:hAnsi="Times New Roman" w:cs="Times New Roman"/>
                <w:bCs/>
                <w:iCs/>
                <w:sz w:val="20"/>
                <w:szCs w:val="20"/>
              </w:rPr>
              <w:t xml:space="preserve">Оказание </w:t>
            </w:r>
            <w:proofErr w:type="spellStart"/>
            <w:r w:rsidRPr="004E7B4D">
              <w:rPr>
                <w:rFonts w:ascii="Times New Roman" w:hAnsi="Times New Roman" w:cs="Times New Roman"/>
                <w:bCs/>
                <w:iCs/>
                <w:sz w:val="20"/>
                <w:szCs w:val="20"/>
              </w:rPr>
              <w:t>клининговых</w:t>
            </w:r>
            <w:proofErr w:type="spellEnd"/>
            <w:r w:rsidRPr="004E7B4D">
              <w:rPr>
                <w:rFonts w:ascii="Times New Roman" w:hAnsi="Times New Roman" w:cs="Times New Roman"/>
                <w:bCs/>
                <w:iCs/>
                <w:sz w:val="20"/>
                <w:szCs w:val="20"/>
              </w:rPr>
              <w:t xml:space="preserve"> услуг в помещениях учебных корпусов и прилегающей территории</w:t>
            </w:r>
            <w:r>
              <w:rPr>
                <w:rFonts w:ascii="Times New Roman" w:hAnsi="Times New Roman" w:cs="Times New Roman"/>
                <w:bCs/>
                <w:iCs/>
                <w:sz w:val="20"/>
                <w:szCs w:val="20"/>
              </w:rPr>
              <w:t>,</w:t>
            </w:r>
            <w:r w:rsidRPr="005664E9">
              <w:rPr>
                <w:rFonts w:ascii="Times New Roman" w:hAnsi="Times New Roman" w:cs="Times New Roman"/>
                <w:sz w:val="20"/>
                <w:szCs w:val="20"/>
              </w:rPr>
              <w:t xml:space="preserve"> согласно  </w:t>
            </w:r>
            <w:r>
              <w:rPr>
                <w:rFonts w:ascii="Times New Roman" w:hAnsi="Times New Roman" w:cs="Times New Roman"/>
                <w:sz w:val="20"/>
                <w:szCs w:val="20"/>
              </w:rPr>
              <w:t>техническому заданию и графику оказания услуг.</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C90179" w:rsidP="00C90179">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услуга  (</w:t>
            </w:r>
            <w:r>
              <w:rPr>
                <w:rFonts w:ascii="Times New Roman" w:hAnsi="Times New Roman" w:cs="Times New Roman"/>
              </w:rPr>
              <w:t>48 550,50 м</w:t>
            </w:r>
            <w:proofErr w:type="gramStart"/>
            <w:r>
              <w:rPr>
                <w:rFonts w:ascii="Times New Roman" w:hAnsi="Times New Roman" w:cs="Times New Roman"/>
              </w:rPr>
              <w:t>2</w:t>
            </w:r>
            <w:proofErr w:type="gramEnd"/>
            <w:r>
              <w:rPr>
                <w:rFonts w:ascii="Times New Roman" w:hAnsi="Times New Roman" w:cs="Times New Roman"/>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C90179">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C90179">
              <w:rPr>
                <w:rFonts w:ascii="Times New Roman" w:hAnsi="Times New Roman" w:cs="Times New Roman"/>
                <w:sz w:val="20"/>
                <w:szCs w:val="20"/>
              </w:rPr>
              <w:t>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9017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C90179" w:rsidP="00375B9F">
            <w:pPr>
              <w:rPr>
                <w:rFonts w:ascii="Times New Roman" w:hAnsi="Times New Roman" w:cs="Times New Roman"/>
                <w:color w:val="FF0000"/>
              </w:rPr>
            </w:pPr>
            <w:r>
              <w:rPr>
                <w:rFonts w:ascii="Times New Roman" w:hAnsi="Times New Roman" w:cs="Times New Roman"/>
              </w:rPr>
              <w:t>630049 г. Новосибирск ул. Дуси Ковальчук  187/3; 187</w:t>
            </w:r>
            <w:proofErr w:type="gramStart"/>
            <w:r>
              <w:rPr>
                <w:rFonts w:ascii="Times New Roman" w:hAnsi="Times New Roman" w:cs="Times New Roman"/>
              </w:rPr>
              <w:t xml:space="preserve"> А</w:t>
            </w:r>
            <w:proofErr w:type="gramEnd"/>
            <w:r>
              <w:rPr>
                <w:rFonts w:ascii="Times New Roman" w:hAnsi="Times New Roman" w:cs="Times New Roman"/>
              </w:rPr>
              <w:t>; 189; 191; 191/5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C90179" w:rsidP="00375B9F">
            <w:pPr>
              <w:widowControl w:val="0"/>
              <w:autoSpaceDE w:val="0"/>
              <w:autoSpaceDN w:val="0"/>
              <w:adjustRightInd w:val="0"/>
              <w:spacing w:after="0" w:line="240" w:lineRule="auto"/>
              <w:rPr>
                <w:rFonts w:ascii="Times New Roman" w:hAnsi="Times New Roman" w:cs="Times New Roman"/>
                <w:sz w:val="20"/>
                <w:szCs w:val="20"/>
              </w:rPr>
            </w:pPr>
            <w:r w:rsidRPr="00CF239F">
              <w:rPr>
                <w:rFonts w:ascii="Times New Roman" w:eastAsia="Times New Roman" w:hAnsi="Times New Roman" w:cs="Times New Roman"/>
                <w:sz w:val="20"/>
                <w:szCs w:val="20"/>
                <w:lang w:eastAsia="ru-RU"/>
              </w:rPr>
              <w:t>Исполнитель приступа</w:t>
            </w:r>
            <w:r>
              <w:rPr>
                <w:rFonts w:ascii="Times New Roman" w:eastAsia="Times New Roman" w:hAnsi="Times New Roman" w:cs="Times New Roman"/>
                <w:sz w:val="20"/>
                <w:szCs w:val="20"/>
                <w:lang w:eastAsia="ru-RU"/>
              </w:rPr>
              <w:t>ет к оказанию услуг с 28.08.2018</w:t>
            </w:r>
            <w:r w:rsidRPr="00CF239F">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и оказывает услуги по 27.08.2019</w:t>
            </w:r>
            <w:r w:rsidRPr="00CF239F">
              <w:rPr>
                <w:rFonts w:ascii="Times New Roman" w:eastAsia="Times New Roman" w:hAnsi="Times New Roman" w:cs="Times New Roman"/>
                <w:sz w:val="20"/>
                <w:szCs w:val="20"/>
                <w:lang w:eastAsia="ru-RU"/>
              </w:rPr>
              <w:t>г. с соблюдением сроков  оказания услуг, предусмотренных техническим заданием (приложение №1 к договору).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726DE" w:rsidRDefault="004726DE" w:rsidP="00C415D5">
            <w:pPr>
              <w:widowControl w:val="0"/>
              <w:autoSpaceDE w:val="0"/>
              <w:autoSpaceDN w:val="0"/>
              <w:adjustRightInd w:val="0"/>
              <w:spacing w:after="0" w:line="240" w:lineRule="auto"/>
              <w:rPr>
                <w:rFonts w:ascii="Times New Roman" w:hAnsi="Times New Roman" w:cs="Times New Roman"/>
                <w:b/>
                <w:sz w:val="20"/>
                <w:szCs w:val="20"/>
              </w:rPr>
            </w:pPr>
            <w:r w:rsidRPr="004726DE">
              <w:rPr>
                <w:rFonts w:ascii="Times New Roman" w:hAnsi="Times New Roman" w:cs="Times New Roman"/>
                <w:b/>
                <w:sz w:val="20"/>
                <w:szCs w:val="20"/>
              </w:rPr>
              <w:t xml:space="preserve">12 000 000,00 </w:t>
            </w:r>
            <w:r w:rsidR="00C90179" w:rsidRPr="004726DE">
              <w:rPr>
                <w:rFonts w:ascii="Times New Roman" w:hAnsi="Times New Roman" w:cs="Times New Roman"/>
                <w:b/>
                <w:sz w:val="20"/>
                <w:szCs w:val="20"/>
              </w:rPr>
              <w:t xml:space="preserve"> </w:t>
            </w:r>
            <w:r w:rsidR="00C415D5" w:rsidRPr="004726DE">
              <w:rPr>
                <w:rFonts w:ascii="Times New Roman" w:hAnsi="Times New Roman" w:cs="Times New Roman"/>
                <w:b/>
                <w:sz w:val="20"/>
                <w:szCs w:val="20"/>
              </w:rPr>
              <w:t xml:space="preserve">руб.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90179" w:rsidRPr="00A233A0" w:rsidRDefault="004D57F5" w:rsidP="00C9017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90179" w:rsidRPr="00A233A0">
              <w:rPr>
                <w:rFonts w:ascii="Times New Roman" w:hAnsi="Times New Roman" w:cs="Times New Roman"/>
                <w:sz w:val="20"/>
                <w:szCs w:val="20"/>
              </w:rPr>
              <w:t xml:space="preserve">начальная (максимальная) цена контракта на </w:t>
            </w:r>
            <w:r w:rsidR="00C90179">
              <w:rPr>
                <w:rFonts w:ascii="Times New Roman" w:hAnsi="Times New Roman" w:cs="Times New Roman"/>
                <w:sz w:val="20"/>
                <w:szCs w:val="20"/>
              </w:rPr>
              <w:t xml:space="preserve">оказание  </w:t>
            </w:r>
            <w:proofErr w:type="spellStart"/>
            <w:r w:rsidR="00C90179">
              <w:rPr>
                <w:rFonts w:ascii="Times New Roman" w:hAnsi="Times New Roman" w:cs="Times New Roman"/>
                <w:sz w:val="20"/>
                <w:szCs w:val="20"/>
              </w:rPr>
              <w:t>клининговых</w:t>
            </w:r>
            <w:proofErr w:type="spellEnd"/>
            <w:r w:rsidR="00C90179">
              <w:rPr>
                <w:rFonts w:ascii="Times New Roman" w:hAnsi="Times New Roman" w:cs="Times New Roman"/>
                <w:sz w:val="20"/>
                <w:szCs w:val="20"/>
              </w:rPr>
              <w:t xml:space="preserve"> услуг  </w:t>
            </w:r>
            <w:r w:rsidR="00C90179" w:rsidRPr="00A233A0">
              <w:rPr>
                <w:rFonts w:ascii="Times New Roman" w:hAnsi="Times New Roman" w:cs="Times New Roman"/>
                <w:sz w:val="20"/>
                <w:szCs w:val="20"/>
              </w:rPr>
              <w:t>определ</w:t>
            </w:r>
            <w:r w:rsidR="00C90179">
              <w:rPr>
                <w:rFonts w:ascii="Times New Roman" w:hAnsi="Times New Roman" w:cs="Times New Roman"/>
                <w:sz w:val="20"/>
                <w:szCs w:val="20"/>
              </w:rPr>
              <w:t>яется методом сопоставимых рыночных цен (анализ рынка)</w:t>
            </w:r>
            <w:r w:rsidR="00C90179" w:rsidRPr="00A233A0">
              <w:rPr>
                <w:rFonts w:ascii="Times New Roman" w:hAnsi="Times New Roman" w:cs="Times New Roman"/>
                <w:sz w:val="20"/>
                <w:szCs w:val="20"/>
              </w:rPr>
              <w:t xml:space="preserve">           </w:t>
            </w:r>
          </w:p>
          <w:p w:rsidR="00C90179" w:rsidRPr="00A233A0" w:rsidRDefault="00C90179" w:rsidP="00C9017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375B9F">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C90179">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C90179">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90179" w:rsidRPr="00C03726" w:rsidRDefault="00C415D5" w:rsidP="00C90179">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C90179"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C90179" w:rsidRPr="00C03726" w:rsidRDefault="00C90179" w:rsidP="00C90179">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C90179" w:rsidRPr="001509D5" w:rsidRDefault="00C90179" w:rsidP="00C90179">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«Заказчиком» в течение 10 дней со</w:t>
            </w:r>
            <w:r>
              <w:rPr>
                <w:rFonts w:ascii="Times New Roman" w:eastAsia="Times New Roman" w:hAnsi="Times New Roman" w:cs="Times New Roman"/>
                <w:sz w:val="20"/>
                <w:szCs w:val="20"/>
                <w:lang w:eastAsia="ru-RU"/>
              </w:rPr>
              <w:t xml:space="preserve"> дня предоставления «Исполнителем</w:t>
            </w:r>
            <w:r w:rsidRPr="001509D5">
              <w:rPr>
                <w:rFonts w:ascii="Times New Roman" w:eastAsia="Times New Roman" w:hAnsi="Times New Roman" w:cs="Times New Roman"/>
                <w:sz w:val="20"/>
                <w:szCs w:val="20"/>
                <w:lang w:eastAsia="ru-RU"/>
              </w:rPr>
              <w:t>»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C90179" w:rsidP="00C90179">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выполняемых по настоящему договору, за счет средств бюджетного учреждения в безналичном порядке путем перечисления денежных средс</w:t>
            </w:r>
            <w:r>
              <w:rPr>
                <w:rFonts w:ascii="Times New Roman" w:eastAsia="Times New Roman" w:hAnsi="Times New Roman" w:cs="Times New Roman"/>
                <w:kern w:val="1"/>
                <w:sz w:val="20"/>
                <w:szCs w:val="20"/>
                <w:lang w:eastAsia="ar-SA"/>
              </w:rPr>
              <w:t>тв на расчетный счет «Исполнителя</w:t>
            </w:r>
            <w:r w:rsidRPr="001509D5">
              <w:rPr>
                <w:rFonts w:ascii="Times New Roman" w:eastAsia="Times New Roman" w:hAnsi="Times New Roman" w:cs="Times New Roman"/>
                <w:kern w:val="1"/>
                <w:sz w:val="20"/>
                <w:szCs w:val="20"/>
                <w:lang w:eastAsia="ar-SA"/>
              </w:rPr>
              <w:t xml:space="preserve">».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C9017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C9017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C90179" w:rsidP="00C9017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2856E9">
              <w:rPr>
                <w:rFonts w:ascii="Times New Roman" w:hAnsi="Times New Roman" w:cs="Times New Roman"/>
                <w:sz w:val="20"/>
                <w:szCs w:val="20"/>
              </w:rPr>
              <w:t>10</w:t>
            </w:r>
            <w:r w:rsidR="00C06CDF">
              <w:rPr>
                <w:rFonts w:ascii="Times New Roman" w:hAnsi="Times New Roman" w:cs="Times New Roman"/>
                <w:sz w:val="20"/>
                <w:szCs w:val="20"/>
              </w:rPr>
              <w:t xml:space="preserve">  </w:t>
            </w:r>
            <w:r w:rsidR="00C90179">
              <w:rPr>
                <w:rFonts w:ascii="Times New Roman" w:hAnsi="Times New Roman" w:cs="Times New Roman"/>
                <w:b/>
                <w:sz w:val="20"/>
                <w:szCs w:val="20"/>
              </w:rPr>
              <w:t>мая</w:t>
            </w:r>
            <w:r w:rsidR="004D57F5">
              <w:rPr>
                <w:rFonts w:ascii="Times New Roman" w:hAnsi="Times New Roman" w:cs="Times New Roman"/>
                <w:b/>
                <w:sz w:val="20"/>
                <w:szCs w:val="20"/>
              </w:rPr>
              <w:t xml:space="preserve"> </w:t>
            </w:r>
            <w:r w:rsidR="00C90179">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2856E9">
              <w:rPr>
                <w:rFonts w:ascii="Times New Roman" w:hAnsi="Times New Roman" w:cs="Times New Roman"/>
                <w:b/>
                <w:sz w:val="20"/>
                <w:szCs w:val="20"/>
              </w:rPr>
              <w:t>25</w:t>
            </w:r>
            <w:r w:rsidR="005624E9">
              <w:rPr>
                <w:rFonts w:ascii="Times New Roman" w:hAnsi="Times New Roman" w:cs="Times New Roman"/>
                <w:b/>
                <w:sz w:val="20"/>
                <w:szCs w:val="20"/>
              </w:rPr>
              <w:t xml:space="preserve">    </w:t>
            </w:r>
            <w:r w:rsidR="00C90179">
              <w:rPr>
                <w:rFonts w:ascii="Times New Roman" w:hAnsi="Times New Roman" w:cs="Times New Roman"/>
                <w:b/>
                <w:sz w:val="20"/>
                <w:szCs w:val="20"/>
              </w:rPr>
              <w:t>мая</w:t>
            </w:r>
            <w:r w:rsidR="00375B9F">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90179">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C90179">
              <w:rPr>
                <w:rFonts w:ascii="Times New Roman" w:hAnsi="Times New Roman" w:cs="Times New Roman"/>
                <w:b/>
                <w:sz w:val="20"/>
                <w:szCs w:val="20"/>
              </w:rPr>
              <w:t>оказание услуг</w:t>
            </w:r>
          </w:p>
          <w:p w:rsidR="00C90179" w:rsidRPr="00875991" w:rsidRDefault="00C90179" w:rsidP="00C90179">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Pr="009267B7">
              <w:rPr>
                <w:rFonts w:ascii="Times New Roman" w:hAnsi="Times New Roman" w:cs="Times New Roman"/>
                <w:b/>
                <w:sz w:val="20"/>
                <w:szCs w:val="20"/>
              </w:rPr>
              <w:t xml:space="preserve"> </w:t>
            </w:r>
          </w:p>
          <w:p w:rsidR="00C90179" w:rsidRDefault="00C90179" w:rsidP="00C9017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C90179"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9017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2856E9">
              <w:rPr>
                <w:rFonts w:ascii="Times New Roman" w:hAnsi="Times New Roman" w:cs="Times New Roman"/>
                <w:b/>
                <w:sz w:val="20"/>
                <w:szCs w:val="20"/>
              </w:rPr>
              <w:t>28</w:t>
            </w:r>
            <w:r w:rsidRPr="009A7ED3">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C90179">
              <w:rPr>
                <w:rFonts w:ascii="Times New Roman" w:hAnsi="Times New Roman" w:cs="Times New Roman"/>
                <w:b/>
                <w:sz w:val="20"/>
                <w:szCs w:val="20"/>
              </w:rPr>
              <w:t>мая</w:t>
            </w:r>
            <w:r w:rsidR="00C60E3F">
              <w:rPr>
                <w:rFonts w:ascii="Times New Roman" w:hAnsi="Times New Roman" w:cs="Times New Roman"/>
                <w:b/>
                <w:sz w:val="20"/>
                <w:szCs w:val="20"/>
              </w:rPr>
              <w:t xml:space="preserve">   201</w:t>
            </w:r>
            <w:r w:rsidR="00C90179">
              <w:rPr>
                <w:rFonts w:ascii="Times New Roman" w:hAnsi="Times New Roman" w:cs="Times New Roman"/>
                <w:b/>
                <w:sz w:val="20"/>
                <w:szCs w:val="20"/>
              </w:rPr>
              <w:t>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90179">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2856E9">
              <w:rPr>
                <w:rFonts w:ascii="Times New Roman" w:hAnsi="Times New Roman" w:cs="Times New Roman"/>
                <w:b/>
                <w:sz w:val="20"/>
                <w:szCs w:val="20"/>
              </w:rPr>
              <w:t>28</w:t>
            </w:r>
            <w:r w:rsidR="004D57F5">
              <w:rPr>
                <w:rFonts w:ascii="Times New Roman" w:hAnsi="Times New Roman" w:cs="Times New Roman"/>
                <w:b/>
                <w:sz w:val="20"/>
                <w:szCs w:val="20"/>
              </w:rPr>
              <w:t xml:space="preserve"> »    </w:t>
            </w:r>
            <w:r w:rsidR="00C90179">
              <w:rPr>
                <w:rFonts w:ascii="Times New Roman" w:hAnsi="Times New Roman" w:cs="Times New Roman"/>
                <w:b/>
                <w:sz w:val="20"/>
                <w:szCs w:val="20"/>
              </w:rPr>
              <w:t>мая</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90179">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0891" w:rsidP="004726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4726DE" w:rsidRPr="004726DE">
              <w:rPr>
                <w:rFonts w:ascii="Times New Roman" w:hAnsi="Times New Roman" w:cs="Times New Roman"/>
                <w:sz w:val="20"/>
                <w:szCs w:val="20"/>
              </w:rPr>
              <w:t>120 000,00 рублей</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9017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2856E9">
              <w:rPr>
                <w:rFonts w:ascii="Times New Roman" w:hAnsi="Times New Roman" w:cs="Times New Roman"/>
                <w:sz w:val="20"/>
                <w:szCs w:val="20"/>
              </w:rPr>
              <w:t>29</w:t>
            </w:r>
            <w:r w:rsidR="00D10891">
              <w:rPr>
                <w:rFonts w:ascii="Times New Roman" w:hAnsi="Times New Roman" w:cs="Times New Roman"/>
                <w:sz w:val="20"/>
                <w:szCs w:val="20"/>
              </w:rPr>
              <w:t xml:space="preserve"> »    </w:t>
            </w:r>
            <w:r w:rsidR="00C90179">
              <w:rPr>
                <w:rFonts w:ascii="Times New Roman" w:hAnsi="Times New Roman" w:cs="Times New Roman"/>
                <w:sz w:val="20"/>
                <w:szCs w:val="20"/>
              </w:rPr>
              <w:t>мая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2856E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2856E9">
              <w:rPr>
                <w:rFonts w:ascii="Times New Roman" w:hAnsi="Times New Roman" w:cs="Times New Roman"/>
                <w:sz w:val="20"/>
                <w:szCs w:val="20"/>
              </w:rPr>
              <w:t>1</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2856E9">
              <w:rPr>
                <w:rFonts w:ascii="Times New Roman" w:hAnsi="Times New Roman" w:cs="Times New Roman"/>
                <w:sz w:val="20"/>
                <w:szCs w:val="20"/>
              </w:rPr>
              <w:t xml:space="preserve">июня  </w:t>
            </w:r>
            <w:bookmarkStart w:id="13" w:name="_GoBack"/>
            <w:bookmarkEnd w:id="13"/>
            <w:r w:rsidR="00C90179">
              <w:rPr>
                <w:rFonts w:ascii="Times New Roman" w:hAnsi="Times New Roman" w:cs="Times New Roman"/>
                <w:sz w:val="20"/>
                <w:szCs w:val="20"/>
              </w:rPr>
              <w:t>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C9017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C90179">
              <w:rPr>
                <w:rFonts w:ascii="Times New Roman" w:hAnsi="Times New Roman" w:cs="Times New Roman"/>
                <w:sz w:val="20"/>
                <w:szCs w:val="20"/>
              </w:rPr>
              <w:t>оказать усл</w:t>
            </w:r>
            <w:r w:rsidR="005D6326">
              <w:rPr>
                <w:rFonts w:ascii="Times New Roman" w:hAnsi="Times New Roman" w:cs="Times New Roman"/>
                <w:sz w:val="20"/>
                <w:szCs w:val="20"/>
              </w:rPr>
              <w:t>угу</w:t>
            </w:r>
            <w:r w:rsidR="00C90179">
              <w:rPr>
                <w:rFonts w:ascii="Times New Roman" w:hAnsi="Times New Roman" w:cs="Times New Roman"/>
                <w:sz w:val="20"/>
                <w:szCs w:val="20"/>
              </w:rPr>
              <w:t>, являющую</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4726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4726DE" w:rsidRPr="004726DE">
              <w:rPr>
                <w:rFonts w:ascii="Times New Roman" w:hAnsi="Times New Roman" w:cs="Times New Roman"/>
                <w:sz w:val="20"/>
                <w:szCs w:val="20"/>
              </w:rPr>
              <w:t>1 200 000,00 рублей</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FE47B7"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66A77" w:rsidRPr="00A66A77" w:rsidRDefault="00A66A77" w:rsidP="008643DE">
      <w:pPr>
        <w:spacing w:after="0" w:line="240" w:lineRule="auto"/>
        <w:rPr>
          <w:rFonts w:ascii="Times New Roman" w:eastAsia="Times New Roman" w:hAnsi="Times New Roman" w:cs="Times New Roman"/>
          <w:sz w:val="16"/>
          <w:szCs w:val="16"/>
          <w:lang w:eastAsia="ru-RU"/>
        </w:rPr>
      </w:pPr>
      <w:r w:rsidRPr="00A66A77">
        <w:rPr>
          <w:rFonts w:ascii="Times New Roman" w:eastAsia="Times New Roman" w:hAnsi="Times New Roman" w:cs="Times New Roman"/>
          <w:lang w:eastAsia="ru-RU"/>
        </w:rPr>
        <w:t xml:space="preserve">                                                                                       </w:t>
      </w:r>
      <w:r w:rsidR="008643DE">
        <w:rPr>
          <w:rFonts w:ascii="Times New Roman" w:eastAsia="Times New Roman" w:hAnsi="Times New Roman" w:cs="Times New Roman"/>
          <w:lang w:eastAsia="ru-RU"/>
        </w:rPr>
        <w:t xml:space="preserve">                               </w:t>
      </w:r>
    </w:p>
    <w:p w:rsidR="00A66A77" w:rsidRPr="00A66A77" w:rsidRDefault="00A66A77" w:rsidP="00A66A77">
      <w:pPr>
        <w:tabs>
          <w:tab w:val="left" w:pos="390"/>
          <w:tab w:val="left" w:pos="7080"/>
          <w:tab w:val="left" w:pos="8370"/>
        </w:tabs>
        <w:spacing w:after="0" w:line="240" w:lineRule="auto"/>
        <w:rPr>
          <w:rFonts w:ascii="Times New Roman" w:eastAsia="Times New Roman" w:hAnsi="Times New Roman" w:cs="Times New Roman"/>
          <w:sz w:val="16"/>
          <w:szCs w:val="16"/>
          <w:lang w:eastAsia="ru-RU"/>
        </w:rPr>
      </w:pPr>
      <w:r w:rsidRPr="00A66A77">
        <w:rPr>
          <w:rFonts w:ascii="Times New Roman" w:eastAsia="Times New Roman" w:hAnsi="Times New Roman" w:cs="Times New Roman"/>
          <w:sz w:val="16"/>
          <w:szCs w:val="16"/>
          <w:lang w:eastAsia="ru-RU"/>
        </w:rPr>
        <w:t xml:space="preserve"> </w:t>
      </w:r>
    </w:p>
    <w:p w:rsidR="00A66A77" w:rsidRPr="00A66A77" w:rsidRDefault="00A66A77" w:rsidP="00A66A77">
      <w:pPr>
        <w:spacing w:after="0" w:line="240" w:lineRule="auto"/>
        <w:jc w:val="center"/>
        <w:rPr>
          <w:rFonts w:ascii="Times New Roman" w:eastAsia="Times New Roman" w:hAnsi="Times New Roman" w:cs="Times New Roman"/>
          <w:b/>
          <w:sz w:val="28"/>
          <w:szCs w:val="28"/>
          <w:lang w:eastAsia="ru-RU"/>
        </w:rPr>
      </w:pPr>
      <w:r w:rsidRPr="00A66A77">
        <w:rPr>
          <w:rFonts w:ascii="Times New Roman" w:eastAsia="Times New Roman" w:hAnsi="Times New Roman" w:cs="Times New Roman"/>
          <w:b/>
          <w:sz w:val="28"/>
          <w:szCs w:val="28"/>
          <w:lang w:eastAsia="ru-RU"/>
        </w:rPr>
        <w:t>Техническое задание</w:t>
      </w: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на: «Оказание </w:t>
      </w:r>
      <w:proofErr w:type="spellStart"/>
      <w:r w:rsidRPr="00A66A77">
        <w:rPr>
          <w:rFonts w:ascii="Times New Roman" w:eastAsia="Times New Roman" w:hAnsi="Times New Roman" w:cs="Times New Roman"/>
          <w:b/>
          <w:sz w:val="24"/>
          <w:szCs w:val="24"/>
          <w:lang w:eastAsia="ru-RU"/>
        </w:rPr>
        <w:t>клининговых</w:t>
      </w:r>
      <w:proofErr w:type="spellEnd"/>
      <w:r w:rsidRPr="00A66A77">
        <w:rPr>
          <w:rFonts w:ascii="Times New Roman" w:eastAsia="Times New Roman" w:hAnsi="Times New Roman" w:cs="Times New Roman"/>
          <w:b/>
          <w:sz w:val="24"/>
          <w:szCs w:val="24"/>
          <w:lang w:eastAsia="ru-RU"/>
        </w:rPr>
        <w:t xml:space="preserve"> услуг  в помещениях учебных корпусов и прилегающей территории».</w:t>
      </w: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1. Общие сведения:</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Предоставляемые услуги должны соответствовать требованиям ГОСТ </w:t>
      </w:r>
      <w:proofErr w:type="gramStart"/>
      <w:r w:rsidRPr="00A66A77">
        <w:rPr>
          <w:rFonts w:ascii="Times New Roman" w:eastAsia="Times New Roman" w:hAnsi="Times New Roman" w:cs="Times New Roman"/>
          <w:sz w:val="24"/>
          <w:szCs w:val="24"/>
          <w:lang w:eastAsia="ru-RU"/>
        </w:rPr>
        <w:t>Р</w:t>
      </w:r>
      <w:proofErr w:type="gramEnd"/>
      <w:r w:rsidRPr="00A66A77">
        <w:rPr>
          <w:rFonts w:ascii="Times New Roman" w:eastAsia="Times New Roman" w:hAnsi="Times New Roman" w:cs="Times New Roman"/>
          <w:sz w:val="24"/>
          <w:szCs w:val="24"/>
          <w:lang w:eastAsia="ru-RU"/>
        </w:rPr>
        <w:t xml:space="preserve"> 51870-2014 «Услуги бытовые. Услуги по уборке зданий и сооружений. Общие технические условия».</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 xml:space="preserve">      Услуги должны оказываться качественно, в полном объёме в соответствии с техническим заданием. </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2.  Площади помещений, подлежащих комплексной и поддерживающей уборке:</w:t>
      </w:r>
    </w:p>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Учебный корпус №1 – ул. Д. Ковальчук, 191.</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-аудитории – 7 127,78 кв. м. (ежедневно);</w:t>
      </w:r>
    </w:p>
    <w:p w:rsidR="00A66A77" w:rsidRPr="00A66A77" w:rsidRDefault="00A66A77" w:rsidP="00A66A77">
      <w:pPr>
        <w:tabs>
          <w:tab w:val="left" w:pos="312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компьютерные классы - 2 476,20 кв.м.* 2 раза в день = 4 952,40 кв. м. (ежедневно);</w:t>
      </w:r>
    </w:p>
    <w:p w:rsidR="00A66A77" w:rsidRPr="00A66A77" w:rsidRDefault="00A66A77" w:rsidP="00A66A77">
      <w:pPr>
        <w:tabs>
          <w:tab w:val="left" w:pos="435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кабинеты  –  9 724,00 кв. м.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6 892,40 кв. м"/>
        </w:smartTagPr>
        <w:r w:rsidRPr="00A66A77">
          <w:rPr>
            <w:rFonts w:ascii="Times New Roman" w:eastAsia="Times New Roman" w:hAnsi="Times New Roman" w:cs="Times New Roman"/>
            <w:sz w:val="24"/>
            <w:szCs w:val="24"/>
            <w:lang w:eastAsia="ru-RU"/>
          </w:rPr>
          <w:t>6 892,40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 544,60 кв. м"/>
        </w:smartTagPr>
        <w:r w:rsidRPr="00A66A77">
          <w:rPr>
            <w:rFonts w:ascii="Times New Roman" w:eastAsia="Times New Roman" w:hAnsi="Times New Roman" w:cs="Times New Roman"/>
            <w:sz w:val="24"/>
            <w:szCs w:val="24"/>
            <w:lang w:eastAsia="ru-RU"/>
          </w:rPr>
          <w:t>1 544,60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410,90 кв. м"/>
        </w:smartTagPr>
        <w:r w:rsidRPr="00A66A77">
          <w:rPr>
            <w:rFonts w:ascii="Times New Roman" w:eastAsia="Times New Roman" w:hAnsi="Times New Roman" w:cs="Times New Roman"/>
            <w:sz w:val="24"/>
            <w:szCs w:val="24"/>
            <w:lang w:eastAsia="ru-RU"/>
          </w:rPr>
          <w:t>410,90 кв. м</w:t>
        </w:r>
      </w:smartTag>
      <w:r w:rsidRPr="00A66A77">
        <w:rPr>
          <w:rFonts w:ascii="Times New Roman" w:eastAsia="Times New Roman" w:hAnsi="Times New Roman" w:cs="Times New Roman"/>
          <w:sz w:val="24"/>
          <w:szCs w:val="24"/>
          <w:lang w:eastAsia="ru-RU"/>
        </w:rPr>
        <w:t>. и 140 санитарных приборов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окна – 867 штук (</w:t>
      </w:r>
      <w:smartTag w:uri="urn:schemas-microsoft-com:office:smarttags" w:element="metricconverter">
        <w:smartTagPr>
          <w:attr w:name="ProductID" w:val="6 781,70 кв. м"/>
        </w:smartTagPr>
        <w:r w:rsidRPr="00A66A77">
          <w:rPr>
            <w:rFonts w:ascii="Times New Roman" w:eastAsia="Times New Roman" w:hAnsi="Times New Roman" w:cs="Times New Roman"/>
            <w:sz w:val="24"/>
            <w:szCs w:val="24"/>
            <w:lang w:eastAsia="ru-RU"/>
          </w:rPr>
          <w:t>6 781,70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sz w:val="24"/>
          <w:szCs w:val="24"/>
          <w:lang w:eastAsia="ru-RU"/>
        </w:rPr>
        <w:t>- ВСЕГО  – ежедневно -  30 652,08 кв. м. и 140 санитарных приборов</w:t>
      </w:r>
      <w:r w:rsidRPr="00A66A77">
        <w:rPr>
          <w:rFonts w:ascii="Times New Roman" w:eastAsia="Times New Roman" w:hAnsi="Times New Roman" w:cs="Times New Roman"/>
          <w:b/>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24"/>
          <w:szCs w:val="24"/>
          <w:lang w:eastAsia="ru-RU"/>
        </w:rPr>
        <w:t xml:space="preserve">                 - </w:t>
      </w:r>
      <w:r w:rsidRPr="00A66A77">
        <w:rPr>
          <w:rFonts w:ascii="Times New Roman" w:eastAsia="Times New Roman" w:hAnsi="Times New Roman" w:cs="Times New Roman"/>
          <w:sz w:val="24"/>
          <w:szCs w:val="24"/>
          <w:lang w:eastAsia="ru-RU"/>
        </w:rPr>
        <w:t xml:space="preserve">1 раз в год - окна </w:t>
      </w:r>
      <w:smartTag w:uri="urn:schemas-microsoft-com:office:smarttags" w:element="metricconverter">
        <w:smartTagPr>
          <w:attr w:name="ProductID" w:val="6 781,70 кв. м"/>
        </w:smartTagPr>
        <w:r w:rsidRPr="00A66A77">
          <w:rPr>
            <w:rFonts w:ascii="Times New Roman" w:eastAsia="Times New Roman" w:hAnsi="Times New Roman" w:cs="Times New Roman"/>
            <w:sz w:val="24"/>
            <w:szCs w:val="24"/>
            <w:lang w:eastAsia="ru-RU"/>
          </w:rPr>
          <w:t>6 781,70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Лабораторный корпус – ул. Д. Ковальчук, 191.</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24"/>
          <w:szCs w:val="24"/>
          <w:lang w:eastAsia="ru-RU"/>
        </w:rPr>
        <w:t xml:space="preserve">- </w:t>
      </w:r>
      <w:r w:rsidRPr="00A66A77">
        <w:rPr>
          <w:rFonts w:ascii="Times New Roman" w:eastAsia="Times New Roman" w:hAnsi="Times New Roman" w:cs="Times New Roman"/>
          <w:sz w:val="24"/>
          <w:szCs w:val="24"/>
          <w:lang w:eastAsia="ru-RU"/>
        </w:rPr>
        <w:t>аудитории – 3</w:t>
      </w:r>
      <w:r w:rsidRPr="00A66A77">
        <w:rPr>
          <w:rFonts w:ascii="Times New Roman" w:eastAsia="Times New Roman" w:hAnsi="Times New Roman" w:cs="Times New Roman"/>
          <w:sz w:val="24"/>
          <w:szCs w:val="24"/>
          <w:lang w:val="en-US" w:eastAsia="ru-RU"/>
        </w:rPr>
        <w:t> </w:t>
      </w:r>
      <w:r w:rsidRPr="00A66A77">
        <w:rPr>
          <w:rFonts w:ascii="Times New Roman" w:eastAsia="Times New Roman" w:hAnsi="Times New Roman" w:cs="Times New Roman"/>
          <w:sz w:val="24"/>
          <w:szCs w:val="24"/>
          <w:lang w:eastAsia="ru-RU"/>
        </w:rPr>
        <w:t>769,70  кв. м.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компьютерные классы – 632,20 кв.м.* 2 раза в день = 1 264,40 кв. м.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1 518,30 кв. м"/>
        </w:smartTagPr>
        <w:r w:rsidRPr="00A66A77">
          <w:rPr>
            <w:rFonts w:ascii="Times New Roman" w:eastAsia="Times New Roman" w:hAnsi="Times New Roman" w:cs="Times New Roman"/>
            <w:sz w:val="24"/>
            <w:szCs w:val="24"/>
            <w:lang w:eastAsia="ru-RU"/>
          </w:rPr>
          <w:t>1 518,30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2 071,49 кв. м"/>
        </w:smartTagPr>
        <w:r w:rsidRPr="00A66A77">
          <w:rPr>
            <w:rFonts w:ascii="Times New Roman" w:eastAsia="Times New Roman" w:hAnsi="Times New Roman" w:cs="Times New Roman"/>
            <w:sz w:val="24"/>
            <w:szCs w:val="24"/>
            <w:lang w:eastAsia="ru-RU"/>
          </w:rPr>
          <w:t>2 071,49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345,80 кв. м"/>
        </w:smartTagPr>
        <w:r w:rsidRPr="00A66A77">
          <w:rPr>
            <w:rFonts w:ascii="Times New Roman" w:eastAsia="Times New Roman" w:hAnsi="Times New Roman" w:cs="Times New Roman"/>
            <w:sz w:val="24"/>
            <w:szCs w:val="24"/>
            <w:lang w:eastAsia="ru-RU"/>
          </w:rPr>
          <w:t>345,80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42,30 кв. м"/>
        </w:smartTagPr>
        <w:r w:rsidRPr="00A66A77">
          <w:rPr>
            <w:rFonts w:ascii="Times New Roman" w:eastAsia="Times New Roman" w:hAnsi="Times New Roman" w:cs="Times New Roman"/>
            <w:sz w:val="24"/>
            <w:szCs w:val="24"/>
            <w:lang w:eastAsia="ru-RU"/>
          </w:rPr>
          <w:t>242,30 кв. м</w:t>
        </w:r>
      </w:smartTag>
      <w:r w:rsidRPr="00A66A77">
        <w:rPr>
          <w:rFonts w:ascii="Times New Roman" w:eastAsia="Times New Roman" w:hAnsi="Times New Roman" w:cs="Times New Roman"/>
          <w:sz w:val="24"/>
          <w:szCs w:val="24"/>
          <w:lang w:eastAsia="ru-RU"/>
        </w:rPr>
        <w:t>. и 60 санитарных приборов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окна – 311 штук  (</w:t>
      </w:r>
      <w:smartTag w:uri="urn:schemas-microsoft-com:office:smarttags" w:element="metricconverter">
        <w:smartTagPr>
          <w:attr w:name="ProductID" w:val="2 220,54 кв. м"/>
        </w:smartTagPr>
        <w:r w:rsidRPr="00A66A77">
          <w:rPr>
            <w:rFonts w:ascii="Times New Roman" w:eastAsia="Times New Roman" w:hAnsi="Times New Roman" w:cs="Times New Roman"/>
            <w:sz w:val="24"/>
            <w:szCs w:val="24"/>
            <w:lang w:eastAsia="ru-RU"/>
          </w:rPr>
          <w:t>2 220,54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ВСЕГО  – ежедневно – 9 211,99 кв. м. и  60 санитарных приборов;</w:t>
      </w:r>
    </w:p>
    <w:p w:rsidR="00A66A77" w:rsidRPr="00A66A77" w:rsidRDefault="00A66A77" w:rsidP="00A66A77">
      <w:pPr>
        <w:tabs>
          <w:tab w:val="left" w:pos="108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24"/>
          <w:szCs w:val="24"/>
          <w:lang w:eastAsia="ru-RU"/>
        </w:rPr>
        <w:t xml:space="preserve"> </w:t>
      </w:r>
      <w:r w:rsidRPr="00A66A77">
        <w:rPr>
          <w:rFonts w:ascii="Times New Roman" w:eastAsia="Times New Roman" w:hAnsi="Times New Roman" w:cs="Times New Roman"/>
          <w:b/>
          <w:sz w:val="24"/>
          <w:szCs w:val="24"/>
          <w:lang w:eastAsia="ru-RU"/>
        </w:rPr>
        <w:tab/>
      </w:r>
      <w:r w:rsidRPr="00A66A77">
        <w:rPr>
          <w:rFonts w:ascii="Times New Roman" w:eastAsia="Times New Roman" w:hAnsi="Times New Roman" w:cs="Times New Roman"/>
          <w:sz w:val="24"/>
          <w:szCs w:val="24"/>
          <w:lang w:eastAsia="ru-RU"/>
        </w:rPr>
        <w:t xml:space="preserve">- 1 раз в год – окна </w:t>
      </w:r>
      <w:smartTag w:uri="urn:schemas-microsoft-com:office:smarttags" w:element="metricconverter">
        <w:smartTagPr>
          <w:attr w:name="ProductID" w:val="2 220,54 кв. м"/>
        </w:smartTagPr>
        <w:r w:rsidRPr="00A66A77">
          <w:rPr>
            <w:rFonts w:ascii="Times New Roman" w:eastAsia="Times New Roman" w:hAnsi="Times New Roman" w:cs="Times New Roman"/>
            <w:sz w:val="24"/>
            <w:szCs w:val="24"/>
            <w:lang w:eastAsia="ru-RU"/>
          </w:rPr>
          <w:t>2 220,54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1080"/>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tabs>
          <w:tab w:val="left" w:pos="1080"/>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tabs>
          <w:tab w:val="left" w:pos="1845"/>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Учебный корпус №3 – ул. Д.  Ковальчук, 191.  </w:t>
      </w:r>
    </w:p>
    <w:p w:rsidR="00A66A77" w:rsidRPr="00A66A77" w:rsidRDefault="00A66A77" w:rsidP="00A66A77">
      <w:pPr>
        <w:tabs>
          <w:tab w:val="left" w:pos="1845"/>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24"/>
          <w:szCs w:val="24"/>
          <w:lang w:eastAsia="ru-RU"/>
        </w:rPr>
        <w:t xml:space="preserve">- </w:t>
      </w:r>
      <w:r w:rsidRPr="00A66A77">
        <w:rPr>
          <w:rFonts w:ascii="Times New Roman" w:eastAsia="Times New Roman" w:hAnsi="Times New Roman" w:cs="Times New Roman"/>
          <w:sz w:val="24"/>
          <w:szCs w:val="24"/>
          <w:lang w:eastAsia="ru-RU"/>
        </w:rPr>
        <w:t xml:space="preserve">аудитории – </w:t>
      </w:r>
      <w:smartTag w:uri="urn:schemas-microsoft-com:office:smarttags" w:element="metricconverter">
        <w:smartTagPr>
          <w:attr w:name="ProductID" w:val="813,20 кв. м"/>
        </w:smartTagPr>
        <w:r w:rsidRPr="00A66A77">
          <w:rPr>
            <w:rFonts w:ascii="Times New Roman" w:eastAsia="Times New Roman" w:hAnsi="Times New Roman" w:cs="Times New Roman"/>
            <w:sz w:val="24"/>
            <w:szCs w:val="24"/>
            <w:lang w:eastAsia="ru-RU"/>
          </w:rPr>
          <w:t>813,20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компьютерные классы – 111,00 кв.м.* 2 раза в день = </w:t>
      </w:r>
      <w:smartTag w:uri="urn:schemas-microsoft-com:office:smarttags" w:element="metricconverter">
        <w:smartTagPr>
          <w:attr w:name="ProductID" w:val="222,00 кв. м"/>
        </w:smartTagPr>
        <w:r w:rsidRPr="00A66A77">
          <w:rPr>
            <w:rFonts w:ascii="Times New Roman" w:eastAsia="Times New Roman" w:hAnsi="Times New Roman" w:cs="Times New Roman"/>
            <w:sz w:val="24"/>
            <w:szCs w:val="24"/>
            <w:lang w:eastAsia="ru-RU"/>
          </w:rPr>
          <w:t>222,00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652,99 кв. м"/>
        </w:smartTagPr>
        <w:r w:rsidRPr="00A66A77">
          <w:rPr>
            <w:rFonts w:ascii="Times New Roman" w:eastAsia="Times New Roman" w:hAnsi="Times New Roman" w:cs="Times New Roman"/>
            <w:sz w:val="24"/>
            <w:szCs w:val="24"/>
            <w:lang w:eastAsia="ru-RU"/>
          </w:rPr>
          <w:t>652,99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489,80 кв. м"/>
        </w:smartTagPr>
        <w:r w:rsidRPr="00A66A77">
          <w:rPr>
            <w:rFonts w:ascii="Times New Roman" w:eastAsia="Times New Roman" w:hAnsi="Times New Roman" w:cs="Times New Roman"/>
            <w:sz w:val="24"/>
            <w:szCs w:val="24"/>
            <w:lang w:eastAsia="ru-RU"/>
          </w:rPr>
          <w:t>489,80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75,00 кв. м"/>
        </w:smartTagPr>
        <w:r w:rsidRPr="00A66A77">
          <w:rPr>
            <w:rFonts w:ascii="Times New Roman" w:eastAsia="Times New Roman" w:hAnsi="Times New Roman" w:cs="Times New Roman"/>
            <w:sz w:val="24"/>
            <w:szCs w:val="24"/>
            <w:lang w:eastAsia="ru-RU"/>
          </w:rPr>
          <w:t>175,00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57,20 кв. м"/>
        </w:smartTagPr>
        <w:r w:rsidRPr="00A66A77">
          <w:rPr>
            <w:rFonts w:ascii="Times New Roman" w:eastAsia="Times New Roman" w:hAnsi="Times New Roman" w:cs="Times New Roman"/>
            <w:sz w:val="24"/>
            <w:szCs w:val="24"/>
            <w:lang w:eastAsia="ru-RU"/>
          </w:rPr>
          <w:t>57,20 кв. м</w:t>
        </w:r>
      </w:smartTag>
      <w:r w:rsidRPr="00A66A77">
        <w:rPr>
          <w:rFonts w:ascii="Times New Roman" w:eastAsia="Times New Roman" w:hAnsi="Times New Roman" w:cs="Times New Roman"/>
          <w:sz w:val="24"/>
          <w:szCs w:val="24"/>
          <w:lang w:eastAsia="ru-RU"/>
        </w:rPr>
        <w:t>. и 20 санитарных приборов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окна – 88 штук (</w:t>
      </w:r>
      <w:smartTag w:uri="urn:schemas-microsoft-com:office:smarttags" w:element="metricconverter">
        <w:smartTagPr>
          <w:attr w:name="ProductID" w:val="1 129,92 кв. м"/>
        </w:smartTagPr>
        <w:r w:rsidRPr="00A66A77">
          <w:rPr>
            <w:rFonts w:ascii="Times New Roman" w:eastAsia="Times New Roman" w:hAnsi="Times New Roman" w:cs="Times New Roman"/>
            <w:sz w:val="24"/>
            <w:szCs w:val="24"/>
            <w:lang w:eastAsia="ru-RU"/>
          </w:rPr>
          <w:t>1 129,92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 410,19 кв. м"/>
        </w:smartTagPr>
        <w:r w:rsidRPr="00A66A77">
          <w:rPr>
            <w:rFonts w:ascii="Times New Roman" w:eastAsia="Times New Roman" w:hAnsi="Times New Roman" w:cs="Times New Roman"/>
            <w:sz w:val="24"/>
            <w:szCs w:val="24"/>
            <w:lang w:eastAsia="ru-RU"/>
          </w:rPr>
          <w:t>2 410,19 кв. м</w:t>
        </w:r>
      </w:smartTag>
      <w:r w:rsidRPr="00A66A77">
        <w:rPr>
          <w:rFonts w:ascii="Times New Roman" w:eastAsia="Times New Roman" w:hAnsi="Times New Roman" w:cs="Times New Roman"/>
          <w:sz w:val="24"/>
          <w:szCs w:val="24"/>
          <w:lang w:eastAsia="ru-RU"/>
        </w:rPr>
        <w:t>. и 20 санитарных приборов;</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 129,92 кв. м"/>
        </w:smartTagPr>
        <w:r w:rsidRPr="00A66A77">
          <w:rPr>
            <w:rFonts w:ascii="Times New Roman" w:eastAsia="Times New Roman" w:hAnsi="Times New Roman" w:cs="Times New Roman"/>
            <w:sz w:val="24"/>
            <w:szCs w:val="24"/>
            <w:lang w:eastAsia="ru-RU"/>
          </w:rPr>
          <w:t>1 129,92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tabs>
          <w:tab w:val="left" w:pos="1860"/>
        </w:tabs>
        <w:spacing w:after="0" w:line="240" w:lineRule="auto"/>
        <w:rPr>
          <w:rFonts w:ascii="Times New Roman" w:eastAsia="Times New Roman" w:hAnsi="Times New Roman" w:cs="Times New Roman"/>
          <w:b/>
          <w:sz w:val="24"/>
          <w:szCs w:val="24"/>
          <w:lang w:eastAsia="ru-RU"/>
        </w:rPr>
      </w:pPr>
      <w:proofErr w:type="spellStart"/>
      <w:r w:rsidRPr="00A66A77">
        <w:rPr>
          <w:rFonts w:ascii="Times New Roman" w:eastAsia="Times New Roman" w:hAnsi="Times New Roman" w:cs="Times New Roman"/>
          <w:b/>
          <w:sz w:val="24"/>
          <w:szCs w:val="24"/>
          <w:lang w:eastAsia="ru-RU"/>
        </w:rPr>
        <w:t>ИПТТиПК</w:t>
      </w:r>
      <w:proofErr w:type="spellEnd"/>
      <w:r w:rsidRPr="00A66A77">
        <w:rPr>
          <w:rFonts w:ascii="Times New Roman" w:eastAsia="Times New Roman" w:hAnsi="Times New Roman" w:cs="Times New Roman"/>
          <w:b/>
          <w:sz w:val="24"/>
          <w:szCs w:val="24"/>
          <w:lang w:eastAsia="ru-RU"/>
        </w:rPr>
        <w:t>-И – ул. Д. Ковальчук. 187/3.</w:t>
      </w:r>
    </w:p>
    <w:p w:rsidR="00A66A77" w:rsidRPr="00A66A77" w:rsidRDefault="00A66A77" w:rsidP="00A66A77">
      <w:pPr>
        <w:tabs>
          <w:tab w:val="left" w:pos="18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24"/>
          <w:szCs w:val="24"/>
          <w:lang w:eastAsia="ru-RU"/>
        </w:rPr>
        <w:t xml:space="preserve">- </w:t>
      </w:r>
      <w:r w:rsidRPr="00A66A77">
        <w:rPr>
          <w:rFonts w:ascii="Times New Roman" w:eastAsia="Times New Roman" w:hAnsi="Times New Roman" w:cs="Times New Roman"/>
          <w:sz w:val="24"/>
          <w:szCs w:val="24"/>
          <w:lang w:eastAsia="ru-RU"/>
        </w:rPr>
        <w:t>аудитории – 676,50 кв. м. (ежедневно);</w:t>
      </w:r>
    </w:p>
    <w:p w:rsidR="00A66A77" w:rsidRPr="00A66A77" w:rsidRDefault="00A66A77" w:rsidP="00A66A77">
      <w:pPr>
        <w:tabs>
          <w:tab w:val="left" w:pos="4185"/>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компьютерные классы – 161,20 кв.м.* 2 раза в день = </w:t>
      </w:r>
      <w:smartTag w:uri="urn:schemas-microsoft-com:office:smarttags" w:element="metricconverter">
        <w:smartTagPr>
          <w:attr w:name="ProductID" w:val="322,40 кв. м"/>
        </w:smartTagPr>
        <w:r w:rsidRPr="00A66A77">
          <w:rPr>
            <w:rFonts w:ascii="Times New Roman" w:eastAsia="Times New Roman" w:hAnsi="Times New Roman" w:cs="Times New Roman"/>
            <w:sz w:val="24"/>
            <w:szCs w:val="24"/>
            <w:lang w:eastAsia="ru-RU"/>
          </w:rPr>
          <w:t>322,40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кабинеты –  1 195,60 кв. м. (ежедневно);</w:t>
      </w:r>
    </w:p>
    <w:p w:rsidR="00A66A77" w:rsidRPr="00A66A77" w:rsidRDefault="00A66A77" w:rsidP="00A66A77">
      <w:pPr>
        <w:tabs>
          <w:tab w:val="left" w:pos="4215"/>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коридоры </w:t>
      </w:r>
      <w:smartTag w:uri="urn:schemas-microsoft-com:office:smarttags" w:element="metricconverter">
        <w:smartTagPr>
          <w:attr w:name="ProductID" w:val="-979,80 кв. м"/>
        </w:smartTagPr>
        <w:r w:rsidRPr="00A66A77">
          <w:rPr>
            <w:rFonts w:ascii="Times New Roman" w:eastAsia="Times New Roman" w:hAnsi="Times New Roman" w:cs="Times New Roman"/>
            <w:sz w:val="24"/>
            <w:szCs w:val="24"/>
            <w:lang w:eastAsia="ru-RU"/>
          </w:rPr>
          <w:t>-979,80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лестницы – 184,50 кв. м. (ежедневно);</w:t>
      </w:r>
    </w:p>
    <w:p w:rsidR="00A66A77" w:rsidRPr="00A66A77" w:rsidRDefault="00A66A77" w:rsidP="00A66A77">
      <w:pPr>
        <w:tabs>
          <w:tab w:val="left" w:pos="1275"/>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ab/>
        <w:t>- 135,10 кв. м. (1 раз в квартал);</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туалеты – 236,40 кв. м. и  55 санитарных приборов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окна – 185 штук (1 937,36 кв. м.);</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 </w:t>
      </w:r>
      <w:r w:rsidRPr="00A66A77">
        <w:rPr>
          <w:rFonts w:ascii="Times New Roman" w:eastAsia="Times New Roman" w:hAnsi="Times New Roman" w:cs="Times New Roman"/>
          <w:sz w:val="24"/>
          <w:szCs w:val="24"/>
          <w:lang w:eastAsia="ru-RU"/>
        </w:rPr>
        <w:t>ВСЕГО  – ежедневно – 3 595,20 кв. м. и  55 санитарных приборов;</w:t>
      </w:r>
      <w:r w:rsidRPr="00A66A77">
        <w:rPr>
          <w:rFonts w:ascii="Times New Roman" w:eastAsia="Times New Roman" w:hAnsi="Times New Roman" w:cs="Times New Roman"/>
          <w:b/>
          <w:sz w:val="24"/>
          <w:szCs w:val="24"/>
          <w:lang w:eastAsia="ru-RU"/>
        </w:rPr>
        <w:t xml:space="preserve"> </w:t>
      </w:r>
    </w:p>
    <w:p w:rsidR="00A66A77" w:rsidRPr="00A66A77" w:rsidRDefault="00A66A77" w:rsidP="00A66A77">
      <w:pPr>
        <w:tabs>
          <w:tab w:val="left" w:pos="114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24"/>
          <w:szCs w:val="24"/>
          <w:lang w:eastAsia="ru-RU"/>
        </w:rPr>
        <w:tab/>
      </w:r>
      <w:r w:rsidRPr="00A66A77">
        <w:rPr>
          <w:rFonts w:ascii="Times New Roman" w:eastAsia="Times New Roman" w:hAnsi="Times New Roman" w:cs="Times New Roman"/>
          <w:sz w:val="24"/>
          <w:szCs w:val="24"/>
          <w:lang w:eastAsia="ru-RU"/>
        </w:rPr>
        <w:t>- 1 раз в квартал – 135,10 кв. м.;</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24"/>
          <w:szCs w:val="24"/>
          <w:lang w:eastAsia="ru-RU"/>
        </w:rPr>
        <w:lastRenderedPageBreak/>
        <w:t xml:space="preserve">                   </w:t>
      </w:r>
      <w:r w:rsidRPr="00A66A77">
        <w:rPr>
          <w:rFonts w:ascii="Times New Roman" w:eastAsia="Times New Roman" w:hAnsi="Times New Roman" w:cs="Times New Roman"/>
          <w:sz w:val="24"/>
          <w:szCs w:val="24"/>
          <w:lang w:eastAsia="ru-RU"/>
        </w:rPr>
        <w:t>- 1 раз в год – окна 1 937,36 кв. м.;</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Структурное подразделение ККДП №27 – ул. Д. Ковальчук, 189.</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-кабинеты – </w:t>
      </w:r>
      <w:smartTag w:uri="urn:schemas-microsoft-com:office:smarttags" w:element="metricconverter">
        <w:smartTagPr>
          <w:attr w:name="ProductID" w:val="267,70 кв. м"/>
        </w:smartTagPr>
        <w:r w:rsidRPr="00A66A77">
          <w:rPr>
            <w:rFonts w:ascii="Times New Roman" w:eastAsia="Times New Roman" w:hAnsi="Times New Roman" w:cs="Times New Roman"/>
            <w:sz w:val="24"/>
            <w:szCs w:val="24"/>
            <w:lang w:eastAsia="ru-RU"/>
          </w:rPr>
          <w:t>267,70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167,40 кв. м"/>
        </w:smartTagPr>
        <w:r w:rsidRPr="00A66A77">
          <w:rPr>
            <w:rFonts w:ascii="Times New Roman" w:eastAsia="Times New Roman" w:hAnsi="Times New Roman" w:cs="Times New Roman"/>
            <w:sz w:val="24"/>
            <w:szCs w:val="24"/>
            <w:lang w:eastAsia="ru-RU"/>
          </w:rPr>
          <w:t>167,40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80,30 кв. м"/>
        </w:smartTagPr>
        <w:r w:rsidRPr="00A66A77">
          <w:rPr>
            <w:rFonts w:ascii="Times New Roman" w:eastAsia="Times New Roman" w:hAnsi="Times New Roman" w:cs="Times New Roman"/>
            <w:sz w:val="24"/>
            <w:szCs w:val="24"/>
            <w:lang w:eastAsia="ru-RU"/>
          </w:rPr>
          <w:t>80,30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10,00 кв. м"/>
        </w:smartTagPr>
        <w:r w:rsidRPr="00A66A77">
          <w:rPr>
            <w:rFonts w:ascii="Times New Roman" w:eastAsia="Times New Roman" w:hAnsi="Times New Roman" w:cs="Times New Roman"/>
            <w:sz w:val="24"/>
            <w:szCs w:val="24"/>
            <w:lang w:eastAsia="ru-RU"/>
          </w:rPr>
          <w:t>10,00 кв. м</w:t>
        </w:r>
      </w:smartTag>
      <w:r w:rsidRPr="00A66A77">
        <w:rPr>
          <w:rFonts w:ascii="Times New Roman" w:eastAsia="Times New Roman" w:hAnsi="Times New Roman" w:cs="Times New Roman"/>
          <w:sz w:val="24"/>
          <w:szCs w:val="24"/>
          <w:lang w:eastAsia="ru-RU"/>
        </w:rPr>
        <w:t xml:space="preserve">. 4 </w:t>
      </w:r>
      <w:proofErr w:type="gramStart"/>
      <w:r w:rsidRPr="00A66A77">
        <w:rPr>
          <w:rFonts w:ascii="Times New Roman" w:eastAsia="Times New Roman" w:hAnsi="Times New Roman" w:cs="Times New Roman"/>
          <w:sz w:val="24"/>
          <w:szCs w:val="24"/>
          <w:lang w:eastAsia="ru-RU"/>
        </w:rPr>
        <w:t>санитарных</w:t>
      </w:r>
      <w:proofErr w:type="gramEnd"/>
      <w:r w:rsidRPr="00A66A77">
        <w:rPr>
          <w:rFonts w:ascii="Times New Roman" w:eastAsia="Times New Roman" w:hAnsi="Times New Roman" w:cs="Times New Roman"/>
          <w:sz w:val="24"/>
          <w:szCs w:val="24"/>
          <w:lang w:eastAsia="ru-RU"/>
        </w:rPr>
        <w:t xml:space="preserve"> прибора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подвальное помещение – </w:t>
      </w:r>
      <w:smartTag w:uri="urn:schemas-microsoft-com:office:smarttags" w:element="metricconverter">
        <w:smartTagPr>
          <w:attr w:name="ProductID" w:val="21,70 кв. м"/>
        </w:smartTagPr>
        <w:r w:rsidRPr="00A66A77">
          <w:rPr>
            <w:rFonts w:ascii="Times New Roman" w:eastAsia="Times New Roman" w:hAnsi="Times New Roman" w:cs="Times New Roman"/>
            <w:sz w:val="24"/>
            <w:szCs w:val="24"/>
            <w:lang w:eastAsia="ru-RU"/>
          </w:rPr>
          <w:t>21,70 кв. м</w:t>
        </w:r>
      </w:smartTag>
      <w:r w:rsidRPr="00A66A77">
        <w:rPr>
          <w:rFonts w:ascii="Times New Roman" w:eastAsia="Times New Roman" w:hAnsi="Times New Roman" w:cs="Times New Roman"/>
          <w:sz w:val="24"/>
          <w:szCs w:val="24"/>
          <w:lang w:eastAsia="ru-RU"/>
        </w:rPr>
        <w:t>. (1 раз в месяц);</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окна – 64 штуки (</w:t>
      </w:r>
      <w:smartTag w:uri="urn:schemas-microsoft-com:office:smarttags" w:element="metricconverter">
        <w:smartTagPr>
          <w:attr w:name="ProductID" w:val="716,80 кв. м"/>
        </w:smartTagPr>
        <w:r w:rsidRPr="00A66A77">
          <w:rPr>
            <w:rFonts w:ascii="Times New Roman" w:eastAsia="Times New Roman" w:hAnsi="Times New Roman" w:cs="Times New Roman"/>
            <w:sz w:val="24"/>
            <w:szCs w:val="24"/>
            <w:lang w:eastAsia="ru-RU"/>
          </w:rPr>
          <w:t>716,80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ВСЕГО  –  ежедневно – 525,40  кв. м. и 4 </w:t>
      </w:r>
      <w:proofErr w:type="gramStart"/>
      <w:r w:rsidRPr="00A66A77">
        <w:rPr>
          <w:rFonts w:ascii="Times New Roman" w:eastAsia="Times New Roman" w:hAnsi="Times New Roman" w:cs="Times New Roman"/>
          <w:sz w:val="24"/>
          <w:szCs w:val="24"/>
          <w:lang w:eastAsia="ru-RU"/>
        </w:rPr>
        <w:t>санитарных</w:t>
      </w:r>
      <w:proofErr w:type="gramEnd"/>
      <w:r w:rsidRPr="00A66A77">
        <w:rPr>
          <w:rFonts w:ascii="Times New Roman" w:eastAsia="Times New Roman" w:hAnsi="Times New Roman" w:cs="Times New Roman"/>
          <w:sz w:val="24"/>
          <w:szCs w:val="24"/>
          <w:lang w:eastAsia="ru-RU"/>
        </w:rPr>
        <w:t xml:space="preserve"> прибора.;</w:t>
      </w:r>
    </w:p>
    <w:p w:rsidR="00A66A77" w:rsidRPr="00A66A77" w:rsidRDefault="00A66A77" w:rsidP="00A66A77">
      <w:pPr>
        <w:tabs>
          <w:tab w:val="left" w:pos="111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ab/>
        <w:t xml:space="preserve">- 1 раз в месяц – </w:t>
      </w:r>
      <w:smartTag w:uri="urn:schemas-microsoft-com:office:smarttags" w:element="metricconverter">
        <w:smartTagPr>
          <w:attr w:name="ProductID" w:val="21,70 кв. м"/>
        </w:smartTagPr>
        <w:r w:rsidRPr="00A66A77">
          <w:rPr>
            <w:rFonts w:ascii="Times New Roman" w:eastAsia="Times New Roman" w:hAnsi="Times New Roman" w:cs="Times New Roman"/>
            <w:sz w:val="24"/>
            <w:szCs w:val="24"/>
            <w:lang w:eastAsia="ru-RU"/>
          </w:rPr>
          <w:t>21,70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1065"/>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ab/>
        <w:t xml:space="preserve">- 2 раза в год  – окна </w:t>
      </w:r>
      <w:smartTag w:uri="urn:schemas-microsoft-com:office:smarttags" w:element="metricconverter">
        <w:smartTagPr>
          <w:attr w:name="ProductID" w:val="1 433,60 кв. м"/>
        </w:smartTagPr>
        <w:r w:rsidRPr="00A66A77">
          <w:rPr>
            <w:rFonts w:ascii="Times New Roman" w:eastAsia="Times New Roman" w:hAnsi="Times New Roman" w:cs="Times New Roman"/>
            <w:sz w:val="24"/>
            <w:szCs w:val="24"/>
            <w:lang w:eastAsia="ru-RU"/>
          </w:rPr>
          <w:t>1 433,60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1065"/>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Ремонтный цех – ул. Д. Ковальчук, 191.</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24"/>
          <w:szCs w:val="24"/>
          <w:lang w:eastAsia="ru-RU"/>
        </w:rPr>
        <w:t xml:space="preserve">- </w:t>
      </w:r>
      <w:r w:rsidRPr="00A66A77">
        <w:rPr>
          <w:rFonts w:ascii="Times New Roman" w:eastAsia="Times New Roman" w:hAnsi="Times New Roman" w:cs="Times New Roman"/>
          <w:sz w:val="24"/>
          <w:szCs w:val="24"/>
          <w:lang w:eastAsia="ru-RU"/>
        </w:rPr>
        <w:t xml:space="preserve">кабинеты – </w:t>
      </w:r>
      <w:smartTag w:uri="urn:schemas-microsoft-com:office:smarttags" w:element="metricconverter">
        <w:smartTagPr>
          <w:attr w:name="ProductID" w:val="64,50 кв. м"/>
        </w:smartTagPr>
        <w:r w:rsidRPr="00A66A77">
          <w:rPr>
            <w:rFonts w:ascii="Times New Roman" w:eastAsia="Times New Roman" w:hAnsi="Times New Roman" w:cs="Times New Roman"/>
            <w:sz w:val="24"/>
            <w:szCs w:val="24"/>
            <w:lang w:eastAsia="ru-RU"/>
          </w:rPr>
          <w:t>64,50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12,60 кв. м"/>
        </w:smartTagPr>
        <w:r w:rsidRPr="00A66A77">
          <w:rPr>
            <w:rFonts w:ascii="Times New Roman" w:eastAsia="Times New Roman" w:hAnsi="Times New Roman" w:cs="Times New Roman"/>
            <w:sz w:val="24"/>
            <w:szCs w:val="24"/>
            <w:lang w:eastAsia="ru-RU"/>
          </w:rPr>
          <w:t>12,60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туалет – </w:t>
      </w:r>
      <w:smartTag w:uri="urn:schemas-microsoft-com:office:smarttags" w:element="metricconverter">
        <w:smartTagPr>
          <w:attr w:name="ProductID" w:val="5,00 кв. м"/>
        </w:smartTagPr>
        <w:r w:rsidRPr="00A66A77">
          <w:rPr>
            <w:rFonts w:ascii="Times New Roman" w:eastAsia="Times New Roman" w:hAnsi="Times New Roman" w:cs="Times New Roman"/>
            <w:sz w:val="24"/>
            <w:szCs w:val="24"/>
            <w:lang w:eastAsia="ru-RU"/>
          </w:rPr>
          <w:t>5,00 кв. м</w:t>
        </w:r>
      </w:smartTag>
      <w:r w:rsidRPr="00A66A77">
        <w:rPr>
          <w:rFonts w:ascii="Times New Roman" w:eastAsia="Times New Roman" w:hAnsi="Times New Roman" w:cs="Times New Roman"/>
          <w:sz w:val="24"/>
          <w:szCs w:val="24"/>
          <w:lang w:eastAsia="ru-RU"/>
        </w:rPr>
        <w:t xml:space="preserve">. и  2 </w:t>
      </w:r>
      <w:proofErr w:type="gramStart"/>
      <w:r w:rsidRPr="00A66A77">
        <w:rPr>
          <w:rFonts w:ascii="Times New Roman" w:eastAsia="Times New Roman" w:hAnsi="Times New Roman" w:cs="Times New Roman"/>
          <w:sz w:val="24"/>
          <w:szCs w:val="24"/>
          <w:lang w:eastAsia="ru-RU"/>
        </w:rPr>
        <w:t>санитарных</w:t>
      </w:r>
      <w:proofErr w:type="gramEnd"/>
      <w:r w:rsidRPr="00A66A77">
        <w:rPr>
          <w:rFonts w:ascii="Times New Roman" w:eastAsia="Times New Roman" w:hAnsi="Times New Roman" w:cs="Times New Roman"/>
          <w:sz w:val="24"/>
          <w:szCs w:val="24"/>
          <w:lang w:eastAsia="ru-RU"/>
        </w:rPr>
        <w:t xml:space="preserve"> прибора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цех – </w:t>
      </w:r>
      <w:smartTag w:uri="urn:schemas-microsoft-com:office:smarttags" w:element="metricconverter">
        <w:smartTagPr>
          <w:attr w:name="ProductID" w:val="149,70 кв. м"/>
        </w:smartTagPr>
        <w:r w:rsidRPr="00A66A77">
          <w:rPr>
            <w:rFonts w:ascii="Times New Roman" w:eastAsia="Times New Roman" w:hAnsi="Times New Roman" w:cs="Times New Roman"/>
            <w:sz w:val="24"/>
            <w:szCs w:val="24"/>
            <w:lang w:eastAsia="ru-RU"/>
          </w:rPr>
          <w:t>149,70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цех жестянщика (бокс №19</w:t>
      </w:r>
      <w:proofErr w:type="gramStart"/>
      <w:r w:rsidRPr="00A66A77">
        <w:rPr>
          <w:rFonts w:ascii="Times New Roman" w:eastAsia="Times New Roman" w:hAnsi="Times New Roman" w:cs="Times New Roman"/>
          <w:sz w:val="24"/>
          <w:szCs w:val="24"/>
          <w:lang w:eastAsia="ru-RU"/>
        </w:rPr>
        <w:t xml:space="preserve"> )</w:t>
      </w:r>
      <w:proofErr w:type="gramEnd"/>
      <w:r w:rsidRPr="00A66A77">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41,00 кв. м"/>
        </w:smartTagPr>
        <w:r w:rsidRPr="00A66A77">
          <w:rPr>
            <w:rFonts w:ascii="Times New Roman" w:eastAsia="Times New Roman" w:hAnsi="Times New Roman" w:cs="Times New Roman"/>
            <w:sz w:val="24"/>
            <w:szCs w:val="24"/>
            <w:lang w:eastAsia="ru-RU"/>
          </w:rPr>
          <w:t>41,00 кв. м</w:t>
        </w:r>
      </w:smartTag>
      <w:r w:rsidRPr="00A66A77">
        <w:rPr>
          <w:rFonts w:ascii="Times New Roman" w:eastAsia="Times New Roman" w:hAnsi="Times New Roman" w:cs="Times New Roman"/>
          <w:sz w:val="24"/>
          <w:szCs w:val="24"/>
          <w:lang w:eastAsia="ru-RU"/>
        </w:rPr>
        <w:t>. (1 раз в неделю);</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подвал – </w:t>
      </w:r>
      <w:smartTag w:uri="urn:schemas-microsoft-com:office:smarttags" w:element="metricconverter">
        <w:smartTagPr>
          <w:attr w:name="ProductID" w:val="160,00 кв. м"/>
        </w:smartTagPr>
        <w:r w:rsidRPr="00A66A77">
          <w:rPr>
            <w:rFonts w:ascii="Times New Roman" w:eastAsia="Times New Roman" w:hAnsi="Times New Roman" w:cs="Times New Roman"/>
            <w:sz w:val="24"/>
            <w:szCs w:val="24"/>
            <w:lang w:eastAsia="ru-RU"/>
          </w:rPr>
          <w:t>160,00 кв. м</w:t>
        </w:r>
      </w:smartTag>
      <w:r w:rsidRPr="00A66A77">
        <w:rPr>
          <w:rFonts w:ascii="Times New Roman" w:eastAsia="Times New Roman" w:hAnsi="Times New Roman" w:cs="Times New Roman"/>
          <w:sz w:val="24"/>
          <w:szCs w:val="24"/>
          <w:lang w:eastAsia="ru-RU"/>
        </w:rPr>
        <w:t>. (1 раз в неделю);</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окна – 14 штук (</w:t>
      </w:r>
      <w:smartTag w:uri="urn:schemas-microsoft-com:office:smarttags" w:element="metricconverter">
        <w:smartTagPr>
          <w:attr w:name="ProductID" w:val="109,44 кв. м"/>
        </w:smartTagPr>
        <w:r w:rsidRPr="00A66A77">
          <w:rPr>
            <w:rFonts w:ascii="Times New Roman" w:eastAsia="Times New Roman" w:hAnsi="Times New Roman" w:cs="Times New Roman"/>
            <w:sz w:val="24"/>
            <w:szCs w:val="24"/>
            <w:lang w:eastAsia="ru-RU"/>
          </w:rPr>
          <w:t>109,44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31,80 кв. м"/>
        </w:smartTagPr>
        <w:r w:rsidRPr="00A66A77">
          <w:rPr>
            <w:rFonts w:ascii="Times New Roman" w:eastAsia="Times New Roman" w:hAnsi="Times New Roman" w:cs="Times New Roman"/>
            <w:sz w:val="24"/>
            <w:szCs w:val="24"/>
            <w:lang w:eastAsia="ru-RU"/>
          </w:rPr>
          <w:t>231,80 кв. м</w:t>
        </w:r>
      </w:smartTag>
      <w:r w:rsidRPr="00A66A77">
        <w:rPr>
          <w:rFonts w:ascii="Times New Roman" w:eastAsia="Times New Roman" w:hAnsi="Times New Roman" w:cs="Times New Roman"/>
          <w:sz w:val="24"/>
          <w:szCs w:val="24"/>
          <w:lang w:eastAsia="ru-RU"/>
        </w:rPr>
        <w:t xml:space="preserve">.  и  2 </w:t>
      </w:r>
      <w:proofErr w:type="gramStart"/>
      <w:r w:rsidRPr="00A66A77">
        <w:rPr>
          <w:rFonts w:ascii="Times New Roman" w:eastAsia="Times New Roman" w:hAnsi="Times New Roman" w:cs="Times New Roman"/>
          <w:sz w:val="24"/>
          <w:szCs w:val="24"/>
          <w:lang w:eastAsia="ru-RU"/>
        </w:rPr>
        <w:t>санитарных</w:t>
      </w:r>
      <w:proofErr w:type="gramEnd"/>
      <w:r w:rsidRPr="00A66A77">
        <w:rPr>
          <w:rFonts w:ascii="Times New Roman" w:eastAsia="Times New Roman" w:hAnsi="Times New Roman" w:cs="Times New Roman"/>
          <w:sz w:val="24"/>
          <w:szCs w:val="24"/>
          <w:lang w:eastAsia="ru-RU"/>
        </w:rPr>
        <w:t xml:space="preserve"> прибора;</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- 1 раз в неделю – </w:t>
      </w:r>
      <w:smartTag w:uri="urn:schemas-microsoft-com:office:smarttags" w:element="metricconverter">
        <w:smartTagPr>
          <w:attr w:name="ProductID" w:val="201,00 кв. м"/>
        </w:smartTagPr>
        <w:r w:rsidRPr="00A66A77">
          <w:rPr>
            <w:rFonts w:ascii="Times New Roman" w:eastAsia="Times New Roman" w:hAnsi="Times New Roman" w:cs="Times New Roman"/>
            <w:sz w:val="24"/>
            <w:szCs w:val="24"/>
            <w:lang w:eastAsia="ru-RU"/>
          </w:rPr>
          <w:t>201,00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09,44 кв. м"/>
        </w:smartTagPr>
        <w:r w:rsidRPr="00A66A77">
          <w:rPr>
            <w:rFonts w:ascii="Times New Roman" w:eastAsia="Times New Roman" w:hAnsi="Times New Roman" w:cs="Times New Roman"/>
            <w:sz w:val="24"/>
            <w:szCs w:val="24"/>
            <w:lang w:eastAsia="ru-RU"/>
          </w:rPr>
          <w:t>109,44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tabs>
          <w:tab w:val="left" w:pos="168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Автотранспортный участок – ул. Д. Ковальчук, 191.</w:t>
      </w:r>
    </w:p>
    <w:p w:rsidR="00A66A77" w:rsidRPr="00A66A77" w:rsidRDefault="00A66A77" w:rsidP="00A66A77">
      <w:pPr>
        <w:tabs>
          <w:tab w:val="left" w:pos="168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24"/>
          <w:szCs w:val="24"/>
          <w:lang w:eastAsia="ru-RU"/>
        </w:rPr>
        <w:t xml:space="preserve">- </w:t>
      </w:r>
      <w:r w:rsidRPr="00A66A77">
        <w:rPr>
          <w:rFonts w:ascii="Times New Roman" w:eastAsia="Times New Roman" w:hAnsi="Times New Roman" w:cs="Times New Roman"/>
          <w:sz w:val="24"/>
          <w:szCs w:val="24"/>
          <w:lang w:eastAsia="ru-RU"/>
        </w:rPr>
        <w:t xml:space="preserve">кабинеты – </w:t>
      </w:r>
      <w:smartTag w:uri="urn:schemas-microsoft-com:office:smarttags" w:element="metricconverter">
        <w:smartTagPr>
          <w:attr w:name="ProductID" w:val="144,00 кв. м"/>
        </w:smartTagPr>
        <w:r w:rsidRPr="00A66A77">
          <w:rPr>
            <w:rFonts w:ascii="Times New Roman" w:eastAsia="Times New Roman" w:hAnsi="Times New Roman" w:cs="Times New Roman"/>
            <w:sz w:val="24"/>
            <w:szCs w:val="24"/>
            <w:lang w:eastAsia="ru-RU"/>
          </w:rPr>
          <w:t>144,00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26,50 кв. м"/>
        </w:smartTagPr>
        <w:r w:rsidRPr="00A66A77">
          <w:rPr>
            <w:rFonts w:ascii="Times New Roman" w:eastAsia="Times New Roman" w:hAnsi="Times New Roman" w:cs="Times New Roman"/>
            <w:sz w:val="24"/>
            <w:szCs w:val="24"/>
            <w:lang w:eastAsia="ru-RU"/>
          </w:rPr>
          <w:t>26,50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32,90 кв. м"/>
        </w:smartTagPr>
        <w:r w:rsidRPr="00A66A77">
          <w:rPr>
            <w:rFonts w:ascii="Times New Roman" w:eastAsia="Times New Roman" w:hAnsi="Times New Roman" w:cs="Times New Roman"/>
            <w:sz w:val="24"/>
            <w:szCs w:val="24"/>
            <w:lang w:eastAsia="ru-RU"/>
          </w:rPr>
          <w:t>32,90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12,00 кв. м"/>
        </w:smartTagPr>
        <w:r w:rsidRPr="00A66A77">
          <w:rPr>
            <w:rFonts w:ascii="Times New Roman" w:eastAsia="Times New Roman" w:hAnsi="Times New Roman" w:cs="Times New Roman"/>
            <w:sz w:val="24"/>
            <w:szCs w:val="24"/>
            <w:lang w:eastAsia="ru-RU"/>
          </w:rPr>
          <w:t>12,00 кв. м</w:t>
        </w:r>
      </w:smartTag>
      <w:r w:rsidRPr="00A66A77">
        <w:rPr>
          <w:rFonts w:ascii="Times New Roman" w:eastAsia="Times New Roman" w:hAnsi="Times New Roman" w:cs="Times New Roman"/>
          <w:sz w:val="24"/>
          <w:szCs w:val="24"/>
          <w:lang w:eastAsia="ru-RU"/>
        </w:rPr>
        <w:t xml:space="preserve">. и  4 </w:t>
      </w:r>
      <w:proofErr w:type="gramStart"/>
      <w:r w:rsidRPr="00A66A77">
        <w:rPr>
          <w:rFonts w:ascii="Times New Roman" w:eastAsia="Times New Roman" w:hAnsi="Times New Roman" w:cs="Times New Roman"/>
          <w:sz w:val="24"/>
          <w:szCs w:val="24"/>
          <w:lang w:eastAsia="ru-RU"/>
        </w:rPr>
        <w:t>санитарных</w:t>
      </w:r>
      <w:proofErr w:type="gramEnd"/>
      <w:r w:rsidRPr="00A66A77">
        <w:rPr>
          <w:rFonts w:ascii="Times New Roman" w:eastAsia="Times New Roman" w:hAnsi="Times New Roman" w:cs="Times New Roman"/>
          <w:sz w:val="24"/>
          <w:szCs w:val="24"/>
          <w:lang w:eastAsia="ru-RU"/>
        </w:rPr>
        <w:t xml:space="preserve"> прибора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учебный класс – </w:t>
      </w:r>
      <w:smartTag w:uri="urn:schemas-microsoft-com:office:smarttags" w:element="metricconverter">
        <w:smartTagPr>
          <w:attr w:name="ProductID" w:val="100,00 кв. м"/>
        </w:smartTagPr>
        <w:r w:rsidRPr="00A66A77">
          <w:rPr>
            <w:rFonts w:ascii="Times New Roman" w:eastAsia="Times New Roman" w:hAnsi="Times New Roman" w:cs="Times New Roman"/>
            <w:sz w:val="24"/>
            <w:szCs w:val="24"/>
            <w:lang w:eastAsia="ru-RU"/>
          </w:rPr>
          <w:t>100,00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комната отдыха водителей (бокс) – </w:t>
      </w:r>
      <w:smartTag w:uri="urn:schemas-microsoft-com:office:smarttags" w:element="metricconverter">
        <w:smartTagPr>
          <w:attr w:name="ProductID" w:val="13,6 кв. м"/>
        </w:smartTagPr>
        <w:r w:rsidRPr="00A66A77">
          <w:rPr>
            <w:rFonts w:ascii="Times New Roman" w:eastAsia="Times New Roman" w:hAnsi="Times New Roman" w:cs="Times New Roman"/>
            <w:sz w:val="24"/>
            <w:szCs w:val="24"/>
            <w:lang w:eastAsia="ru-RU"/>
          </w:rPr>
          <w:t>13,6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гардероб – </w:t>
      </w:r>
      <w:smartTag w:uri="urn:schemas-microsoft-com:office:smarttags" w:element="metricconverter">
        <w:smartTagPr>
          <w:attr w:name="ProductID" w:val="12,2 кв. м"/>
        </w:smartTagPr>
        <w:r w:rsidRPr="00A66A77">
          <w:rPr>
            <w:rFonts w:ascii="Times New Roman" w:eastAsia="Times New Roman" w:hAnsi="Times New Roman" w:cs="Times New Roman"/>
            <w:sz w:val="24"/>
            <w:szCs w:val="24"/>
            <w:lang w:eastAsia="ru-RU"/>
          </w:rPr>
          <w:t>12,2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душевая – </w:t>
      </w:r>
      <w:smartTag w:uri="urn:schemas-microsoft-com:office:smarttags" w:element="metricconverter">
        <w:smartTagPr>
          <w:attr w:name="ProductID" w:val="16,44 кв. м"/>
        </w:smartTagPr>
        <w:r w:rsidRPr="00A66A77">
          <w:rPr>
            <w:rFonts w:ascii="Times New Roman" w:eastAsia="Times New Roman" w:hAnsi="Times New Roman" w:cs="Times New Roman"/>
            <w:sz w:val="24"/>
            <w:szCs w:val="24"/>
            <w:lang w:eastAsia="ru-RU"/>
          </w:rPr>
          <w:t>16,44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слесарная мастерская (бокс) – </w:t>
      </w:r>
      <w:smartTag w:uri="urn:schemas-microsoft-com:office:smarttags" w:element="metricconverter">
        <w:smartTagPr>
          <w:attr w:name="ProductID" w:val="54,9 кв. м"/>
        </w:smartTagPr>
        <w:r w:rsidRPr="00A66A77">
          <w:rPr>
            <w:rFonts w:ascii="Times New Roman" w:eastAsia="Times New Roman" w:hAnsi="Times New Roman" w:cs="Times New Roman"/>
            <w:sz w:val="24"/>
            <w:szCs w:val="24"/>
            <w:lang w:eastAsia="ru-RU"/>
          </w:rPr>
          <w:t>54,9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окна – 13 штук (182,16  кв. м.);</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412,54 кв. м"/>
        </w:smartTagPr>
        <w:r w:rsidRPr="00A66A77">
          <w:rPr>
            <w:rFonts w:ascii="Times New Roman" w:eastAsia="Times New Roman" w:hAnsi="Times New Roman" w:cs="Times New Roman"/>
            <w:sz w:val="24"/>
            <w:szCs w:val="24"/>
            <w:lang w:eastAsia="ru-RU"/>
          </w:rPr>
          <w:t>412,54 кв. м</w:t>
        </w:r>
      </w:smartTag>
      <w:r w:rsidRPr="00A66A77">
        <w:rPr>
          <w:rFonts w:ascii="Times New Roman" w:eastAsia="Times New Roman" w:hAnsi="Times New Roman" w:cs="Times New Roman"/>
          <w:sz w:val="24"/>
          <w:szCs w:val="24"/>
          <w:lang w:eastAsia="ru-RU"/>
        </w:rPr>
        <w:t>. и 8 санитарных приборов;</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82,16 кв. м"/>
        </w:smartTagPr>
        <w:r w:rsidRPr="00A66A77">
          <w:rPr>
            <w:rFonts w:ascii="Times New Roman" w:eastAsia="Times New Roman" w:hAnsi="Times New Roman" w:cs="Times New Roman"/>
            <w:sz w:val="24"/>
            <w:szCs w:val="24"/>
            <w:lang w:eastAsia="ru-RU"/>
          </w:rPr>
          <w:t>182,16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proofErr w:type="spellStart"/>
      <w:r w:rsidRPr="00A66A77">
        <w:rPr>
          <w:rFonts w:ascii="Times New Roman" w:eastAsia="Times New Roman" w:hAnsi="Times New Roman" w:cs="Times New Roman"/>
          <w:b/>
          <w:sz w:val="24"/>
          <w:szCs w:val="24"/>
          <w:lang w:eastAsia="ru-RU"/>
        </w:rPr>
        <w:t>Сантеплоцех</w:t>
      </w:r>
      <w:proofErr w:type="spellEnd"/>
      <w:r w:rsidRPr="00A66A77">
        <w:rPr>
          <w:rFonts w:ascii="Times New Roman" w:eastAsia="Times New Roman" w:hAnsi="Times New Roman" w:cs="Times New Roman"/>
          <w:b/>
          <w:sz w:val="24"/>
          <w:szCs w:val="24"/>
          <w:lang w:eastAsia="ru-RU"/>
        </w:rPr>
        <w:t xml:space="preserve"> – ул. Д. Ковальчук, 191.  </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 </w:t>
      </w:r>
      <w:r w:rsidRPr="00A66A77">
        <w:rPr>
          <w:rFonts w:ascii="Times New Roman" w:eastAsia="Times New Roman" w:hAnsi="Times New Roman" w:cs="Times New Roman"/>
          <w:sz w:val="24"/>
          <w:szCs w:val="24"/>
          <w:lang w:eastAsia="ru-RU"/>
        </w:rPr>
        <w:t xml:space="preserve">кабинеты – 172, </w:t>
      </w:r>
      <w:smartTag w:uri="urn:schemas-microsoft-com:office:smarttags" w:element="metricconverter">
        <w:smartTagPr>
          <w:attr w:name="ProductID" w:val="00 кв. м"/>
        </w:smartTagPr>
        <w:r w:rsidRPr="00A66A77">
          <w:rPr>
            <w:rFonts w:ascii="Times New Roman" w:eastAsia="Times New Roman" w:hAnsi="Times New Roman" w:cs="Times New Roman"/>
            <w:sz w:val="24"/>
            <w:szCs w:val="24"/>
            <w:lang w:eastAsia="ru-RU"/>
          </w:rPr>
          <w:t>00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30,40 кв. м"/>
        </w:smartTagPr>
        <w:r w:rsidRPr="00A66A77">
          <w:rPr>
            <w:rFonts w:ascii="Times New Roman" w:eastAsia="Times New Roman" w:hAnsi="Times New Roman" w:cs="Times New Roman"/>
            <w:sz w:val="24"/>
            <w:szCs w:val="24"/>
            <w:lang w:eastAsia="ru-RU"/>
          </w:rPr>
          <w:t>30,40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3,00 кв. м"/>
        </w:smartTagPr>
        <w:r w:rsidRPr="00A66A77">
          <w:rPr>
            <w:rFonts w:ascii="Times New Roman" w:eastAsia="Times New Roman" w:hAnsi="Times New Roman" w:cs="Times New Roman"/>
            <w:sz w:val="24"/>
            <w:szCs w:val="24"/>
            <w:lang w:eastAsia="ru-RU"/>
          </w:rPr>
          <w:t>23,00 кв. м</w:t>
        </w:r>
      </w:smartTag>
      <w:r w:rsidRPr="00A66A77">
        <w:rPr>
          <w:rFonts w:ascii="Times New Roman" w:eastAsia="Times New Roman" w:hAnsi="Times New Roman" w:cs="Times New Roman"/>
          <w:sz w:val="24"/>
          <w:szCs w:val="24"/>
          <w:lang w:eastAsia="ru-RU"/>
        </w:rPr>
        <w:t>. и 7 санитарных приборов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окна – 12 штук (</w:t>
      </w:r>
      <w:smartTag w:uri="urn:schemas-microsoft-com:office:smarttags" w:element="metricconverter">
        <w:smartTagPr>
          <w:attr w:name="ProductID" w:val="149,04 кв. м"/>
        </w:smartTagPr>
        <w:r w:rsidRPr="00A66A77">
          <w:rPr>
            <w:rFonts w:ascii="Times New Roman" w:eastAsia="Times New Roman" w:hAnsi="Times New Roman" w:cs="Times New Roman"/>
            <w:sz w:val="24"/>
            <w:szCs w:val="24"/>
            <w:lang w:eastAsia="ru-RU"/>
          </w:rPr>
          <w:t>149,04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ВСЕГО – ежедневно – </w:t>
      </w:r>
      <w:smartTag w:uri="urn:schemas-microsoft-com:office:smarttags" w:element="metricconverter">
        <w:smartTagPr>
          <w:attr w:name="ProductID" w:val="225,40 кв. м"/>
        </w:smartTagPr>
        <w:r w:rsidRPr="00A66A77">
          <w:rPr>
            <w:rFonts w:ascii="Times New Roman" w:eastAsia="Times New Roman" w:hAnsi="Times New Roman" w:cs="Times New Roman"/>
            <w:sz w:val="24"/>
            <w:szCs w:val="24"/>
            <w:lang w:eastAsia="ru-RU"/>
          </w:rPr>
          <w:t>225,40 кв. м</w:t>
        </w:r>
      </w:smartTag>
      <w:r w:rsidRPr="00A66A77">
        <w:rPr>
          <w:rFonts w:ascii="Times New Roman" w:eastAsia="Times New Roman" w:hAnsi="Times New Roman" w:cs="Times New Roman"/>
          <w:sz w:val="24"/>
          <w:szCs w:val="24"/>
          <w:lang w:eastAsia="ru-RU"/>
        </w:rPr>
        <w:t>.  и 7 санитарных приборов;</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49,04 кв. м"/>
        </w:smartTagPr>
        <w:r w:rsidRPr="00A66A77">
          <w:rPr>
            <w:rFonts w:ascii="Times New Roman" w:eastAsia="Times New Roman" w:hAnsi="Times New Roman" w:cs="Times New Roman"/>
            <w:sz w:val="24"/>
            <w:szCs w:val="24"/>
            <w:lang w:eastAsia="ru-RU"/>
          </w:rPr>
          <w:t>149,04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Комбинат питания – ул. Д. Ковальчук, 187а.</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кабинеты</w:t>
      </w:r>
      <w:r w:rsidRPr="00A66A77">
        <w:rPr>
          <w:rFonts w:ascii="Times New Roman" w:eastAsia="Times New Roman" w:hAnsi="Times New Roman" w:cs="Times New Roman"/>
          <w:b/>
          <w:sz w:val="24"/>
          <w:szCs w:val="24"/>
          <w:lang w:eastAsia="ru-RU"/>
        </w:rPr>
        <w:t xml:space="preserve"> – </w:t>
      </w:r>
      <w:smartTag w:uri="urn:schemas-microsoft-com:office:smarttags" w:element="metricconverter">
        <w:smartTagPr>
          <w:attr w:name="ProductID" w:val="29,70 кв. м"/>
        </w:smartTagPr>
        <w:r w:rsidRPr="00A66A77">
          <w:rPr>
            <w:rFonts w:ascii="Times New Roman" w:eastAsia="Times New Roman" w:hAnsi="Times New Roman" w:cs="Times New Roman"/>
            <w:sz w:val="24"/>
            <w:szCs w:val="24"/>
            <w:lang w:eastAsia="ru-RU"/>
          </w:rPr>
          <w:t>29,70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319,30 кв. м"/>
        </w:smartTagPr>
        <w:r w:rsidRPr="00A66A77">
          <w:rPr>
            <w:rFonts w:ascii="Times New Roman" w:eastAsia="Times New Roman" w:hAnsi="Times New Roman" w:cs="Times New Roman"/>
            <w:sz w:val="24"/>
            <w:szCs w:val="24"/>
            <w:lang w:eastAsia="ru-RU"/>
          </w:rPr>
          <w:t>319,30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20,30 кв. м"/>
        </w:smartTagPr>
        <w:r w:rsidRPr="00A66A77">
          <w:rPr>
            <w:rFonts w:ascii="Times New Roman" w:eastAsia="Times New Roman" w:hAnsi="Times New Roman" w:cs="Times New Roman"/>
            <w:sz w:val="24"/>
            <w:szCs w:val="24"/>
            <w:lang w:eastAsia="ru-RU"/>
          </w:rPr>
          <w:t>120,30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sz w:val="24"/>
          <w:szCs w:val="24"/>
          <w:lang w:eastAsia="ru-RU"/>
        </w:rPr>
        <w:t xml:space="preserve">- склады – </w:t>
      </w:r>
      <w:smartTag w:uri="urn:schemas-microsoft-com:office:smarttags" w:element="metricconverter">
        <w:smartTagPr>
          <w:attr w:name="ProductID" w:val="330,50 кв. м"/>
        </w:smartTagPr>
        <w:r w:rsidRPr="00A66A77">
          <w:rPr>
            <w:rFonts w:ascii="Times New Roman" w:eastAsia="Times New Roman" w:hAnsi="Times New Roman" w:cs="Times New Roman"/>
            <w:sz w:val="24"/>
            <w:szCs w:val="24"/>
            <w:lang w:eastAsia="ru-RU"/>
          </w:rPr>
          <w:t>330,50 кв. м</w:t>
        </w:r>
      </w:smartTag>
      <w:r w:rsidRPr="00A66A77">
        <w:rPr>
          <w:rFonts w:ascii="Times New Roman" w:eastAsia="Times New Roman" w:hAnsi="Times New Roman" w:cs="Times New Roman"/>
          <w:sz w:val="24"/>
          <w:szCs w:val="24"/>
          <w:lang w:eastAsia="ru-RU"/>
        </w:rPr>
        <w:t>. (1 раз в неделю);</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sz w:val="24"/>
          <w:szCs w:val="24"/>
          <w:lang w:eastAsia="ru-RU"/>
        </w:rPr>
        <w:t xml:space="preserve">- банкетный зал – </w:t>
      </w:r>
      <w:smartTag w:uri="urn:schemas-microsoft-com:office:smarttags" w:element="metricconverter">
        <w:smartTagPr>
          <w:attr w:name="ProductID" w:val="463,30 кв. м"/>
        </w:smartTagPr>
        <w:r w:rsidRPr="00A66A77">
          <w:rPr>
            <w:rFonts w:ascii="Times New Roman" w:eastAsia="Times New Roman" w:hAnsi="Times New Roman" w:cs="Times New Roman"/>
            <w:sz w:val="24"/>
            <w:szCs w:val="24"/>
            <w:lang w:eastAsia="ru-RU"/>
          </w:rPr>
          <w:t>463,30 кв. м</w:t>
        </w:r>
      </w:smartTag>
      <w:r w:rsidRPr="00A66A77">
        <w:rPr>
          <w:rFonts w:ascii="Times New Roman" w:eastAsia="Times New Roman" w:hAnsi="Times New Roman" w:cs="Times New Roman"/>
          <w:sz w:val="24"/>
          <w:szCs w:val="24"/>
          <w:lang w:eastAsia="ru-RU"/>
        </w:rPr>
        <w:t>. (1 раз в неделю);</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sz w:val="24"/>
          <w:szCs w:val="24"/>
          <w:lang w:eastAsia="ru-RU"/>
        </w:rPr>
        <w:lastRenderedPageBreak/>
        <w:t xml:space="preserve">- тир – </w:t>
      </w:r>
      <w:smartTag w:uri="urn:schemas-microsoft-com:office:smarttags" w:element="metricconverter">
        <w:smartTagPr>
          <w:attr w:name="ProductID" w:val="66,40 кв. м"/>
        </w:smartTagPr>
        <w:r w:rsidRPr="00A66A77">
          <w:rPr>
            <w:rFonts w:ascii="Times New Roman" w:eastAsia="Times New Roman" w:hAnsi="Times New Roman" w:cs="Times New Roman"/>
            <w:sz w:val="24"/>
            <w:szCs w:val="24"/>
            <w:lang w:eastAsia="ru-RU"/>
          </w:rPr>
          <w:t>66,40 кв. м</w:t>
        </w:r>
      </w:smartTag>
      <w:r w:rsidRPr="00A66A77">
        <w:rPr>
          <w:rFonts w:ascii="Times New Roman" w:eastAsia="Times New Roman" w:hAnsi="Times New Roman" w:cs="Times New Roman"/>
          <w:sz w:val="24"/>
          <w:szCs w:val="24"/>
          <w:lang w:eastAsia="ru-RU"/>
        </w:rPr>
        <w:t>. (1 раз в неделю);</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sz w:val="24"/>
          <w:szCs w:val="24"/>
          <w:lang w:eastAsia="ru-RU"/>
        </w:rPr>
        <w:t xml:space="preserve">- туалет – </w:t>
      </w:r>
      <w:smartTag w:uri="urn:schemas-microsoft-com:office:smarttags" w:element="metricconverter">
        <w:smartTagPr>
          <w:attr w:name="ProductID" w:val="45,30 кв. м"/>
        </w:smartTagPr>
        <w:r w:rsidRPr="00A66A77">
          <w:rPr>
            <w:rFonts w:ascii="Times New Roman" w:eastAsia="Times New Roman" w:hAnsi="Times New Roman" w:cs="Times New Roman"/>
            <w:sz w:val="24"/>
            <w:szCs w:val="24"/>
            <w:lang w:eastAsia="ru-RU"/>
          </w:rPr>
          <w:t>45,30 кв. м</w:t>
        </w:r>
      </w:smartTag>
      <w:r w:rsidRPr="00A66A77">
        <w:rPr>
          <w:rFonts w:ascii="Times New Roman" w:eastAsia="Times New Roman" w:hAnsi="Times New Roman" w:cs="Times New Roman"/>
          <w:sz w:val="24"/>
          <w:szCs w:val="24"/>
          <w:lang w:eastAsia="ru-RU"/>
        </w:rPr>
        <w:t>. и 16 санитарных приборов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окна – 74 штуки (</w:t>
      </w:r>
      <w:smartTag w:uri="urn:schemas-microsoft-com:office:smarttags" w:element="metricconverter">
        <w:smartTagPr>
          <w:attr w:name="ProductID" w:val="588,40 кв. м"/>
        </w:smartTagPr>
        <w:r w:rsidRPr="00A66A77">
          <w:rPr>
            <w:rFonts w:ascii="Times New Roman" w:eastAsia="Times New Roman" w:hAnsi="Times New Roman" w:cs="Times New Roman"/>
            <w:sz w:val="24"/>
            <w:szCs w:val="24"/>
            <w:lang w:eastAsia="ru-RU"/>
          </w:rPr>
          <w:t>588,40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ВСЕГО –</w:t>
      </w:r>
      <w:r w:rsidRPr="00A66A77">
        <w:rPr>
          <w:rFonts w:ascii="Times New Roman" w:eastAsia="Times New Roman" w:hAnsi="Times New Roman" w:cs="Times New Roman"/>
          <w:b/>
          <w:sz w:val="24"/>
          <w:szCs w:val="24"/>
          <w:lang w:eastAsia="ru-RU"/>
        </w:rPr>
        <w:t xml:space="preserve"> </w:t>
      </w:r>
      <w:r w:rsidRPr="00A66A77">
        <w:rPr>
          <w:rFonts w:ascii="Times New Roman" w:eastAsia="Times New Roman" w:hAnsi="Times New Roman" w:cs="Times New Roman"/>
          <w:sz w:val="24"/>
          <w:szCs w:val="24"/>
          <w:lang w:eastAsia="ru-RU"/>
        </w:rPr>
        <w:t>ежедневно</w:t>
      </w:r>
      <w:r w:rsidRPr="00A66A77">
        <w:rPr>
          <w:rFonts w:ascii="Times New Roman" w:eastAsia="Times New Roman" w:hAnsi="Times New Roman" w:cs="Times New Roman"/>
          <w:b/>
          <w:sz w:val="24"/>
          <w:szCs w:val="24"/>
          <w:lang w:eastAsia="ru-RU"/>
        </w:rPr>
        <w:t xml:space="preserve"> – </w:t>
      </w:r>
      <w:smartTag w:uri="urn:schemas-microsoft-com:office:smarttags" w:element="metricconverter">
        <w:smartTagPr>
          <w:attr w:name="ProductID" w:val="514,60 кв. м"/>
        </w:smartTagPr>
        <w:r w:rsidRPr="00A66A77">
          <w:rPr>
            <w:rFonts w:ascii="Times New Roman" w:eastAsia="Times New Roman" w:hAnsi="Times New Roman" w:cs="Times New Roman"/>
            <w:sz w:val="24"/>
            <w:szCs w:val="24"/>
            <w:lang w:eastAsia="ru-RU"/>
          </w:rPr>
          <w:t>514,60 кв. м</w:t>
        </w:r>
      </w:smartTag>
      <w:r w:rsidRPr="00A66A77">
        <w:rPr>
          <w:rFonts w:ascii="Times New Roman" w:eastAsia="Times New Roman" w:hAnsi="Times New Roman" w:cs="Times New Roman"/>
          <w:sz w:val="24"/>
          <w:szCs w:val="24"/>
          <w:lang w:eastAsia="ru-RU"/>
        </w:rPr>
        <w:t>. и 16 санитарных приборов;</w:t>
      </w:r>
    </w:p>
    <w:p w:rsidR="00A66A77" w:rsidRPr="00A66A77" w:rsidRDefault="00A66A77" w:rsidP="00A66A77">
      <w:pPr>
        <w:tabs>
          <w:tab w:val="left" w:pos="1035"/>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ab/>
        <w:t xml:space="preserve">- 1 раз в неделю – </w:t>
      </w:r>
      <w:smartTag w:uri="urn:schemas-microsoft-com:office:smarttags" w:element="metricconverter">
        <w:smartTagPr>
          <w:attr w:name="ProductID" w:val="860,20 кв. м"/>
        </w:smartTagPr>
        <w:r w:rsidRPr="00A66A77">
          <w:rPr>
            <w:rFonts w:ascii="Times New Roman" w:eastAsia="Times New Roman" w:hAnsi="Times New Roman" w:cs="Times New Roman"/>
            <w:sz w:val="24"/>
            <w:szCs w:val="24"/>
            <w:lang w:eastAsia="ru-RU"/>
          </w:rPr>
          <w:t>860,20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588,40 кв. м"/>
        </w:smartTagPr>
        <w:r w:rsidRPr="00A66A77">
          <w:rPr>
            <w:rFonts w:ascii="Times New Roman" w:eastAsia="Times New Roman" w:hAnsi="Times New Roman" w:cs="Times New Roman"/>
            <w:sz w:val="24"/>
            <w:szCs w:val="24"/>
            <w:lang w:eastAsia="ru-RU"/>
          </w:rPr>
          <w:t>588,40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 Лаборатория неразрушающего контроля – ул. Д. Ковальчук 191/5.</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кабинеты – </w:t>
      </w:r>
      <w:smartTag w:uri="urn:schemas-microsoft-com:office:smarttags" w:element="metricconverter">
        <w:smartTagPr>
          <w:attr w:name="ProductID" w:val="139,50 кв. м"/>
        </w:smartTagPr>
        <w:r w:rsidRPr="00A66A77">
          <w:rPr>
            <w:rFonts w:ascii="Times New Roman" w:eastAsia="Times New Roman" w:hAnsi="Times New Roman" w:cs="Times New Roman"/>
            <w:sz w:val="24"/>
            <w:szCs w:val="24"/>
            <w:lang w:eastAsia="ru-RU"/>
          </w:rPr>
          <w:t>139,50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123,40 кв. м"/>
        </w:smartTagPr>
        <w:r w:rsidRPr="00A66A77">
          <w:rPr>
            <w:rFonts w:ascii="Times New Roman" w:eastAsia="Times New Roman" w:hAnsi="Times New Roman" w:cs="Times New Roman"/>
            <w:sz w:val="24"/>
            <w:szCs w:val="24"/>
            <w:lang w:eastAsia="ru-RU"/>
          </w:rPr>
          <w:t>123,40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65,00 кв. м"/>
        </w:smartTagPr>
        <w:r w:rsidRPr="00A66A77">
          <w:rPr>
            <w:rFonts w:ascii="Times New Roman" w:eastAsia="Times New Roman" w:hAnsi="Times New Roman" w:cs="Times New Roman"/>
            <w:sz w:val="24"/>
            <w:szCs w:val="24"/>
            <w:lang w:eastAsia="ru-RU"/>
          </w:rPr>
          <w:t>65,00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аудитории – </w:t>
      </w:r>
      <w:smartTag w:uri="urn:schemas-microsoft-com:office:smarttags" w:element="metricconverter">
        <w:smartTagPr>
          <w:attr w:name="ProductID" w:val="420,60 кв. м"/>
        </w:smartTagPr>
        <w:r w:rsidRPr="00A66A77">
          <w:rPr>
            <w:rFonts w:ascii="Times New Roman" w:eastAsia="Times New Roman" w:hAnsi="Times New Roman" w:cs="Times New Roman"/>
            <w:sz w:val="24"/>
            <w:szCs w:val="24"/>
            <w:lang w:eastAsia="ru-RU"/>
          </w:rPr>
          <w:t>420,60 кв. м</w:t>
        </w:r>
      </w:smartTag>
      <w:r w:rsidRPr="00A66A77">
        <w:rPr>
          <w:rFonts w:ascii="Times New Roman" w:eastAsia="Times New Roman" w:hAnsi="Times New Roman" w:cs="Times New Roman"/>
          <w:sz w:val="24"/>
          <w:szCs w:val="24"/>
          <w:lang w:eastAsia="ru-RU"/>
        </w:rPr>
        <w:t>.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22,80 кв. м"/>
        </w:smartTagPr>
        <w:r w:rsidRPr="00A66A77">
          <w:rPr>
            <w:rFonts w:ascii="Times New Roman" w:eastAsia="Times New Roman" w:hAnsi="Times New Roman" w:cs="Times New Roman"/>
            <w:sz w:val="24"/>
            <w:szCs w:val="24"/>
            <w:lang w:eastAsia="ru-RU"/>
          </w:rPr>
          <w:t>22,80 кв. м</w:t>
        </w:r>
      </w:smartTag>
      <w:r w:rsidRPr="00A66A77">
        <w:rPr>
          <w:rFonts w:ascii="Times New Roman" w:eastAsia="Times New Roman" w:hAnsi="Times New Roman" w:cs="Times New Roman"/>
          <w:sz w:val="24"/>
          <w:szCs w:val="24"/>
          <w:lang w:eastAsia="ru-RU"/>
        </w:rPr>
        <w:t>. и 16 санитарных приборов (ежедневно);</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окна – 43 штуки (</w:t>
      </w:r>
      <w:smartTag w:uri="urn:schemas-microsoft-com:office:smarttags" w:element="metricconverter">
        <w:smartTagPr>
          <w:attr w:name="ProductID" w:val="134,40 кв. м"/>
        </w:smartTagPr>
        <w:r w:rsidRPr="00A66A77">
          <w:rPr>
            <w:rFonts w:ascii="Times New Roman" w:eastAsia="Times New Roman" w:hAnsi="Times New Roman" w:cs="Times New Roman"/>
            <w:sz w:val="24"/>
            <w:szCs w:val="24"/>
            <w:lang w:eastAsia="ru-RU"/>
          </w:rPr>
          <w:t>134,40 кв. м</w:t>
        </w:r>
      </w:smartTag>
      <w:r w:rsidRPr="00A66A77">
        <w:rPr>
          <w:rFonts w:ascii="Times New Roman" w:eastAsia="Times New Roman" w:hAnsi="Times New Roman" w:cs="Times New Roman"/>
          <w:sz w:val="24"/>
          <w:szCs w:val="24"/>
          <w:lang w:eastAsia="ru-RU"/>
        </w:rPr>
        <w:t>.).</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ВСЕГО: - ежедневно – </w:t>
      </w:r>
      <w:smartTag w:uri="urn:schemas-microsoft-com:office:smarttags" w:element="metricconverter">
        <w:smartTagPr>
          <w:attr w:name="ProductID" w:val="771,30 кв. м"/>
        </w:smartTagPr>
        <w:r w:rsidRPr="00A66A77">
          <w:rPr>
            <w:rFonts w:ascii="Times New Roman" w:eastAsia="Times New Roman" w:hAnsi="Times New Roman" w:cs="Times New Roman"/>
            <w:sz w:val="24"/>
            <w:szCs w:val="24"/>
            <w:lang w:eastAsia="ru-RU"/>
          </w:rPr>
          <w:t>771,30 кв. м</w:t>
        </w:r>
      </w:smartTag>
      <w:r w:rsidRPr="00A66A77">
        <w:rPr>
          <w:rFonts w:ascii="Times New Roman" w:eastAsia="Times New Roman" w:hAnsi="Times New Roman" w:cs="Times New Roman"/>
          <w:sz w:val="24"/>
          <w:szCs w:val="24"/>
          <w:lang w:eastAsia="ru-RU"/>
        </w:rPr>
        <w:t>. и 16 санитарных приборов;</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- 1 раз в год – окна  </w:t>
      </w:r>
      <w:smartTag w:uri="urn:schemas-microsoft-com:office:smarttags" w:element="metricconverter">
        <w:smartTagPr>
          <w:attr w:name="ProductID" w:val="134,40 кв. м"/>
        </w:smartTagPr>
        <w:r w:rsidRPr="00A66A77">
          <w:rPr>
            <w:rFonts w:ascii="Times New Roman" w:eastAsia="Times New Roman" w:hAnsi="Times New Roman" w:cs="Times New Roman"/>
            <w:sz w:val="24"/>
            <w:szCs w:val="24"/>
            <w:lang w:eastAsia="ru-RU"/>
          </w:rPr>
          <w:t>134,40 кв. м</w:t>
        </w:r>
      </w:smartTag>
      <w:r w:rsidRPr="00A66A77">
        <w:rPr>
          <w:rFonts w:ascii="Times New Roman" w:eastAsia="Times New Roman" w:hAnsi="Times New Roman" w:cs="Times New Roman"/>
          <w:sz w:val="24"/>
          <w:szCs w:val="24"/>
          <w:lang w:eastAsia="ru-RU"/>
        </w:rPr>
        <w:t xml:space="preserve">. </w:t>
      </w:r>
    </w:p>
    <w:p w:rsidR="00A66A77" w:rsidRPr="00A66A77" w:rsidRDefault="00A66A77" w:rsidP="00A66A77">
      <w:pPr>
        <w:tabs>
          <w:tab w:val="left" w:pos="4215"/>
          <w:tab w:val="left" w:pos="8460"/>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b/>
          <w:sz w:val="24"/>
          <w:szCs w:val="24"/>
          <w:u w:val="single"/>
          <w:lang w:eastAsia="ru-RU"/>
        </w:rPr>
      </w:pPr>
      <w:r w:rsidRPr="00A66A77">
        <w:rPr>
          <w:rFonts w:ascii="Times New Roman" w:eastAsia="Times New Roman" w:hAnsi="Times New Roman" w:cs="Times New Roman"/>
          <w:b/>
          <w:sz w:val="24"/>
          <w:szCs w:val="24"/>
          <w:u w:val="single"/>
          <w:lang w:eastAsia="ru-RU"/>
        </w:rPr>
        <w:t xml:space="preserve"> ИТОГО – ежедневно  – уборка 48 550,50 кв. м.  и  328 </w:t>
      </w:r>
      <w:proofErr w:type="gramStart"/>
      <w:r w:rsidRPr="00A66A77">
        <w:rPr>
          <w:rFonts w:ascii="Times New Roman" w:eastAsia="Times New Roman" w:hAnsi="Times New Roman" w:cs="Times New Roman"/>
          <w:b/>
          <w:sz w:val="24"/>
          <w:szCs w:val="24"/>
          <w:u w:val="single"/>
          <w:lang w:eastAsia="ru-RU"/>
        </w:rPr>
        <w:t>санитарных</w:t>
      </w:r>
      <w:proofErr w:type="gramEnd"/>
      <w:r w:rsidRPr="00A66A77">
        <w:rPr>
          <w:rFonts w:ascii="Times New Roman" w:eastAsia="Times New Roman" w:hAnsi="Times New Roman" w:cs="Times New Roman"/>
          <w:b/>
          <w:sz w:val="24"/>
          <w:szCs w:val="24"/>
          <w:u w:val="single"/>
          <w:lang w:eastAsia="ru-RU"/>
        </w:rPr>
        <w:t xml:space="preserve"> прибора;   </w:t>
      </w:r>
    </w:p>
    <w:p w:rsidR="00A66A77" w:rsidRPr="00A66A77" w:rsidRDefault="00A66A77" w:rsidP="00A66A77">
      <w:pPr>
        <w:spacing w:after="0" w:line="240" w:lineRule="auto"/>
        <w:rPr>
          <w:rFonts w:ascii="Times New Roman" w:eastAsia="Times New Roman" w:hAnsi="Times New Roman" w:cs="Times New Roman"/>
          <w:b/>
          <w:sz w:val="24"/>
          <w:szCs w:val="24"/>
          <w:u w:val="single"/>
          <w:lang w:eastAsia="ru-RU"/>
        </w:rPr>
      </w:pPr>
      <w:r w:rsidRPr="00A66A77">
        <w:rPr>
          <w:rFonts w:ascii="Times New Roman" w:eastAsia="Times New Roman" w:hAnsi="Times New Roman" w:cs="Times New Roman"/>
          <w:b/>
          <w:sz w:val="24"/>
          <w:szCs w:val="24"/>
          <w:u w:val="single"/>
          <w:lang w:eastAsia="ru-RU"/>
        </w:rPr>
        <w:t xml:space="preserve">                 - 1 раз в неделю – 1 061,20 кв. м.;</w:t>
      </w:r>
    </w:p>
    <w:p w:rsidR="00A66A77" w:rsidRPr="00A66A77" w:rsidRDefault="00A66A77" w:rsidP="00A66A77">
      <w:pPr>
        <w:tabs>
          <w:tab w:val="left" w:pos="1080"/>
        </w:tabs>
        <w:spacing w:after="0" w:line="240" w:lineRule="auto"/>
        <w:rPr>
          <w:rFonts w:ascii="Times New Roman" w:eastAsia="Times New Roman" w:hAnsi="Times New Roman" w:cs="Times New Roman"/>
          <w:b/>
          <w:sz w:val="24"/>
          <w:szCs w:val="24"/>
          <w:u w:val="single"/>
          <w:lang w:eastAsia="ru-RU"/>
        </w:rPr>
      </w:pPr>
      <w:r w:rsidRPr="00A66A77">
        <w:rPr>
          <w:rFonts w:ascii="Times New Roman" w:eastAsia="Times New Roman" w:hAnsi="Times New Roman" w:cs="Times New Roman"/>
          <w:b/>
          <w:sz w:val="24"/>
          <w:szCs w:val="24"/>
          <w:u w:val="single"/>
          <w:lang w:eastAsia="ru-RU"/>
        </w:rPr>
        <w:t xml:space="preserve">                 - 1 раз в месяц – </w:t>
      </w:r>
      <w:smartTag w:uri="urn:schemas-microsoft-com:office:smarttags" w:element="metricconverter">
        <w:smartTagPr>
          <w:attr w:name="ProductID" w:val="21,70 кв. м"/>
        </w:smartTagPr>
        <w:r w:rsidRPr="00A66A77">
          <w:rPr>
            <w:rFonts w:ascii="Times New Roman" w:eastAsia="Times New Roman" w:hAnsi="Times New Roman" w:cs="Times New Roman"/>
            <w:b/>
            <w:sz w:val="24"/>
            <w:szCs w:val="24"/>
            <w:u w:val="single"/>
            <w:lang w:eastAsia="ru-RU"/>
          </w:rPr>
          <w:t>21,70 кв. м</w:t>
        </w:r>
      </w:smartTag>
      <w:r w:rsidRPr="00A66A77">
        <w:rPr>
          <w:rFonts w:ascii="Times New Roman" w:eastAsia="Times New Roman" w:hAnsi="Times New Roman" w:cs="Times New Roman"/>
          <w:b/>
          <w:sz w:val="24"/>
          <w:szCs w:val="24"/>
          <w:u w:val="single"/>
          <w:lang w:eastAsia="ru-RU"/>
        </w:rPr>
        <w:t>.;</w:t>
      </w:r>
    </w:p>
    <w:p w:rsidR="00A66A77" w:rsidRPr="00A66A77" w:rsidRDefault="00A66A77" w:rsidP="00A66A77">
      <w:pPr>
        <w:tabs>
          <w:tab w:val="left" w:pos="1080"/>
        </w:tabs>
        <w:spacing w:after="0" w:line="240" w:lineRule="auto"/>
        <w:rPr>
          <w:rFonts w:ascii="Times New Roman" w:eastAsia="Times New Roman" w:hAnsi="Times New Roman" w:cs="Times New Roman"/>
          <w:b/>
          <w:sz w:val="24"/>
          <w:szCs w:val="24"/>
          <w:u w:val="single"/>
          <w:lang w:eastAsia="ru-RU"/>
        </w:rPr>
      </w:pPr>
      <w:r w:rsidRPr="00A66A77">
        <w:rPr>
          <w:rFonts w:ascii="Times New Roman" w:eastAsia="Times New Roman" w:hAnsi="Times New Roman" w:cs="Times New Roman"/>
          <w:b/>
          <w:sz w:val="24"/>
          <w:szCs w:val="24"/>
          <w:u w:val="single"/>
          <w:lang w:eastAsia="ru-RU"/>
        </w:rPr>
        <w:tab/>
        <w:t>- 1 раз в квартал – 135,1 кв. м.;</w:t>
      </w:r>
    </w:p>
    <w:p w:rsidR="00A66A77" w:rsidRPr="00A66A77" w:rsidRDefault="00A66A77" w:rsidP="00A66A77">
      <w:pPr>
        <w:spacing w:after="0" w:line="240" w:lineRule="auto"/>
        <w:rPr>
          <w:rFonts w:ascii="Times New Roman" w:eastAsia="Times New Roman" w:hAnsi="Times New Roman" w:cs="Times New Roman"/>
          <w:b/>
          <w:sz w:val="24"/>
          <w:szCs w:val="24"/>
          <w:u w:val="single"/>
          <w:lang w:eastAsia="ru-RU"/>
        </w:rPr>
      </w:pPr>
      <w:r w:rsidRPr="00A66A77">
        <w:rPr>
          <w:rFonts w:ascii="Times New Roman" w:eastAsia="Times New Roman" w:hAnsi="Times New Roman" w:cs="Times New Roman"/>
          <w:b/>
          <w:sz w:val="24"/>
          <w:szCs w:val="24"/>
          <w:u w:val="single"/>
          <w:lang w:eastAsia="ru-RU"/>
        </w:rPr>
        <w:t xml:space="preserve">                 -  1 раз в год – мытьё окон  1</w:t>
      </w:r>
      <w:r w:rsidRPr="00A66A77">
        <w:rPr>
          <w:rFonts w:ascii="Times New Roman" w:eastAsia="Times New Roman" w:hAnsi="Times New Roman" w:cs="Times New Roman"/>
          <w:b/>
          <w:sz w:val="24"/>
          <w:szCs w:val="24"/>
          <w:u w:val="single"/>
          <w:lang w:val="en-US" w:eastAsia="ru-RU"/>
        </w:rPr>
        <w:t> </w:t>
      </w:r>
      <w:r w:rsidRPr="00A66A77">
        <w:rPr>
          <w:rFonts w:ascii="Times New Roman" w:eastAsia="Times New Roman" w:hAnsi="Times New Roman" w:cs="Times New Roman"/>
          <w:b/>
          <w:sz w:val="24"/>
          <w:szCs w:val="24"/>
          <w:u w:val="single"/>
          <w:lang w:eastAsia="ru-RU"/>
        </w:rPr>
        <w:t>543 штуки (13 232,96 кв. м.);</w:t>
      </w:r>
    </w:p>
    <w:p w:rsidR="00A66A77" w:rsidRPr="00A66A77" w:rsidRDefault="00A66A77" w:rsidP="00A66A77">
      <w:pPr>
        <w:spacing w:after="0" w:line="240" w:lineRule="auto"/>
        <w:rPr>
          <w:rFonts w:ascii="Times New Roman" w:eastAsia="Times New Roman" w:hAnsi="Times New Roman" w:cs="Times New Roman"/>
          <w:b/>
          <w:sz w:val="24"/>
          <w:szCs w:val="24"/>
          <w:u w:val="single"/>
          <w:lang w:eastAsia="ru-RU"/>
        </w:rPr>
      </w:pPr>
      <w:r w:rsidRPr="00A66A77">
        <w:rPr>
          <w:rFonts w:ascii="Times New Roman" w:eastAsia="Times New Roman" w:hAnsi="Times New Roman" w:cs="Times New Roman"/>
          <w:b/>
          <w:sz w:val="24"/>
          <w:szCs w:val="24"/>
          <w:u w:val="single"/>
          <w:lang w:eastAsia="ru-RU"/>
        </w:rPr>
        <w:t xml:space="preserve">                 - 2 раза в год – мытьё  окон 64 штуки*2 раза (</w:t>
      </w:r>
      <w:smartTag w:uri="urn:schemas-microsoft-com:office:smarttags" w:element="metricconverter">
        <w:smartTagPr>
          <w:attr w:name="ProductID" w:val="1 433,60 кв. м"/>
        </w:smartTagPr>
        <w:r w:rsidRPr="00A66A77">
          <w:rPr>
            <w:rFonts w:ascii="Times New Roman" w:eastAsia="Times New Roman" w:hAnsi="Times New Roman" w:cs="Times New Roman"/>
            <w:b/>
            <w:sz w:val="24"/>
            <w:szCs w:val="24"/>
            <w:u w:val="single"/>
            <w:lang w:eastAsia="ru-RU"/>
          </w:rPr>
          <w:t>1 433,60 кв. м</w:t>
        </w:r>
      </w:smartTag>
      <w:r w:rsidRPr="00A66A77">
        <w:rPr>
          <w:rFonts w:ascii="Times New Roman" w:eastAsia="Times New Roman" w:hAnsi="Times New Roman" w:cs="Times New Roman"/>
          <w:b/>
          <w:sz w:val="24"/>
          <w:szCs w:val="24"/>
          <w:u w:val="single"/>
          <w:lang w:eastAsia="ru-RU"/>
        </w:rPr>
        <w:t>.).</w:t>
      </w:r>
    </w:p>
    <w:p w:rsidR="00A66A77" w:rsidRPr="00A66A77" w:rsidRDefault="00A66A77" w:rsidP="00A66A77">
      <w:pPr>
        <w:spacing w:after="0" w:line="240" w:lineRule="auto"/>
        <w:rPr>
          <w:rFonts w:ascii="Times New Roman" w:eastAsia="Times New Roman" w:hAnsi="Times New Roman" w:cs="Times New Roman"/>
          <w:b/>
          <w:sz w:val="24"/>
          <w:szCs w:val="24"/>
          <w:u w:val="single"/>
          <w:lang w:eastAsia="ru-RU"/>
        </w:rPr>
      </w:pP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24"/>
          <w:szCs w:val="24"/>
          <w:lang w:eastAsia="ru-RU"/>
        </w:rPr>
        <w:t xml:space="preserve">3.  Порядок </w:t>
      </w:r>
      <w:r w:rsidR="00AD551B">
        <w:rPr>
          <w:rFonts w:ascii="Times New Roman" w:eastAsia="Times New Roman" w:hAnsi="Times New Roman" w:cs="Times New Roman"/>
          <w:b/>
          <w:sz w:val="24"/>
          <w:szCs w:val="24"/>
          <w:lang w:eastAsia="ru-RU"/>
        </w:rPr>
        <w:t xml:space="preserve">оказания </w:t>
      </w:r>
      <w:proofErr w:type="spellStart"/>
      <w:r w:rsidR="00AD551B">
        <w:rPr>
          <w:rFonts w:ascii="Times New Roman" w:eastAsia="Times New Roman" w:hAnsi="Times New Roman" w:cs="Times New Roman"/>
          <w:b/>
          <w:sz w:val="24"/>
          <w:szCs w:val="24"/>
          <w:lang w:eastAsia="ru-RU"/>
        </w:rPr>
        <w:t>клининговых</w:t>
      </w:r>
      <w:proofErr w:type="spellEnd"/>
      <w:r w:rsidR="00AD551B">
        <w:rPr>
          <w:rFonts w:ascii="Times New Roman" w:eastAsia="Times New Roman" w:hAnsi="Times New Roman" w:cs="Times New Roman"/>
          <w:b/>
          <w:sz w:val="24"/>
          <w:szCs w:val="24"/>
          <w:lang w:eastAsia="ru-RU"/>
        </w:rPr>
        <w:t xml:space="preserve"> услуг</w:t>
      </w:r>
      <w:r w:rsidRPr="00A66A77">
        <w:rPr>
          <w:rFonts w:ascii="Times New Roman" w:eastAsia="Times New Roman" w:hAnsi="Times New Roman" w:cs="Times New Roman"/>
          <w:sz w:val="24"/>
          <w:szCs w:val="24"/>
          <w:lang w:eastAsia="ru-RU"/>
        </w:rPr>
        <w:t>:</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w:t>
      </w:r>
      <w:proofErr w:type="spellStart"/>
      <w:r w:rsidR="00AD551B">
        <w:rPr>
          <w:rFonts w:ascii="Times New Roman" w:eastAsia="Times New Roman" w:hAnsi="Times New Roman" w:cs="Times New Roman"/>
          <w:b/>
          <w:sz w:val="24"/>
          <w:szCs w:val="24"/>
          <w:lang w:eastAsia="ru-RU"/>
        </w:rPr>
        <w:t>Клининговые</w:t>
      </w:r>
      <w:proofErr w:type="spellEnd"/>
      <w:r w:rsidR="00AD551B">
        <w:rPr>
          <w:rFonts w:ascii="Times New Roman" w:eastAsia="Times New Roman" w:hAnsi="Times New Roman" w:cs="Times New Roman"/>
          <w:b/>
          <w:sz w:val="24"/>
          <w:szCs w:val="24"/>
          <w:lang w:eastAsia="ru-RU"/>
        </w:rPr>
        <w:t xml:space="preserve"> услуги по уборке помещений</w:t>
      </w:r>
      <w:r w:rsidR="00AD551B">
        <w:rPr>
          <w:rFonts w:ascii="Times New Roman" w:eastAsia="Times New Roman" w:hAnsi="Times New Roman" w:cs="Times New Roman"/>
          <w:sz w:val="24"/>
          <w:szCs w:val="24"/>
          <w:lang w:eastAsia="ru-RU"/>
        </w:rPr>
        <w:t xml:space="preserve"> осуществляю</w:t>
      </w:r>
      <w:r w:rsidRPr="00A66A77">
        <w:rPr>
          <w:rFonts w:ascii="Times New Roman" w:eastAsia="Times New Roman" w:hAnsi="Times New Roman" w:cs="Times New Roman"/>
          <w:sz w:val="24"/>
          <w:szCs w:val="24"/>
          <w:lang w:eastAsia="ru-RU"/>
        </w:rPr>
        <w:t>тся ежедневно в соответствии с перечнем и периодичностью работ (таблица</w:t>
      </w:r>
      <w:r>
        <w:rPr>
          <w:rFonts w:ascii="Times New Roman" w:eastAsia="Times New Roman" w:hAnsi="Times New Roman" w:cs="Times New Roman"/>
          <w:sz w:val="24"/>
          <w:szCs w:val="24"/>
          <w:lang w:eastAsia="ru-RU"/>
        </w:rPr>
        <w:t xml:space="preserve"> №1) и согласно графику</w:t>
      </w:r>
      <w:r w:rsidR="00AD551B">
        <w:rPr>
          <w:rFonts w:ascii="Times New Roman" w:eastAsia="Times New Roman" w:hAnsi="Times New Roman" w:cs="Times New Roman"/>
          <w:sz w:val="24"/>
          <w:szCs w:val="24"/>
          <w:lang w:eastAsia="ru-RU"/>
        </w:rPr>
        <w:t xml:space="preserve"> (таблица №3) и</w:t>
      </w:r>
    </w:p>
    <w:p w:rsidR="00A66A77" w:rsidRPr="00A66A77" w:rsidRDefault="00AD551B" w:rsidP="00A66A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включаю</w:t>
      </w:r>
      <w:r w:rsidR="00A66A77" w:rsidRPr="00A66A77">
        <w:rPr>
          <w:rFonts w:ascii="Times New Roman" w:eastAsia="Times New Roman" w:hAnsi="Times New Roman" w:cs="Times New Roman"/>
          <w:sz w:val="24"/>
          <w:szCs w:val="24"/>
          <w:lang w:eastAsia="ru-RU"/>
        </w:rPr>
        <w:t>т в себя: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основную уборку;</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поддерживающую уборку.</w:t>
      </w:r>
    </w:p>
    <w:p w:rsidR="00A66A77" w:rsidRPr="00A66A77" w:rsidRDefault="00A66A77" w:rsidP="00A66A77">
      <w:pPr>
        <w:spacing w:after="0" w:line="240" w:lineRule="auto"/>
        <w:jc w:val="both"/>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Основная уборка </w:t>
      </w:r>
      <w:r w:rsidRPr="00A66A77">
        <w:rPr>
          <w:rFonts w:ascii="Times New Roman" w:eastAsia="Times New Roman" w:hAnsi="Times New Roman" w:cs="Times New Roman"/>
          <w:sz w:val="24"/>
          <w:szCs w:val="24"/>
          <w:lang w:eastAsia="ru-RU"/>
        </w:rPr>
        <w:t>осуществляется в соответствии с перечнем и периодичностью работ (таблица №1,3)</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Время проведения основной уборки</w:t>
      </w:r>
      <w:r w:rsidRPr="00A66A77">
        <w:rPr>
          <w:rFonts w:ascii="Times New Roman" w:eastAsia="Times New Roman" w:hAnsi="Times New Roman" w:cs="Times New Roman"/>
          <w:b/>
          <w:sz w:val="24"/>
          <w:szCs w:val="24"/>
          <w:lang w:eastAsia="ru-RU"/>
        </w:rPr>
        <w:t>:</w:t>
      </w:r>
      <w:r w:rsidRPr="00A66A77">
        <w:rPr>
          <w:rFonts w:ascii="Times New Roman" w:eastAsia="Times New Roman" w:hAnsi="Times New Roman" w:cs="Times New Roman"/>
          <w:sz w:val="24"/>
          <w:szCs w:val="24"/>
          <w:lang w:eastAsia="ru-RU"/>
        </w:rPr>
        <w:t xml:space="preserve">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уборка кабинетов проводится в рабочее время в период с 08.30 часов до 13.00 часов и с 14.00 часов до 17.00 часов по согласованию с сотрудниками и в их  присутствии;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уборка компьютерных классов проводится 2 раза в день: первый раз </w:t>
      </w:r>
      <w:r w:rsidRPr="00A66A77">
        <w:rPr>
          <w:rFonts w:ascii="Times New Roman" w:eastAsia="Times New Roman" w:hAnsi="Times New Roman" w:cs="Times New Roman"/>
          <w:sz w:val="24"/>
          <w:szCs w:val="24"/>
          <w:lang w:val="en-US" w:eastAsia="ru-RU"/>
        </w:rPr>
        <w:t>c</w:t>
      </w:r>
      <w:r w:rsidRPr="00A66A77">
        <w:rPr>
          <w:rFonts w:ascii="Times New Roman" w:eastAsia="Times New Roman" w:hAnsi="Times New Roman" w:cs="Times New Roman"/>
          <w:sz w:val="24"/>
          <w:szCs w:val="24"/>
          <w:lang w:eastAsia="ru-RU"/>
        </w:rPr>
        <w:t xml:space="preserve"> 06.00 часов до 08.00 часов, второй раз с 13.30 часов до 14.00 часов;</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уборка коридоров, лестниц, лестничных площадок, вестибюлей, гардеробов, санитарных узлов, учебных классов, служебных помещений, спортзала проводится с 06.00 часов до 08.00 часов или с 19.00 часов до 22.00 часов; </w:t>
      </w:r>
      <w:r w:rsidRPr="00A66A77">
        <w:rPr>
          <w:rFonts w:ascii="Times New Roman" w:eastAsia="Times New Roman" w:hAnsi="Times New Roman" w:cs="Times New Roman"/>
          <w:sz w:val="24"/>
          <w:szCs w:val="24"/>
          <w:lang w:eastAsia="ru-RU"/>
        </w:rPr>
        <w:tab/>
        <w:t xml:space="preserve">                                                                                                                                          - уборка актового зала проводится по графику, согласованному с директором культурн</w:t>
      </w:r>
      <w:proofErr w:type="gramStart"/>
      <w:r w:rsidRPr="00A66A77">
        <w:rPr>
          <w:rFonts w:ascii="Times New Roman" w:eastAsia="Times New Roman" w:hAnsi="Times New Roman" w:cs="Times New Roman"/>
          <w:sz w:val="24"/>
          <w:szCs w:val="24"/>
          <w:lang w:eastAsia="ru-RU"/>
        </w:rPr>
        <w:t>о-</w:t>
      </w:r>
      <w:proofErr w:type="gramEnd"/>
      <w:r w:rsidRPr="00A66A77">
        <w:rPr>
          <w:rFonts w:ascii="Times New Roman" w:eastAsia="Times New Roman" w:hAnsi="Times New Roman" w:cs="Times New Roman"/>
          <w:sz w:val="24"/>
          <w:szCs w:val="24"/>
          <w:lang w:eastAsia="ru-RU"/>
        </w:rPr>
        <w:t xml:space="preserve">   досугового центра.</w:t>
      </w:r>
    </w:p>
    <w:p w:rsidR="00A66A77" w:rsidRPr="00A66A77" w:rsidRDefault="00A66A77" w:rsidP="00A66A77">
      <w:pPr>
        <w:spacing w:after="0" w:line="240" w:lineRule="auto"/>
        <w:jc w:val="both"/>
        <w:rPr>
          <w:rFonts w:ascii="Times New Roman" w:eastAsia="Times New Roman" w:hAnsi="Times New Roman" w:cs="Times New Roman"/>
          <w:sz w:val="24"/>
          <w:szCs w:val="24"/>
          <w:u w:val="single"/>
          <w:lang w:eastAsia="ru-RU"/>
        </w:rPr>
      </w:pPr>
      <w:r w:rsidRPr="00A66A77">
        <w:rPr>
          <w:rFonts w:ascii="Times New Roman" w:eastAsia="Times New Roman" w:hAnsi="Times New Roman" w:cs="Times New Roman"/>
          <w:b/>
          <w:sz w:val="24"/>
          <w:szCs w:val="24"/>
          <w:lang w:eastAsia="ru-RU"/>
        </w:rPr>
        <w:t xml:space="preserve">   Поддерживающая уборка</w:t>
      </w:r>
      <w:r w:rsidRPr="00A66A77">
        <w:rPr>
          <w:rFonts w:ascii="Times New Roman" w:eastAsia="Times New Roman" w:hAnsi="Times New Roman" w:cs="Times New Roman"/>
          <w:sz w:val="24"/>
          <w:szCs w:val="24"/>
          <w:lang w:eastAsia="ru-RU"/>
        </w:rPr>
        <w:t xml:space="preserve">  осуществляется силами дежурных уборщиков из расчёта: </w:t>
      </w:r>
      <w:r w:rsidRPr="00A66A77">
        <w:rPr>
          <w:rFonts w:ascii="Times New Roman" w:eastAsia="Times New Roman" w:hAnsi="Times New Roman" w:cs="Times New Roman"/>
          <w:sz w:val="24"/>
          <w:szCs w:val="24"/>
          <w:lang w:eastAsia="ru-RU"/>
        </w:rPr>
        <w:tab/>
        <w:t xml:space="preserve">            - учебный корпус №1 - два уборщика служебных помещений и два уборщика санитарных узлов в период с 08.00 часов до 19.00 часов;</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лабораторный корпус - один уборщик служебных помещений и один уборщик санитарных узлов в период с 08.00 часов до 19.00 часов;</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учебный корпус №3 и </w:t>
      </w:r>
      <w:proofErr w:type="spellStart"/>
      <w:r w:rsidRPr="00A66A77">
        <w:rPr>
          <w:rFonts w:ascii="Times New Roman" w:eastAsia="Times New Roman" w:hAnsi="Times New Roman" w:cs="Times New Roman"/>
          <w:sz w:val="24"/>
          <w:szCs w:val="24"/>
          <w:lang w:eastAsia="ru-RU"/>
        </w:rPr>
        <w:t>ИПТТиПК</w:t>
      </w:r>
      <w:proofErr w:type="spellEnd"/>
      <w:r w:rsidRPr="00A66A77">
        <w:rPr>
          <w:rFonts w:ascii="Times New Roman" w:eastAsia="Times New Roman" w:hAnsi="Times New Roman" w:cs="Times New Roman"/>
          <w:sz w:val="24"/>
          <w:szCs w:val="24"/>
          <w:lang w:eastAsia="ru-RU"/>
        </w:rPr>
        <w:t>-И, лаборатория неразрушающего контроля  - один уборщик служебных помещений и один уборщик санитарных узлов на три корпуса в период с 08.00 часов до 19.00 часов.</w:t>
      </w:r>
    </w:p>
    <w:p w:rsidR="00A66A77" w:rsidRPr="00A66A77" w:rsidRDefault="00A66A77" w:rsidP="00A66A77">
      <w:pPr>
        <w:spacing w:after="0" w:line="240" w:lineRule="auto"/>
        <w:jc w:val="both"/>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Перечень услуг поддерживающей уборки: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-удаление мусора с поверхности пола, подоконников, столов, полок, вынос мусора из урн в установленное место по мере необходимости;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удаление загрязнений со стеклянных и зеркальных поверхностей интерьера по мере необходимости;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влажная уборка пола входных групп, грязезащитных ковриков и решёток с применением специальных моющих средств по требованию Заказчика;</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выполнение работ по уборке помещений в случае аварий и чрезвычайных обстоятельств по требованию Заказчика;</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вынос мусора с 08.00 часов до 19.00 часов из тамбуров запасных выходов и складирование его в тамбурах запасных выходов №2 и 5;</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замена мусорных мешков (30, 60 и </w:t>
      </w:r>
      <w:smartTag w:uri="urn:schemas-microsoft-com:office:smarttags" w:element="metricconverter">
        <w:smartTagPr>
          <w:attr w:name="ProductID" w:val="120 литров"/>
        </w:smartTagPr>
        <w:r w:rsidRPr="00A66A77">
          <w:rPr>
            <w:rFonts w:ascii="Times New Roman" w:eastAsia="Times New Roman" w:hAnsi="Times New Roman" w:cs="Times New Roman"/>
            <w:sz w:val="24"/>
            <w:szCs w:val="24"/>
            <w:lang w:eastAsia="ru-RU"/>
          </w:rPr>
          <w:t>120 литров</w:t>
        </w:r>
      </w:smartTag>
      <w:r w:rsidRPr="00A66A77">
        <w:rPr>
          <w:rFonts w:ascii="Times New Roman" w:eastAsia="Times New Roman" w:hAnsi="Times New Roman" w:cs="Times New Roman"/>
          <w:sz w:val="24"/>
          <w:szCs w:val="24"/>
          <w:lang w:eastAsia="ru-RU"/>
        </w:rPr>
        <w:t>) осуществляется за счёт Исполнителя.</w:t>
      </w:r>
    </w:p>
    <w:p w:rsidR="00A66A77" w:rsidRPr="00A66A77" w:rsidRDefault="00A66A77" w:rsidP="00A66A77">
      <w:pPr>
        <w:spacing w:after="0" w:line="240" w:lineRule="auto"/>
        <w:jc w:val="both"/>
        <w:rPr>
          <w:rFonts w:ascii="Times New Roman" w:eastAsia="Times New Roman" w:hAnsi="Times New Roman" w:cs="Times New Roman"/>
          <w:b/>
          <w:sz w:val="24"/>
          <w:szCs w:val="24"/>
          <w:lang w:eastAsia="ru-RU"/>
        </w:rPr>
      </w:pP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4. Порядок проведения уборки прилегающей территории: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24"/>
          <w:szCs w:val="24"/>
          <w:lang w:eastAsia="ru-RU"/>
        </w:rPr>
        <w:t xml:space="preserve"> -</w:t>
      </w:r>
      <w:r w:rsidRPr="00A66A77">
        <w:rPr>
          <w:rFonts w:ascii="Times New Roman" w:eastAsia="Times New Roman" w:hAnsi="Times New Roman" w:cs="Times New Roman"/>
          <w:sz w:val="24"/>
          <w:szCs w:val="24"/>
          <w:lang w:eastAsia="ru-RU"/>
        </w:rPr>
        <w:t>Уборка прилегающей территории осуществляется в соответствии с перечнем и периодичностью работ</w:t>
      </w:r>
      <w:r>
        <w:rPr>
          <w:rFonts w:ascii="Times New Roman" w:eastAsia="Times New Roman" w:hAnsi="Times New Roman" w:cs="Times New Roman"/>
          <w:sz w:val="24"/>
          <w:szCs w:val="24"/>
          <w:lang w:eastAsia="ru-RU"/>
        </w:rPr>
        <w:t xml:space="preserve"> (таблица №2) и согласно графику</w:t>
      </w:r>
      <w:r w:rsidRPr="00A66A77">
        <w:rPr>
          <w:rFonts w:ascii="Times New Roman" w:eastAsia="Times New Roman" w:hAnsi="Times New Roman" w:cs="Times New Roman"/>
          <w:sz w:val="24"/>
          <w:szCs w:val="24"/>
          <w:lang w:eastAsia="ru-RU"/>
        </w:rPr>
        <w:t xml:space="preserve"> (таблица №4).</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                                                                     5. Общие требования:                                                                                                </w:t>
      </w:r>
      <w:r w:rsidRPr="00A66A77">
        <w:rPr>
          <w:rFonts w:ascii="Times New Roman" w:eastAsia="Times New Roman" w:hAnsi="Times New Roman" w:cs="Times New Roman"/>
          <w:sz w:val="24"/>
          <w:szCs w:val="24"/>
          <w:lang w:eastAsia="ru-RU"/>
        </w:rPr>
        <w:t xml:space="preserve">- Исполнитель назначает лицо, ответственное за  своевременную и качественную уборку помещений и прилегающей территории (менеджера),  организацию оказания услуг, соблюдение технологии уборки согласно ГОСТ  </w:t>
      </w:r>
      <w:proofErr w:type="gramStart"/>
      <w:r w:rsidRPr="00A66A77">
        <w:rPr>
          <w:rFonts w:ascii="Times New Roman" w:eastAsia="Times New Roman" w:hAnsi="Times New Roman" w:cs="Times New Roman"/>
          <w:sz w:val="24"/>
          <w:szCs w:val="24"/>
          <w:lang w:eastAsia="ru-RU"/>
        </w:rPr>
        <w:t>Р</w:t>
      </w:r>
      <w:proofErr w:type="gramEnd"/>
      <w:r w:rsidRPr="00A66A77">
        <w:rPr>
          <w:rFonts w:ascii="Times New Roman" w:eastAsia="Times New Roman" w:hAnsi="Times New Roman" w:cs="Times New Roman"/>
          <w:sz w:val="24"/>
          <w:szCs w:val="24"/>
          <w:lang w:eastAsia="ru-RU"/>
        </w:rPr>
        <w:t xml:space="preserve">  51870-2014 по уборке зданий, нормативами </w:t>
      </w:r>
      <w:proofErr w:type="spellStart"/>
      <w:r w:rsidRPr="00A66A77">
        <w:rPr>
          <w:rFonts w:ascii="Times New Roman" w:eastAsia="Times New Roman" w:hAnsi="Times New Roman" w:cs="Times New Roman"/>
          <w:sz w:val="24"/>
          <w:szCs w:val="24"/>
          <w:lang w:eastAsia="ru-RU"/>
        </w:rPr>
        <w:t>Роспотребнадзора</w:t>
      </w:r>
      <w:proofErr w:type="spellEnd"/>
      <w:r w:rsidRPr="00A66A77">
        <w:rPr>
          <w:rFonts w:ascii="Times New Roman" w:eastAsia="Times New Roman" w:hAnsi="Times New Roman" w:cs="Times New Roman"/>
          <w:sz w:val="24"/>
          <w:szCs w:val="24"/>
          <w:lang w:eastAsia="ru-RU"/>
        </w:rPr>
        <w:t>, СанПиН 2.4.2.2821-10;</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менеджер должен постоянно находиться на рабочем месте (с 06.00 часов до 17.00 часов 6 дней в неделю, кроме воскресных и праздничных дней), отлучаться только с </w:t>
      </w:r>
      <w:r w:rsidR="00AD551B">
        <w:rPr>
          <w:rFonts w:ascii="Times New Roman" w:eastAsia="Times New Roman" w:hAnsi="Times New Roman" w:cs="Times New Roman"/>
          <w:sz w:val="24"/>
          <w:szCs w:val="24"/>
          <w:lang w:eastAsia="ru-RU"/>
        </w:rPr>
        <w:t>уведомлением</w:t>
      </w:r>
      <w:r w:rsidRPr="00A66A77">
        <w:rPr>
          <w:rFonts w:ascii="Times New Roman" w:eastAsia="Times New Roman" w:hAnsi="Times New Roman" w:cs="Times New Roman"/>
          <w:sz w:val="24"/>
          <w:szCs w:val="24"/>
          <w:lang w:eastAsia="ru-RU"/>
        </w:rPr>
        <w:t xml:space="preserve"> начальника эксплуатационного отдела (лица, замещающего его);</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менеджер обязан ознакомить младший обслуживающий персонал (уборщиков, уборщиков санитарных узлов, дворников) с графиком, перечнем и периодичностью работ на закреплённой за ними территории;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в обязанности менеджера входит взаимодействие с представителями Заказчика, контроль персонала, наличие расходных материалов и качество уборки;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работы, сопровождающиеся шумом, либо иными раздражающими факторами, уровень которых превышает предельно допустимые нормы, должны производит</w:t>
      </w:r>
      <w:r w:rsidR="00AD551B">
        <w:rPr>
          <w:rFonts w:ascii="Times New Roman" w:eastAsia="Times New Roman" w:hAnsi="Times New Roman" w:cs="Times New Roman"/>
          <w:sz w:val="24"/>
          <w:szCs w:val="24"/>
          <w:lang w:eastAsia="ru-RU"/>
        </w:rPr>
        <w:t>ь</w:t>
      </w:r>
      <w:r w:rsidRPr="00A66A77">
        <w:rPr>
          <w:rFonts w:ascii="Times New Roman" w:eastAsia="Times New Roman" w:hAnsi="Times New Roman" w:cs="Times New Roman"/>
          <w:sz w:val="24"/>
          <w:szCs w:val="24"/>
          <w:lang w:eastAsia="ru-RU"/>
        </w:rPr>
        <w:t>ся в период с 21.00 часа до 07.00 часов;</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оборудование, инвентарь, а так же чистящие, моющие и иные средства Исполнителя, применяемые для уборки помещений, должны соответствовать ГОСТ  12.1.007-76, ГОСТ  20282-86, ГОСТ  31696-2012, ГОСТ  32478-2013 и СанПиН 2.4.2.2821-10, а так же соответствовать видам выполняемых работ согласно техническому заданию Заказчика;</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срочно принимает меры, направленные на ликвидацию их последствий;</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квалификация и компетентность персонала должны обеспечивать выполнение  порученной им работы, а поведение</w:t>
      </w:r>
      <w:r w:rsidR="00B07203">
        <w:rPr>
          <w:rFonts w:ascii="Times New Roman" w:eastAsia="Times New Roman" w:hAnsi="Times New Roman" w:cs="Times New Roman"/>
          <w:sz w:val="24"/>
          <w:szCs w:val="24"/>
          <w:lang w:eastAsia="ru-RU"/>
        </w:rPr>
        <w:t xml:space="preserve"> и внешний вид </w:t>
      </w:r>
      <w:r w:rsidRPr="00A66A77">
        <w:rPr>
          <w:rFonts w:ascii="Times New Roman" w:eastAsia="Times New Roman" w:hAnsi="Times New Roman" w:cs="Times New Roman"/>
          <w:sz w:val="24"/>
          <w:szCs w:val="24"/>
          <w:lang w:eastAsia="ru-RU"/>
        </w:rPr>
        <w:t xml:space="preserve"> соответствовать принятым нормам этикета (отсутствие нецензурной брани, повышенных тонов, неопрятного вида и т. п.);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персонал Исполнителя обязан проходить медицинский осмотр с допу</w:t>
      </w:r>
      <w:r>
        <w:rPr>
          <w:rFonts w:ascii="Times New Roman" w:eastAsia="Times New Roman" w:hAnsi="Times New Roman" w:cs="Times New Roman"/>
          <w:sz w:val="24"/>
          <w:szCs w:val="24"/>
          <w:lang w:eastAsia="ru-RU"/>
        </w:rPr>
        <w:t>ском к работе согласно Приказу</w:t>
      </w:r>
      <w:r w:rsidRPr="00A66A77">
        <w:rPr>
          <w:rFonts w:ascii="Times New Roman" w:eastAsia="Times New Roman" w:hAnsi="Times New Roman" w:cs="Times New Roman"/>
          <w:sz w:val="24"/>
          <w:szCs w:val="24"/>
          <w:lang w:eastAsia="ru-RU"/>
        </w:rPr>
        <w:t xml:space="preserve"> </w:t>
      </w:r>
      <w:proofErr w:type="spellStart"/>
      <w:r w:rsidRPr="00A66A77">
        <w:rPr>
          <w:rFonts w:ascii="Times New Roman" w:eastAsia="Times New Roman" w:hAnsi="Times New Roman" w:cs="Times New Roman"/>
          <w:sz w:val="24"/>
          <w:szCs w:val="24"/>
          <w:lang w:eastAsia="ru-RU"/>
        </w:rPr>
        <w:t>Минздравсоцразвития</w:t>
      </w:r>
      <w:proofErr w:type="spellEnd"/>
      <w:r w:rsidRPr="00A66A77">
        <w:rPr>
          <w:rFonts w:ascii="Times New Roman" w:eastAsia="Times New Roman" w:hAnsi="Times New Roman" w:cs="Times New Roman"/>
          <w:sz w:val="24"/>
          <w:szCs w:val="24"/>
          <w:lang w:eastAsia="ru-RU"/>
        </w:rPr>
        <w:t xml:space="preserve"> России от 12.04.2011 г. № 302н «О медицинских осмотрах»;</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Исполнитель обеспечивает своих сотрудников </w:t>
      </w:r>
      <w:proofErr w:type="spellStart"/>
      <w:r w:rsidRPr="00A66A77">
        <w:rPr>
          <w:rFonts w:ascii="Times New Roman" w:eastAsia="Times New Roman" w:hAnsi="Times New Roman" w:cs="Times New Roman"/>
          <w:sz w:val="24"/>
          <w:szCs w:val="24"/>
          <w:lang w:eastAsia="ru-RU"/>
        </w:rPr>
        <w:t>бейджиками</w:t>
      </w:r>
      <w:proofErr w:type="spellEnd"/>
      <w:r w:rsidRPr="00A66A77">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 спецодеждой, согласно приказу</w:t>
      </w:r>
      <w:r w:rsidRPr="00A66A77">
        <w:rPr>
          <w:rFonts w:ascii="Times New Roman" w:eastAsia="Times New Roman" w:hAnsi="Times New Roman" w:cs="Times New Roman"/>
          <w:sz w:val="24"/>
          <w:szCs w:val="24"/>
          <w:lang w:eastAsia="ru-RU"/>
        </w:rPr>
        <w:t xml:space="preserve"> </w:t>
      </w:r>
      <w:proofErr w:type="spellStart"/>
      <w:r w:rsidRPr="00A66A77">
        <w:rPr>
          <w:rFonts w:ascii="Times New Roman" w:eastAsia="Times New Roman" w:hAnsi="Times New Roman" w:cs="Times New Roman"/>
          <w:sz w:val="24"/>
          <w:szCs w:val="24"/>
          <w:lang w:eastAsia="ru-RU"/>
        </w:rPr>
        <w:t>Минздравсоцразвития</w:t>
      </w:r>
      <w:proofErr w:type="spellEnd"/>
      <w:r w:rsidRPr="00A66A77">
        <w:rPr>
          <w:rFonts w:ascii="Times New Roman" w:eastAsia="Times New Roman" w:hAnsi="Times New Roman" w:cs="Times New Roman"/>
          <w:sz w:val="24"/>
          <w:szCs w:val="24"/>
          <w:lang w:eastAsia="ru-RU"/>
        </w:rPr>
        <w:t xml:space="preserve"> России от 01.06.2009 г. №997н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за наличие медицинских книжек ответственность несёт Исполнитель, который обязан предъявлять их Заказчику по первому его требованию;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если Исполнитель отказывается предъявлять Заказчику медицинские книжки на работников, то Заказчик имеет право не допускать персонал Исполнителя к уборке помещений и прилегающей территории;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при выявлении факта отсутствия медицинских книжек Заказчик составляет соответствующий акт, а затем направляет Исполнителю претензию.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Несколько подобных претензий являются поводом для расторжения договора;</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Исполнитель обязан соблюдать нормативы времени и объёмов работ для своих сотрудников, применяя «Типовые нормы труда на уборку служебных, культурно-бытовых и производственных помещений».</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При оказании услуг Исполнитель обязан обеспечить следующие условия: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не предпринимать никаких действий, которые могут повлечь за собой разглашения  коммерческой, производственной и иной тайны Заказчика, ставшей известной при оказании услуг;</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по возможности не создавать мешающих факторов персоналу и студентам Заказчика при осуществлении функций уборки;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соблюдать установленный пропускной режим Заказчика;</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Заказчик имеет право в любое время проверять ход и качество оказываемых услуг;</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 допуск работников Исполнителя на объект Заказчика осуществляется по спискам, предоставленным за 2 (двое) суток до выхода персонала Исполнителя на объект. Для соблюдения пропускного режима персонал Исполнителя обязан иметь при себе при прохождении на объект документ, удостоверяющий личность;</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единовременная замена более 15%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 чем 2 (двое) суток до выхода персонала Исполнителя на объект Заказчика;</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 Исполнитель обязан периодически (конференции, день открытых дверей, посещение ВИП гостей и т.п.) по требованию Заказчика выделять необходимое количество сотрудников для подготовки данных мероприятий;</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при наличии факта непредставления (ненадлежащего представления) Исполнителем персонала, неоказания (ненадлежащего оказания) услуг Заказчик может уменьшить при оплате стоимость оказания   услуг путём удержания неустойки (штрафа, пени).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6.Дополнительный  </w:t>
      </w:r>
      <w:proofErr w:type="gramStart"/>
      <w:r w:rsidRPr="00A66A77">
        <w:rPr>
          <w:rFonts w:ascii="Times New Roman" w:eastAsia="Times New Roman" w:hAnsi="Times New Roman" w:cs="Times New Roman"/>
          <w:b/>
          <w:sz w:val="24"/>
          <w:szCs w:val="24"/>
          <w:lang w:val="en-US" w:eastAsia="ru-RU"/>
        </w:rPr>
        <w:t>c</w:t>
      </w:r>
      <w:proofErr w:type="spellStart"/>
      <w:proofErr w:type="gramEnd"/>
      <w:r w:rsidRPr="00A66A77">
        <w:rPr>
          <w:rFonts w:ascii="Times New Roman" w:eastAsia="Times New Roman" w:hAnsi="Times New Roman" w:cs="Times New Roman"/>
          <w:b/>
          <w:sz w:val="24"/>
          <w:szCs w:val="24"/>
          <w:lang w:eastAsia="ru-RU"/>
        </w:rPr>
        <w:t>остав</w:t>
      </w:r>
      <w:proofErr w:type="spellEnd"/>
      <w:r w:rsidRPr="00A66A77">
        <w:rPr>
          <w:rFonts w:ascii="Times New Roman" w:eastAsia="Times New Roman" w:hAnsi="Times New Roman" w:cs="Times New Roman"/>
          <w:b/>
          <w:sz w:val="24"/>
          <w:szCs w:val="24"/>
          <w:lang w:eastAsia="ru-RU"/>
        </w:rPr>
        <w:t xml:space="preserve"> работ, проводимых по требованию контролирующих органов в случае  инфекционных заболеваний и в случае отравлений:</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A66A77">
        <w:rPr>
          <w:rFonts w:ascii="Times New Roman" w:eastAsia="Times New Roman" w:hAnsi="Times New Roman" w:cs="Times New Roman"/>
          <w:sz w:val="24"/>
          <w:szCs w:val="24"/>
          <w:lang w:eastAsia="ru-RU"/>
        </w:rPr>
        <w:t>Роспотребнадзора</w:t>
      </w:r>
      <w:proofErr w:type="spellEnd"/>
      <w:r w:rsidRPr="00A66A77">
        <w:rPr>
          <w:rFonts w:ascii="Times New Roman" w:eastAsia="Times New Roman" w:hAnsi="Times New Roman" w:cs="Times New Roman"/>
          <w:sz w:val="24"/>
          <w:szCs w:val="24"/>
          <w:lang w:eastAsia="ru-RU"/>
        </w:rPr>
        <w:t>.</w:t>
      </w: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Перечень работ, проводимых при комплексной уборке помещений.</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1"/>
        <w:gridCol w:w="5498"/>
        <w:gridCol w:w="85"/>
        <w:gridCol w:w="2922"/>
      </w:tblGrid>
      <w:tr w:rsidR="00A66A77" w:rsidRPr="00A66A77" w:rsidTr="00903804">
        <w:tc>
          <w:tcPr>
            <w:tcW w:w="17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Назначение помещений </w:t>
            </w:r>
          </w:p>
        </w:tc>
        <w:tc>
          <w:tcPr>
            <w:tcW w:w="5664" w:type="dxa"/>
            <w:gridSpan w:val="3"/>
            <w:shd w:val="clear" w:color="auto" w:fill="auto"/>
          </w:tcPr>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Перечень проводимых работ</w:t>
            </w:r>
          </w:p>
          <w:p w:rsidR="00A66A77" w:rsidRPr="00A66A77" w:rsidRDefault="00A66A77" w:rsidP="00AD551B">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по </w:t>
            </w:r>
            <w:r w:rsidR="00AD551B">
              <w:rPr>
                <w:rFonts w:ascii="Times New Roman" w:eastAsia="Times New Roman" w:hAnsi="Times New Roman" w:cs="Times New Roman"/>
                <w:b/>
                <w:sz w:val="24"/>
                <w:szCs w:val="24"/>
                <w:lang w:eastAsia="ru-RU"/>
              </w:rPr>
              <w:t xml:space="preserve">основной </w:t>
            </w:r>
            <w:r w:rsidRPr="00A66A77">
              <w:rPr>
                <w:rFonts w:ascii="Times New Roman" w:eastAsia="Times New Roman" w:hAnsi="Times New Roman" w:cs="Times New Roman"/>
                <w:b/>
                <w:sz w:val="24"/>
                <w:szCs w:val="24"/>
                <w:lang w:eastAsia="ru-RU"/>
              </w:rPr>
              <w:t>уборке помещений</w:t>
            </w:r>
          </w:p>
        </w:tc>
        <w:tc>
          <w:tcPr>
            <w:tcW w:w="2922" w:type="dxa"/>
            <w:shd w:val="clear" w:color="auto" w:fill="auto"/>
          </w:tcPr>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Периодичность выполнения работ</w:t>
            </w:r>
          </w:p>
        </w:tc>
      </w:tr>
      <w:tr w:rsidR="00A66A77" w:rsidRPr="00A66A77" w:rsidTr="00903804">
        <w:tc>
          <w:tcPr>
            <w:tcW w:w="10314" w:type="dxa"/>
            <w:gridSpan w:val="5"/>
            <w:shd w:val="clear" w:color="auto" w:fill="auto"/>
          </w:tcPr>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Учебный корпус №1, №3, лабораторный корпус, </w:t>
            </w:r>
            <w:proofErr w:type="spellStart"/>
            <w:r w:rsidRPr="00A66A77">
              <w:rPr>
                <w:rFonts w:ascii="Times New Roman" w:eastAsia="Times New Roman" w:hAnsi="Times New Roman" w:cs="Times New Roman"/>
                <w:b/>
                <w:sz w:val="24"/>
                <w:szCs w:val="24"/>
                <w:lang w:eastAsia="ru-RU"/>
              </w:rPr>
              <w:t>ИПТТиПК</w:t>
            </w:r>
            <w:proofErr w:type="spellEnd"/>
            <w:r w:rsidRPr="00A66A77">
              <w:rPr>
                <w:rFonts w:ascii="Times New Roman" w:eastAsia="Times New Roman" w:hAnsi="Times New Roman" w:cs="Times New Roman"/>
                <w:b/>
                <w:sz w:val="24"/>
                <w:szCs w:val="24"/>
                <w:lang w:eastAsia="ru-RU"/>
              </w:rPr>
              <w:t>-И.</w:t>
            </w:r>
          </w:p>
        </w:tc>
      </w:tr>
      <w:tr w:rsidR="00A66A77" w:rsidRPr="00A66A77" w:rsidTr="00903804">
        <w:tc>
          <w:tcPr>
            <w:tcW w:w="1728"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Кабинеты, учебные классы, служебные помещения.</w:t>
            </w: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Проводить влажную уборку пола с твёрдым покрытием и плинтусов. </w:t>
            </w:r>
            <w:proofErr w:type="gramStart"/>
            <w:r w:rsidRPr="00A66A77">
              <w:rPr>
                <w:rFonts w:ascii="Times New Roman" w:eastAsia="Times New Roman" w:hAnsi="Times New Roman" w:cs="Times New Roman"/>
                <w:sz w:val="24"/>
                <w:szCs w:val="24"/>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A66A77">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 При наличии экранов на радиатора</w:t>
            </w:r>
            <w:proofErr w:type="gramStart"/>
            <w:r w:rsidRPr="00A66A77">
              <w:rPr>
                <w:rFonts w:ascii="Times New Roman" w:eastAsia="Times New Roman" w:hAnsi="Times New Roman" w:cs="Times New Roman"/>
                <w:sz w:val="24"/>
                <w:szCs w:val="24"/>
                <w:lang w:eastAsia="ru-RU"/>
              </w:rPr>
              <w:t>х-</w:t>
            </w:r>
            <w:proofErr w:type="gramEnd"/>
            <w:r w:rsidRPr="00A66A77">
              <w:rPr>
                <w:rFonts w:ascii="Times New Roman" w:eastAsia="Times New Roman" w:hAnsi="Times New Roman" w:cs="Times New Roman"/>
                <w:sz w:val="24"/>
                <w:szCs w:val="24"/>
                <w:lang w:eastAsia="ru-RU"/>
              </w:rPr>
              <w:t xml:space="preserve"> снимать экраны.</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протирку мусорных корзин с  внутренней и наружной стороны.</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tabs>
                <w:tab w:val="right" w:pos="2347"/>
              </w:tabs>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пола компьютерных классов с добавлением антистатических средств.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день:</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-1-й раз до 08.15 часов.         -2-й раз с 13.30 часов  до 14.00 часов.</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Удалять локальные загрязнения с обивки мягкой мебели влажной  салфеткой и (или) моющим пылесосом. </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Осуществлять влажную протирку системы </w:t>
            </w:r>
            <w:r w:rsidRPr="00A66A77">
              <w:rPr>
                <w:rFonts w:ascii="Times New Roman" w:eastAsia="Times New Roman" w:hAnsi="Times New Roman" w:cs="Times New Roman"/>
                <w:sz w:val="24"/>
                <w:szCs w:val="24"/>
                <w:lang w:eastAsia="ru-RU"/>
              </w:rPr>
              <w:lastRenderedPageBreak/>
              <w:t>отопления (радиаторов), радиаторных решёток. При наличии экранов – экраны удалять.</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(первый  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Удалять мусор внутри парт.</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стен высотой до 3-х метров.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квартал</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рабочий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Сентябрь.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rPr>
          <w:trHeight w:val="1196"/>
        </w:trPr>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плафонов, светильников в кабинетах.</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3 раз в год: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в январе;</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- 2-й квартал.</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p>
        </w:tc>
      </w:tr>
      <w:tr w:rsidR="00A66A77" w:rsidRPr="00A66A77" w:rsidTr="00903804">
        <w:trPr>
          <w:trHeight w:val="648"/>
        </w:trPr>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b/>
                <w:i/>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922" w:type="dxa"/>
            <w:shd w:val="clear" w:color="auto" w:fill="auto"/>
          </w:tcPr>
          <w:p w:rsidR="00A66A77" w:rsidRPr="00A66A77" w:rsidRDefault="00A66A77" w:rsidP="00A66A77">
            <w:pPr>
              <w:tabs>
                <w:tab w:val="right" w:pos="2347"/>
              </w:tabs>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год:</w:t>
            </w:r>
            <w:r w:rsidRPr="00A66A77">
              <w:rPr>
                <w:rFonts w:ascii="Times New Roman" w:eastAsia="Times New Roman" w:hAnsi="Times New Roman" w:cs="Times New Roman"/>
                <w:sz w:val="24"/>
                <w:szCs w:val="24"/>
                <w:lang w:eastAsia="ru-RU"/>
              </w:rPr>
              <w:tab/>
            </w:r>
          </w:p>
          <w:p w:rsidR="00A66A77" w:rsidRPr="00A66A77" w:rsidRDefault="00A66A77" w:rsidP="00A66A77">
            <w:pPr>
              <w:tabs>
                <w:tab w:val="right" w:pos="2347"/>
              </w:tabs>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p w:rsidR="00A66A77" w:rsidRPr="00A66A77" w:rsidRDefault="00A66A77" w:rsidP="00A66A77">
            <w:pPr>
              <w:tabs>
                <w:tab w:val="right" w:pos="2347"/>
              </w:tabs>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1728"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b/>
                <w:i/>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Осуществлять уход за паркетными полами (натирка, полировка с применением специальных мастик при помощи дисковых машин или вручную). </w:t>
            </w:r>
          </w:p>
        </w:tc>
        <w:tc>
          <w:tcPr>
            <w:tcW w:w="2922" w:type="dxa"/>
            <w:shd w:val="clear" w:color="auto" w:fill="auto"/>
          </w:tcPr>
          <w:p w:rsidR="00A66A77" w:rsidRPr="00A66A77" w:rsidRDefault="00A66A77" w:rsidP="00A66A77">
            <w:pPr>
              <w:tabs>
                <w:tab w:val="right" w:pos="2347"/>
              </w:tabs>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tabs>
                <w:tab w:val="right" w:pos="2347"/>
              </w:tabs>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(первое воскресенье).</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i/>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уход за паркетными полами (натирка, полировка с применением специальных мастик вручную или при помощи дисковых машин).</w:t>
            </w:r>
          </w:p>
        </w:tc>
        <w:tc>
          <w:tcPr>
            <w:tcW w:w="2922" w:type="dxa"/>
            <w:shd w:val="clear" w:color="auto" w:fill="auto"/>
          </w:tcPr>
          <w:p w:rsidR="00A66A77" w:rsidRPr="00A66A77" w:rsidRDefault="00A66A77" w:rsidP="00A66A77">
            <w:pPr>
              <w:tabs>
                <w:tab w:val="right" w:pos="2347"/>
              </w:tabs>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tabs>
                <w:tab w:val="right" w:pos="2347"/>
              </w:tabs>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(первая пятница).</w:t>
            </w:r>
          </w:p>
        </w:tc>
      </w:tr>
      <w:tr w:rsidR="00A66A77" w:rsidRPr="00A66A77" w:rsidTr="00903804">
        <w:tc>
          <w:tcPr>
            <w:tcW w:w="1728"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Санитарные узлы, комнаты для умывания, (средства, </w:t>
            </w:r>
            <w:proofErr w:type="gramStart"/>
            <w:r w:rsidRPr="00A66A77">
              <w:rPr>
                <w:rFonts w:ascii="Times New Roman" w:eastAsia="Times New Roman" w:hAnsi="Times New Roman" w:cs="Times New Roman"/>
                <w:sz w:val="24"/>
                <w:szCs w:val="24"/>
                <w:lang w:eastAsia="ru-RU"/>
              </w:rPr>
              <w:t>предназначен-</w:t>
            </w:r>
            <w:proofErr w:type="spellStart"/>
            <w:r w:rsidRPr="00A66A77">
              <w:rPr>
                <w:rFonts w:ascii="Times New Roman" w:eastAsia="Times New Roman" w:hAnsi="Times New Roman" w:cs="Times New Roman"/>
                <w:sz w:val="24"/>
                <w:szCs w:val="24"/>
                <w:lang w:eastAsia="ru-RU"/>
              </w:rPr>
              <w:t>ные</w:t>
            </w:r>
            <w:proofErr w:type="spellEnd"/>
            <w:proofErr w:type="gramEnd"/>
            <w:r w:rsidRPr="00A66A77">
              <w:rPr>
                <w:rFonts w:ascii="Times New Roman" w:eastAsia="Times New Roman" w:hAnsi="Times New Roman" w:cs="Times New Roman"/>
                <w:sz w:val="24"/>
                <w:szCs w:val="24"/>
                <w:lang w:eastAsia="ru-RU"/>
              </w:rPr>
              <w:t xml:space="preserve"> для уборки и инвентарь, должны быть промаркированы и храниться в отдельном помещении, которое  закрывается на ключ).</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пола и плинтусов с применением дезинфицирующих средств.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проводить их дезинфекцию.</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 и по мере необходимости.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1 раз в месяц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кафельных стен и их дезинфекцию.</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Опустошать мусорные корзины с заменой мусорного пакета, с последующим  выносом мусора к месту утилизации (запасной выход №2 или 5).</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стороны.</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 и по мере</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необходимости.</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Промывать туалетные ёршики и ёмкости для них </w:t>
            </w:r>
            <w:r w:rsidRPr="00A66A77">
              <w:rPr>
                <w:rFonts w:ascii="Times New Roman" w:eastAsia="Times New Roman" w:hAnsi="Times New Roman" w:cs="Times New Roman"/>
                <w:sz w:val="24"/>
                <w:szCs w:val="24"/>
                <w:lang w:eastAsia="ru-RU"/>
              </w:rPr>
              <w:lastRenderedPageBreak/>
              <w:t>дезинфицирующим раствором и заменять дезинфицирующий раствор в ёмкостях.</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1 раз в день.</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входных дверей, дверных ручек, дверных проёмов, подоконников, чистить зеркала и стеклянные поверхности (кроме окон) спецсредствами.</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системы отопления (радиаторов). При наличии экранов на радиаторах – снимать экраны.</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Сентябрь.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r w:rsidRPr="00A66A77">
              <w:rPr>
                <w:rFonts w:ascii="Times New Roman" w:eastAsia="Times New Roman" w:hAnsi="Times New Roman" w:cs="Times New Roman"/>
                <w:b/>
                <w:sz w:val="24"/>
                <w:szCs w:val="24"/>
                <w:lang w:eastAsia="ru-RU"/>
              </w:rPr>
              <w:t>.</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1728"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Коридоры, лестницы (до чердака), холлы, гардеробы.</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лестничных маршей и лестничных площадок, площадок запасных выходов (</w:t>
            </w:r>
            <w:r w:rsidRPr="00A66A77">
              <w:rPr>
                <w:rFonts w:ascii="Times New Roman" w:eastAsia="Times New Roman" w:hAnsi="Times New Roman" w:cs="Times New Roman"/>
                <w:sz w:val="24"/>
                <w:szCs w:val="24"/>
                <w:lang w:val="en-US" w:eastAsia="ru-RU"/>
              </w:rPr>
              <w:t>c</w:t>
            </w:r>
            <w:r w:rsidRPr="00A66A77">
              <w:rPr>
                <w:rFonts w:ascii="Times New Roman" w:eastAsia="Times New Roman" w:hAnsi="Times New Roman" w:cs="Times New Roman"/>
                <w:sz w:val="24"/>
                <w:szCs w:val="24"/>
                <w:lang w:eastAsia="ru-RU"/>
              </w:rPr>
              <w:t xml:space="preserve"> 09.00 часов до 10.00 часов), протирать перила с применением дезинфицирующих средств.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 и по мере необходимости.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Протирать двери, стеклянные перегородки входной группы 1-го этажа.</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1 раз в день, а так же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по требованию.</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Поливать цветы и проводить уход за цветами.</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Протирать зеркала, витражи, информационные стенды, колонны входной группы первого этажа.</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roofErr w:type="gramStart"/>
            <w:r w:rsidRPr="00A66A77">
              <w:rPr>
                <w:rFonts w:ascii="Times New Roman" w:eastAsia="Times New Roman" w:hAnsi="Times New Roman" w:cs="Times New Roman"/>
                <w:sz w:val="24"/>
                <w:szCs w:val="24"/>
                <w:lang w:eastAsia="ru-RU"/>
              </w:rPr>
              <w:t>Осуществлять влажную уборку пола, плинтусов, столов (свободная поверхность), шкафов (свободная поверхность), подоконников (свободная поверхность), радиаторов гардеробов.</w:t>
            </w:r>
            <w:proofErr w:type="gramEnd"/>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 15 сентября по 15 мая);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- 1 раз в квартал, первый рабочий день, (с 16 мая по 14 сентября).</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стеклянных и зеркальных поверхностей шкафов, стеллажей, тумб, банкоматов (на высоте до двух метров).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 При наличии экранов на радиатора</w:t>
            </w:r>
            <w:proofErr w:type="gramStart"/>
            <w:r w:rsidRPr="00A66A77">
              <w:rPr>
                <w:rFonts w:ascii="Times New Roman" w:eastAsia="Times New Roman" w:hAnsi="Times New Roman" w:cs="Times New Roman"/>
                <w:sz w:val="24"/>
                <w:szCs w:val="24"/>
                <w:lang w:eastAsia="ru-RU"/>
              </w:rPr>
              <w:t>х-</w:t>
            </w:r>
            <w:proofErr w:type="gramEnd"/>
            <w:r w:rsidRPr="00A66A77">
              <w:rPr>
                <w:rFonts w:ascii="Times New Roman" w:eastAsia="Times New Roman" w:hAnsi="Times New Roman" w:cs="Times New Roman"/>
                <w:sz w:val="24"/>
                <w:szCs w:val="24"/>
                <w:lang w:eastAsia="ru-RU"/>
              </w:rPr>
              <w:t xml:space="preserve"> экраны снимать.</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 При наличии экранов – экраны удалять.</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Чистить грязезащитные  коврики и входные грязезащитные покрытия (с помощью пылесоса) и проводить влажную уборку под ними.</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 а</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так же по требованию.</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Чистить пандусы для маломобильных групп населения, используя чистящие и моющие средства.</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 а так же по требованию.</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Опустошать мусорные баки с заменой мусорного мешка, с последующим выносом мусора к месту утилизации (запасной выход №2 или 5).</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день, а так же по требованию.</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помывку стеклянных горизонтальных и наклонных поверхностей  входного тамбура учебного корпуса № 1.</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в январе;</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 9 мая.</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Осуществлять уборку пыли пылесосом декоративной лепнины по коридорам и в фойе </w:t>
            </w:r>
            <w:r w:rsidRPr="00A66A77">
              <w:rPr>
                <w:rFonts w:ascii="Times New Roman" w:eastAsia="Times New Roman" w:hAnsi="Times New Roman" w:cs="Times New Roman"/>
                <w:sz w:val="24"/>
                <w:szCs w:val="24"/>
                <w:lang w:eastAsia="ru-RU"/>
              </w:rPr>
              <w:lastRenderedPageBreak/>
              <w:t>учебного корпуса № 1.</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 к 1 сентября.</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мусорных баков дезинфицирующим средством с наружной и внутренней стороны.</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понедельник, четверг).</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светильников и люстр.</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3 раза в год:</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январь;</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май.</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Проводить комплексную уборку лифтов (в том числе: мыть, протирать, чистить, удалять пятна, загрязнения со всех поверхностей кабин лифтов, осуществлять уход за металлическими и зеркальными поверхностями)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(3 лифта).</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 и по мере необходимости.</w:t>
            </w:r>
          </w:p>
        </w:tc>
      </w:tr>
      <w:tr w:rsidR="00A66A77" w:rsidRPr="00A66A77" w:rsidTr="00903804">
        <w:trPr>
          <w:trHeight w:val="667"/>
        </w:trPr>
        <w:tc>
          <w:tcPr>
            <w:tcW w:w="1728" w:type="dxa"/>
            <w:vMerge/>
            <w:tcBorders>
              <w:bottom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bottom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пятна и липкие субстанции  (жевательная резинка, пластилин  т.п.) со всех поверхностей.</w:t>
            </w:r>
          </w:p>
        </w:tc>
        <w:tc>
          <w:tcPr>
            <w:tcW w:w="2922" w:type="dxa"/>
            <w:tcBorders>
              <w:bottom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rPr>
          <w:trHeight w:val="667"/>
        </w:trPr>
        <w:tc>
          <w:tcPr>
            <w:tcW w:w="1728" w:type="dxa"/>
            <w:vMerge/>
            <w:tcBorders>
              <w:bottom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bottom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bottom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Сентябрь.</w:t>
            </w:r>
          </w:p>
        </w:tc>
      </w:tr>
      <w:tr w:rsidR="00A66A77" w:rsidRPr="00A66A77" w:rsidTr="00903804">
        <w:tc>
          <w:tcPr>
            <w:tcW w:w="1728" w:type="dxa"/>
            <w:vMerge/>
            <w:tcBorders>
              <w:top w:val="single" w:sz="4" w:space="0" w:color="auto"/>
              <w:bottom w:val="nil"/>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top w:val="single" w:sz="4" w:space="0" w:color="auto"/>
              <w:bottom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стен, высотой до трёх метров, с применением моющих средств.</w:t>
            </w:r>
          </w:p>
        </w:tc>
        <w:tc>
          <w:tcPr>
            <w:tcW w:w="2922" w:type="dxa"/>
            <w:tcBorders>
              <w:bottom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год:</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марта.</w:t>
            </w:r>
          </w:p>
        </w:tc>
      </w:tr>
      <w:tr w:rsidR="00A66A77" w:rsidRPr="00A66A77" w:rsidTr="00903804">
        <w:trPr>
          <w:trHeight w:val="468"/>
        </w:trPr>
        <w:tc>
          <w:tcPr>
            <w:tcW w:w="1728" w:type="dxa"/>
            <w:vMerge w:val="restart"/>
            <w:tcBorders>
              <w:top w:val="nil"/>
              <w:left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top w:val="single" w:sz="4" w:space="0" w:color="auto"/>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первый понедельник).</w:t>
            </w:r>
          </w:p>
        </w:tc>
      </w:tr>
      <w:tr w:rsidR="00A66A77" w:rsidRPr="00A66A77" w:rsidTr="00903804">
        <w:trPr>
          <w:trHeight w:val="468"/>
        </w:trPr>
        <w:tc>
          <w:tcPr>
            <w:tcW w:w="1728" w:type="dxa"/>
            <w:vMerge/>
            <w:tcBorders>
              <w:left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top w:val="single" w:sz="4" w:space="0" w:color="auto"/>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громкоговорителей.</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год:</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марта.</w:t>
            </w:r>
          </w:p>
        </w:tc>
      </w:tr>
      <w:tr w:rsidR="00A66A77" w:rsidRPr="00A66A77" w:rsidTr="00903804">
        <w:trPr>
          <w:trHeight w:val="468"/>
        </w:trPr>
        <w:tc>
          <w:tcPr>
            <w:tcW w:w="1728" w:type="dxa"/>
            <w:vMerge/>
            <w:tcBorders>
              <w:left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top w:val="single" w:sz="4" w:space="0" w:color="auto"/>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Осуществлять влажную уборку лестничных маршей и лестничных площадок запасных выходов учебного корпуса №3 и </w:t>
            </w:r>
            <w:proofErr w:type="spellStart"/>
            <w:r w:rsidRPr="00A66A77">
              <w:rPr>
                <w:rFonts w:ascii="Times New Roman" w:eastAsia="Times New Roman" w:hAnsi="Times New Roman" w:cs="Times New Roman"/>
                <w:sz w:val="24"/>
                <w:szCs w:val="24"/>
                <w:lang w:eastAsia="ru-RU"/>
              </w:rPr>
              <w:t>ИПТТиПК</w:t>
            </w:r>
            <w:proofErr w:type="spellEnd"/>
            <w:r w:rsidRPr="00A66A77">
              <w:rPr>
                <w:rFonts w:ascii="Times New Roman" w:eastAsia="Times New Roman" w:hAnsi="Times New Roman" w:cs="Times New Roman"/>
                <w:sz w:val="24"/>
                <w:szCs w:val="24"/>
                <w:lang w:eastAsia="ru-RU"/>
              </w:rPr>
              <w:t>-И.</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 (первая пятница).</w:t>
            </w:r>
          </w:p>
        </w:tc>
      </w:tr>
      <w:tr w:rsidR="00A66A77" w:rsidRPr="00A66A77" w:rsidTr="00903804">
        <w:trPr>
          <w:trHeight w:val="468"/>
        </w:trPr>
        <w:tc>
          <w:tcPr>
            <w:tcW w:w="1728" w:type="dxa"/>
            <w:vMerge/>
            <w:tcBorders>
              <w:left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top w:val="single" w:sz="4" w:space="0" w:color="auto"/>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уход за паркетными полами  (натирка, полировка с применением специальных мастик при помощи дисковых машин).</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(первое воскресенье).</w:t>
            </w:r>
          </w:p>
        </w:tc>
      </w:tr>
      <w:tr w:rsidR="00A66A77" w:rsidRPr="00A66A77" w:rsidTr="00903804">
        <w:trPr>
          <w:trHeight w:val="468"/>
        </w:trPr>
        <w:tc>
          <w:tcPr>
            <w:tcW w:w="1728" w:type="dxa"/>
            <w:vMerge/>
            <w:tcBorders>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top w:val="single" w:sz="4" w:space="0" w:color="auto"/>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моющим пылесосом дорожек в библиотеке.</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rPr>
          <w:trHeight w:val="322"/>
        </w:trPr>
        <w:tc>
          <w:tcPr>
            <w:tcW w:w="1728" w:type="dxa"/>
            <w:vMerge w:val="restart"/>
            <w:tcBorders>
              <w:top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val="en-US" w:eastAsia="ru-RU"/>
              </w:rPr>
              <w:t>C</w:t>
            </w:r>
            <w:proofErr w:type="spellStart"/>
            <w:r w:rsidRPr="00A66A77">
              <w:rPr>
                <w:rFonts w:ascii="Times New Roman" w:eastAsia="Times New Roman" w:hAnsi="Times New Roman" w:cs="Times New Roman"/>
                <w:sz w:val="24"/>
                <w:szCs w:val="24"/>
                <w:lang w:eastAsia="ru-RU"/>
              </w:rPr>
              <w:t>портивный</w:t>
            </w:r>
            <w:proofErr w:type="spellEnd"/>
            <w:r w:rsidRPr="00A66A77">
              <w:rPr>
                <w:rFonts w:ascii="Times New Roman" w:eastAsia="Times New Roman" w:hAnsi="Times New Roman" w:cs="Times New Roman"/>
                <w:sz w:val="24"/>
                <w:szCs w:val="24"/>
                <w:lang w:eastAsia="ru-RU"/>
              </w:rPr>
              <w:t xml:space="preserve"> зал</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top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пола, плинтусов.</w:t>
            </w:r>
          </w:p>
        </w:tc>
        <w:tc>
          <w:tcPr>
            <w:tcW w:w="2922" w:type="dxa"/>
            <w:tcBorders>
              <w:top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rPr>
          <w:trHeight w:val="322"/>
        </w:trPr>
        <w:tc>
          <w:tcPr>
            <w:tcW w:w="1728" w:type="dxa"/>
            <w:vMerge/>
            <w:tcBorders>
              <w:top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val="en-US" w:eastAsia="ru-RU"/>
              </w:rPr>
            </w:pPr>
          </w:p>
        </w:tc>
        <w:tc>
          <w:tcPr>
            <w:tcW w:w="5664" w:type="dxa"/>
            <w:gridSpan w:val="3"/>
            <w:tcBorders>
              <w:top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top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Сентябрь.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 При наличии экранов на радиаторах – экраны снимать.</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год:</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марта.</w:t>
            </w:r>
          </w:p>
        </w:tc>
      </w:tr>
      <w:tr w:rsidR="00A66A77" w:rsidRPr="00A66A77" w:rsidTr="00903804">
        <w:trPr>
          <w:trHeight w:val="421"/>
        </w:trPr>
        <w:tc>
          <w:tcPr>
            <w:tcW w:w="1728"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Актовый зал</w:t>
            </w: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пола и плинтусов зала и сцены.</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rPr>
          <w:trHeight w:val="421"/>
        </w:trPr>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(запасной выход №2 или5).</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(на высоте до двух </w:t>
            </w:r>
            <w:r w:rsidRPr="00A66A77">
              <w:rPr>
                <w:rFonts w:ascii="Times New Roman" w:eastAsia="Times New Roman" w:hAnsi="Times New Roman" w:cs="Times New Roman"/>
                <w:sz w:val="24"/>
                <w:szCs w:val="24"/>
                <w:lang w:eastAsia="ru-RU"/>
              </w:rPr>
              <w:lastRenderedPageBreak/>
              <w:t>метров).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rPr>
          <w:trHeight w:val="972"/>
        </w:trPr>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локальные загрязнения и пыль с обивки мягкой мебели с применением моющих средств и  (или) моющего пылесоса.</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2 раза в год: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с 15 по 20 апреля.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Осуществлять влажную уборку моющим пылесосом штор и ламбрекенов на окнах, сцене и  дверях.</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2 раза в год: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с 15 по 20 апреля.</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системы отопления (радиаторов). Удалять мусор между секциями системы отопления. При наличии экрана – экран удалять.</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(1-й 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Сентябрь.</w:t>
            </w:r>
          </w:p>
        </w:tc>
      </w:tr>
      <w:tr w:rsidR="00A66A77" w:rsidRPr="00A66A77" w:rsidTr="00903804">
        <w:trPr>
          <w:trHeight w:val="1626"/>
        </w:trPr>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люстры актового зала и стен на всю высоту с применением моющих средств.</w:t>
            </w:r>
          </w:p>
        </w:tc>
        <w:tc>
          <w:tcPr>
            <w:tcW w:w="292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1 раз в год: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с 20 по 25 августа.</w:t>
            </w:r>
          </w:p>
        </w:tc>
      </w:tr>
      <w:tr w:rsidR="00A66A77" w:rsidRPr="00A66A77" w:rsidTr="00903804">
        <w:tc>
          <w:tcPr>
            <w:tcW w:w="10314" w:type="dxa"/>
            <w:gridSpan w:val="5"/>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                                        Структурное подразделение ККДП №27.</w:t>
            </w:r>
          </w:p>
        </w:tc>
      </w:tr>
      <w:tr w:rsidR="00A66A77" w:rsidRPr="00A66A77" w:rsidTr="00903804">
        <w:tc>
          <w:tcPr>
            <w:tcW w:w="1809" w:type="dxa"/>
            <w:gridSpan w:val="2"/>
            <w:vMerge w:val="restart"/>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Кабинеты, </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коридоры,</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лестницы.</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c>
          <w:tcPr>
            <w:tcW w:w="5498"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пола, дверей, плинтусов, стен, подоконников (свободная поверхность), радиаторов, дверных проёмов и дверных ручек с применением моющих и дезинфицирующих средств.</w:t>
            </w:r>
          </w:p>
        </w:tc>
        <w:tc>
          <w:tcPr>
            <w:tcW w:w="3007" w:type="dxa"/>
            <w:gridSpan w:val="2"/>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загрязнения с зеркал и стеклянных поверхностей (кроме окон) специальным средством для чистки стёкол.</w:t>
            </w:r>
          </w:p>
        </w:tc>
        <w:tc>
          <w:tcPr>
            <w:tcW w:w="3007" w:type="dxa"/>
            <w:gridSpan w:val="2"/>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 с внутренней и наружной стороны с применением моющих средств;</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с внутренней стороны с применением моющих средств.</w:t>
            </w:r>
          </w:p>
        </w:tc>
        <w:tc>
          <w:tcPr>
            <w:tcW w:w="3007" w:type="dxa"/>
            <w:gridSpan w:val="2"/>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Сентябрь.</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Осуществлять влажную уборку раковин, кранов, смесителей с применением дезинфицирующих растворов и моющих средств.  </w:t>
            </w:r>
          </w:p>
        </w:tc>
        <w:tc>
          <w:tcPr>
            <w:tcW w:w="3007" w:type="dxa"/>
            <w:gridSpan w:val="2"/>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удаление загрязнений с кафельных стен с применением дезинфицирующих растворов и моющих средств.</w:t>
            </w:r>
          </w:p>
        </w:tc>
        <w:tc>
          <w:tcPr>
            <w:tcW w:w="3007" w:type="dxa"/>
            <w:gridSpan w:val="2"/>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Опустошать мусорные корзины с отходами класса «А» с заменой мусорного пакета с последующей транспортировкой отходов к месту утилизации.</w:t>
            </w:r>
          </w:p>
        </w:tc>
        <w:tc>
          <w:tcPr>
            <w:tcW w:w="3007" w:type="dxa"/>
            <w:gridSpan w:val="2"/>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Обрабатывать корзины с отходами класса «А» дезинфицирующими средствами.</w:t>
            </w:r>
          </w:p>
        </w:tc>
        <w:tc>
          <w:tcPr>
            <w:tcW w:w="3007" w:type="dxa"/>
            <w:gridSpan w:val="2"/>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генеральную уборку с применением дезинфицирующих и моющих средств.</w:t>
            </w:r>
          </w:p>
        </w:tc>
        <w:tc>
          <w:tcPr>
            <w:tcW w:w="3007" w:type="dxa"/>
            <w:gridSpan w:val="2"/>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(последний четверг).</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Осуществлять влажную протирку стен, высотой до трёх метров, с применением  моющих средств.</w:t>
            </w:r>
          </w:p>
        </w:tc>
        <w:tc>
          <w:tcPr>
            <w:tcW w:w="3007" w:type="dxa"/>
            <w:gridSpan w:val="2"/>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r w:rsidRPr="00A66A77">
              <w:rPr>
                <w:rFonts w:ascii="Times New Roman" w:eastAsia="Times New Roman" w:hAnsi="Times New Roman" w:cs="Times New Roman"/>
                <w:sz w:val="24"/>
                <w:szCs w:val="24"/>
                <w:lang w:val="en-US" w:eastAsia="ru-RU"/>
              </w:rPr>
              <w:t>)</w:t>
            </w:r>
            <w:r w:rsidRPr="00A66A77">
              <w:rPr>
                <w:rFonts w:ascii="Times New Roman" w:eastAsia="Times New Roman" w:hAnsi="Times New Roman" w:cs="Times New Roman"/>
                <w:sz w:val="24"/>
                <w:szCs w:val="24"/>
                <w:lang w:eastAsia="ru-RU"/>
              </w:rPr>
              <w:t>.</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Удалять  загрязнения с зеркал и стеклянных поверхностей (кроме окон) специальным средством для чистки стекла.</w:t>
            </w:r>
          </w:p>
        </w:tc>
        <w:tc>
          <w:tcPr>
            <w:tcW w:w="3007" w:type="dxa"/>
            <w:gridSpan w:val="2"/>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(понедельник).</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Осуществлять влажную уборку лестничных  маршей и лестничных площадок запасных выходов, протирать перила с  применением  моющих средств.</w:t>
            </w:r>
          </w:p>
        </w:tc>
        <w:tc>
          <w:tcPr>
            <w:tcW w:w="3007" w:type="dxa"/>
            <w:gridSpan w:val="2"/>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bCs/>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A66A77" w:rsidRPr="00A66A77" w:rsidRDefault="00A66A77" w:rsidP="00A66A77">
            <w:pPr>
              <w:tabs>
                <w:tab w:val="left" w:pos="1980"/>
              </w:tabs>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 xml:space="preserve"> Осуществлять влажную уборку коридоров и центральной лестницы.      </w:t>
            </w:r>
          </w:p>
        </w:tc>
        <w:tc>
          <w:tcPr>
            <w:tcW w:w="3007" w:type="dxa"/>
            <w:gridSpan w:val="2"/>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val="en-US" w:eastAsia="ru-RU"/>
              </w:rPr>
              <w:t>1</w:t>
            </w:r>
            <w:r w:rsidRPr="00A66A77">
              <w:rPr>
                <w:rFonts w:ascii="Times New Roman" w:eastAsia="Times New Roman" w:hAnsi="Times New Roman" w:cs="Times New Roman"/>
                <w:sz w:val="24"/>
                <w:szCs w:val="24"/>
                <w:lang w:eastAsia="ru-RU"/>
              </w:rPr>
              <w:t xml:space="preserve"> раз в день.</w:t>
            </w:r>
          </w:p>
        </w:tc>
      </w:tr>
      <w:tr w:rsidR="00A66A77" w:rsidRPr="00A66A77" w:rsidTr="00903804">
        <w:trPr>
          <w:trHeight w:val="664"/>
        </w:trPr>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Осуществлять влажную уборку подвала.</w:t>
            </w:r>
          </w:p>
        </w:tc>
        <w:tc>
          <w:tcPr>
            <w:tcW w:w="3007" w:type="dxa"/>
            <w:gridSpan w:val="2"/>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1809" w:type="dxa"/>
            <w:gridSpan w:val="2"/>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roofErr w:type="gramStart"/>
            <w:r w:rsidRPr="00A66A77">
              <w:rPr>
                <w:rFonts w:ascii="Times New Roman" w:eastAsia="Times New Roman" w:hAnsi="Times New Roman" w:cs="Times New Roman"/>
                <w:bCs/>
                <w:sz w:val="24"/>
                <w:szCs w:val="24"/>
                <w:lang w:eastAsia="ru-RU"/>
              </w:rPr>
              <w:t>Санитарные узлы (средства, предназначен-</w:t>
            </w:r>
            <w:proofErr w:type="gramEnd"/>
          </w:p>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roofErr w:type="spellStart"/>
            <w:r w:rsidRPr="00A66A77">
              <w:rPr>
                <w:rFonts w:ascii="Times New Roman" w:eastAsia="Times New Roman" w:hAnsi="Times New Roman" w:cs="Times New Roman"/>
                <w:bCs/>
                <w:sz w:val="24"/>
                <w:szCs w:val="24"/>
                <w:lang w:eastAsia="ru-RU"/>
              </w:rPr>
              <w:t>ные</w:t>
            </w:r>
            <w:proofErr w:type="spellEnd"/>
            <w:r w:rsidRPr="00A66A77">
              <w:rPr>
                <w:rFonts w:ascii="Times New Roman" w:eastAsia="Times New Roman" w:hAnsi="Times New Roman" w:cs="Times New Roman"/>
                <w:bCs/>
                <w:sz w:val="24"/>
                <w:szCs w:val="24"/>
                <w:lang w:eastAsia="ru-RU"/>
              </w:rPr>
              <w:t xml:space="preserve"> для уборки и инвентарь, должны быть </w:t>
            </w:r>
            <w:proofErr w:type="spellStart"/>
            <w:r w:rsidRPr="00A66A77">
              <w:rPr>
                <w:rFonts w:ascii="Times New Roman" w:eastAsia="Times New Roman" w:hAnsi="Times New Roman" w:cs="Times New Roman"/>
                <w:bCs/>
                <w:sz w:val="24"/>
                <w:szCs w:val="24"/>
                <w:lang w:eastAsia="ru-RU"/>
              </w:rPr>
              <w:t>промаркирова</w:t>
            </w:r>
            <w:proofErr w:type="spellEnd"/>
            <w:r w:rsidRPr="00A66A77">
              <w:rPr>
                <w:rFonts w:ascii="Times New Roman" w:eastAsia="Times New Roman" w:hAnsi="Times New Roman" w:cs="Times New Roman"/>
                <w:bCs/>
                <w:sz w:val="24"/>
                <w:szCs w:val="24"/>
                <w:lang w:eastAsia="ru-RU"/>
              </w:rPr>
              <w:t>-</w:t>
            </w:r>
          </w:p>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roofErr w:type="spellStart"/>
            <w:proofErr w:type="gramStart"/>
            <w:r w:rsidRPr="00A66A77">
              <w:rPr>
                <w:rFonts w:ascii="Times New Roman" w:eastAsia="Times New Roman" w:hAnsi="Times New Roman" w:cs="Times New Roman"/>
                <w:bCs/>
                <w:sz w:val="24"/>
                <w:szCs w:val="24"/>
                <w:lang w:eastAsia="ru-RU"/>
              </w:rPr>
              <w:t>ны</w:t>
            </w:r>
            <w:proofErr w:type="spellEnd"/>
            <w:r w:rsidRPr="00A66A77">
              <w:rPr>
                <w:rFonts w:ascii="Times New Roman" w:eastAsia="Times New Roman" w:hAnsi="Times New Roman" w:cs="Times New Roman"/>
                <w:bCs/>
                <w:sz w:val="24"/>
                <w:szCs w:val="24"/>
                <w:lang w:eastAsia="ru-RU"/>
              </w:rPr>
              <w:t xml:space="preserve"> и храниться в отдельном помещении, которое закрывается на ключ).</w:t>
            </w:r>
            <w:proofErr w:type="gramEnd"/>
          </w:p>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 xml:space="preserve"> Осуществлять влажную протирку мусорных корзин с внутренней и наружной стороны с применением  дезинфицирующих  растворов    и моющих средств.  </w:t>
            </w:r>
          </w:p>
        </w:tc>
        <w:tc>
          <w:tcPr>
            <w:tcW w:w="3007" w:type="dxa"/>
            <w:gridSpan w:val="2"/>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Осуществлять влажную уборку унитазов, раковин, кранов, смесителей с применением  дезинфицирующих растворов, моющих и чистящих средств.</w:t>
            </w:r>
          </w:p>
        </w:tc>
        <w:tc>
          <w:tcPr>
            <w:tcW w:w="3007" w:type="dxa"/>
            <w:gridSpan w:val="2"/>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Удалять с санитарных приборов ржавчину, водный, мочевой и известковый камень с применением дезинфицирующих растворов, моющих и чистящих средств.</w:t>
            </w:r>
          </w:p>
        </w:tc>
        <w:tc>
          <w:tcPr>
            <w:tcW w:w="3007" w:type="dxa"/>
            <w:gridSpan w:val="2"/>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498" w:type="dxa"/>
            <w:tcBorders>
              <w:top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Осуществлять влажную протирку, удаление загрязнений с кафельных стен с применением  дезинфицирующих растворов  и моющих средств.</w:t>
            </w:r>
          </w:p>
        </w:tc>
        <w:tc>
          <w:tcPr>
            <w:tcW w:w="3007" w:type="dxa"/>
            <w:gridSpan w:val="2"/>
            <w:tcBorders>
              <w:top w:val="single" w:sz="4" w:space="0" w:color="auto"/>
              <w:bottom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498" w:type="dxa"/>
            <w:tcBorders>
              <w:top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roofErr w:type="gramStart"/>
            <w:r w:rsidRPr="00A66A77">
              <w:rPr>
                <w:rFonts w:ascii="Times New Roman" w:eastAsia="Times New Roman" w:hAnsi="Times New Roman" w:cs="Times New Roman"/>
                <w:bCs/>
                <w:sz w:val="24"/>
                <w:szCs w:val="24"/>
                <w:lang w:eastAsia="ru-RU"/>
              </w:rPr>
              <w:t>Осуществлять влажную уборку пола, плинтусов, радиаторов, дверей,  дверных ручек,  дверных проёмов, подоконников (свободная поверхность).</w:t>
            </w:r>
            <w:proofErr w:type="gramEnd"/>
          </w:p>
        </w:tc>
        <w:tc>
          <w:tcPr>
            <w:tcW w:w="3007" w:type="dxa"/>
            <w:gridSpan w:val="2"/>
            <w:tcBorders>
              <w:top w:val="single" w:sz="4" w:space="0" w:color="auto"/>
              <w:bottom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Опустошать мусорные корзины с заменой мусорного пакета и последующим выносом  мусора к месту утилизации.</w:t>
            </w:r>
          </w:p>
        </w:tc>
        <w:tc>
          <w:tcPr>
            <w:tcW w:w="3007" w:type="dxa"/>
            <w:gridSpan w:val="2"/>
            <w:tcBorders>
              <w:top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A66A77" w:rsidRPr="00A66A77" w:rsidRDefault="00A66A77" w:rsidP="00A66A77">
            <w:pPr>
              <w:spacing w:after="0" w:line="240" w:lineRule="auto"/>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Мыть окна:                                                                   -</w:t>
            </w:r>
            <w:r w:rsidRPr="00A66A77">
              <w:rPr>
                <w:rFonts w:ascii="Times New Roman" w:eastAsia="Times New Roman" w:hAnsi="Times New Roman" w:cs="Times New Roman"/>
                <w:bCs/>
                <w:sz w:val="24"/>
                <w:szCs w:val="24"/>
                <w:lang w:val="en-US" w:eastAsia="ru-RU"/>
              </w:rPr>
              <w:t>c</w:t>
            </w:r>
            <w:r w:rsidRPr="00A66A77">
              <w:rPr>
                <w:rFonts w:ascii="Times New Roman" w:eastAsia="Times New Roman" w:hAnsi="Times New Roman" w:cs="Times New Roman"/>
                <w:bCs/>
                <w:sz w:val="24"/>
                <w:szCs w:val="24"/>
                <w:lang w:eastAsia="ru-RU"/>
              </w:rPr>
              <w:t xml:space="preserve"> внутренней и наружной стороны  </w:t>
            </w:r>
            <w:r w:rsidRPr="00A66A77">
              <w:rPr>
                <w:rFonts w:ascii="Times New Roman" w:eastAsia="Times New Roman" w:hAnsi="Times New Roman" w:cs="Times New Roman"/>
                <w:bCs/>
                <w:sz w:val="24"/>
                <w:szCs w:val="24"/>
                <w:lang w:val="en-US" w:eastAsia="ru-RU"/>
              </w:rPr>
              <w:t>c</w:t>
            </w:r>
            <w:r w:rsidRPr="00A66A77">
              <w:rPr>
                <w:rFonts w:ascii="Times New Roman" w:eastAsia="Times New Roman" w:hAnsi="Times New Roman" w:cs="Times New Roman"/>
                <w:bCs/>
                <w:sz w:val="24"/>
                <w:szCs w:val="24"/>
                <w:lang w:eastAsia="ru-RU"/>
              </w:rPr>
              <w:t xml:space="preserve"> применением   моющих средств;</w:t>
            </w:r>
          </w:p>
          <w:p w:rsidR="00A66A77" w:rsidRPr="00A66A77" w:rsidRDefault="00A66A77" w:rsidP="00A66A77">
            <w:pPr>
              <w:spacing w:after="0" w:line="240" w:lineRule="auto"/>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 с внутренней стороны с применением моющих средств.</w:t>
            </w:r>
          </w:p>
        </w:tc>
        <w:tc>
          <w:tcPr>
            <w:tcW w:w="3007" w:type="dxa"/>
            <w:gridSpan w:val="2"/>
            <w:tcBorders>
              <w:top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Сентябрь.</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Май.</w:t>
            </w:r>
          </w:p>
        </w:tc>
      </w:tr>
      <w:tr w:rsidR="00A66A77" w:rsidRPr="00A66A77" w:rsidTr="00903804">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A66A77" w:rsidRPr="00A66A77" w:rsidRDefault="00A66A77" w:rsidP="00A66A77">
            <w:pPr>
              <w:tabs>
                <w:tab w:val="left" w:pos="4620"/>
              </w:tabs>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Чистить зеркала и стеклянные поверхности (кроме окон) специальным средством для чистки  стекла.</w:t>
            </w:r>
          </w:p>
        </w:tc>
        <w:tc>
          <w:tcPr>
            <w:tcW w:w="3007" w:type="dxa"/>
            <w:gridSpan w:val="2"/>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rPr>
          <w:trHeight w:val="835"/>
        </w:trPr>
        <w:tc>
          <w:tcPr>
            <w:tcW w:w="1809" w:type="dxa"/>
            <w:gridSpan w:val="2"/>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Cs/>
                <w:sz w:val="24"/>
                <w:szCs w:val="24"/>
                <w:lang w:eastAsia="ru-RU"/>
              </w:rPr>
            </w:pPr>
            <w:r w:rsidRPr="00A66A77">
              <w:rPr>
                <w:rFonts w:ascii="Times New Roman" w:eastAsia="Times New Roman" w:hAnsi="Times New Roman" w:cs="Times New Roman"/>
                <w:bCs/>
                <w:sz w:val="24"/>
                <w:szCs w:val="24"/>
                <w:lang w:eastAsia="ru-RU"/>
              </w:rPr>
              <w:t>Обрабатывать уборочный инвентарь, ёршики и ёмкости для ёршиков дезинфицирующим раствором и заменять дезинфицирующий раствор в ёмкостях.</w:t>
            </w:r>
          </w:p>
        </w:tc>
        <w:tc>
          <w:tcPr>
            <w:tcW w:w="3007" w:type="dxa"/>
            <w:gridSpan w:val="2"/>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bl>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 xml:space="preserve">Ремонтный цех, автотранспортный участок, </w:t>
      </w:r>
      <w:proofErr w:type="spellStart"/>
      <w:r w:rsidRPr="00A66A77">
        <w:rPr>
          <w:rFonts w:ascii="Times New Roman" w:eastAsia="Times New Roman" w:hAnsi="Times New Roman" w:cs="Times New Roman"/>
          <w:b/>
          <w:sz w:val="24"/>
          <w:szCs w:val="24"/>
          <w:lang w:eastAsia="ru-RU"/>
        </w:rPr>
        <w:t>сантеплоцех</w:t>
      </w:r>
      <w:proofErr w:type="spellEnd"/>
      <w:r w:rsidRPr="00A66A77">
        <w:rPr>
          <w:rFonts w:ascii="Times New Roman" w:eastAsia="Times New Roman" w:hAnsi="Times New Roman" w:cs="Times New Roman"/>
          <w:b/>
          <w:sz w:val="24"/>
          <w:szCs w:val="24"/>
          <w:lang w:eastAsia="ru-RU"/>
        </w:rPr>
        <w:t>, лаборатория неразрушающего контроля.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8"/>
        <w:gridCol w:w="2777"/>
      </w:tblGrid>
      <w:tr w:rsidR="00A66A77" w:rsidRPr="00A66A77" w:rsidTr="00903804">
        <w:tc>
          <w:tcPr>
            <w:tcW w:w="1728"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Кабинеты, учебные классы, служебные помещения,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комнаты отдыха,</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мастерские.</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 xml:space="preserve">Осуществлять влажную уборку пола с твёрдым покрытием и плинтусов. </w:t>
            </w:r>
            <w:proofErr w:type="gramStart"/>
            <w:r w:rsidRPr="00A66A77">
              <w:rPr>
                <w:rFonts w:ascii="Times New Roman" w:eastAsia="Times New Roman" w:hAnsi="Times New Roman" w:cs="Times New Roman"/>
                <w:sz w:val="24"/>
                <w:szCs w:val="24"/>
                <w:lang w:eastAsia="ru-RU"/>
              </w:rPr>
              <w:t>Удалять пятна и липкие субстанции (жевательная резинка, пластилин и т.п.) с мебели, полов, подоконников (свободная поверхность), дверей, стен.</w:t>
            </w:r>
            <w:proofErr w:type="gramEnd"/>
            <w:r w:rsidRPr="00A66A77">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мусорных корзин с  внутренней и наружной стороны.</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подоконников (свободная поверхность).</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протирку и удаление видимых загрязнений с поверхности оргтехники, кроме экранов мониторов и  клавиатур, с применением специальных моющих средств.</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tabs>
                <w:tab w:val="right" w:pos="2347"/>
              </w:tabs>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плакатов, информационных стендов.</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стен высотой до трёх метров</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1 раз в квартал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рабочий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Сентябрь.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плафонов, светильников в кабинетах.</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1 раз в год: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к 1 сентября.              </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777" w:type="dxa"/>
            <w:shd w:val="clear" w:color="auto" w:fill="auto"/>
          </w:tcPr>
          <w:p w:rsidR="00A66A77" w:rsidRPr="00A66A77" w:rsidRDefault="00A66A77" w:rsidP="00A66A77">
            <w:pPr>
              <w:tabs>
                <w:tab w:val="right" w:pos="2347"/>
              </w:tabs>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год:</w:t>
            </w:r>
            <w:r w:rsidRPr="00A66A77">
              <w:rPr>
                <w:rFonts w:ascii="Times New Roman" w:eastAsia="Times New Roman" w:hAnsi="Times New Roman" w:cs="Times New Roman"/>
                <w:sz w:val="24"/>
                <w:szCs w:val="24"/>
                <w:lang w:eastAsia="ru-RU"/>
              </w:rPr>
              <w:tab/>
            </w:r>
          </w:p>
          <w:p w:rsidR="00A66A77" w:rsidRPr="00A66A77" w:rsidRDefault="00A66A77" w:rsidP="00A66A77">
            <w:pPr>
              <w:tabs>
                <w:tab w:val="right" w:pos="2347"/>
              </w:tabs>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tc>
      </w:tr>
      <w:tr w:rsidR="00A66A77" w:rsidRPr="00A66A77" w:rsidTr="00903804">
        <w:tc>
          <w:tcPr>
            <w:tcW w:w="1728"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roofErr w:type="gramStart"/>
            <w:r w:rsidRPr="00A66A77">
              <w:rPr>
                <w:rFonts w:ascii="Times New Roman" w:eastAsia="Times New Roman" w:hAnsi="Times New Roman" w:cs="Times New Roman"/>
                <w:sz w:val="24"/>
                <w:szCs w:val="24"/>
                <w:lang w:eastAsia="ru-RU"/>
              </w:rPr>
              <w:t>Санитарные узлы, комнаты для умывания, (средства, предназначен-</w:t>
            </w:r>
            <w:proofErr w:type="spellStart"/>
            <w:r w:rsidRPr="00A66A77">
              <w:rPr>
                <w:rFonts w:ascii="Times New Roman" w:eastAsia="Times New Roman" w:hAnsi="Times New Roman" w:cs="Times New Roman"/>
                <w:sz w:val="24"/>
                <w:szCs w:val="24"/>
                <w:lang w:eastAsia="ru-RU"/>
              </w:rPr>
              <w:t>ные</w:t>
            </w:r>
            <w:proofErr w:type="spellEnd"/>
            <w:r w:rsidRPr="00A66A77">
              <w:rPr>
                <w:rFonts w:ascii="Times New Roman" w:eastAsia="Times New Roman" w:hAnsi="Times New Roman" w:cs="Times New Roman"/>
                <w:sz w:val="24"/>
                <w:szCs w:val="24"/>
                <w:lang w:eastAsia="ru-RU"/>
              </w:rPr>
              <w:t xml:space="preserve"> для уборки и инвентарь, должны быть </w:t>
            </w:r>
            <w:proofErr w:type="spellStart"/>
            <w:r w:rsidRPr="00A66A77">
              <w:rPr>
                <w:rFonts w:ascii="Times New Roman" w:eastAsia="Times New Roman" w:hAnsi="Times New Roman" w:cs="Times New Roman"/>
                <w:sz w:val="24"/>
                <w:szCs w:val="24"/>
                <w:lang w:eastAsia="ru-RU"/>
              </w:rPr>
              <w:t>промаркиро</w:t>
            </w:r>
            <w:proofErr w:type="spellEnd"/>
            <w:r w:rsidRPr="00A66A77">
              <w:rPr>
                <w:rFonts w:ascii="Times New Roman" w:eastAsia="Times New Roman" w:hAnsi="Times New Roman" w:cs="Times New Roman"/>
                <w:sz w:val="24"/>
                <w:szCs w:val="24"/>
                <w:lang w:eastAsia="ru-RU"/>
              </w:rPr>
              <w:t>-</w:t>
            </w:r>
            <w:proofErr w:type="gramEnd"/>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roofErr w:type="spellStart"/>
            <w:proofErr w:type="gramStart"/>
            <w:r w:rsidRPr="00A66A77">
              <w:rPr>
                <w:rFonts w:ascii="Times New Roman" w:eastAsia="Times New Roman" w:hAnsi="Times New Roman" w:cs="Times New Roman"/>
                <w:sz w:val="24"/>
                <w:szCs w:val="24"/>
                <w:lang w:eastAsia="ru-RU"/>
              </w:rPr>
              <w:t>ваны</w:t>
            </w:r>
            <w:proofErr w:type="spellEnd"/>
            <w:r w:rsidRPr="00A66A77">
              <w:rPr>
                <w:rFonts w:ascii="Times New Roman" w:eastAsia="Times New Roman" w:hAnsi="Times New Roman" w:cs="Times New Roman"/>
                <w:sz w:val="24"/>
                <w:szCs w:val="24"/>
                <w:lang w:eastAsia="ru-RU"/>
              </w:rPr>
              <w:t xml:space="preserve"> и храниться в отдельном помещении, которое закрывается на ключ).</w:t>
            </w:r>
            <w:proofErr w:type="gramEnd"/>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пола и плинтусов с применением дезинфицирующих средств.</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и проводить их дезинфекцию.</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 и по мере необходимости.</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ржавчину, водный, мочевой, известковый камень с санитарных приборов, проводить их дезинфекцию.</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кафельных стен и проводить их дезинфекцию.</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Опустошать мусорные корзины с заменой мусорного пакета и последующим выносом мусора к месту утилизации.</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 и по мере необходимости.</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Осуществлять влажную протирку входных дверей, дверных ручек, дверных проёмов, подоконников </w:t>
            </w:r>
            <w:r w:rsidRPr="00A66A77">
              <w:rPr>
                <w:rFonts w:ascii="Times New Roman" w:eastAsia="Times New Roman" w:hAnsi="Times New Roman" w:cs="Times New Roman"/>
                <w:sz w:val="24"/>
                <w:szCs w:val="24"/>
                <w:lang w:eastAsia="ru-RU"/>
              </w:rPr>
              <w:lastRenderedPageBreak/>
              <w:t>(свободная поверхность), чистить зеркала и стеклянные поверхности (кроме окон) специальными моющими средствами.</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системы отопления (радиаторов).</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rPr>
          <w:trHeight w:val="722"/>
        </w:trPr>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Сентябрь.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1728"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Коридоры, лестницы.</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Осуществлять влажную уборку лестничных маршей и площадок,  протирать  перила с применением дезинфицирующих средств. </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 а так же по требованию.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день.</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1 раз в день. </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мусорных корзин дезинфицирующими средствами с наружной и внутренней стороны.</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 четверг).</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светильников и люстр.</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год:</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tc>
      </w:tr>
      <w:tr w:rsidR="00A66A77" w:rsidRPr="00A66A77" w:rsidTr="00903804">
        <w:tc>
          <w:tcPr>
            <w:tcW w:w="1728"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Сентябрь.</w:t>
            </w:r>
          </w:p>
        </w:tc>
      </w:tr>
      <w:tr w:rsidR="00A66A77" w:rsidRPr="00A66A77" w:rsidTr="00903804">
        <w:tc>
          <w:tcPr>
            <w:tcW w:w="1728" w:type="dxa"/>
            <w:vMerge/>
            <w:tcBorders>
              <w:top w:val="single" w:sz="4" w:space="0" w:color="auto"/>
              <w:bottom w:val="nil"/>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tcBorders>
              <w:top w:val="single" w:sz="4" w:space="0" w:color="auto"/>
              <w:bottom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стен высотой до трёх метров.</w:t>
            </w:r>
          </w:p>
        </w:tc>
        <w:tc>
          <w:tcPr>
            <w:tcW w:w="2777" w:type="dxa"/>
            <w:tcBorders>
              <w:bottom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год:</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марта.</w:t>
            </w:r>
          </w:p>
        </w:tc>
      </w:tr>
      <w:tr w:rsidR="00A66A77" w:rsidRPr="00A66A77" w:rsidTr="00903804">
        <w:trPr>
          <w:trHeight w:val="897"/>
        </w:trPr>
        <w:tc>
          <w:tcPr>
            <w:tcW w:w="1728" w:type="dxa"/>
            <w:tcBorders>
              <w:top w:val="nil"/>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668" w:type="dxa"/>
            <w:tcBorders>
              <w:top w:val="single" w:sz="4" w:space="0" w:color="auto"/>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Осуществлять влажную протирку плакатов, информационных стендов.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bl>
    <w:p w:rsidR="00A66A77" w:rsidRPr="00A66A77" w:rsidRDefault="00A66A77" w:rsidP="00A66A77">
      <w:pPr>
        <w:spacing w:after="0" w:line="240" w:lineRule="auto"/>
        <w:jc w:val="both"/>
        <w:rPr>
          <w:rFonts w:ascii="Times New Roman" w:eastAsia="Times New Roman" w:hAnsi="Times New Roman" w:cs="Times New Roman"/>
          <w:vanish/>
          <w:sz w:val="24"/>
          <w:szCs w:val="24"/>
          <w:lang w:eastAsia="ru-RU"/>
        </w:rPr>
      </w:pPr>
    </w:p>
    <w:tbl>
      <w:tblPr>
        <w:tblW w:w="0" w:type="auto"/>
        <w:tblInd w:w="36" w:type="dxa"/>
        <w:tblBorders>
          <w:top w:val="single" w:sz="4" w:space="0" w:color="auto"/>
        </w:tblBorders>
        <w:tblLook w:val="0000" w:firstRow="0" w:lastRow="0" w:firstColumn="0" w:lastColumn="0" w:noHBand="0" w:noVBand="0"/>
      </w:tblPr>
      <w:tblGrid>
        <w:gridCol w:w="1695"/>
      </w:tblGrid>
      <w:tr w:rsidR="00A66A77" w:rsidRPr="00A66A77" w:rsidTr="00903804">
        <w:trPr>
          <w:trHeight w:val="100"/>
          <w:hidden/>
        </w:trPr>
        <w:tc>
          <w:tcPr>
            <w:tcW w:w="1695" w:type="dxa"/>
          </w:tcPr>
          <w:p w:rsidR="00A66A77" w:rsidRPr="00A66A77" w:rsidRDefault="00A66A77" w:rsidP="00A66A77">
            <w:pPr>
              <w:spacing w:after="0" w:line="240" w:lineRule="auto"/>
              <w:jc w:val="both"/>
              <w:rPr>
                <w:rFonts w:ascii="Times New Roman" w:eastAsia="Times New Roman" w:hAnsi="Times New Roman" w:cs="Times New Roman"/>
                <w:vanish/>
                <w:sz w:val="24"/>
                <w:szCs w:val="24"/>
                <w:lang w:eastAsia="ru-RU"/>
              </w:rPr>
            </w:pPr>
          </w:p>
        </w:tc>
      </w:tr>
    </w:tbl>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r w:rsidRPr="00A66A77">
        <w:rPr>
          <w:rFonts w:ascii="Times New Roman" w:eastAsia="Times New Roman" w:hAnsi="Times New Roman" w:cs="Times New Roman"/>
          <w:b/>
          <w:sz w:val="24"/>
          <w:szCs w:val="24"/>
          <w:lang w:eastAsia="ru-RU"/>
        </w:rPr>
        <w:t xml:space="preserve">  Комбинат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5339"/>
        <w:gridCol w:w="2788"/>
      </w:tblGrid>
      <w:tr w:rsidR="00A66A77" w:rsidRPr="00A66A77" w:rsidTr="00903804">
        <w:tc>
          <w:tcPr>
            <w:tcW w:w="2010"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val="en-US" w:eastAsia="ru-RU"/>
              </w:rPr>
            </w:pPr>
            <w:r w:rsidRPr="00A66A77">
              <w:rPr>
                <w:rFonts w:ascii="Times New Roman" w:eastAsia="Times New Roman" w:hAnsi="Times New Roman" w:cs="Times New Roman"/>
                <w:sz w:val="24"/>
                <w:szCs w:val="24"/>
                <w:lang w:eastAsia="ru-RU"/>
              </w:rPr>
              <w:t xml:space="preserve">                                 Цоколь.</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rPr>
          <w:trHeight w:val="85"/>
        </w:trPr>
        <w:tc>
          <w:tcPr>
            <w:tcW w:w="2010"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Тир.</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протирку мусорных корзин с внутренней и внешней стороны.</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rPr>
          <w:trHeight w:val="1197"/>
        </w:trPr>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стеллажей (свободная поверхность), тумб (свободная поверхность), дверей, подоконников (свободная поверхность).</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c>
          <w:tcPr>
            <w:tcW w:w="2010"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Лестничные пролёты.</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стен высотой до трёх метров и влажную уборку лестницы с применением моющих и дезинфицирующих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c>
          <w:tcPr>
            <w:tcW w:w="2010"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Коридоры.</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влажную уборку пола с твёрдым покрытием и плинтусов с применением моющих и дезинфицирующих средств, удалять пятна и мусор.</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c>
          <w:tcPr>
            <w:tcW w:w="2010"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Склады.</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влажную уборку пола и плинтусов с применением моющих и дезинфицирующих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стен.</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tc>
      </w:tr>
      <w:tr w:rsidR="00A66A77" w:rsidRPr="00A66A77" w:rsidTr="00903804">
        <w:tc>
          <w:tcPr>
            <w:tcW w:w="2010"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Санитарные узлы, душевая комната (средства, предназначенные для уборки пола и инвентарь, должны быть промаркированы и хранится в отдельном помещении, которое закрывается на ключ).</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унитазов, раковин, кранов, смесителей, стоков в полу, проводить их дезинфекцию.</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неделю.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влажную уборку пола, плинтусов, протирку стен высотой до двух метров, дверей и дверных проёмов.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неделю.</w:t>
            </w:r>
          </w:p>
        </w:tc>
      </w:tr>
      <w:tr w:rsidR="00A66A77" w:rsidRPr="00A66A77" w:rsidTr="00903804">
        <w:tc>
          <w:tcPr>
            <w:tcW w:w="2010"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Первый этаж.</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2010"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Склады.</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неделю.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Сентябрь.</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стен высотой до двух метров, дверей и дверных проёмов с применением моющих и дезинфицирующих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color w:val="FF0000"/>
                <w:sz w:val="24"/>
                <w:szCs w:val="24"/>
                <w:lang w:eastAsia="ru-RU"/>
              </w:rPr>
            </w:pPr>
            <w:r w:rsidRPr="00A66A77">
              <w:rPr>
                <w:rFonts w:ascii="Times New Roman" w:eastAsia="Times New Roman" w:hAnsi="Times New Roman" w:cs="Times New Roman"/>
                <w:sz w:val="24"/>
                <w:szCs w:val="24"/>
                <w:lang w:eastAsia="ru-RU"/>
              </w:rPr>
              <w:t>2 квартал по требованию</w:t>
            </w:r>
          </w:p>
        </w:tc>
      </w:tr>
      <w:tr w:rsidR="00A66A77" w:rsidRPr="00A66A77" w:rsidTr="00903804">
        <w:tc>
          <w:tcPr>
            <w:tcW w:w="2010"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Коридоры.</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стен высотой до двух метров с применением моющих и дезинфицирующих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влажную протирку дверей и дверных проёмов с применением моющих и  дезинфицирующих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c>
          <w:tcPr>
            <w:tcW w:w="2010"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Лестничные пролёты.</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Ежедневно.</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Осуществлять влажную протирку стен с применением моющих и  дезинфицирующих </w:t>
            </w:r>
            <w:r w:rsidRPr="00A66A77">
              <w:rPr>
                <w:rFonts w:ascii="Times New Roman" w:eastAsia="Times New Roman" w:hAnsi="Times New Roman" w:cs="Times New Roman"/>
                <w:sz w:val="24"/>
                <w:szCs w:val="24"/>
                <w:lang w:eastAsia="ru-RU"/>
              </w:rPr>
              <w:lastRenderedPageBreak/>
              <w:t>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Ежедневно.</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Сентябрь.</w:t>
            </w:r>
          </w:p>
        </w:tc>
      </w:tr>
      <w:tr w:rsidR="00A66A77" w:rsidRPr="00A66A77" w:rsidTr="00903804">
        <w:tc>
          <w:tcPr>
            <w:tcW w:w="2010"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Санитарные узлы, комнаты для умывания (средства, предназначенные для уборки пола и инвентарь, должны быть промаркированы и храниться в отдельном помещении, которое закрывается на ключ).</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влажную уборку пола, плинтусов.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 или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требованию.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уборку унитазов, раковин, кранов, смесителей, стоков в полу, проводить их дезинфекцию.</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 или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требованию.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 или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требованию.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Чистить зеркала и стеклянные поверхности.</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1 раз в неделю, или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по требованию.</w:t>
            </w:r>
          </w:p>
        </w:tc>
      </w:tr>
      <w:tr w:rsidR="00A66A77" w:rsidRPr="00A66A77" w:rsidTr="00903804">
        <w:tc>
          <w:tcPr>
            <w:tcW w:w="2010"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Вестибюль, гардероб.</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влажную уборку пола с твёрдым покрытием и плинтусов, подоконников (свободная поверхность), удалять пятна и мусор.</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Сентябрь.</w:t>
            </w:r>
          </w:p>
        </w:tc>
      </w:tr>
      <w:tr w:rsidR="00A66A77" w:rsidRPr="00A66A77" w:rsidTr="00903804">
        <w:tc>
          <w:tcPr>
            <w:tcW w:w="2010"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24"/>
                <w:szCs w:val="24"/>
                <w:lang w:eastAsia="ru-RU"/>
              </w:rPr>
              <w:t xml:space="preserve">                            </w:t>
            </w:r>
            <w:r w:rsidRPr="00A66A77">
              <w:rPr>
                <w:rFonts w:ascii="Times New Roman" w:eastAsia="Times New Roman" w:hAnsi="Times New Roman" w:cs="Times New Roman"/>
                <w:sz w:val="24"/>
                <w:szCs w:val="24"/>
                <w:lang w:eastAsia="ru-RU"/>
              </w:rPr>
              <w:t>Второй этаж.</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c>
          <w:tcPr>
            <w:tcW w:w="2010"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Кабинеты.</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неделю.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раза в неделю.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протирку стен высотой до двух метров, дверей и дверных проёмов, подоконников.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квартал по требованию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Сентябрь.</w:t>
            </w:r>
          </w:p>
        </w:tc>
      </w:tr>
      <w:tr w:rsidR="00A66A77" w:rsidRPr="00A66A77" w:rsidTr="00903804">
        <w:tc>
          <w:tcPr>
            <w:tcW w:w="2010"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Банкетные залы.</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(понедельник).</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светильников.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квартал</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рабочий день).</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Сентябрь.</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стен высотой до двух метров, дверей и дверных проёмов с применением моющих и дезинфицирующих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квартал</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рабочий день).</w:t>
            </w:r>
          </w:p>
        </w:tc>
      </w:tr>
      <w:tr w:rsidR="00A66A77" w:rsidRPr="00A66A77" w:rsidTr="00903804">
        <w:tc>
          <w:tcPr>
            <w:tcW w:w="2010"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Санитарные узлы, комнаты для умывания (средства, предназначенные для уборки пола и инвентарь, должны быть промаркированы </w:t>
            </w:r>
            <w:r w:rsidRPr="00A66A77">
              <w:rPr>
                <w:rFonts w:ascii="Times New Roman" w:eastAsia="Times New Roman" w:hAnsi="Times New Roman" w:cs="Times New Roman"/>
                <w:sz w:val="24"/>
                <w:szCs w:val="24"/>
                <w:lang w:eastAsia="ru-RU"/>
              </w:rPr>
              <w:lastRenderedPageBreak/>
              <w:t>и храниться в отдельном помещении, которое закрывается на ключ).</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Осуществлять  влажную уборку унитазов, раковин, кранов, смесителей, стоков в полу, проводить их дезинфекцию.</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 или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требованию.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 или      по требованию.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Проводить влажную уборку пола, плинтусов, протирку стен высотой до двух метров, дверей, </w:t>
            </w:r>
            <w:r w:rsidRPr="00A66A77">
              <w:rPr>
                <w:rFonts w:ascii="Times New Roman" w:eastAsia="Times New Roman" w:hAnsi="Times New Roman" w:cs="Times New Roman"/>
                <w:sz w:val="24"/>
                <w:szCs w:val="24"/>
                <w:lang w:eastAsia="ru-RU"/>
              </w:rPr>
              <w:lastRenderedPageBreak/>
              <w:t>дверных ручек  и дверных проёмов.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1 раз в неделю, или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требованию.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Чистить зеркала и стеклянные поверхности.</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 или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требованию.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Сентябрь.</w:t>
            </w:r>
          </w:p>
        </w:tc>
      </w:tr>
      <w:tr w:rsidR="00A66A77" w:rsidRPr="00A66A77" w:rsidTr="00903804">
        <w:tc>
          <w:tcPr>
            <w:tcW w:w="2010" w:type="dxa"/>
            <w:vMerge w:val="restart"/>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Лестничные пролёты.</w:t>
            </w: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Осуществлять влажную протирку стен с применением дезинфицирующих растворов, моющих и чистящих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неделю.</w:t>
            </w:r>
          </w:p>
        </w:tc>
      </w:tr>
      <w:tr w:rsidR="00A66A77" w:rsidRPr="00A66A77" w:rsidTr="00903804">
        <w:tc>
          <w:tcPr>
            <w:tcW w:w="2010" w:type="dxa"/>
            <w:vMerge/>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Сентябрь.</w:t>
            </w:r>
          </w:p>
        </w:tc>
      </w:tr>
    </w:tbl>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Перечень проводимых работ на прилегающей территории СГУПС</w:t>
      </w: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(учебный корпус №1, лабораторный корпус, сквер, тир, ТП-9794, 795, гараж).</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Территория должна содержаться в соответствии с Правилами благоустройства на территории города Новосибирска, утверждёнными решением Совета депутатов г. Новосибирска от 27.06.2012 года №640 (ред. от 26.03.2014 года, с изменениями от 22.07.2016 года) «О правилах благоустройства на территории г. Новосибирска».</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График уборки территории – с 06.00 часов до18.00 часов, 6 дней в неделю, кроме воскресных    и праздничных дней. Дополнительно 5-6 дней в год в воскресные  и праздничные дни по требованию.</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Общая площадь убираемой территории – 27 984,00 кв. м. (из них 13 901,00 кв. м. газоны).</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В летний и зимний периоды закреплённая территория должна быть убранной до 08.00 часов.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p>
    <w:p w:rsidR="00A66A77" w:rsidRPr="00A66A77" w:rsidRDefault="00A66A77" w:rsidP="00A66A77">
      <w:pPr>
        <w:tabs>
          <w:tab w:val="left" w:pos="8205"/>
        </w:tabs>
        <w:spacing w:after="0" w:line="240" w:lineRule="auto"/>
        <w:jc w:val="both"/>
        <w:rPr>
          <w:rFonts w:ascii="Times New Roman" w:eastAsia="Times New Roman" w:hAnsi="Times New Roman" w:cs="Times New Roman"/>
          <w:sz w:val="24"/>
          <w:szCs w:val="24"/>
          <w:lang w:val="en-US" w:eastAsia="ru-RU"/>
        </w:rPr>
      </w:pPr>
      <w:r w:rsidRPr="00A66A77">
        <w:rPr>
          <w:rFonts w:ascii="Times New Roman" w:eastAsia="Times New Roman" w:hAnsi="Times New Roman" w:cs="Times New Roman"/>
          <w:sz w:val="24"/>
          <w:szCs w:val="24"/>
          <w:lang w:eastAsia="ru-RU"/>
        </w:rPr>
        <w:tab/>
        <w:t xml:space="preserve">     Таблица №2</w:t>
      </w:r>
      <w:r w:rsidRPr="00A66A77">
        <w:rPr>
          <w:rFonts w:ascii="Times New Roman" w:eastAsia="Times New Roman" w:hAnsi="Times New Roman" w:cs="Times New Roman"/>
          <w:sz w:val="24"/>
          <w:szCs w:val="24"/>
          <w:lang w:val="en-US" w:eastAsia="ru-RU"/>
        </w:rPr>
        <w:t xml:space="preserve">                                                 </w:t>
      </w:r>
      <w:r w:rsidRPr="00A66A77">
        <w:rPr>
          <w:rFonts w:ascii="Times New Roman" w:eastAsia="Times New Roman" w:hAnsi="Times New Roman" w:cs="Times New Roman"/>
          <w:sz w:val="24"/>
          <w:szCs w:val="24"/>
          <w:lang w:eastAsia="ru-RU"/>
        </w:rPr>
        <w:t xml:space="preserve">   </w:t>
      </w:r>
      <w:r w:rsidRPr="00A66A77">
        <w:rPr>
          <w:rFonts w:ascii="Times New Roman" w:eastAsia="Times New Roman" w:hAnsi="Times New Roman" w:cs="Times New Roman"/>
          <w:sz w:val="24"/>
          <w:szCs w:val="24"/>
          <w:lang w:val="en-US"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3054"/>
      </w:tblGrid>
      <w:tr w:rsidR="00A66A77" w:rsidRPr="00A66A77" w:rsidTr="00903804">
        <w:trPr>
          <w:trHeight w:val="1365"/>
        </w:trPr>
        <w:tc>
          <w:tcPr>
            <w:tcW w:w="7128" w:type="dxa"/>
            <w:shd w:val="clear" w:color="auto" w:fill="auto"/>
          </w:tcPr>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Летний период.</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Осматривать рабочую зону и убеждаться в том, что все колодцы закрыты, ямы и траншеи ограждены, а на территории нет торчащих из земли острых предметов (проволоки, арматуры, битого крупного стекла и т. д.).</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Ежедневно.</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870"/>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sz w:val="24"/>
                <w:szCs w:val="24"/>
                <w:lang w:eastAsia="ru-RU"/>
              </w:rPr>
              <w:t>2. Проводить уборку закреплённой территории от пыли и мусора с предварительным увлажнением территории (при необходимости),  используя свой уборочный инвентарь</w:t>
            </w:r>
            <w:r w:rsidRPr="00A66A77">
              <w:rPr>
                <w:rFonts w:ascii="Times New Roman" w:eastAsia="Times New Roman" w:hAnsi="Times New Roman" w:cs="Times New Roman"/>
                <w:b/>
                <w:sz w:val="24"/>
                <w:szCs w:val="24"/>
                <w:lang w:eastAsia="ru-RU"/>
              </w:rPr>
              <w:t>.</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Ежедневно.</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570"/>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3. Выносить мусор в места, отведённые для этого.</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При вывозе мусора с территории - загружать на автотранспорт.</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Ежедневно.</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1350"/>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4. После каждой перемены очищать установленные на территории урны и места их установки (в радиусе не менее </w:t>
            </w:r>
            <w:smartTag w:uri="urn:schemas-microsoft-com:office:smarttags" w:element="metricconverter">
              <w:smartTagPr>
                <w:attr w:name="ProductID" w:val="10 метров"/>
              </w:smartTagPr>
              <w:r w:rsidRPr="00A66A77">
                <w:rPr>
                  <w:rFonts w:ascii="Times New Roman" w:eastAsia="Times New Roman" w:hAnsi="Times New Roman" w:cs="Times New Roman"/>
                  <w:sz w:val="24"/>
                  <w:szCs w:val="24"/>
                  <w:lang w:eastAsia="ru-RU"/>
                </w:rPr>
                <w:t>10 метров</w:t>
              </w:r>
            </w:smartTag>
            <w:r w:rsidRPr="00A66A77">
              <w:rPr>
                <w:rFonts w:ascii="Times New Roman" w:eastAsia="Times New Roman" w:hAnsi="Times New Roman" w:cs="Times New Roman"/>
                <w:sz w:val="24"/>
                <w:szCs w:val="24"/>
                <w:lang w:eastAsia="ru-RU"/>
              </w:rPr>
              <w:t>), включая урны возле центральных ворот по ул. Д. Ковальчук и урны возле главного входа в лабораторный корпус по                        ул. Залесского.</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Ежедневно.</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540"/>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5. Осуществлять промывку и дезинфекцию урн.</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 раз в месяц</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(первый понедельник).</w:t>
            </w:r>
          </w:p>
        </w:tc>
      </w:tr>
      <w:tr w:rsidR="00A66A77" w:rsidRPr="00A66A77" w:rsidTr="00903804">
        <w:trPr>
          <w:trHeight w:val="855"/>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6. Подносить (подвозить) необходимые для уборки материалы и инвентарь (чернозём, песок, поливочные шланги, уборочный инвентарь и т. д.). </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1095"/>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7. Ставить </w:t>
            </w:r>
            <w:proofErr w:type="gramStart"/>
            <w:r w:rsidRPr="00A66A77">
              <w:rPr>
                <w:rFonts w:ascii="Times New Roman" w:eastAsia="Times New Roman" w:hAnsi="Times New Roman" w:cs="Times New Roman"/>
                <w:sz w:val="24"/>
                <w:szCs w:val="24"/>
                <w:lang w:eastAsia="ru-RU"/>
              </w:rPr>
              <w:t>на убираемых участках в зоне движения транспорта со стороны возможного наезда на установленном расстоянии от рабочего места</w:t>
            </w:r>
            <w:proofErr w:type="gramEnd"/>
            <w:r w:rsidRPr="00A66A77">
              <w:rPr>
                <w:rFonts w:ascii="Times New Roman" w:eastAsia="Times New Roman" w:hAnsi="Times New Roman" w:cs="Times New Roman"/>
                <w:sz w:val="24"/>
                <w:szCs w:val="24"/>
                <w:lang w:eastAsia="ru-RU"/>
              </w:rPr>
              <w:t xml:space="preserve"> переносные ограждения, выкрашенные в яркие цвета.</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1080"/>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8. Ограждать опасные участки (открытые канализационные, пожарные люки и т. д.) и сообщать об этом начальнику эксплуатационного отдела (лицу, замещающего его) и своему непосредственному руководителю (менеджеру).</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1095"/>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9. При обнаружении порывов трубопроводов (водоснабжения, канализации и т. д.) немедленно сообщать начальнику эксплуатационного отдела (лицу, замещающего его) и своему непосредственному руководителю (менеджеру).</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570"/>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10. Осуществлять покраску урн, бордюров, скамеек.</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требованию).</w:t>
            </w:r>
          </w:p>
        </w:tc>
      </w:tr>
      <w:tr w:rsidR="00A66A77" w:rsidRPr="00A66A77" w:rsidTr="00903804">
        <w:trPr>
          <w:trHeight w:val="555"/>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11. Проводить на закреплённой территории посадку, прополку и поливку цветов и  зелёных насаждений.</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810"/>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12. Проводить выкос травы, пересадку, обрезку деревьев и кустарников, используя собственные средства малой механизации (триммеры, травокосы, сучкорезы, бензопилы и т. д.).</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1155"/>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13. Немедленно докладывать начальнику эксплуатационного отдела (лицу, замещающего его) и своему непосредственному руководителю (менеджеру) о появлении на территории подозрительных предметов.</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855"/>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14. Проводить влажную уборку крыльца учебного корпуса №1 и лабораторного корпуса, используя собственный инвентарь (</w:t>
            </w:r>
            <w:proofErr w:type="spellStart"/>
            <w:r w:rsidRPr="00A66A77">
              <w:rPr>
                <w:rFonts w:ascii="Times New Roman" w:eastAsia="Times New Roman" w:hAnsi="Times New Roman" w:cs="Times New Roman"/>
                <w:sz w:val="24"/>
                <w:szCs w:val="24"/>
                <w:lang w:eastAsia="ru-RU"/>
              </w:rPr>
              <w:t>кёрхер</w:t>
            </w:r>
            <w:proofErr w:type="spellEnd"/>
            <w:r w:rsidRPr="00A66A77">
              <w:rPr>
                <w:rFonts w:ascii="Times New Roman" w:eastAsia="Times New Roman" w:hAnsi="Times New Roman" w:cs="Times New Roman"/>
                <w:sz w:val="24"/>
                <w:szCs w:val="24"/>
                <w:lang w:eastAsia="ru-RU"/>
              </w:rPr>
              <w:t>, поливочные шланги и т. д.).</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1 сентября;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к 9 мая;</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по мере необходимости.</w:t>
            </w:r>
          </w:p>
        </w:tc>
      </w:tr>
      <w:tr w:rsidR="00A66A77" w:rsidRPr="00A66A77" w:rsidTr="00903804">
        <w:trPr>
          <w:trHeight w:val="780"/>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15. Проводить чистку подоконников крыльца учебного корпуса №1 и лабораторного корпуса.</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1 раз в неделю (понедельник) и по мере необходимости.   </w:t>
            </w:r>
          </w:p>
        </w:tc>
      </w:tr>
      <w:tr w:rsidR="00A66A77" w:rsidRPr="00A66A77" w:rsidTr="00903804">
        <w:trPr>
          <w:trHeight w:val="249"/>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16. Очищать приямки от мусора.</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tc>
      </w:tr>
      <w:tr w:rsidR="00A66A77" w:rsidRPr="00A66A77" w:rsidTr="00903804">
        <w:trPr>
          <w:trHeight w:val="840"/>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17. Выполнять другие работы по уборке территории.</w:t>
            </w:r>
          </w:p>
          <w:p w:rsidR="00A66A77" w:rsidRPr="00A66A77" w:rsidRDefault="00A66A77" w:rsidP="00A66A77">
            <w:pPr>
              <w:spacing w:after="0" w:line="240" w:lineRule="auto"/>
              <w:jc w:val="both"/>
              <w:rPr>
                <w:rFonts w:ascii="Times New Roman" w:eastAsia="Times New Roman" w:hAnsi="Times New Roman" w:cs="Times New Roman"/>
                <w:b/>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825"/>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18. Чистить водосточные трубы от наклеенных объявлений.</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tc>
      </w:tr>
      <w:tr w:rsidR="00A66A77" w:rsidRPr="00A66A77" w:rsidTr="00903804">
        <w:trPr>
          <w:trHeight w:hRule="exact" w:val="90"/>
        </w:trPr>
        <w:tc>
          <w:tcPr>
            <w:tcW w:w="10194" w:type="dxa"/>
            <w:gridSpan w:val="2"/>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r w:rsidR="00A66A77" w:rsidRPr="00A66A77" w:rsidTr="00903804">
        <w:trPr>
          <w:trHeight w:val="600"/>
        </w:trPr>
        <w:tc>
          <w:tcPr>
            <w:tcW w:w="7128" w:type="dxa"/>
            <w:shd w:val="clear" w:color="auto" w:fill="auto"/>
          </w:tcPr>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Зимний период.</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roofErr w:type="spellStart"/>
            <w:r w:rsidRPr="00A66A77">
              <w:rPr>
                <w:rFonts w:ascii="Times New Roman" w:eastAsia="Times New Roman" w:hAnsi="Times New Roman" w:cs="Times New Roman"/>
                <w:sz w:val="24"/>
                <w:szCs w:val="24"/>
                <w:lang w:eastAsia="ru-RU"/>
              </w:rPr>
              <w:t>П.п</w:t>
            </w:r>
            <w:proofErr w:type="spellEnd"/>
            <w:r w:rsidRPr="00A66A77">
              <w:rPr>
                <w:rFonts w:ascii="Times New Roman" w:eastAsia="Times New Roman" w:hAnsi="Times New Roman" w:cs="Times New Roman"/>
                <w:sz w:val="24"/>
                <w:szCs w:val="24"/>
                <w:lang w:eastAsia="ru-RU"/>
              </w:rPr>
              <w:t>. 1, 3-9,13,15-18 летнего периода.</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Ежедневно.</w:t>
            </w:r>
          </w:p>
        </w:tc>
      </w:tr>
      <w:tr w:rsidR="00A66A77" w:rsidRPr="00A66A77" w:rsidTr="00903804">
        <w:trPr>
          <w:trHeight w:val="1095"/>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Дополнительно:</w:t>
            </w:r>
          </w:p>
          <w:p w:rsidR="00A66A77" w:rsidRPr="00A66A77" w:rsidRDefault="00A66A77" w:rsidP="00A66A77">
            <w:pPr>
              <w:spacing w:after="0" w:line="240" w:lineRule="auto"/>
              <w:jc w:val="both"/>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sz w:val="24"/>
                <w:szCs w:val="24"/>
                <w:lang w:eastAsia="ru-RU"/>
              </w:rPr>
              <w:t>1. Проводить уборку закреплённой территории от снега и наледи, используя свой уборочный инвентарь или средства механизации.</w:t>
            </w:r>
          </w:p>
        </w:tc>
        <w:tc>
          <w:tcPr>
            <w:tcW w:w="3066"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1110"/>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 Ограждать опасные участки (места возможного падения сосулек, снежных наносов, наледи и т. д.) и сообщать об этом начальнику эксплуатационного отдела (лицу, замещающего его) и своему непосредственному руководителю (менеджеру).</w:t>
            </w:r>
          </w:p>
        </w:tc>
        <w:tc>
          <w:tcPr>
            <w:tcW w:w="3066"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555"/>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3. Очищать крышки канализационных и пожарных люков от снега и наледи для свободного доступа к ним.</w:t>
            </w:r>
          </w:p>
        </w:tc>
        <w:tc>
          <w:tcPr>
            <w:tcW w:w="3066"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1066"/>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4. Удалять и складировать снег и лёд в места, не препятствующие свободному проезду автотранспорта и движению пешеходов, а при необходимости (или по требованию Заказчика) вывозить снег на отвал, используя свои или арендованные средства механизации.</w:t>
            </w:r>
          </w:p>
        </w:tc>
        <w:tc>
          <w:tcPr>
            <w:tcW w:w="3066"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(или по требованию).</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p>
        </w:tc>
      </w:tr>
      <w:tr w:rsidR="00A66A77" w:rsidRPr="00A66A77" w:rsidTr="00903804">
        <w:trPr>
          <w:trHeight w:val="825"/>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5.Обрабатывать </w:t>
            </w:r>
            <w:proofErr w:type="gramStart"/>
            <w:r w:rsidRPr="00A66A77">
              <w:rPr>
                <w:rFonts w:ascii="Times New Roman" w:eastAsia="Times New Roman" w:hAnsi="Times New Roman" w:cs="Times New Roman"/>
                <w:sz w:val="24"/>
                <w:szCs w:val="24"/>
                <w:lang w:val="en-US" w:eastAsia="ru-RU"/>
              </w:rPr>
              <w:t>c</w:t>
            </w:r>
            <w:proofErr w:type="spellStart"/>
            <w:proofErr w:type="gramEnd"/>
            <w:r w:rsidRPr="00A66A77">
              <w:rPr>
                <w:rFonts w:ascii="Times New Roman" w:eastAsia="Times New Roman" w:hAnsi="Times New Roman" w:cs="Times New Roman"/>
                <w:sz w:val="24"/>
                <w:szCs w:val="24"/>
                <w:lang w:eastAsia="ru-RU"/>
              </w:rPr>
              <w:t>воими</w:t>
            </w:r>
            <w:proofErr w:type="spellEnd"/>
            <w:r w:rsidRPr="00A66A77">
              <w:rPr>
                <w:rFonts w:ascii="Times New Roman" w:eastAsia="Times New Roman" w:hAnsi="Times New Roman" w:cs="Times New Roman"/>
                <w:sz w:val="24"/>
                <w:szCs w:val="24"/>
                <w:lang w:eastAsia="ru-RU"/>
              </w:rPr>
              <w:t xml:space="preserve"> </w:t>
            </w:r>
            <w:proofErr w:type="spellStart"/>
            <w:r w:rsidRPr="00A66A77">
              <w:rPr>
                <w:rFonts w:ascii="Times New Roman" w:eastAsia="Times New Roman" w:hAnsi="Times New Roman" w:cs="Times New Roman"/>
                <w:sz w:val="24"/>
                <w:szCs w:val="24"/>
                <w:lang w:eastAsia="ru-RU"/>
              </w:rPr>
              <w:t>противогололёдными</w:t>
            </w:r>
            <w:proofErr w:type="spellEnd"/>
            <w:r w:rsidRPr="00A66A77">
              <w:rPr>
                <w:rFonts w:ascii="Times New Roman" w:eastAsia="Times New Roman" w:hAnsi="Times New Roman" w:cs="Times New Roman"/>
                <w:sz w:val="24"/>
                <w:szCs w:val="24"/>
                <w:lang w:eastAsia="ru-RU"/>
              </w:rPr>
              <w:t xml:space="preserve"> материалами тротуары и лестничные сходы, расчищать проходы для движения пешеходов в период интенсивного снегопада (более 1 см/час) к </w:t>
            </w:r>
            <w:r w:rsidRPr="00A66A77">
              <w:rPr>
                <w:rFonts w:ascii="Times New Roman" w:eastAsia="Times New Roman" w:hAnsi="Times New Roman" w:cs="Times New Roman"/>
                <w:sz w:val="24"/>
                <w:szCs w:val="24"/>
                <w:lang w:eastAsia="ru-RU"/>
              </w:rPr>
              <w:lastRenderedPageBreak/>
              <w:t>08.00 часов.</w:t>
            </w:r>
          </w:p>
        </w:tc>
        <w:tc>
          <w:tcPr>
            <w:tcW w:w="3066"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По мере необходимости</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(или по требованию).</w:t>
            </w:r>
          </w:p>
          <w:p w:rsidR="00A66A77" w:rsidRPr="00A66A77" w:rsidRDefault="00A66A77" w:rsidP="00A66A77">
            <w:pPr>
              <w:spacing w:after="0" w:line="240" w:lineRule="auto"/>
              <w:rPr>
                <w:rFonts w:ascii="Times New Roman" w:eastAsia="Times New Roman" w:hAnsi="Times New Roman" w:cs="Times New Roman"/>
                <w:sz w:val="24"/>
                <w:szCs w:val="24"/>
                <w:lang w:eastAsia="ru-RU"/>
              </w:rPr>
            </w:pPr>
          </w:p>
        </w:tc>
      </w:tr>
      <w:tr w:rsidR="00A66A77" w:rsidRPr="00A66A77" w:rsidTr="00903804">
        <w:trPr>
          <w:trHeight w:val="555"/>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lastRenderedPageBreak/>
              <w:t>6. Расчищать канавы для стока талых вод к люкам и приёмным колодцам ливневой сети.</w:t>
            </w:r>
          </w:p>
        </w:tc>
        <w:tc>
          <w:tcPr>
            <w:tcW w:w="3066"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tc>
      </w:tr>
      <w:tr w:rsidR="00A66A77" w:rsidRPr="00A66A77" w:rsidTr="00903804">
        <w:trPr>
          <w:trHeight w:val="285"/>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7. Очищать приямки и </w:t>
            </w:r>
            <w:proofErr w:type="spellStart"/>
            <w:r w:rsidRPr="00A66A77">
              <w:rPr>
                <w:rFonts w:ascii="Times New Roman" w:eastAsia="Times New Roman" w:hAnsi="Times New Roman" w:cs="Times New Roman"/>
                <w:sz w:val="24"/>
                <w:szCs w:val="24"/>
                <w:lang w:eastAsia="ru-RU"/>
              </w:rPr>
              <w:t>отмостки</w:t>
            </w:r>
            <w:proofErr w:type="spellEnd"/>
            <w:r w:rsidRPr="00A66A77">
              <w:rPr>
                <w:rFonts w:ascii="Times New Roman" w:eastAsia="Times New Roman" w:hAnsi="Times New Roman" w:cs="Times New Roman"/>
                <w:sz w:val="24"/>
                <w:szCs w:val="24"/>
                <w:lang w:eastAsia="ru-RU"/>
              </w:rPr>
              <w:t xml:space="preserve"> от снега и наледи.</w:t>
            </w:r>
          </w:p>
        </w:tc>
        <w:tc>
          <w:tcPr>
            <w:tcW w:w="3066"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tc>
      </w:tr>
      <w:tr w:rsidR="00A66A77" w:rsidRPr="00A66A77" w:rsidTr="00903804">
        <w:trPr>
          <w:trHeight w:val="750"/>
        </w:trPr>
        <w:tc>
          <w:tcPr>
            <w:tcW w:w="7128" w:type="dxa"/>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8.Сбрасывать снег и наледь с козырька над крыльцом лабораторного корпуса.</w:t>
            </w:r>
          </w:p>
        </w:tc>
        <w:tc>
          <w:tcPr>
            <w:tcW w:w="3066" w:type="dxa"/>
            <w:shd w:val="clear" w:color="auto" w:fill="auto"/>
          </w:tcPr>
          <w:p w:rsidR="00A66A77" w:rsidRP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По мере необходимости.</w:t>
            </w:r>
          </w:p>
          <w:p w:rsidR="00A66A77" w:rsidRPr="00A66A77" w:rsidRDefault="00A66A77" w:rsidP="00A66A77">
            <w:pPr>
              <w:spacing w:after="0" w:line="240" w:lineRule="auto"/>
              <w:rPr>
                <w:rFonts w:ascii="Times New Roman" w:eastAsia="Times New Roman" w:hAnsi="Times New Roman" w:cs="Times New Roman"/>
                <w:sz w:val="24"/>
                <w:szCs w:val="24"/>
                <w:lang w:val="en-US" w:eastAsia="ru-RU"/>
              </w:rPr>
            </w:pPr>
          </w:p>
        </w:tc>
      </w:tr>
      <w:tr w:rsidR="00A66A77" w:rsidRPr="00A66A77" w:rsidTr="00903804">
        <w:trPr>
          <w:trHeight w:hRule="exact" w:val="90"/>
        </w:trPr>
        <w:tc>
          <w:tcPr>
            <w:tcW w:w="10194" w:type="dxa"/>
            <w:gridSpan w:val="2"/>
            <w:shd w:val="clear" w:color="auto" w:fill="auto"/>
          </w:tcPr>
          <w:p w:rsidR="00A66A77" w:rsidRPr="00A66A77" w:rsidRDefault="00A66A77" w:rsidP="00A66A77">
            <w:pPr>
              <w:spacing w:after="0" w:line="240" w:lineRule="auto"/>
              <w:jc w:val="both"/>
              <w:rPr>
                <w:rFonts w:ascii="Times New Roman" w:eastAsia="Times New Roman" w:hAnsi="Times New Roman" w:cs="Times New Roman"/>
                <w:sz w:val="24"/>
                <w:szCs w:val="24"/>
                <w:lang w:eastAsia="ru-RU"/>
              </w:rPr>
            </w:pPr>
          </w:p>
        </w:tc>
      </w:tr>
    </w:tbl>
    <w:p w:rsidR="00A66A77" w:rsidRPr="00A66A77" w:rsidRDefault="00A66A77" w:rsidP="00A66A77">
      <w:pPr>
        <w:spacing w:after="0" w:line="240" w:lineRule="auto"/>
        <w:rPr>
          <w:rFonts w:ascii="Times New Roman" w:eastAsia="Times New Roman" w:hAnsi="Times New Roman" w:cs="Times New Roman"/>
          <w:sz w:val="24"/>
          <w:szCs w:val="24"/>
          <w:lang w:val="en-US" w:eastAsia="ru-RU"/>
        </w:rPr>
      </w:pP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График уборки помещений.</w:t>
      </w:r>
    </w:p>
    <w:p w:rsidR="00A66A77" w:rsidRPr="00A66A77" w:rsidRDefault="00A66A77" w:rsidP="00A66A77">
      <w:pPr>
        <w:tabs>
          <w:tab w:val="left" w:pos="738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ab/>
        <w:t xml:space="preserve">                    Таблица №3</w:t>
      </w:r>
    </w:p>
    <w:p w:rsidR="00A66A77" w:rsidRPr="00A66A77" w:rsidRDefault="00A66A77" w:rsidP="00A66A77">
      <w:pPr>
        <w:tabs>
          <w:tab w:val="left" w:pos="909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ab/>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3"/>
        <w:gridCol w:w="992"/>
        <w:gridCol w:w="992"/>
        <w:gridCol w:w="142"/>
        <w:gridCol w:w="850"/>
        <w:gridCol w:w="993"/>
        <w:gridCol w:w="850"/>
        <w:gridCol w:w="992"/>
        <w:gridCol w:w="851"/>
        <w:gridCol w:w="709"/>
        <w:gridCol w:w="1275"/>
      </w:tblGrid>
      <w:tr w:rsidR="00A66A77" w:rsidRPr="00A66A77" w:rsidTr="00A66A77">
        <w:trPr>
          <w:trHeight w:val="261"/>
        </w:trPr>
        <w:tc>
          <w:tcPr>
            <w:tcW w:w="1276" w:type="dxa"/>
            <w:shd w:val="clear" w:color="auto" w:fill="auto"/>
          </w:tcPr>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Месяц</w:t>
            </w:r>
          </w:p>
        </w:tc>
        <w:tc>
          <w:tcPr>
            <w:tcW w:w="993"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УК №1</w:t>
            </w:r>
          </w:p>
        </w:tc>
        <w:tc>
          <w:tcPr>
            <w:tcW w:w="992"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УК №3</w:t>
            </w:r>
          </w:p>
        </w:tc>
        <w:tc>
          <w:tcPr>
            <w:tcW w:w="992"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proofErr w:type="spellStart"/>
            <w:r w:rsidRPr="00A66A77">
              <w:rPr>
                <w:rFonts w:ascii="Times New Roman" w:eastAsia="Times New Roman" w:hAnsi="Times New Roman" w:cs="Times New Roman"/>
                <w:b/>
                <w:sz w:val="24"/>
                <w:szCs w:val="24"/>
                <w:lang w:eastAsia="ru-RU"/>
              </w:rPr>
              <w:t>Лабор</w:t>
            </w:r>
            <w:proofErr w:type="spellEnd"/>
            <w:r w:rsidRPr="00A66A77">
              <w:rPr>
                <w:rFonts w:ascii="Times New Roman" w:eastAsia="Times New Roman" w:hAnsi="Times New Roman" w:cs="Times New Roman"/>
                <w:b/>
                <w:sz w:val="24"/>
                <w:szCs w:val="24"/>
                <w:lang w:eastAsia="ru-RU"/>
              </w:rPr>
              <w:t>.</w:t>
            </w:r>
          </w:p>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корпус</w:t>
            </w:r>
          </w:p>
        </w:tc>
        <w:tc>
          <w:tcPr>
            <w:tcW w:w="992" w:type="dxa"/>
            <w:gridSpan w:val="2"/>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ИПТТ</w:t>
            </w:r>
          </w:p>
          <w:p w:rsidR="00A66A77" w:rsidRPr="00A66A77" w:rsidRDefault="00A66A77" w:rsidP="00A66A77">
            <w:pPr>
              <w:spacing w:after="0" w:line="240" w:lineRule="auto"/>
              <w:rPr>
                <w:rFonts w:ascii="Times New Roman" w:eastAsia="Times New Roman" w:hAnsi="Times New Roman" w:cs="Times New Roman"/>
                <w:b/>
                <w:sz w:val="24"/>
                <w:szCs w:val="24"/>
                <w:lang w:eastAsia="ru-RU"/>
              </w:rPr>
            </w:pPr>
            <w:proofErr w:type="spellStart"/>
            <w:r w:rsidRPr="00A66A77">
              <w:rPr>
                <w:rFonts w:ascii="Times New Roman" w:eastAsia="Times New Roman" w:hAnsi="Times New Roman" w:cs="Times New Roman"/>
                <w:b/>
                <w:sz w:val="24"/>
                <w:szCs w:val="24"/>
                <w:lang w:eastAsia="ru-RU"/>
              </w:rPr>
              <w:t>иПК</w:t>
            </w:r>
            <w:proofErr w:type="spellEnd"/>
            <w:r w:rsidRPr="00A66A77">
              <w:rPr>
                <w:rFonts w:ascii="Times New Roman" w:eastAsia="Times New Roman" w:hAnsi="Times New Roman" w:cs="Times New Roman"/>
                <w:b/>
                <w:sz w:val="24"/>
                <w:szCs w:val="24"/>
                <w:lang w:eastAsia="ru-RU"/>
              </w:rPr>
              <w:t>-И</w:t>
            </w:r>
          </w:p>
        </w:tc>
        <w:tc>
          <w:tcPr>
            <w:tcW w:w="993" w:type="dxa"/>
            <w:shd w:val="clear" w:color="auto" w:fill="auto"/>
          </w:tcPr>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ЛНК</w:t>
            </w:r>
          </w:p>
          <w:p w:rsidR="00A66A77" w:rsidRPr="00A66A77" w:rsidRDefault="00A66A77" w:rsidP="00A66A77">
            <w:pPr>
              <w:spacing w:after="0" w:line="240" w:lineRule="auto"/>
              <w:jc w:val="center"/>
              <w:rPr>
                <w:rFonts w:ascii="Times New Roman" w:eastAsia="Times New Roman" w:hAnsi="Times New Roman" w:cs="Times New Roman"/>
                <w:b/>
                <w:sz w:val="24"/>
                <w:szCs w:val="24"/>
                <w:lang w:val="en-US" w:eastAsia="ru-RU"/>
              </w:rPr>
            </w:pPr>
          </w:p>
        </w:tc>
        <w:tc>
          <w:tcPr>
            <w:tcW w:w="850"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РЦ</w:t>
            </w:r>
          </w:p>
        </w:tc>
        <w:tc>
          <w:tcPr>
            <w:tcW w:w="992"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СТЦ</w:t>
            </w:r>
          </w:p>
        </w:tc>
        <w:tc>
          <w:tcPr>
            <w:tcW w:w="851"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АТУ</w:t>
            </w:r>
          </w:p>
        </w:tc>
        <w:tc>
          <w:tcPr>
            <w:tcW w:w="709"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КП</w:t>
            </w:r>
          </w:p>
        </w:tc>
        <w:tc>
          <w:tcPr>
            <w:tcW w:w="1275" w:type="dxa"/>
          </w:tcPr>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ККДП</w:t>
            </w: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№27</w:t>
            </w:r>
          </w:p>
        </w:tc>
      </w:tr>
      <w:tr w:rsidR="00A66A77" w:rsidRPr="00A66A77" w:rsidTr="00A66A77">
        <w:tc>
          <w:tcPr>
            <w:tcW w:w="1276"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Сентябрь</w:t>
            </w:r>
          </w:p>
        </w:tc>
        <w:tc>
          <w:tcPr>
            <w:tcW w:w="9639" w:type="dxa"/>
            <w:gridSpan w:val="11"/>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Кроме </w:t>
            </w:r>
            <w:r w:rsidRPr="00A66A77">
              <w:rPr>
                <w:rFonts w:ascii="Times New Roman" w:eastAsia="Times New Roman" w:hAnsi="Times New Roman" w:cs="Times New Roman"/>
                <w:sz w:val="24"/>
                <w:szCs w:val="24"/>
                <w:lang w:val="en-US" w:eastAsia="ru-RU"/>
              </w:rPr>
              <w:t>2</w:t>
            </w:r>
            <w:r w:rsidRPr="00A66A77">
              <w:rPr>
                <w:rFonts w:ascii="Times New Roman" w:eastAsia="Times New Roman" w:hAnsi="Times New Roman" w:cs="Times New Roman"/>
                <w:sz w:val="24"/>
                <w:szCs w:val="24"/>
                <w:lang w:eastAsia="ru-RU"/>
              </w:rPr>
              <w:t>,9,16,23,30.</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tc>
      </w:tr>
      <w:tr w:rsidR="00A66A77" w:rsidRPr="00A66A77" w:rsidTr="00A66A77">
        <w:trPr>
          <w:trHeight w:val="448"/>
        </w:trPr>
        <w:tc>
          <w:tcPr>
            <w:tcW w:w="1276"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Октябрь</w:t>
            </w:r>
          </w:p>
        </w:tc>
        <w:tc>
          <w:tcPr>
            <w:tcW w:w="9639" w:type="dxa"/>
            <w:gridSpan w:val="11"/>
            <w:shd w:val="clear" w:color="auto" w:fill="auto"/>
          </w:tcPr>
          <w:p w:rsidR="00A66A77" w:rsidRPr="00A66A77" w:rsidRDefault="00A66A77" w:rsidP="00A66A77">
            <w:pPr>
              <w:tabs>
                <w:tab w:val="left" w:pos="39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7,14,21,28.</w:t>
            </w:r>
          </w:p>
        </w:tc>
      </w:tr>
      <w:tr w:rsidR="00A66A77" w:rsidRPr="00A66A77" w:rsidTr="00A66A77">
        <w:trPr>
          <w:trHeight w:val="413"/>
        </w:trPr>
        <w:tc>
          <w:tcPr>
            <w:tcW w:w="1276"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Ноябрь</w:t>
            </w:r>
          </w:p>
        </w:tc>
        <w:tc>
          <w:tcPr>
            <w:tcW w:w="9639" w:type="dxa"/>
            <w:gridSpan w:val="11"/>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val="en-US" w:eastAsia="ru-RU"/>
              </w:rPr>
            </w:pPr>
            <w:r w:rsidRPr="00A66A77">
              <w:rPr>
                <w:rFonts w:ascii="Times New Roman" w:eastAsia="Times New Roman" w:hAnsi="Times New Roman" w:cs="Times New Roman"/>
                <w:sz w:val="24"/>
                <w:szCs w:val="24"/>
                <w:lang w:eastAsia="ru-RU"/>
              </w:rPr>
              <w:t>Кроме 4,11,18,25.</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tc>
      </w:tr>
      <w:tr w:rsidR="00A66A77" w:rsidRPr="00A66A77" w:rsidTr="00A66A77">
        <w:tc>
          <w:tcPr>
            <w:tcW w:w="1276"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Декабрь</w:t>
            </w:r>
          </w:p>
        </w:tc>
        <w:tc>
          <w:tcPr>
            <w:tcW w:w="9639" w:type="dxa"/>
            <w:gridSpan w:val="11"/>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2,9,16,23,30.</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tc>
      </w:tr>
      <w:tr w:rsidR="00A66A77" w:rsidRPr="00A66A77" w:rsidTr="00A66A77">
        <w:trPr>
          <w:trHeight w:val="580"/>
        </w:trPr>
        <w:tc>
          <w:tcPr>
            <w:tcW w:w="1276"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Январь</w:t>
            </w:r>
          </w:p>
        </w:tc>
        <w:tc>
          <w:tcPr>
            <w:tcW w:w="9639" w:type="dxa"/>
            <w:gridSpan w:val="11"/>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w:t>
            </w:r>
            <w:r w:rsidRPr="00A66A77">
              <w:rPr>
                <w:rFonts w:ascii="Times New Roman" w:eastAsia="Times New Roman" w:hAnsi="Times New Roman" w:cs="Times New Roman"/>
                <w:sz w:val="24"/>
                <w:szCs w:val="24"/>
                <w:lang w:val="en-US" w:eastAsia="ru-RU"/>
              </w:rPr>
              <w:t xml:space="preserve"> 1</w:t>
            </w:r>
            <w:r w:rsidRPr="00A66A77">
              <w:rPr>
                <w:rFonts w:ascii="Times New Roman" w:eastAsia="Times New Roman" w:hAnsi="Times New Roman" w:cs="Times New Roman"/>
                <w:sz w:val="24"/>
                <w:szCs w:val="24"/>
                <w:lang w:eastAsia="ru-RU"/>
              </w:rPr>
              <w:t>,3-</w:t>
            </w:r>
            <w:r w:rsidRPr="00A66A77">
              <w:rPr>
                <w:rFonts w:ascii="Times New Roman" w:eastAsia="Times New Roman" w:hAnsi="Times New Roman" w:cs="Times New Roman"/>
                <w:sz w:val="24"/>
                <w:szCs w:val="24"/>
                <w:lang w:val="en-US" w:eastAsia="ru-RU"/>
              </w:rPr>
              <w:t>8</w:t>
            </w:r>
            <w:r w:rsidRPr="00A66A77">
              <w:rPr>
                <w:rFonts w:ascii="Times New Roman" w:eastAsia="Times New Roman" w:hAnsi="Times New Roman" w:cs="Times New Roman"/>
                <w:sz w:val="24"/>
                <w:szCs w:val="24"/>
                <w:lang w:eastAsia="ru-RU"/>
              </w:rPr>
              <w:t>,1</w:t>
            </w:r>
            <w:r w:rsidRPr="00A66A77">
              <w:rPr>
                <w:rFonts w:ascii="Times New Roman" w:eastAsia="Times New Roman" w:hAnsi="Times New Roman" w:cs="Times New Roman"/>
                <w:sz w:val="24"/>
                <w:szCs w:val="24"/>
                <w:lang w:val="en-US" w:eastAsia="ru-RU"/>
              </w:rPr>
              <w:t>3</w:t>
            </w:r>
            <w:r w:rsidRPr="00A66A77">
              <w:rPr>
                <w:rFonts w:ascii="Times New Roman" w:eastAsia="Times New Roman" w:hAnsi="Times New Roman" w:cs="Times New Roman"/>
                <w:sz w:val="24"/>
                <w:szCs w:val="24"/>
                <w:lang w:eastAsia="ru-RU"/>
              </w:rPr>
              <w:t>,2</w:t>
            </w:r>
            <w:r w:rsidRPr="00A66A77">
              <w:rPr>
                <w:rFonts w:ascii="Times New Roman" w:eastAsia="Times New Roman" w:hAnsi="Times New Roman" w:cs="Times New Roman"/>
                <w:sz w:val="24"/>
                <w:szCs w:val="24"/>
                <w:lang w:val="en-US" w:eastAsia="ru-RU"/>
              </w:rPr>
              <w:t>0</w:t>
            </w:r>
            <w:r w:rsidRPr="00A66A77">
              <w:rPr>
                <w:rFonts w:ascii="Times New Roman" w:eastAsia="Times New Roman" w:hAnsi="Times New Roman" w:cs="Times New Roman"/>
                <w:sz w:val="24"/>
                <w:szCs w:val="24"/>
                <w:lang w:eastAsia="ru-RU"/>
              </w:rPr>
              <w:t>,2</w:t>
            </w:r>
            <w:r w:rsidRPr="00A66A77">
              <w:rPr>
                <w:rFonts w:ascii="Times New Roman" w:eastAsia="Times New Roman" w:hAnsi="Times New Roman" w:cs="Times New Roman"/>
                <w:sz w:val="24"/>
                <w:szCs w:val="24"/>
                <w:lang w:val="en-US" w:eastAsia="ru-RU"/>
              </w:rPr>
              <w:t>7</w:t>
            </w:r>
            <w:r w:rsidRPr="00A66A77">
              <w:rPr>
                <w:rFonts w:ascii="Times New Roman" w:eastAsia="Times New Roman" w:hAnsi="Times New Roman" w:cs="Times New Roman"/>
                <w:sz w:val="24"/>
                <w:szCs w:val="24"/>
                <w:lang w:eastAsia="ru-RU"/>
              </w:rPr>
              <w:t>.</w:t>
            </w:r>
          </w:p>
        </w:tc>
      </w:tr>
      <w:tr w:rsidR="00A66A77" w:rsidRPr="00A66A77" w:rsidTr="00A66A77">
        <w:tc>
          <w:tcPr>
            <w:tcW w:w="1276"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Февраль</w:t>
            </w:r>
          </w:p>
        </w:tc>
        <w:tc>
          <w:tcPr>
            <w:tcW w:w="9639" w:type="dxa"/>
            <w:gridSpan w:val="11"/>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Кроме </w:t>
            </w:r>
            <w:r w:rsidRPr="00A66A77">
              <w:rPr>
                <w:rFonts w:ascii="Times New Roman" w:eastAsia="Times New Roman" w:hAnsi="Times New Roman" w:cs="Times New Roman"/>
                <w:sz w:val="24"/>
                <w:szCs w:val="24"/>
                <w:lang w:val="en-US" w:eastAsia="ru-RU"/>
              </w:rPr>
              <w:t>3</w:t>
            </w:r>
            <w:r w:rsidRPr="00A66A77">
              <w:rPr>
                <w:rFonts w:ascii="Times New Roman" w:eastAsia="Times New Roman" w:hAnsi="Times New Roman" w:cs="Times New Roman"/>
                <w:sz w:val="24"/>
                <w:szCs w:val="24"/>
                <w:lang w:eastAsia="ru-RU"/>
              </w:rPr>
              <w:t>,1</w:t>
            </w:r>
            <w:r w:rsidRPr="00A66A77">
              <w:rPr>
                <w:rFonts w:ascii="Times New Roman" w:eastAsia="Times New Roman" w:hAnsi="Times New Roman" w:cs="Times New Roman"/>
                <w:sz w:val="24"/>
                <w:szCs w:val="24"/>
                <w:lang w:val="en-US" w:eastAsia="ru-RU"/>
              </w:rPr>
              <w:t>0</w:t>
            </w:r>
            <w:r w:rsidRPr="00A66A77">
              <w:rPr>
                <w:rFonts w:ascii="Times New Roman" w:eastAsia="Times New Roman" w:hAnsi="Times New Roman" w:cs="Times New Roman"/>
                <w:sz w:val="24"/>
                <w:szCs w:val="24"/>
                <w:lang w:eastAsia="ru-RU"/>
              </w:rPr>
              <w:t>,1</w:t>
            </w:r>
            <w:r w:rsidRPr="00A66A77">
              <w:rPr>
                <w:rFonts w:ascii="Times New Roman" w:eastAsia="Times New Roman" w:hAnsi="Times New Roman" w:cs="Times New Roman"/>
                <w:sz w:val="24"/>
                <w:szCs w:val="24"/>
                <w:lang w:val="en-US" w:eastAsia="ru-RU"/>
              </w:rPr>
              <w:t>7</w:t>
            </w:r>
            <w:r w:rsidRPr="00A66A77">
              <w:rPr>
                <w:rFonts w:ascii="Times New Roman" w:eastAsia="Times New Roman" w:hAnsi="Times New Roman" w:cs="Times New Roman"/>
                <w:sz w:val="24"/>
                <w:szCs w:val="24"/>
                <w:lang w:eastAsia="ru-RU"/>
              </w:rPr>
              <w:t>,23,2</w:t>
            </w:r>
            <w:r w:rsidRPr="00A66A77">
              <w:rPr>
                <w:rFonts w:ascii="Times New Roman" w:eastAsia="Times New Roman" w:hAnsi="Times New Roman" w:cs="Times New Roman"/>
                <w:sz w:val="24"/>
                <w:szCs w:val="24"/>
                <w:lang w:val="en-US" w:eastAsia="ru-RU"/>
              </w:rPr>
              <w:t>4</w:t>
            </w:r>
            <w:r w:rsidRPr="00A66A77">
              <w:rPr>
                <w:rFonts w:ascii="Times New Roman" w:eastAsia="Times New Roman" w:hAnsi="Times New Roman" w:cs="Times New Roman"/>
                <w:sz w:val="24"/>
                <w:szCs w:val="24"/>
                <w:lang w:eastAsia="ru-RU"/>
              </w:rPr>
              <w:t>.</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tc>
      </w:tr>
      <w:tr w:rsidR="00A66A77" w:rsidRPr="00A66A77" w:rsidTr="00A66A77">
        <w:tc>
          <w:tcPr>
            <w:tcW w:w="1276"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Март</w:t>
            </w:r>
          </w:p>
        </w:tc>
        <w:tc>
          <w:tcPr>
            <w:tcW w:w="9639" w:type="dxa"/>
            <w:gridSpan w:val="11"/>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val="en-US" w:eastAsia="ru-RU"/>
              </w:rPr>
            </w:pPr>
            <w:r w:rsidRPr="00A66A77">
              <w:rPr>
                <w:rFonts w:ascii="Times New Roman" w:eastAsia="Times New Roman" w:hAnsi="Times New Roman" w:cs="Times New Roman"/>
                <w:sz w:val="24"/>
                <w:szCs w:val="24"/>
                <w:lang w:eastAsia="ru-RU"/>
              </w:rPr>
              <w:t>Кроме 3,8,10,17,24,31.</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tc>
      </w:tr>
      <w:tr w:rsidR="00A66A77" w:rsidRPr="00A66A77" w:rsidTr="00A66A77">
        <w:tc>
          <w:tcPr>
            <w:tcW w:w="1276"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Апрель</w:t>
            </w:r>
          </w:p>
        </w:tc>
        <w:tc>
          <w:tcPr>
            <w:tcW w:w="9639" w:type="dxa"/>
            <w:gridSpan w:val="11"/>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7,14,21,28.</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tc>
      </w:tr>
      <w:tr w:rsidR="00A66A77" w:rsidRPr="00A66A77" w:rsidTr="00A66A77">
        <w:tc>
          <w:tcPr>
            <w:tcW w:w="1276"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Май</w:t>
            </w:r>
          </w:p>
        </w:tc>
        <w:tc>
          <w:tcPr>
            <w:tcW w:w="9639" w:type="dxa"/>
            <w:gridSpan w:val="11"/>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1,5,9,12,19,26.</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tc>
      </w:tr>
      <w:tr w:rsidR="00A66A77" w:rsidRPr="00A66A77" w:rsidTr="00A66A77">
        <w:tc>
          <w:tcPr>
            <w:tcW w:w="1276"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Июнь</w:t>
            </w:r>
          </w:p>
        </w:tc>
        <w:tc>
          <w:tcPr>
            <w:tcW w:w="9639" w:type="dxa"/>
            <w:gridSpan w:val="11"/>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2,9,16,23,30.</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tc>
      </w:tr>
      <w:tr w:rsidR="00A66A77" w:rsidRPr="00A66A77" w:rsidTr="00A66A77">
        <w:trPr>
          <w:trHeight w:val="1138"/>
        </w:trPr>
        <w:tc>
          <w:tcPr>
            <w:tcW w:w="1276" w:type="dxa"/>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Июль</w:t>
            </w:r>
          </w:p>
        </w:tc>
        <w:tc>
          <w:tcPr>
            <w:tcW w:w="3119" w:type="dxa"/>
            <w:gridSpan w:val="4"/>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Территория для уборки сокращается на 2/3 от общей площади.</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1, 8, 15, 22, 29.</w:t>
            </w:r>
          </w:p>
        </w:tc>
        <w:tc>
          <w:tcPr>
            <w:tcW w:w="4536" w:type="dxa"/>
            <w:gridSpan w:val="5"/>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7,14,21,28.</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tc>
        <w:tc>
          <w:tcPr>
            <w:tcW w:w="1984" w:type="dxa"/>
            <w:gridSpan w:val="2"/>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1-31.</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tc>
      </w:tr>
      <w:tr w:rsidR="00A66A77" w:rsidRPr="00A66A77" w:rsidTr="00A66A77">
        <w:trPr>
          <w:trHeight w:val="1267"/>
        </w:trPr>
        <w:tc>
          <w:tcPr>
            <w:tcW w:w="1276" w:type="dxa"/>
            <w:vMerge w:val="restart"/>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Август</w:t>
            </w:r>
          </w:p>
        </w:tc>
        <w:tc>
          <w:tcPr>
            <w:tcW w:w="3119" w:type="dxa"/>
            <w:gridSpan w:val="4"/>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Территория для уборки сокращается на 2/3 от общей площади.</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5, 12, 19, 26.</w:t>
            </w:r>
          </w:p>
        </w:tc>
        <w:tc>
          <w:tcPr>
            <w:tcW w:w="4536" w:type="dxa"/>
            <w:gridSpan w:val="5"/>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4,11,18,25.</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tc>
        <w:tc>
          <w:tcPr>
            <w:tcW w:w="1984" w:type="dxa"/>
            <w:gridSpan w:val="2"/>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1-25.</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p>
        </w:tc>
      </w:tr>
      <w:tr w:rsidR="00A66A77" w:rsidRPr="00A66A77" w:rsidTr="00A66A77">
        <w:trPr>
          <w:trHeight w:val="373"/>
        </w:trPr>
        <w:tc>
          <w:tcPr>
            <w:tcW w:w="1276" w:type="dxa"/>
            <w:vMerge/>
            <w:shd w:val="clear" w:color="auto" w:fill="auto"/>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p>
        </w:tc>
        <w:tc>
          <w:tcPr>
            <w:tcW w:w="9639" w:type="dxa"/>
            <w:gridSpan w:val="11"/>
            <w:shd w:val="clear" w:color="auto" w:fill="auto"/>
          </w:tcPr>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2</w:t>
            </w:r>
            <w:r w:rsidRPr="00A66A77">
              <w:rPr>
                <w:rFonts w:ascii="Times New Roman" w:eastAsia="Times New Roman" w:hAnsi="Times New Roman" w:cs="Times New Roman"/>
                <w:sz w:val="24"/>
                <w:szCs w:val="24"/>
                <w:lang w:val="en-US" w:eastAsia="ru-RU"/>
              </w:rPr>
              <w:t>0</w:t>
            </w:r>
            <w:r w:rsidRPr="00A66A77">
              <w:rPr>
                <w:rFonts w:ascii="Times New Roman" w:eastAsia="Times New Roman" w:hAnsi="Times New Roman" w:cs="Times New Roman"/>
                <w:sz w:val="24"/>
                <w:szCs w:val="24"/>
                <w:lang w:eastAsia="ru-RU"/>
              </w:rPr>
              <w:t>-</w:t>
            </w:r>
            <w:r w:rsidRPr="00A66A77">
              <w:rPr>
                <w:rFonts w:ascii="Times New Roman" w:eastAsia="Times New Roman" w:hAnsi="Times New Roman" w:cs="Times New Roman"/>
                <w:sz w:val="24"/>
                <w:szCs w:val="24"/>
                <w:lang w:val="en-US" w:eastAsia="ru-RU"/>
              </w:rPr>
              <w:t>27</w:t>
            </w:r>
            <w:r w:rsidRPr="00A66A77">
              <w:rPr>
                <w:rFonts w:ascii="Times New Roman" w:eastAsia="Times New Roman" w:hAnsi="Times New Roman" w:cs="Times New Roman"/>
                <w:sz w:val="24"/>
                <w:szCs w:val="24"/>
                <w:lang w:eastAsia="ru-RU"/>
              </w:rPr>
              <w:t xml:space="preserve"> подготовка к 1 сентября.</w:t>
            </w: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p>
        </w:tc>
      </w:tr>
    </w:tbl>
    <w:p w:rsidR="00A66A77" w:rsidRPr="00A66A77" w:rsidRDefault="00A66A77" w:rsidP="00A66A77">
      <w:pPr>
        <w:spacing w:after="0" w:line="240" w:lineRule="auto"/>
        <w:rPr>
          <w:rFonts w:ascii="Times New Roman" w:eastAsia="Times New Roman" w:hAnsi="Times New Roman" w:cs="Times New Roman"/>
          <w:sz w:val="24"/>
          <w:szCs w:val="24"/>
          <w:lang w:eastAsia="ru-RU"/>
        </w:rPr>
      </w:pPr>
    </w:p>
    <w:p w:rsidR="00A66A77" w:rsidRDefault="00A66A77" w:rsidP="00A66A77">
      <w:pPr>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p>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График уборки прилегающей территории.</w:t>
      </w:r>
    </w:p>
    <w:p w:rsidR="00A66A77" w:rsidRPr="00A66A77" w:rsidRDefault="00A66A77" w:rsidP="00A66A77">
      <w:pPr>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66A77">
        <w:rPr>
          <w:rFonts w:ascii="Times New Roman" w:eastAsia="Times New Roman" w:hAnsi="Times New Roman" w:cs="Times New Roman"/>
          <w:sz w:val="24"/>
          <w:szCs w:val="24"/>
          <w:lang w:eastAsia="ru-RU"/>
        </w:rPr>
        <w:t xml:space="preserve">   Таблица №4</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127"/>
        <w:gridCol w:w="1844"/>
        <w:gridCol w:w="1841"/>
        <w:gridCol w:w="1095"/>
        <w:gridCol w:w="1173"/>
        <w:gridCol w:w="1559"/>
      </w:tblGrid>
      <w:tr w:rsidR="00A66A77" w:rsidRPr="00A66A77" w:rsidTr="00A66A77">
        <w:trPr>
          <w:trHeight w:val="450"/>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Месяц</w:t>
            </w:r>
          </w:p>
        </w:tc>
        <w:tc>
          <w:tcPr>
            <w:tcW w:w="2127" w:type="dxa"/>
          </w:tcPr>
          <w:p w:rsidR="00A66A77" w:rsidRPr="00A66A77" w:rsidRDefault="00A66A77" w:rsidP="00A66A77">
            <w:pPr>
              <w:tabs>
                <w:tab w:val="left" w:pos="7590"/>
              </w:tabs>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Учебный корпус №1</w:t>
            </w:r>
          </w:p>
        </w:tc>
        <w:tc>
          <w:tcPr>
            <w:tcW w:w="1844"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val="en-US" w:eastAsia="ru-RU"/>
              </w:rPr>
            </w:pPr>
            <w:r w:rsidRPr="00A66A77">
              <w:rPr>
                <w:rFonts w:ascii="Times New Roman" w:eastAsia="Times New Roman" w:hAnsi="Times New Roman" w:cs="Times New Roman"/>
                <w:b/>
                <w:sz w:val="24"/>
                <w:szCs w:val="24"/>
                <w:lang w:eastAsia="ru-RU"/>
              </w:rPr>
              <w:t>Лабораторный корпус</w:t>
            </w:r>
          </w:p>
          <w:p w:rsidR="00A66A77" w:rsidRPr="00A66A77" w:rsidRDefault="00A66A77" w:rsidP="00A66A77">
            <w:pPr>
              <w:tabs>
                <w:tab w:val="left" w:pos="7590"/>
              </w:tabs>
              <w:spacing w:after="0" w:line="240" w:lineRule="auto"/>
              <w:jc w:val="center"/>
              <w:rPr>
                <w:rFonts w:ascii="Times New Roman" w:eastAsia="Times New Roman" w:hAnsi="Times New Roman" w:cs="Times New Roman"/>
                <w:b/>
                <w:sz w:val="24"/>
                <w:szCs w:val="24"/>
                <w:lang w:eastAsia="ru-RU"/>
              </w:rPr>
            </w:pPr>
          </w:p>
        </w:tc>
        <w:tc>
          <w:tcPr>
            <w:tcW w:w="1841" w:type="dxa"/>
          </w:tcPr>
          <w:p w:rsidR="00A66A77" w:rsidRPr="00A66A77" w:rsidRDefault="00A66A77" w:rsidP="00A66A77">
            <w:pPr>
              <w:spacing w:after="0" w:line="240" w:lineRule="auto"/>
              <w:jc w:val="center"/>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Сквер</w:t>
            </w:r>
          </w:p>
          <w:p w:rsidR="00A66A77" w:rsidRPr="00A66A77" w:rsidRDefault="00A66A77" w:rsidP="00A66A77">
            <w:pPr>
              <w:tabs>
                <w:tab w:val="left" w:pos="7590"/>
              </w:tabs>
              <w:spacing w:after="0" w:line="240" w:lineRule="auto"/>
              <w:jc w:val="center"/>
              <w:rPr>
                <w:rFonts w:ascii="Times New Roman" w:eastAsia="Times New Roman" w:hAnsi="Times New Roman" w:cs="Times New Roman"/>
                <w:b/>
                <w:sz w:val="24"/>
                <w:szCs w:val="24"/>
                <w:lang w:eastAsia="ru-RU"/>
              </w:rPr>
            </w:pPr>
          </w:p>
        </w:tc>
        <w:tc>
          <w:tcPr>
            <w:tcW w:w="1095" w:type="dxa"/>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Тир</w:t>
            </w:r>
          </w:p>
          <w:p w:rsidR="00A66A77" w:rsidRPr="00A66A77" w:rsidRDefault="00A66A77" w:rsidP="00A66A77">
            <w:pPr>
              <w:tabs>
                <w:tab w:val="left" w:pos="7590"/>
              </w:tabs>
              <w:spacing w:after="0" w:line="240" w:lineRule="auto"/>
              <w:jc w:val="center"/>
              <w:rPr>
                <w:rFonts w:ascii="Times New Roman" w:eastAsia="Times New Roman" w:hAnsi="Times New Roman" w:cs="Times New Roman"/>
                <w:b/>
                <w:sz w:val="24"/>
                <w:szCs w:val="24"/>
                <w:lang w:eastAsia="ru-RU"/>
              </w:rPr>
            </w:pPr>
          </w:p>
        </w:tc>
        <w:tc>
          <w:tcPr>
            <w:tcW w:w="1173" w:type="dxa"/>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Гараж</w:t>
            </w:r>
          </w:p>
          <w:p w:rsidR="00A66A77" w:rsidRPr="00A66A77" w:rsidRDefault="00A66A77" w:rsidP="00A66A77">
            <w:pPr>
              <w:tabs>
                <w:tab w:val="left" w:pos="7590"/>
              </w:tabs>
              <w:spacing w:after="0" w:line="240" w:lineRule="auto"/>
              <w:jc w:val="center"/>
              <w:rPr>
                <w:rFonts w:ascii="Times New Roman" w:eastAsia="Times New Roman" w:hAnsi="Times New Roman" w:cs="Times New Roman"/>
                <w:b/>
                <w:sz w:val="24"/>
                <w:szCs w:val="24"/>
                <w:lang w:eastAsia="ru-RU"/>
              </w:rPr>
            </w:pPr>
          </w:p>
        </w:tc>
        <w:tc>
          <w:tcPr>
            <w:tcW w:w="1559" w:type="dxa"/>
          </w:tcPr>
          <w:p w:rsidR="00A66A77" w:rsidRPr="00A66A77" w:rsidRDefault="00A66A77" w:rsidP="00A66A77">
            <w:pPr>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Тп-9794, 795</w:t>
            </w:r>
          </w:p>
          <w:p w:rsidR="00A66A77" w:rsidRPr="00A66A77" w:rsidRDefault="00A66A77" w:rsidP="00A66A77">
            <w:pPr>
              <w:tabs>
                <w:tab w:val="left" w:pos="7590"/>
              </w:tabs>
              <w:spacing w:after="0" w:line="240" w:lineRule="auto"/>
              <w:jc w:val="center"/>
              <w:rPr>
                <w:rFonts w:ascii="Times New Roman" w:eastAsia="Times New Roman" w:hAnsi="Times New Roman" w:cs="Times New Roman"/>
                <w:b/>
                <w:sz w:val="24"/>
                <w:szCs w:val="24"/>
                <w:lang w:eastAsia="ru-RU"/>
              </w:rPr>
            </w:pPr>
          </w:p>
        </w:tc>
      </w:tr>
      <w:tr w:rsidR="00A66A77" w:rsidRPr="00A66A77" w:rsidTr="00A66A77">
        <w:trPr>
          <w:trHeight w:val="405"/>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lastRenderedPageBreak/>
              <w:t>Сентябрь</w:t>
            </w:r>
          </w:p>
        </w:tc>
        <w:tc>
          <w:tcPr>
            <w:tcW w:w="9639" w:type="dxa"/>
            <w:gridSpan w:val="6"/>
          </w:tcPr>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2,9,16,23,30.</w:t>
            </w:r>
          </w:p>
        </w:tc>
      </w:tr>
      <w:tr w:rsidR="00A66A77" w:rsidRPr="00A66A77" w:rsidTr="00A66A77">
        <w:trPr>
          <w:trHeight w:val="405"/>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Октябрь</w:t>
            </w:r>
          </w:p>
        </w:tc>
        <w:tc>
          <w:tcPr>
            <w:tcW w:w="9639" w:type="dxa"/>
            <w:gridSpan w:val="6"/>
          </w:tcPr>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7,14,21,28.</w:t>
            </w:r>
          </w:p>
        </w:tc>
      </w:tr>
      <w:tr w:rsidR="00A66A77" w:rsidRPr="00A66A77" w:rsidTr="00A66A77">
        <w:trPr>
          <w:trHeight w:val="465"/>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Ноябрь</w:t>
            </w:r>
          </w:p>
        </w:tc>
        <w:tc>
          <w:tcPr>
            <w:tcW w:w="9639" w:type="dxa"/>
            <w:gridSpan w:val="6"/>
          </w:tcPr>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4,11,18,25.</w:t>
            </w:r>
          </w:p>
        </w:tc>
      </w:tr>
      <w:tr w:rsidR="00A66A77" w:rsidRPr="00A66A77" w:rsidTr="00A66A77">
        <w:trPr>
          <w:trHeight w:val="465"/>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Декабрь</w:t>
            </w:r>
          </w:p>
        </w:tc>
        <w:tc>
          <w:tcPr>
            <w:tcW w:w="9639" w:type="dxa"/>
            <w:gridSpan w:val="6"/>
          </w:tcPr>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2,9,16,23,30.</w:t>
            </w:r>
          </w:p>
        </w:tc>
      </w:tr>
      <w:tr w:rsidR="00A66A77" w:rsidRPr="00A66A77" w:rsidTr="00A66A77">
        <w:trPr>
          <w:trHeight w:val="454"/>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Январь</w:t>
            </w:r>
          </w:p>
        </w:tc>
        <w:tc>
          <w:tcPr>
            <w:tcW w:w="9639" w:type="dxa"/>
            <w:gridSpan w:val="6"/>
          </w:tcPr>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1, 3</w:t>
            </w:r>
            <w:r w:rsidRPr="00A66A77">
              <w:rPr>
                <w:rFonts w:ascii="Times New Roman" w:eastAsia="Times New Roman" w:hAnsi="Times New Roman" w:cs="Times New Roman"/>
                <w:sz w:val="24"/>
                <w:szCs w:val="24"/>
                <w:lang w:val="en-US" w:eastAsia="ru-RU"/>
              </w:rPr>
              <w:t>-8</w:t>
            </w:r>
            <w:r w:rsidRPr="00A66A77">
              <w:rPr>
                <w:rFonts w:ascii="Times New Roman" w:eastAsia="Times New Roman" w:hAnsi="Times New Roman" w:cs="Times New Roman"/>
                <w:sz w:val="24"/>
                <w:szCs w:val="24"/>
                <w:lang w:eastAsia="ru-RU"/>
              </w:rPr>
              <w:t>, 13,20,27.</w:t>
            </w:r>
          </w:p>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p>
        </w:tc>
      </w:tr>
      <w:tr w:rsidR="00A66A77" w:rsidRPr="00A66A77" w:rsidTr="00A66A77">
        <w:trPr>
          <w:trHeight w:val="465"/>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Февраль</w:t>
            </w:r>
          </w:p>
        </w:tc>
        <w:tc>
          <w:tcPr>
            <w:tcW w:w="9639" w:type="dxa"/>
            <w:gridSpan w:val="6"/>
          </w:tcPr>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3,10,17,2</w:t>
            </w:r>
            <w:r w:rsidRPr="00A66A77">
              <w:rPr>
                <w:rFonts w:ascii="Times New Roman" w:eastAsia="Times New Roman" w:hAnsi="Times New Roman" w:cs="Times New Roman"/>
                <w:sz w:val="24"/>
                <w:szCs w:val="24"/>
                <w:lang w:val="en-US" w:eastAsia="ru-RU"/>
              </w:rPr>
              <w:t>3</w:t>
            </w:r>
            <w:r w:rsidRPr="00A66A77">
              <w:rPr>
                <w:rFonts w:ascii="Times New Roman" w:eastAsia="Times New Roman" w:hAnsi="Times New Roman" w:cs="Times New Roman"/>
                <w:sz w:val="24"/>
                <w:szCs w:val="24"/>
                <w:lang w:eastAsia="ru-RU"/>
              </w:rPr>
              <w:t>,</w:t>
            </w:r>
            <w:r w:rsidRPr="00A66A77">
              <w:rPr>
                <w:rFonts w:ascii="Times New Roman" w:eastAsia="Times New Roman" w:hAnsi="Times New Roman" w:cs="Times New Roman"/>
                <w:sz w:val="24"/>
                <w:szCs w:val="24"/>
                <w:lang w:val="en-US" w:eastAsia="ru-RU"/>
              </w:rPr>
              <w:t>24</w:t>
            </w:r>
            <w:r w:rsidRPr="00A66A77">
              <w:rPr>
                <w:rFonts w:ascii="Times New Roman" w:eastAsia="Times New Roman" w:hAnsi="Times New Roman" w:cs="Times New Roman"/>
                <w:sz w:val="24"/>
                <w:szCs w:val="24"/>
                <w:lang w:eastAsia="ru-RU"/>
              </w:rPr>
              <w:t>.</w:t>
            </w:r>
          </w:p>
        </w:tc>
      </w:tr>
      <w:tr w:rsidR="00A66A77" w:rsidRPr="00A66A77" w:rsidTr="00A66A77">
        <w:trPr>
          <w:trHeight w:val="465"/>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Март</w:t>
            </w:r>
          </w:p>
        </w:tc>
        <w:tc>
          <w:tcPr>
            <w:tcW w:w="9639" w:type="dxa"/>
            <w:gridSpan w:val="6"/>
          </w:tcPr>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3,</w:t>
            </w:r>
            <w:r w:rsidRPr="00A66A77">
              <w:rPr>
                <w:rFonts w:ascii="Times New Roman" w:eastAsia="Times New Roman" w:hAnsi="Times New Roman" w:cs="Times New Roman"/>
                <w:sz w:val="24"/>
                <w:szCs w:val="24"/>
                <w:lang w:val="en-US" w:eastAsia="ru-RU"/>
              </w:rPr>
              <w:t>8</w:t>
            </w:r>
            <w:r w:rsidRPr="00A66A77">
              <w:rPr>
                <w:rFonts w:ascii="Times New Roman" w:eastAsia="Times New Roman" w:hAnsi="Times New Roman" w:cs="Times New Roman"/>
                <w:sz w:val="24"/>
                <w:szCs w:val="24"/>
                <w:lang w:eastAsia="ru-RU"/>
              </w:rPr>
              <w:t>,10,17,24,31.</w:t>
            </w:r>
          </w:p>
        </w:tc>
      </w:tr>
      <w:tr w:rsidR="00A66A77" w:rsidRPr="00A66A77" w:rsidTr="00A66A77">
        <w:trPr>
          <w:trHeight w:val="465"/>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Апрель</w:t>
            </w:r>
          </w:p>
        </w:tc>
        <w:tc>
          <w:tcPr>
            <w:tcW w:w="9639" w:type="dxa"/>
            <w:gridSpan w:val="6"/>
          </w:tcPr>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7,14,21,28.</w:t>
            </w:r>
          </w:p>
        </w:tc>
      </w:tr>
      <w:tr w:rsidR="00A66A77" w:rsidRPr="00A66A77" w:rsidTr="00A66A77">
        <w:trPr>
          <w:trHeight w:val="465"/>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Май</w:t>
            </w:r>
          </w:p>
        </w:tc>
        <w:tc>
          <w:tcPr>
            <w:tcW w:w="9639" w:type="dxa"/>
            <w:gridSpan w:val="6"/>
          </w:tcPr>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1,5,9,12,19,26.</w:t>
            </w:r>
          </w:p>
        </w:tc>
      </w:tr>
      <w:tr w:rsidR="00A66A77" w:rsidRPr="00A66A77" w:rsidTr="00A66A77">
        <w:trPr>
          <w:trHeight w:val="465"/>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Июнь</w:t>
            </w:r>
          </w:p>
        </w:tc>
        <w:tc>
          <w:tcPr>
            <w:tcW w:w="9639" w:type="dxa"/>
            <w:gridSpan w:val="6"/>
          </w:tcPr>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2,9,16,23,30.</w:t>
            </w:r>
          </w:p>
        </w:tc>
      </w:tr>
      <w:tr w:rsidR="00A66A77" w:rsidRPr="00A66A77" w:rsidTr="00A66A77">
        <w:trPr>
          <w:trHeight w:val="465"/>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Июль</w:t>
            </w:r>
          </w:p>
        </w:tc>
        <w:tc>
          <w:tcPr>
            <w:tcW w:w="9639" w:type="dxa"/>
            <w:gridSpan w:val="6"/>
          </w:tcPr>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7,14,21,28.</w:t>
            </w:r>
          </w:p>
        </w:tc>
      </w:tr>
      <w:tr w:rsidR="00A66A77" w:rsidRPr="00A66A77" w:rsidTr="00A66A77">
        <w:trPr>
          <w:trHeight w:val="465"/>
        </w:trPr>
        <w:tc>
          <w:tcPr>
            <w:tcW w:w="1276" w:type="dxa"/>
          </w:tcPr>
          <w:p w:rsidR="00A66A77" w:rsidRPr="00A66A77" w:rsidRDefault="00A66A77" w:rsidP="00A66A77">
            <w:pPr>
              <w:tabs>
                <w:tab w:val="left" w:pos="7590"/>
              </w:tabs>
              <w:spacing w:after="0" w:line="240" w:lineRule="auto"/>
              <w:rPr>
                <w:rFonts w:ascii="Times New Roman" w:eastAsia="Times New Roman" w:hAnsi="Times New Roman" w:cs="Times New Roman"/>
                <w:b/>
                <w:sz w:val="24"/>
                <w:szCs w:val="24"/>
                <w:lang w:eastAsia="ru-RU"/>
              </w:rPr>
            </w:pPr>
            <w:r w:rsidRPr="00A66A77">
              <w:rPr>
                <w:rFonts w:ascii="Times New Roman" w:eastAsia="Times New Roman" w:hAnsi="Times New Roman" w:cs="Times New Roman"/>
                <w:b/>
                <w:sz w:val="24"/>
                <w:szCs w:val="24"/>
                <w:lang w:eastAsia="ru-RU"/>
              </w:rPr>
              <w:t>Август</w:t>
            </w:r>
          </w:p>
        </w:tc>
        <w:tc>
          <w:tcPr>
            <w:tcW w:w="9639" w:type="dxa"/>
            <w:gridSpan w:val="6"/>
          </w:tcPr>
          <w:p w:rsidR="00A66A77" w:rsidRPr="00A66A77" w:rsidRDefault="00A66A77" w:rsidP="00A66A77">
            <w:pPr>
              <w:tabs>
                <w:tab w:val="left" w:pos="759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Кроме 4,11,18,25.</w:t>
            </w:r>
          </w:p>
        </w:tc>
      </w:tr>
    </w:tbl>
    <w:p w:rsidR="00A66A77" w:rsidRPr="00A66A77" w:rsidRDefault="00A66A77" w:rsidP="00A66A77">
      <w:pPr>
        <w:tabs>
          <w:tab w:val="left" w:pos="726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 xml:space="preserve">    </w:t>
      </w:r>
    </w:p>
    <w:p w:rsidR="00A66A77" w:rsidRPr="00A66A77" w:rsidRDefault="00A66A77" w:rsidP="00A66A77">
      <w:pPr>
        <w:tabs>
          <w:tab w:val="left" w:pos="7260"/>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tabs>
          <w:tab w:val="left" w:pos="4380"/>
        </w:tabs>
        <w:spacing w:after="0" w:line="240" w:lineRule="auto"/>
        <w:jc w:val="center"/>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Начальник эксплуатационного отдела             В. П. Мальцев</w:t>
      </w:r>
    </w:p>
    <w:p w:rsidR="00A66A77" w:rsidRPr="00A66A77" w:rsidRDefault="00A66A77" w:rsidP="00A66A77">
      <w:pPr>
        <w:tabs>
          <w:tab w:val="left" w:pos="7260"/>
        </w:tabs>
        <w:spacing w:after="0" w:line="240" w:lineRule="auto"/>
        <w:rPr>
          <w:rFonts w:ascii="Times New Roman" w:eastAsia="Times New Roman" w:hAnsi="Times New Roman" w:cs="Times New Roman"/>
          <w:sz w:val="24"/>
          <w:szCs w:val="24"/>
          <w:lang w:eastAsia="ru-RU"/>
        </w:rPr>
      </w:pPr>
    </w:p>
    <w:p w:rsidR="00A66A77" w:rsidRPr="00A66A77" w:rsidRDefault="00A66A77" w:rsidP="00A66A77">
      <w:pPr>
        <w:tabs>
          <w:tab w:val="left" w:pos="3570"/>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b/>
          <w:sz w:val="48"/>
          <w:szCs w:val="48"/>
          <w:lang w:eastAsia="ru-RU"/>
        </w:rPr>
        <w:t xml:space="preserve">                                             </w:t>
      </w:r>
    </w:p>
    <w:p w:rsidR="00A66A77" w:rsidRPr="00A66A77" w:rsidRDefault="00A66A77" w:rsidP="00A66A77">
      <w:pPr>
        <w:tabs>
          <w:tab w:val="left" w:pos="1095"/>
        </w:tabs>
        <w:spacing w:after="0" w:line="240" w:lineRule="auto"/>
        <w:rPr>
          <w:rFonts w:ascii="Times New Roman" w:eastAsia="Times New Roman" w:hAnsi="Times New Roman" w:cs="Times New Roman"/>
          <w:sz w:val="24"/>
          <w:szCs w:val="24"/>
          <w:lang w:eastAsia="ru-RU"/>
        </w:rPr>
      </w:pPr>
      <w:r w:rsidRPr="00A66A77">
        <w:rPr>
          <w:rFonts w:ascii="Times New Roman" w:eastAsia="Times New Roman" w:hAnsi="Times New Roman" w:cs="Times New Roman"/>
          <w:sz w:val="24"/>
          <w:szCs w:val="24"/>
          <w:lang w:eastAsia="ru-RU"/>
        </w:rPr>
        <w:tab/>
      </w:r>
    </w:p>
    <w:p w:rsidR="00A66A77" w:rsidRDefault="00A66A77" w:rsidP="00DF0241">
      <w:pPr>
        <w:spacing w:after="0" w:line="240" w:lineRule="auto"/>
        <w:jc w:val="center"/>
        <w:rPr>
          <w:rFonts w:ascii="Times New Roman" w:hAnsi="Times New Roman" w:cs="Times New Roman"/>
          <w:bCs/>
          <w:sz w:val="20"/>
          <w:szCs w:val="20"/>
        </w:rPr>
        <w:sectPr w:rsidR="00A66A77" w:rsidSect="00A66A77">
          <w:pgSz w:w="11906" w:h="16838"/>
          <w:pgMar w:top="1134" w:right="567" w:bottom="851" w:left="1418"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131439" w:rsidRPr="00992A70" w:rsidRDefault="00131439" w:rsidP="00131439">
      <w:pPr>
        <w:shd w:val="clear" w:color="auto" w:fill="FFFFFF"/>
        <w:snapToGrid w:val="0"/>
        <w:jc w:val="center"/>
        <w:rPr>
          <w:rFonts w:ascii="Times New Roman" w:eastAsia="Times New Roman" w:hAnsi="Times New Roman" w:cs="Times New Roman"/>
          <w:b/>
          <w:lang w:eastAsia="ru-RU"/>
        </w:rPr>
      </w:pPr>
      <w:r>
        <w:rPr>
          <w:rFonts w:ascii="Times New Roman" w:hAnsi="Times New Roman" w:cs="Times New Roman"/>
          <w:b/>
          <w:i/>
        </w:rPr>
        <w:t xml:space="preserve">Оказание </w:t>
      </w:r>
      <w:proofErr w:type="spellStart"/>
      <w:r>
        <w:rPr>
          <w:rFonts w:ascii="Times New Roman" w:hAnsi="Times New Roman" w:cs="Times New Roman"/>
          <w:b/>
          <w:i/>
        </w:rPr>
        <w:t>клининговых</w:t>
      </w:r>
      <w:proofErr w:type="spellEnd"/>
      <w:r>
        <w:rPr>
          <w:rFonts w:ascii="Times New Roman" w:hAnsi="Times New Roman" w:cs="Times New Roman"/>
          <w:b/>
          <w:i/>
        </w:rPr>
        <w:t xml:space="preserve"> услуг в помещениях учебных кор</w:t>
      </w:r>
      <w:r w:rsidR="004726DE">
        <w:rPr>
          <w:rFonts w:ascii="Times New Roman" w:hAnsi="Times New Roman" w:cs="Times New Roman"/>
          <w:b/>
          <w:i/>
        </w:rPr>
        <w:t>пусов и прилегающей территории.</w:t>
      </w:r>
    </w:p>
    <w:p w:rsidR="00DF0241" w:rsidRPr="00D84985" w:rsidRDefault="00131439" w:rsidP="00131439">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F0241"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131439">
        <w:trPr>
          <w:trHeight w:val="667"/>
        </w:trPr>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131439" w:rsidRDefault="00131439" w:rsidP="004726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Оказание </w:t>
            </w:r>
            <w:proofErr w:type="spellStart"/>
            <w:r>
              <w:rPr>
                <w:rFonts w:ascii="Times New Roman" w:hAnsi="Times New Roman" w:cs="Times New Roman"/>
                <w:b/>
                <w:i/>
              </w:rPr>
              <w:t>клининговых</w:t>
            </w:r>
            <w:proofErr w:type="spellEnd"/>
            <w:r>
              <w:rPr>
                <w:rFonts w:ascii="Times New Roman" w:hAnsi="Times New Roman" w:cs="Times New Roman"/>
                <w:b/>
                <w:i/>
              </w:rPr>
              <w:t xml:space="preserve"> </w:t>
            </w:r>
            <w:r w:rsidR="00E43BE0">
              <w:rPr>
                <w:rFonts w:ascii="Times New Roman" w:hAnsi="Times New Roman" w:cs="Times New Roman"/>
                <w:b/>
                <w:i/>
              </w:rPr>
              <w:t xml:space="preserve"> </w:t>
            </w:r>
            <w:r>
              <w:rPr>
                <w:rFonts w:ascii="Times New Roman" w:hAnsi="Times New Roman" w:cs="Times New Roman"/>
                <w:b/>
                <w:i/>
              </w:rPr>
              <w:t>услуг в помещениях учебных корпусов и прилегающей тер</w:t>
            </w:r>
            <w:r w:rsidR="004726DE">
              <w:rPr>
                <w:rFonts w:ascii="Times New Roman" w:hAnsi="Times New Roman" w:cs="Times New Roman"/>
                <w:b/>
                <w:i/>
              </w:rPr>
              <w:t>ритории.</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BC66EE6" wp14:editId="469932C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4726DE">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4726DE">
              <w:rPr>
                <w:rFonts w:ascii="Times New Roman" w:hAnsi="Times New Roman" w:cs="Times New Roman"/>
                <w:sz w:val="20"/>
                <w:szCs w:val="20"/>
              </w:rPr>
              <w:t>0,84</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FE47B7">
              <w:rPr>
                <w:rFonts w:ascii="Times New Roman" w:hAnsi="Times New Roman" w:cs="Times New Roman"/>
                <w:sz w:val="20"/>
                <w:szCs w:val="20"/>
              </w:rPr>
              <w:t>1 услуга</w:t>
            </w:r>
            <w:proofErr w:type="gramStart"/>
            <w:r w:rsidR="00FE47B7">
              <w:rPr>
                <w:rFonts w:ascii="Times New Roman" w:hAnsi="Times New Roman" w:cs="Times New Roman"/>
                <w:sz w:val="20"/>
                <w:szCs w:val="20"/>
              </w:rPr>
              <w:t xml:space="preserve"> </w:t>
            </w:r>
            <w:r w:rsidRPr="00D84985">
              <w:rPr>
                <w:rFonts w:ascii="Times New Roman" w:hAnsi="Times New Roman" w:cs="Times New Roman"/>
                <w:sz w:val="20"/>
                <w:szCs w:val="20"/>
              </w:rPr>
              <w:t>.</w:t>
            </w:r>
            <w:proofErr w:type="gramEnd"/>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4726DE" w:rsidP="00BA298E">
            <w:pPr>
              <w:spacing w:after="0"/>
              <w:rPr>
                <w:rFonts w:ascii="Times New Roman" w:hAnsi="Times New Roman" w:cs="Times New Roman"/>
                <w:b/>
                <w:bCs/>
                <w:sz w:val="20"/>
                <w:szCs w:val="20"/>
              </w:rPr>
            </w:pPr>
            <w:r>
              <w:rPr>
                <w:rFonts w:ascii="Times New Roman" w:hAnsi="Times New Roman" w:cs="Times New Roman"/>
                <w:b/>
                <w:bCs/>
                <w:sz w:val="20"/>
                <w:szCs w:val="20"/>
              </w:rPr>
              <w:t>03.05</w:t>
            </w:r>
            <w:r w:rsidR="00FE47B7">
              <w:rPr>
                <w:rFonts w:ascii="Times New Roman" w:hAnsi="Times New Roman" w:cs="Times New Roman"/>
                <w:b/>
                <w:bCs/>
                <w:sz w:val="20"/>
                <w:szCs w:val="20"/>
              </w:rPr>
              <w:t>.2018г.</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694"/>
        <w:gridCol w:w="1131"/>
        <w:gridCol w:w="1372"/>
        <w:gridCol w:w="452"/>
        <w:gridCol w:w="1049"/>
        <w:gridCol w:w="1418"/>
        <w:gridCol w:w="1417"/>
        <w:gridCol w:w="1201"/>
        <w:gridCol w:w="1193"/>
        <w:gridCol w:w="1008"/>
        <w:gridCol w:w="1418"/>
        <w:gridCol w:w="1559"/>
      </w:tblGrid>
      <w:tr w:rsidR="00DF0241" w:rsidRPr="00D84985" w:rsidTr="00FE47B7">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FE47B7" w:rsidRPr="00FE47B7" w:rsidTr="00FE47B7">
        <w:tblPrEx>
          <w:tblCellMar>
            <w:left w:w="108" w:type="dxa"/>
            <w:right w:w="108" w:type="dxa"/>
          </w:tblCellMar>
          <w:tblLook w:val="04A0" w:firstRow="1" w:lastRow="0" w:firstColumn="1" w:lastColumn="0" w:noHBand="0" w:noVBand="1"/>
        </w:tblPrEx>
        <w:trPr>
          <w:trHeight w:val="540"/>
        </w:trPr>
        <w:tc>
          <w:tcPr>
            <w:tcW w:w="224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sidRPr="00FE47B7">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sidRPr="00FE47B7">
              <w:rPr>
                <w:rFonts w:ascii="Times New Roman" w:eastAsia="Times New Roman" w:hAnsi="Times New Roman" w:cs="Times New Roman"/>
                <w:lang w:eastAsia="ru-RU"/>
              </w:rPr>
              <w:t>Количество</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sidRPr="00FE47B7">
              <w:rPr>
                <w:rFonts w:ascii="Times New Roman" w:eastAsia="Times New Roman" w:hAnsi="Times New Roman" w:cs="Times New Roman"/>
                <w:lang w:eastAsia="ru-RU"/>
              </w:rPr>
              <w:t>Количество источников ценовой информации</w:t>
            </w:r>
          </w:p>
        </w:tc>
        <w:tc>
          <w:tcPr>
            <w:tcW w:w="6730" w:type="dxa"/>
            <w:gridSpan w:val="6"/>
            <w:tcBorders>
              <w:top w:val="single" w:sz="8" w:space="0" w:color="auto"/>
              <w:left w:val="nil"/>
              <w:bottom w:val="single" w:sz="8" w:space="0" w:color="auto"/>
              <w:right w:val="single" w:sz="8" w:space="0" w:color="000000"/>
            </w:tcBorders>
            <w:shd w:val="clear" w:color="auto" w:fill="auto"/>
            <w:vAlign w:val="bottom"/>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sidRPr="00FE47B7">
              <w:rPr>
                <w:rFonts w:ascii="Times New Roman" w:eastAsia="Times New Roman" w:hAnsi="Times New Roman" w:cs="Times New Roman"/>
                <w:lang w:eastAsia="ru-RU"/>
              </w:rPr>
              <w:t>Цены поставщиков (исполнителей, подрядчиков), рублей</w:t>
            </w:r>
          </w:p>
        </w:tc>
        <w:tc>
          <w:tcPr>
            <w:tcW w:w="100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sidRPr="00FE47B7">
              <w:rPr>
                <w:rFonts w:ascii="Times New Roman" w:eastAsia="Times New Roman" w:hAnsi="Times New Roman" w:cs="Times New Roman"/>
                <w:lang w:eastAsia="ru-RU"/>
              </w:rPr>
              <w:t>Коэффициент вариации</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E47B7" w:rsidRPr="00FE47B7" w:rsidRDefault="00FE47B7" w:rsidP="00FE47B7">
            <w:pPr>
              <w:spacing w:after="0" w:line="240" w:lineRule="auto"/>
              <w:rPr>
                <w:rFonts w:ascii="Arial" w:eastAsia="Times New Roman" w:hAnsi="Arial" w:cs="Arial"/>
                <w:sz w:val="20"/>
                <w:szCs w:val="20"/>
                <w:lang w:eastAsia="ru-RU"/>
              </w:rPr>
            </w:pPr>
            <w:r w:rsidRPr="00FE47B7">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E47B7" w:rsidRPr="00FE47B7" w:rsidRDefault="00FE47B7" w:rsidP="00FE47B7">
            <w:pPr>
              <w:spacing w:after="0" w:line="240" w:lineRule="auto"/>
              <w:rPr>
                <w:rFonts w:ascii="Arial" w:eastAsia="Times New Roman" w:hAnsi="Arial" w:cs="Arial"/>
                <w:sz w:val="20"/>
                <w:szCs w:val="20"/>
                <w:lang w:eastAsia="ru-RU"/>
              </w:rPr>
            </w:pPr>
            <w:r w:rsidRPr="00FE47B7">
              <w:rPr>
                <w:rFonts w:ascii="Arial" w:eastAsia="Times New Roman" w:hAnsi="Arial" w:cs="Arial"/>
                <w:sz w:val="20"/>
                <w:szCs w:val="20"/>
                <w:lang w:eastAsia="ru-RU"/>
              </w:rPr>
              <w:t>Итого</w:t>
            </w:r>
          </w:p>
        </w:tc>
      </w:tr>
      <w:tr w:rsidR="00FE47B7" w:rsidRPr="00FE47B7" w:rsidTr="00E43BE0">
        <w:tblPrEx>
          <w:tblCellMar>
            <w:left w:w="108" w:type="dxa"/>
            <w:right w:w="108" w:type="dxa"/>
          </w:tblCellMar>
          <w:tblLook w:val="04A0" w:firstRow="1" w:lastRow="0" w:firstColumn="1" w:lastColumn="0" w:noHBand="0" w:noVBand="1"/>
        </w:tblPrEx>
        <w:trPr>
          <w:trHeight w:val="615"/>
        </w:trPr>
        <w:tc>
          <w:tcPr>
            <w:tcW w:w="2248" w:type="dxa"/>
            <w:gridSpan w:val="2"/>
            <w:vMerge/>
            <w:tcBorders>
              <w:top w:val="single" w:sz="8" w:space="0" w:color="auto"/>
              <w:left w:val="single" w:sz="8" w:space="0" w:color="auto"/>
              <w:bottom w:val="single" w:sz="8" w:space="0" w:color="000000"/>
              <w:right w:val="single" w:sz="8" w:space="0" w:color="auto"/>
            </w:tcBorders>
            <w:vAlign w:val="center"/>
            <w:hideMark/>
          </w:tcPr>
          <w:p w:rsidR="00FE47B7" w:rsidRPr="00FE47B7" w:rsidRDefault="00FE47B7" w:rsidP="00FE47B7">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FE47B7" w:rsidRPr="00FE47B7" w:rsidRDefault="00FE47B7" w:rsidP="00FE47B7">
            <w:pPr>
              <w:spacing w:after="0" w:line="240" w:lineRule="auto"/>
              <w:rPr>
                <w:rFonts w:ascii="Times New Roman" w:eastAsia="Times New Roman" w:hAnsi="Times New Roman" w:cs="Times New Roman"/>
                <w:lang w:eastAsia="ru-RU"/>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FE47B7" w:rsidRPr="00FE47B7" w:rsidRDefault="00FE47B7" w:rsidP="00FE47B7">
            <w:pPr>
              <w:spacing w:after="0" w:line="240" w:lineRule="auto"/>
              <w:rPr>
                <w:rFonts w:ascii="Times New Roman" w:eastAsia="Times New Roman" w:hAnsi="Times New Roman" w:cs="Times New Roman"/>
                <w:lang w:eastAsia="ru-RU"/>
              </w:rPr>
            </w:pPr>
          </w:p>
        </w:tc>
        <w:tc>
          <w:tcPr>
            <w:tcW w:w="1501" w:type="dxa"/>
            <w:gridSpan w:val="2"/>
            <w:tcBorders>
              <w:top w:val="nil"/>
              <w:left w:val="nil"/>
              <w:bottom w:val="single" w:sz="8" w:space="0" w:color="auto"/>
              <w:right w:val="single" w:sz="8" w:space="0" w:color="auto"/>
            </w:tcBorders>
            <w:shd w:val="clear" w:color="auto" w:fill="auto"/>
            <w:vAlign w:val="bottom"/>
            <w:hideMark/>
          </w:tcPr>
          <w:p w:rsidR="00FE47B7" w:rsidRPr="00FE47B7" w:rsidRDefault="00FE47B7" w:rsidP="00FE47B7">
            <w:pPr>
              <w:spacing w:after="0" w:line="240" w:lineRule="auto"/>
              <w:jc w:val="center"/>
              <w:rPr>
                <w:rFonts w:ascii="Times New Roman" w:eastAsia="Times New Roman" w:hAnsi="Times New Roman" w:cs="Times New Roman"/>
                <w:i/>
                <w:iCs/>
                <w:lang w:eastAsia="ru-RU"/>
              </w:rPr>
            </w:pPr>
            <w:r w:rsidRPr="00FE47B7">
              <w:rPr>
                <w:rFonts w:ascii="Times New Roman" w:eastAsia="Times New Roman" w:hAnsi="Times New Roman" w:cs="Times New Roman"/>
                <w:i/>
                <w:iCs/>
                <w:lang w:eastAsia="ru-RU"/>
              </w:rPr>
              <w:t>КП №…                от …</w:t>
            </w:r>
          </w:p>
        </w:tc>
        <w:tc>
          <w:tcPr>
            <w:tcW w:w="1418" w:type="dxa"/>
            <w:tcBorders>
              <w:top w:val="nil"/>
              <w:left w:val="nil"/>
              <w:bottom w:val="single" w:sz="8" w:space="0" w:color="auto"/>
              <w:right w:val="single" w:sz="8" w:space="0" w:color="auto"/>
            </w:tcBorders>
            <w:shd w:val="clear" w:color="auto" w:fill="auto"/>
            <w:vAlign w:val="bottom"/>
            <w:hideMark/>
          </w:tcPr>
          <w:p w:rsidR="00FE47B7" w:rsidRPr="00FE47B7" w:rsidRDefault="00FE47B7" w:rsidP="00FE47B7">
            <w:pPr>
              <w:spacing w:after="0" w:line="240" w:lineRule="auto"/>
              <w:jc w:val="center"/>
              <w:rPr>
                <w:rFonts w:ascii="Times New Roman" w:eastAsia="Times New Roman" w:hAnsi="Times New Roman" w:cs="Times New Roman"/>
                <w:i/>
                <w:iCs/>
                <w:lang w:eastAsia="ru-RU"/>
              </w:rPr>
            </w:pPr>
            <w:r w:rsidRPr="00FE47B7">
              <w:rPr>
                <w:rFonts w:ascii="Times New Roman" w:eastAsia="Times New Roman" w:hAnsi="Times New Roman" w:cs="Times New Roman"/>
                <w:i/>
                <w:iCs/>
                <w:lang w:eastAsia="ru-RU"/>
              </w:rPr>
              <w:t>КП №…                от …</w:t>
            </w:r>
          </w:p>
        </w:tc>
        <w:tc>
          <w:tcPr>
            <w:tcW w:w="1417" w:type="dxa"/>
            <w:tcBorders>
              <w:top w:val="nil"/>
              <w:left w:val="nil"/>
              <w:bottom w:val="single" w:sz="8" w:space="0" w:color="auto"/>
              <w:right w:val="single" w:sz="8" w:space="0" w:color="auto"/>
            </w:tcBorders>
            <w:shd w:val="clear" w:color="auto" w:fill="auto"/>
            <w:vAlign w:val="bottom"/>
            <w:hideMark/>
          </w:tcPr>
          <w:p w:rsidR="00FE47B7" w:rsidRPr="00FE47B7" w:rsidRDefault="00FE47B7" w:rsidP="00FE47B7">
            <w:pPr>
              <w:spacing w:after="0" w:line="240" w:lineRule="auto"/>
              <w:jc w:val="center"/>
              <w:rPr>
                <w:rFonts w:ascii="Times New Roman" w:eastAsia="Times New Roman" w:hAnsi="Times New Roman" w:cs="Times New Roman"/>
                <w:i/>
                <w:iCs/>
                <w:lang w:eastAsia="ru-RU"/>
              </w:rPr>
            </w:pPr>
            <w:r w:rsidRPr="00FE47B7">
              <w:rPr>
                <w:rFonts w:ascii="Times New Roman" w:eastAsia="Times New Roman" w:hAnsi="Times New Roman" w:cs="Times New Roman"/>
                <w:i/>
                <w:iCs/>
                <w:lang w:eastAsia="ru-RU"/>
              </w:rPr>
              <w:t>КП №…                от …</w:t>
            </w:r>
          </w:p>
        </w:tc>
        <w:tc>
          <w:tcPr>
            <w:tcW w:w="1201" w:type="dxa"/>
            <w:tcBorders>
              <w:top w:val="nil"/>
              <w:left w:val="nil"/>
              <w:bottom w:val="single" w:sz="8" w:space="0" w:color="auto"/>
              <w:right w:val="single" w:sz="8" w:space="0" w:color="auto"/>
            </w:tcBorders>
            <w:shd w:val="clear" w:color="auto" w:fill="auto"/>
            <w:vAlign w:val="bottom"/>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sidRPr="00FE47B7">
              <w:rPr>
                <w:rFonts w:ascii="Times New Roman" w:eastAsia="Times New Roman" w:hAnsi="Times New Roman" w:cs="Times New Roman"/>
                <w:lang w:eastAsia="ru-RU"/>
              </w:rPr>
              <w:t>КАТ №…</w:t>
            </w:r>
          </w:p>
        </w:tc>
        <w:tc>
          <w:tcPr>
            <w:tcW w:w="1193" w:type="dxa"/>
            <w:tcBorders>
              <w:top w:val="nil"/>
              <w:left w:val="nil"/>
              <w:bottom w:val="single" w:sz="8" w:space="0" w:color="auto"/>
              <w:right w:val="single" w:sz="8" w:space="0" w:color="auto"/>
            </w:tcBorders>
            <w:shd w:val="clear" w:color="auto" w:fill="auto"/>
            <w:vAlign w:val="bottom"/>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sidRPr="00FE47B7">
              <w:rPr>
                <w:rFonts w:ascii="Times New Roman" w:eastAsia="Times New Roman" w:hAnsi="Times New Roman" w:cs="Times New Roman"/>
                <w:lang w:eastAsia="ru-RU"/>
              </w:rPr>
              <w:t>РК № …</w:t>
            </w:r>
          </w:p>
        </w:tc>
        <w:tc>
          <w:tcPr>
            <w:tcW w:w="1008" w:type="dxa"/>
            <w:vMerge/>
            <w:tcBorders>
              <w:top w:val="single" w:sz="8" w:space="0" w:color="auto"/>
              <w:left w:val="single" w:sz="8" w:space="0" w:color="auto"/>
              <w:bottom w:val="single" w:sz="8" w:space="0" w:color="000000"/>
              <w:right w:val="single" w:sz="8" w:space="0" w:color="auto"/>
            </w:tcBorders>
            <w:vAlign w:val="center"/>
            <w:hideMark/>
          </w:tcPr>
          <w:p w:rsidR="00FE47B7" w:rsidRPr="00FE47B7" w:rsidRDefault="00FE47B7" w:rsidP="00FE47B7">
            <w:pPr>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FE47B7" w:rsidRPr="00FE47B7" w:rsidRDefault="00FE47B7" w:rsidP="00FE47B7">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FE47B7" w:rsidRPr="00FE47B7" w:rsidRDefault="00FE47B7" w:rsidP="00FE47B7">
            <w:pPr>
              <w:spacing w:after="0" w:line="240" w:lineRule="auto"/>
              <w:rPr>
                <w:rFonts w:ascii="Arial" w:eastAsia="Times New Roman" w:hAnsi="Arial" w:cs="Arial"/>
                <w:sz w:val="20"/>
                <w:szCs w:val="20"/>
                <w:lang w:eastAsia="ru-RU"/>
              </w:rPr>
            </w:pPr>
          </w:p>
        </w:tc>
      </w:tr>
      <w:tr w:rsidR="00FE47B7" w:rsidRPr="00FE47B7" w:rsidTr="00E43BE0">
        <w:tblPrEx>
          <w:tblCellMar>
            <w:left w:w="108" w:type="dxa"/>
            <w:right w:w="108" w:type="dxa"/>
          </w:tblCellMar>
          <w:tblLook w:val="04A0" w:firstRow="1" w:lastRow="0" w:firstColumn="1" w:lastColumn="0" w:noHBand="0" w:noVBand="1"/>
        </w:tblPrEx>
        <w:trPr>
          <w:trHeight w:val="315"/>
        </w:trPr>
        <w:tc>
          <w:tcPr>
            <w:tcW w:w="2248" w:type="dxa"/>
            <w:gridSpan w:val="2"/>
            <w:tcBorders>
              <w:top w:val="single" w:sz="8" w:space="0" w:color="000000"/>
              <w:left w:val="single" w:sz="4" w:space="0" w:color="auto"/>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color w:val="000000"/>
                <w:lang w:eastAsia="ru-RU"/>
              </w:rPr>
            </w:pPr>
            <w:r w:rsidRPr="00FE47B7">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color w:val="000000"/>
                <w:lang w:eastAsia="ru-RU"/>
              </w:rPr>
            </w:pPr>
            <w:r w:rsidRPr="00FE47B7">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2" w:type="dxa"/>
            <w:tcBorders>
              <w:top w:val="nil"/>
              <w:left w:val="nil"/>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01" w:type="dxa"/>
            <w:gridSpan w:val="2"/>
            <w:tcBorders>
              <w:top w:val="nil"/>
              <w:left w:val="nil"/>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18" w:type="dxa"/>
            <w:tcBorders>
              <w:top w:val="nil"/>
              <w:left w:val="nil"/>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FE47B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1" w:type="dxa"/>
            <w:tcBorders>
              <w:top w:val="nil"/>
              <w:left w:val="nil"/>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3" w:type="dxa"/>
            <w:tcBorders>
              <w:top w:val="nil"/>
              <w:left w:val="nil"/>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008" w:type="dxa"/>
            <w:tcBorders>
              <w:top w:val="nil"/>
              <w:left w:val="nil"/>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47B7" w:rsidRPr="00FE47B7" w:rsidRDefault="00FE47B7" w:rsidP="00FE47B7">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FE47B7" w:rsidRPr="00FE47B7" w:rsidRDefault="00FE47B7" w:rsidP="00FE47B7">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FE47B7" w:rsidRPr="00FE47B7" w:rsidTr="00E43BE0">
        <w:tblPrEx>
          <w:tblCellMar>
            <w:left w:w="108" w:type="dxa"/>
            <w:right w:w="108" w:type="dxa"/>
          </w:tblCellMar>
          <w:tblLook w:val="04A0" w:firstRow="1" w:lastRow="0" w:firstColumn="1" w:lastColumn="0" w:noHBand="0" w:noVBand="1"/>
        </w:tblPrEx>
        <w:trPr>
          <w:trHeight w:val="615"/>
        </w:trPr>
        <w:tc>
          <w:tcPr>
            <w:tcW w:w="2248" w:type="dxa"/>
            <w:gridSpan w:val="2"/>
            <w:tcBorders>
              <w:top w:val="single" w:sz="8" w:space="0" w:color="auto"/>
              <w:left w:val="single" w:sz="4" w:space="0" w:color="auto"/>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кл</w:t>
            </w:r>
            <w:r w:rsidRPr="00FE47B7">
              <w:rPr>
                <w:rFonts w:ascii="Times New Roman" w:eastAsia="Times New Roman" w:hAnsi="Times New Roman" w:cs="Times New Roman"/>
                <w:color w:val="000000"/>
                <w:lang w:eastAsia="ru-RU"/>
              </w:rPr>
              <w:t>ининговые</w:t>
            </w:r>
            <w:proofErr w:type="spellEnd"/>
            <w:r w:rsidRPr="00FE47B7">
              <w:rPr>
                <w:rFonts w:ascii="Times New Roman" w:eastAsia="Times New Roman" w:hAnsi="Times New Roman" w:cs="Times New Roman"/>
                <w:color w:val="000000"/>
                <w:lang w:eastAsia="ru-RU"/>
              </w:rPr>
              <w:t xml:space="preserve"> услуги, </w:t>
            </w:r>
            <w:proofErr w:type="spellStart"/>
            <w:r w:rsidRPr="00FE47B7">
              <w:rPr>
                <w:rFonts w:ascii="Times New Roman" w:eastAsia="Times New Roman" w:hAnsi="Times New Roman" w:cs="Times New Roman"/>
                <w:color w:val="000000"/>
                <w:lang w:eastAsia="ru-RU"/>
              </w:rPr>
              <w:t>у</w:t>
            </w:r>
            <w:proofErr w:type="gramStart"/>
            <w:r w:rsidRPr="00FE47B7">
              <w:rPr>
                <w:rFonts w:ascii="Times New Roman" w:eastAsia="Times New Roman" w:hAnsi="Times New Roman" w:cs="Times New Roman"/>
                <w:color w:val="000000"/>
                <w:lang w:eastAsia="ru-RU"/>
              </w:rPr>
              <w:t>.е</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color w:val="000000"/>
                <w:lang w:eastAsia="ru-RU"/>
              </w:rPr>
            </w:pPr>
            <w:r w:rsidRPr="00FE47B7">
              <w:rPr>
                <w:rFonts w:ascii="Times New Roman" w:eastAsia="Times New Roman" w:hAnsi="Times New Roman" w:cs="Times New Roman"/>
                <w:color w:val="000000"/>
                <w:lang w:eastAsia="ru-RU"/>
              </w:rPr>
              <w:t>1</w:t>
            </w:r>
          </w:p>
        </w:tc>
        <w:tc>
          <w:tcPr>
            <w:tcW w:w="1372" w:type="dxa"/>
            <w:tcBorders>
              <w:top w:val="nil"/>
              <w:left w:val="nil"/>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color w:val="000000"/>
                <w:lang w:eastAsia="ru-RU"/>
              </w:rPr>
            </w:pPr>
            <w:r w:rsidRPr="00FE47B7">
              <w:rPr>
                <w:rFonts w:ascii="Times New Roman" w:eastAsia="Times New Roman" w:hAnsi="Times New Roman" w:cs="Times New Roman"/>
                <w:color w:val="000000"/>
                <w:lang w:eastAsia="ru-RU"/>
              </w:rPr>
              <w:t>3</w:t>
            </w:r>
          </w:p>
        </w:tc>
        <w:tc>
          <w:tcPr>
            <w:tcW w:w="1501" w:type="dxa"/>
            <w:gridSpan w:val="2"/>
            <w:tcBorders>
              <w:top w:val="nil"/>
              <w:left w:val="nil"/>
              <w:bottom w:val="single" w:sz="8" w:space="0" w:color="auto"/>
              <w:right w:val="single" w:sz="8" w:space="0" w:color="auto"/>
            </w:tcBorders>
            <w:shd w:val="clear" w:color="auto" w:fill="auto"/>
            <w:hideMark/>
          </w:tcPr>
          <w:p w:rsidR="00FE47B7" w:rsidRPr="00FE47B7" w:rsidRDefault="004726DE" w:rsidP="00FE47B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11998970</w:t>
            </w:r>
          </w:p>
        </w:tc>
        <w:tc>
          <w:tcPr>
            <w:tcW w:w="1418" w:type="dxa"/>
            <w:tcBorders>
              <w:top w:val="nil"/>
              <w:left w:val="nil"/>
              <w:bottom w:val="single" w:sz="8" w:space="0" w:color="auto"/>
              <w:right w:val="single" w:sz="8" w:space="0" w:color="auto"/>
            </w:tcBorders>
            <w:shd w:val="clear" w:color="auto" w:fill="auto"/>
            <w:hideMark/>
          </w:tcPr>
          <w:p w:rsidR="00FE47B7" w:rsidRPr="00FE47B7" w:rsidRDefault="004726DE" w:rsidP="00FE47B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12101069,90</w:t>
            </w:r>
          </w:p>
        </w:tc>
        <w:tc>
          <w:tcPr>
            <w:tcW w:w="1417" w:type="dxa"/>
            <w:tcBorders>
              <w:top w:val="nil"/>
              <w:left w:val="nil"/>
              <w:bottom w:val="single" w:sz="8" w:space="0" w:color="auto"/>
              <w:right w:val="single" w:sz="8" w:space="0" w:color="auto"/>
            </w:tcBorders>
            <w:shd w:val="clear" w:color="auto" w:fill="auto"/>
            <w:hideMark/>
          </w:tcPr>
          <w:p w:rsidR="00FE47B7" w:rsidRPr="00FE47B7" w:rsidRDefault="004726DE" w:rsidP="00FE47B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11899960,10</w:t>
            </w:r>
          </w:p>
        </w:tc>
        <w:tc>
          <w:tcPr>
            <w:tcW w:w="1201" w:type="dxa"/>
            <w:tcBorders>
              <w:top w:val="nil"/>
              <w:left w:val="nil"/>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sidRPr="00FE47B7">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FE47B7" w:rsidRPr="00FE47B7" w:rsidRDefault="00FE47B7" w:rsidP="00FE47B7">
            <w:pPr>
              <w:spacing w:after="0" w:line="240" w:lineRule="auto"/>
              <w:jc w:val="center"/>
              <w:rPr>
                <w:rFonts w:ascii="Times New Roman" w:eastAsia="Times New Roman" w:hAnsi="Times New Roman" w:cs="Times New Roman"/>
                <w:lang w:eastAsia="ru-RU"/>
              </w:rPr>
            </w:pPr>
            <w:r w:rsidRPr="00FE47B7">
              <w:rPr>
                <w:rFonts w:ascii="Times New Roman" w:eastAsia="Times New Roman" w:hAnsi="Times New Roman" w:cs="Times New Roman"/>
                <w:lang w:eastAsia="ru-RU"/>
              </w:rPr>
              <w:t> </w:t>
            </w:r>
          </w:p>
        </w:tc>
        <w:tc>
          <w:tcPr>
            <w:tcW w:w="1008" w:type="dxa"/>
            <w:tcBorders>
              <w:top w:val="nil"/>
              <w:left w:val="nil"/>
              <w:bottom w:val="single" w:sz="8" w:space="0" w:color="auto"/>
              <w:right w:val="single" w:sz="8" w:space="0" w:color="auto"/>
            </w:tcBorders>
            <w:shd w:val="clear" w:color="auto" w:fill="auto"/>
            <w:vAlign w:val="center"/>
            <w:hideMark/>
          </w:tcPr>
          <w:p w:rsidR="00FE47B7" w:rsidRPr="00FE47B7" w:rsidRDefault="004726DE" w:rsidP="00FE47B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0,84</w:t>
            </w:r>
            <w:r w:rsidR="00FE47B7" w:rsidRPr="00FE47B7">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47B7" w:rsidRPr="00FE47B7" w:rsidRDefault="004726DE" w:rsidP="00FE47B7">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12000000,00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FE47B7" w:rsidRPr="00FE47B7" w:rsidRDefault="004726DE" w:rsidP="00FE47B7">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12000000,00</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A66A77">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 xml:space="preserve">Проект </w:t>
      </w:r>
      <w:r w:rsidR="00FC1818">
        <w:rPr>
          <w:rFonts w:ascii="Times New Roman" w:hAnsi="Times New Roman" w:cs="Times New Roman"/>
          <w:b/>
        </w:rPr>
        <w:t>договора</w:t>
      </w:r>
    </w:p>
    <w:p w:rsidR="00FC1818" w:rsidRDefault="00FC1818" w:rsidP="00C93FD8">
      <w:pPr>
        <w:keepNext/>
        <w:spacing w:after="0" w:line="240" w:lineRule="auto"/>
        <w:jc w:val="center"/>
        <w:outlineLvl w:val="0"/>
        <w:rPr>
          <w:rFonts w:ascii="Times New Roman" w:hAnsi="Times New Roman"/>
          <w:b/>
        </w:rPr>
      </w:pPr>
    </w:p>
    <w:p w:rsidR="00C93FD8" w:rsidRPr="00C93FD8" w:rsidRDefault="00C93FD8" w:rsidP="00C93FD8">
      <w:pPr>
        <w:keepNext/>
        <w:spacing w:after="0" w:line="240" w:lineRule="auto"/>
        <w:jc w:val="center"/>
        <w:outlineLvl w:val="0"/>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 xml:space="preserve">ДОГОВОР № ____________ </w:t>
      </w:r>
    </w:p>
    <w:p w:rsidR="00C93FD8" w:rsidRPr="00C93FD8" w:rsidRDefault="00C93FD8" w:rsidP="00C93FD8">
      <w:pPr>
        <w:spacing w:after="0" w:line="240" w:lineRule="auto"/>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на оказание услуг</w:t>
      </w:r>
    </w:p>
    <w:p w:rsidR="00C93FD8" w:rsidRPr="00C93FD8" w:rsidRDefault="00C93FD8" w:rsidP="00C93FD8">
      <w:pPr>
        <w:spacing w:after="0" w:line="240" w:lineRule="auto"/>
        <w:jc w:val="center"/>
        <w:rPr>
          <w:rFonts w:ascii="Times New Roman" w:eastAsia="Times New Roman" w:hAnsi="Times New Roman" w:cs="Times New Roman"/>
          <w:sz w:val="20"/>
          <w:szCs w:val="20"/>
          <w:lang w:eastAsia="ru-RU"/>
        </w:rPr>
      </w:pPr>
    </w:p>
    <w:p w:rsidR="00C93FD8" w:rsidRPr="00C93FD8" w:rsidRDefault="00C93FD8" w:rsidP="00C93FD8">
      <w:pPr>
        <w:spacing w:after="0" w:line="240" w:lineRule="auto"/>
        <w:jc w:val="center"/>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г. Новосибирск                                                                                                              от _____________2018 г.</w:t>
      </w:r>
    </w:p>
    <w:p w:rsidR="00C93FD8" w:rsidRPr="00C93FD8" w:rsidRDefault="00C93FD8" w:rsidP="00C93FD8">
      <w:pPr>
        <w:spacing w:after="0" w:line="240" w:lineRule="auto"/>
        <w:jc w:val="both"/>
        <w:rPr>
          <w:rFonts w:ascii="Times New Roman" w:eastAsia="Times New Roman" w:hAnsi="Times New Roman" w:cs="Times New Roman"/>
          <w:sz w:val="20"/>
          <w:szCs w:val="20"/>
          <w:lang w:eastAsia="ru-RU"/>
        </w:rPr>
      </w:pPr>
    </w:p>
    <w:p w:rsidR="00C93FD8" w:rsidRPr="00C93FD8" w:rsidRDefault="00C93FD8" w:rsidP="00C93FD8">
      <w:pPr>
        <w:spacing w:after="0" w:line="240" w:lineRule="auto"/>
        <w:ind w:firstLine="360"/>
        <w:jc w:val="both"/>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 xml:space="preserve"> Идентификационный код закупки № 181540211315554020100100440318121000</w:t>
      </w:r>
    </w:p>
    <w:p w:rsidR="00C93FD8" w:rsidRPr="00C93FD8" w:rsidRDefault="00C93FD8" w:rsidP="00C93FD8">
      <w:pPr>
        <w:spacing w:after="0" w:line="240" w:lineRule="auto"/>
        <w:ind w:firstLine="360"/>
        <w:jc w:val="both"/>
        <w:rPr>
          <w:rFonts w:ascii="Times New Roman" w:eastAsia="Times New Roman" w:hAnsi="Times New Roman" w:cs="Times New Roman"/>
          <w:b/>
          <w:sz w:val="20"/>
          <w:szCs w:val="20"/>
          <w:lang w:eastAsia="ru-RU"/>
        </w:rPr>
      </w:pPr>
    </w:p>
    <w:p w:rsidR="00C93FD8" w:rsidRPr="00C93FD8" w:rsidRDefault="00C93FD8" w:rsidP="00C93FD8">
      <w:pPr>
        <w:spacing w:after="0" w:line="240" w:lineRule="auto"/>
        <w:ind w:firstLine="360"/>
        <w:jc w:val="both"/>
        <w:rPr>
          <w:rFonts w:ascii="Times New Roman" w:eastAsia="Times New Roman" w:hAnsi="Times New Roman" w:cs="Times New Roman"/>
          <w:sz w:val="20"/>
          <w:szCs w:val="20"/>
          <w:lang w:eastAsia="ru-RU"/>
        </w:rPr>
      </w:pPr>
      <w:proofErr w:type="gramStart"/>
      <w:r w:rsidRPr="00C93FD8">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93FD8">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№49 от 24.11.2017.., с одной стороны, и  </w:t>
      </w:r>
      <w:r w:rsidRPr="00C93FD8">
        <w:rPr>
          <w:rFonts w:ascii="Times New Roman" w:eastAsia="Times New Roman" w:hAnsi="Times New Roman" w:cs="Times New Roman"/>
          <w:b/>
          <w:sz w:val="20"/>
          <w:szCs w:val="20"/>
          <w:lang w:eastAsia="ru-RU"/>
        </w:rPr>
        <w:t>_______________,</w:t>
      </w:r>
      <w:r w:rsidRPr="00C93FD8">
        <w:rPr>
          <w:rFonts w:ascii="Times New Roman" w:eastAsia="Times New Roman" w:hAnsi="Times New Roman" w:cs="Times New Roman"/>
          <w:sz w:val="20"/>
          <w:szCs w:val="20"/>
          <w:lang w:eastAsia="ru-RU"/>
        </w:rPr>
        <w:t xml:space="preserve"> именуемое в дальнейшем Исполнитель, в лице  __________, действующего на основании  ____,  с другой стороны, в результате осуществления закупки в соответствии с Федеральным законом от  05.04.2013г. № 44-ФЗ путем</w:t>
      </w:r>
      <w:proofErr w:type="gramEnd"/>
      <w:r w:rsidRPr="00C93FD8">
        <w:rPr>
          <w:rFonts w:ascii="Times New Roman" w:eastAsia="Times New Roman" w:hAnsi="Times New Roman" w:cs="Times New Roman"/>
          <w:sz w:val="20"/>
          <w:szCs w:val="20"/>
          <w:lang w:eastAsia="ru-RU"/>
        </w:rPr>
        <w:t xml:space="preserve"> проведения электронного аукциона №ЭА-11/…..,  на основании протокола 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C93FD8" w:rsidRPr="00C93FD8" w:rsidRDefault="00C93FD8" w:rsidP="00C93FD8">
      <w:pPr>
        <w:numPr>
          <w:ilvl w:val="0"/>
          <w:numId w:val="20"/>
        </w:numPr>
        <w:spacing w:after="0" w:line="240" w:lineRule="auto"/>
        <w:jc w:val="center"/>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Предмет договора</w:t>
      </w:r>
    </w:p>
    <w:p w:rsidR="00C93FD8" w:rsidRPr="00C93FD8" w:rsidRDefault="00C93FD8" w:rsidP="00C93FD8">
      <w:pPr>
        <w:spacing w:after="0" w:line="240" w:lineRule="auto"/>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sz w:val="20"/>
          <w:szCs w:val="20"/>
          <w:lang w:eastAsia="ru-RU"/>
        </w:rPr>
        <w:t xml:space="preserve"> </w:t>
      </w:r>
    </w:p>
    <w:p w:rsidR="00C93FD8" w:rsidRPr="00C93FD8" w:rsidRDefault="00C93FD8" w:rsidP="00C93FD8">
      <w:pPr>
        <w:spacing w:after="0" w:line="240" w:lineRule="auto"/>
        <w:ind w:firstLine="360"/>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C93FD8">
        <w:rPr>
          <w:rFonts w:ascii="Times New Roman" w:eastAsia="Times New Roman" w:hAnsi="Times New Roman" w:cs="Times New Roman"/>
          <w:sz w:val="20"/>
          <w:szCs w:val="20"/>
          <w:lang w:eastAsia="ru-RU"/>
        </w:rPr>
        <w:t>клининговых</w:t>
      </w:r>
      <w:proofErr w:type="spellEnd"/>
      <w:r w:rsidRPr="00C93FD8">
        <w:rPr>
          <w:rFonts w:ascii="Times New Roman" w:eastAsia="Times New Roman" w:hAnsi="Times New Roman" w:cs="Times New Roman"/>
          <w:sz w:val="20"/>
          <w:szCs w:val="20"/>
          <w:lang w:eastAsia="ru-RU"/>
        </w:rPr>
        <w:t xml:space="preserve"> услуг в помещениях учебных корпусов и  прилегающей территории, а Заказчик обязуется принять эти услуги и оплатить их стоимость. </w:t>
      </w:r>
    </w:p>
    <w:p w:rsidR="00C93FD8" w:rsidRPr="00C93FD8" w:rsidRDefault="00C93FD8" w:rsidP="00C93FD8">
      <w:pPr>
        <w:spacing w:after="0" w:line="240" w:lineRule="auto"/>
        <w:ind w:firstLine="360"/>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1.2. Исполнитель оказывает </w:t>
      </w:r>
      <w:proofErr w:type="spellStart"/>
      <w:r w:rsidRPr="00C93FD8">
        <w:rPr>
          <w:rFonts w:ascii="Times New Roman" w:eastAsia="Times New Roman" w:hAnsi="Times New Roman" w:cs="Times New Roman"/>
          <w:sz w:val="20"/>
          <w:szCs w:val="20"/>
          <w:lang w:eastAsia="ru-RU"/>
        </w:rPr>
        <w:t>клининговые</w:t>
      </w:r>
      <w:proofErr w:type="spellEnd"/>
      <w:r w:rsidRPr="00C93FD8">
        <w:rPr>
          <w:rFonts w:ascii="Times New Roman" w:eastAsia="Times New Roman" w:hAnsi="Times New Roman" w:cs="Times New Roman"/>
          <w:sz w:val="20"/>
          <w:szCs w:val="20"/>
          <w:lang w:eastAsia="ru-RU"/>
        </w:rPr>
        <w:t xml:space="preserve"> услуги по основной и поддерживающей уборке помещений в зданиях  учебных корпусов университетского комплекса СГУПС, расположенных по месту нахождения Заказчика – </w:t>
      </w:r>
      <w:proofErr w:type="spellStart"/>
      <w:r w:rsidRPr="00C93FD8">
        <w:rPr>
          <w:rFonts w:ascii="Times New Roman" w:eastAsia="Times New Roman" w:hAnsi="Times New Roman" w:cs="Times New Roman"/>
          <w:sz w:val="20"/>
          <w:szCs w:val="20"/>
          <w:lang w:eastAsia="ru-RU"/>
        </w:rPr>
        <w:t>ул</w:t>
      </w:r>
      <w:proofErr w:type="gramStart"/>
      <w:r w:rsidRPr="00C93FD8">
        <w:rPr>
          <w:rFonts w:ascii="Times New Roman" w:eastAsia="Times New Roman" w:hAnsi="Times New Roman" w:cs="Times New Roman"/>
          <w:sz w:val="20"/>
          <w:szCs w:val="20"/>
          <w:lang w:eastAsia="ru-RU"/>
        </w:rPr>
        <w:t>.Д</w:t>
      </w:r>
      <w:proofErr w:type="gramEnd"/>
      <w:r w:rsidRPr="00C93FD8">
        <w:rPr>
          <w:rFonts w:ascii="Times New Roman" w:eastAsia="Times New Roman" w:hAnsi="Times New Roman" w:cs="Times New Roman"/>
          <w:sz w:val="20"/>
          <w:szCs w:val="20"/>
          <w:lang w:eastAsia="ru-RU"/>
        </w:rPr>
        <w:t>уси</w:t>
      </w:r>
      <w:proofErr w:type="spellEnd"/>
      <w:r w:rsidRPr="00C93FD8">
        <w:rPr>
          <w:rFonts w:ascii="Times New Roman" w:eastAsia="Times New Roman" w:hAnsi="Times New Roman" w:cs="Times New Roman"/>
          <w:sz w:val="20"/>
          <w:szCs w:val="20"/>
          <w:lang w:eastAsia="ru-RU"/>
        </w:rPr>
        <w:t xml:space="preserve"> Ковальчук 187/3, 187А, 189, 191, 191/5, и по уборке прилегающей территории.</w:t>
      </w:r>
    </w:p>
    <w:p w:rsidR="00C93FD8" w:rsidRPr="00C93FD8" w:rsidRDefault="00C93FD8" w:rsidP="00C93FD8">
      <w:pPr>
        <w:spacing w:after="0" w:line="240" w:lineRule="auto"/>
        <w:ind w:firstLine="360"/>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1.3. Перечень услуг, требования к Исполнителю и оказываемым услугам,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C93FD8" w:rsidRPr="00C93FD8" w:rsidRDefault="00C93FD8" w:rsidP="00C93FD8">
      <w:pPr>
        <w:spacing w:after="0" w:line="240" w:lineRule="auto"/>
        <w:ind w:firstLine="360"/>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ab/>
      </w:r>
    </w:p>
    <w:p w:rsidR="00C93FD8" w:rsidRPr="00C93FD8" w:rsidRDefault="00C93FD8" w:rsidP="00C93FD8">
      <w:pPr>
        <w:numPr>
          <w:ilvl w:val="0"/>
          <w:numId w:val="20"/>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Цена  договора и порядок оплаты</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2.1. Цена договора  составляет  ______________, с учетом или без учета НДС.</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В случае</w:t>
      </w:r>
      <w:proofErr w:type="gramStart"/>
      <w:r w:rsidRPr="00C93FD8">
        <w:rPr>
          <w:rFonts w:ascii="Times New Roman" w:eastAsia="Times New Roman" w:hAnsi="Times New Roman" w:cs="Times New Roman"/>
          <w:sz w:val="20"/>
          <w:szCs w:val="20"/>
          <w:lang w:eastAsia="ru-RU"/>
        </w:rPr>
        <w:t>,</w:t>
      </w:r>
      <w:proofErr w:type="gramEnd"/>
      <w:r w:rsidRPr="00C93FD8">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w:t>
      </w:r>
      <w:proofErr w:type="gramStart"/>
      <w:r w:rsidRPr="00C93FD8">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C93FD8">
        <w:rPr>
          <w:rFonts w:ascii="Times New Roman" w:eastAsia="Times New Roman" w:hAnsi="Times New Roman" w:cs="Times New Roman"/>
          <w:sz w:val="20"/>
          <w:szCs w:val="20"/>
          <w:lang w:eastAsia="ru-RU"/>
        </w:rPr>
        <w:t xml:space="preserve"> оказания услуг.</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93FD8">
        <w:rPr>
          <w:rFonts w:ascii="Times New Roman" w:eastAsia="Times New Roman" w:hAnsi="Times New Roman" w:cs="Times New Roman"/>
          <w:sz w:val="20"/>
          <w:szCs w:val="20"/>
          <w:lang w:eastAsia="ru-RU"/>
        </w:rPr>
        <w:t xml:space="preserve"> :</w:t>
      </w:r>
      <w:proofErr w:type="gramEnd"/>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93FD8" w:rsidRPr="00C93FD8" w:rsidRDefault="00C93FD8" w:rsidP="00C93FD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3. Обязанности сторон</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 xml:space="preserve">             3.1. Права и обязанности Исполнителя:</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общими, технологическими, качественными и временными   требованиями,  указанными в договоре и  техническом задании Заказчика (приложении №1 к договору).</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lastRenderedPageBreak/>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C93FD8">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C93FD8">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Персонал, оказывающий услуги по уборке,  должен иметь</w:t>
      </w:r>
      <w:r w:rsidRPr="00C93FD8">
        <w:rPr>
          <w:rFonts w:ascii="Times New Roman" w:eastAsia="Times New Roman" w:hAnsi="Times New Roman" w:cs="Times New Roman"/>
          <w:sz w:val="24"/>
          <w:szCs w:val="24"/>
          <w:lang w:eastAsia="ru-RU"/>
        </w:rPr>
        <w:t xml:space="preserve"> </w:t>
      </w:r>
      <w:r w:rsidRPr="00C93FD8">
        <w:rPr>
          <w:rFonts w:ascii="Times New Roman" w:eastAsia="Times New Roman" w:hAnsi="Times New Roman" w:cs="Times New Roman"/>
          <w:sz w:val="20"/>
          <w:szCs w:val="20"/>
          <w:lang w:eastAsia="ru-RU"/>
        </w:rPr>
        <w:t xml:space="preserve"> непросроченные медицинские книжки с допуском работ в учебных образовательных учреждениях и  должен быть  обеспечен  спецодеждой</w:t>
      </w:r>
      <w:proofErr w:type="gramStart"/>
      <w:r w:rsidRPr="00C93FD8">
        <w:rPr>
          <w:rFonts w:ascii="Times New Roman" w:eastAsia="Times New Roman" w:hAnsi="Times New Roman" w:cs="Times New Roman"/>
          <w:sz w:val="20"/>
          <w:szCs w:val="20"/>
          <w:lang w:eastAsia="ru-RU"/>
        </w:rPr>
        <w:t xml:space="preserve"> .</w:t>
      </w:r>
      <w:proofErr w:type="gramEnd"/>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3.1.5.Исполнитель обязан выполнять услуги по уборке с надлежащим качеством и  соблюдением технологии уборки согласно:  ГОСТ  </w:t>
      </w:r>
      <w:proofErr w:type="gramStart"/>
      <w:r w:rsidRPr="00C93FD8">
        <w:rPr>
          <w:rFonts w:ascii="Times New Roman" w:eastAsia="Times New Roman" w:hAnsi="Times New Roman" w:cs="Times New Roman"/>
          <w:sz w:val="20"/>
          <w:szCs w:val="20"/>
          <w:lang w:eastAsia="ru-RU"/>
        </w:rPr>
        <w:t>Р</w:t>
      </w:r>
      <w:proofErr w:type="gramEnd"/>
      <w:r w:rsidRPr="00C93FD8">
        <w:rPr>
          <w:rFonts w:ascii="Times New Roman" w:eastAsia="Times New Roman" w:hAnsi="Times New Roman" w:cs="Times New Roman"/>
          <w:sz w:val="20"/>
          <w:szCs w:val="20"/>
          <w:lang w:eastAsia="ru-RU"/>
        </w:rPr>
        <w:t xml:space="preserve">  51870-2014 по уборке зданий, , Постановлению Главного государственного санитарного врача РФ от 29.12.2010г. №189 «Об утверждении СанПиН 2.4.2.2821-10 «Санитарно-эпидемические требования к условиям и организации обучения в общеобразовательных учреждениях»,</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3.1.6.Исполнитель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3.1.7.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3.1.8. При оказании услуг Исполнитель обязан обеспечить следующие условия:</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3.1.9.Исполнитель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3.1.10.При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 xml:space="preserve">              3.2. Права и обязанности Заказчика:</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3.2.7.</w:t>
      </w:r>
      <w:r w:rsidRPr="00C93FD8">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C93FD8">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3.2.8.</w:t>
      </w:r>
      <w:r w:rsidRPr="00C93FD8">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C93FD8" w:rsidRPr="00C93FD8" w:rsidRDefault="00C93FD8" w:rsidP="00C93FD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93FD8" w:rsidRPr="00C93FD8" w:rsidRDefault="00C93FD8" w:rsidP="00C93FD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4.1. Исполнитель приступает к оказанию услуг с 28.08.2018г. и оказывает услуги по 27.08.2019г. с соблюдением сроков  оказания услуг, предусмотренных техническим заданием (приложение №1 к договору). При этом не позднее 20 августа 2018г.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C93FD8" w:rsidRPr="00C93FD8" w:rsidRDefault="00C93FD8" w:rsidP="00C93FD8">
      <w:pPr>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w:t>
      </w:r>
      <w:r w:rsidRPr="00C93FD8">
        <w:rPr>
          <w:rFonts w:ascii="Times New Roman" w:eastAsia="Times New Roman" w:hAnsi="Times New Roman" w:cs="Times New Roman"/>
          <w:sz w:val="20"/>
          <w:szCs w:val="20"/>
          <w:lang w:eastAsia="ru-RU"/>
        </w:rPr>
        <w:lastRenderedPageBreak/>
        <w:t xml:space="preserve">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C93FD8" w:rsidRPr="00C93FD8" w:rsidRDefault="00C93FD8" w:rsidP="00C93FD8">
      <w:pPr>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4.3. Исполнитель направляет Заказчику своего представителя – менеджера, который:</w:t>
      </w:r>
    </w:p>
    <w:p w:rsidR="00C93FD8" w:rsidRPr="00C93FD8" w:rsidRDefault="00C93FD8" w:rsidP="00C93FD8">
      <w:pPr>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 является ответственным лицом за  своевременную и качественную уборку помещений,</w:t>
      </w:r>
      <w:r w:rsidRPr="00C93FD8">
        <w:rPr>
          <w:rFonts w:ascii="Times New Roman" w:eastAsia="Times New Roman" w:hAnsi="Times New Roman" w:cs="Times New Roman"/>
          <w:sz w:val="24"/>
          <w:szCs w:val="24"/>
          <w:lang w:eastAsia="ru-RU"/>
        </w:rPr>
        <w:t xml:space="preserve"> </w:t>
      </w:r>
      <w:r w:rsidRPr="00C93FD8">
        <w:rPr>
          <w:rFonts w:ascii="Times New Roman" w:eastAsia="Times New Roman" w:hAnsi="Times New Roman" w:cs="Times New Roman"/>
          <w:sz w:val="20"/>
          <w:szCs w:val="20"/>
          <w:lang w:eastAsia="ru-RU"/>
        </w:rPr>
        <w:t>и прилегающей территории в соответствии с условиями настоящего договора;</w:t>
      </w:r>
    </w:p>
    <w:p w:rsidR="00C93FD8" w:rsidRPr="00C93FD8" w:rsidRDefault="00C93FD8" w:rsidP="00C93FD8">
      <w:pPr>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  организует весь процесс оказания услуг, осуществляет контроль над  персоналом Исполнителя;</w:t>
      </w:r>
    </w:p>
    <w:p w:rsidR="00C93FD8" w:rsidRPr="00C93FD8" w:rsidRDefault="00C93FD8" w:rsidP="00C93FD8">
      <w:pPr>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 постоянно, в течение рабочего дня Заказчика, должен находиться на территории Заказчика</w:t>
      </w:r>
    </w:p>
    <w:p w:rsidR="00C93FD8" w:rsidRPr="00C93FD8" w:rsidRDefault="00C93FD8" w:rsidP="00C93FD8">
      <w:pPr>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 осуществляет взаимодействие с представителями Заказчика, участвует в качестве представителя Исполнителя при комиссионном обследовании помещений и составлении актов при установлении фактов неисполнения или ненадлежащего исполнения персоналом Исполнителя обязанностей по уборке. </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невыполнения уборки,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фиксирует установленные нарушения путем составления акта.</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Комиссионный акт составляется Заказчиком, совместно с  менеджером Исполнителя, а при его отсутствии или отказе от участия, комиссией Заказчика.</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C93FD8" w:rsidRPr="00C93FD8" w:rsidRDefault="00C93FD8" w:rsidP="00C93FD8">
      <w:pPr>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C93FD8" w:rsidRPr="00C93FD8" w:rsidRDefault="00C93FD8" w:rsidP="00C93FD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93FD8" w:rsidRPr="00C93FD8" w:rsidRDefault="00C93FD8" w:rsidP="00C93FD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5.Приемка услуг</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C93FD8" w:rsidRPr="00C93FD8" w:rsidRDefault="00C93FD8" w:rsidP="00C93F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xml:space="preserve">   5.4.  </w:t>
      </w:r>
      <w:proofErr w:type="gramStart"/>
      <w:r w:rsidRPr="00C93FD8">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C93FD8">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xml:space="preserve">   5.5. </w:t>
      </w:r>
      <w:proofErr w:type="gramStart"/>
      <w:r w:rsidRPr="00C93FD8">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lastRenderedPageBreak/>
        <w:t>- отказаться от приемки оказанной услуги  и (или) от ее оплаты полностью ли в части;</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C93FD8" w:rsidRPr="00C93FD8" w:rsidRDefault="00C93FD8" w:rsidP="00C93F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3FD8">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C93FD8">
        <w:rPr>
          <w:rFonts w:ascii="Times New Roman" w:eastAsia="Times New Roman" w:hAnsi="Times New Roman" w:cs="Times New Roman"/>
          <w:kern w:val="1"/>
          <w:sz w:val="20"/>
          <w:szCs w:val="20"/>
          <w:lang w:eastAsia="ar-SA"/>
        </w:rPr>
        <w:t xml:space="preserve"> :</w:t>
      </w:r>
      <w:proofErr w:type="gramEnd"/>
      <w:r w:rsidRPr="00C93FD8">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3FD8" w:rsidRPr="00C93FD8" w:rsidRDefault="00C93FD8" w:rsidP="00C93FD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6. Ответственность сторон</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5% цены  договора (этапа договора).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–5000 рублей.</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C93FD8">
        <w:rPr>
          <w:rFonts w:ascii="Times New Roman" w:eastAsia="Times New Roman" w:hAnsi="Times New Roman" w:cs="Times New Roman"/>
          <w:sz w:val="20"/>
          <w:szCs w:val="20"/>
          <w:lang w:eastAsia="ru-RU"/>
        </w:rPr>
        <w:t xml:space="preserve">( </w:t>
      </w:r>
      <w:proofErr w:type="gramEnd"/>
      <w:r w:rsidRPr="00C93FD8">
        <w:rPr>
          <w:rFonts w:ascii="Times New Roman" w:eastAsia="Times New Roman" w:hAnsi="Times New Roman" w:cs="Times New Roman"/>
          <w:sz w:val="20"/>
          <w:szCs w:val="20"/>
          <w:lang w:eastAsia="ru-RU"/>
        </w:rPr>
        <w:t>штрафа, пени) на следующих условиях:</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5000 рублей.</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93FD8" w:rsidRPr="00C93FD8" w:rsidRDefault="00C93FD8" w:rsidP="00C93FD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7. Обеспечение исполнения договора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1 200 000 рублей. Обеспечение предоставляется с учетом антидемпинговых мер – в полуторном размере от указанной суммы, если такая обязанность Исполнителя возникла на момент заключения договора в соответствии с требованиями Федерального закона от 05.04.2013г. №44-ФЗ.</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lastRenderedPageBreak/>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93FD8" w:rsidRPr="00C93FD8" w:rsidRDefault="00C93FD8" w:rsidP="00C93FD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8. Обстоятельства непреодолимой силы</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w:t>
      </w:r>
      <w:proofErr w:type="gramStart"/>
      <w:r w:rsidRPr="00C93FD8">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93FD8" w:rsidRPr="00C93FD8" w:rsidRDefault="00C93FD8" w:rsidP="00C93FD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9. Порядок разрешения споров</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93FD8" w:rsidRPr="00C93FD8" w:rsidRDefault="00C93FD8" w:rsidP="00C93FD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10.Срок действия  договора и прочие условия.</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93FD8" w:rsidRPr="00C93FD8" w:rsidRDefault="00C93FD8" w:rsidP="00C93FD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11. Порядок расторжения договора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93FD8">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93FD8">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93FD8">
        <w:rPr>
          <w:rFonts w:ascii="Times New Roman" w:eastAsia="Times New Roman" w:hAnsi="Times New Roman" w:cs="Times New Roman"/>
          <w:bCs/>
          <w:sz w:val="20"/>
          <w:szCs w:val="20"/>
          <w:lang w:eastAsia="ru-RU"/>
        </w:rPr>
        <w:t xml:space="preserve">  11.3. </w:t>
      </w:r>
      <w:proofErr w:type="gramStart"/>
      <w:r w:rsidRPr="00C93FD8">
        <w:rPr>
          <w:rFonts w:ascii="Times New Roman" w:eastAsia="Times New Roman" w:hAnsi="Times New Roman" w:cs="Times New Roman"/>
          <w:bCs/>
          <w:sz w:val="20"/>
          <w:szCs w:val="20"/>
          <w:lang w:eastAsia="ru-RU"/>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Pr="00C93FD8">
        <w:rPr>
          <w:rFonts w:ascii="Times New Roman" w:eastAsia="Times New Roman" w:hAnsi="Times New Roman" w:cs="Times New Roman"/>
          <w:bCs/>
          <w:sz w:val="20"/>
          <w:szCs w:val="20"/>
          <w:lang w:eastAsia="ru-RU"/>
        </w:rPr>
        <w:lastRenderedPageBreak/>
        <w:t>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93FD8">
        <w:rPr>
          <w:rFonts w:ascii="Times New Roman" w:eastAsia="Times New Roman" w:hAnsi="Times New Roman" w:cs="Times New Roman"/>
          <w:bCs/>
          <w:sz w:val="20"/>
          <w:szCs w:val="20"/>
          <w:lang w:eastAsia="ru-RU"/>
        </w:rPr>
        <w:t xml:space="preserve"> связи и доставки, </w:t>
      </w:r>
      <w:proofErr w:type="gramStart"/>
      <w:r w:rsidRPr="00C93FD8">
        <w:rPr>
          <w:rFonts w:ascii="Times New Roman" w:eastAsia="Times New Roman" w:hAnsi="Times New Roman" w:cs="Times New Roman"/>
          <w:bCs/>
          <w:sz w:val="20"/>
          <w:szCs w:val="20"/>
          <w:lang w:eastAsia="ru-RU"/>
        </w:rPr>
        <w:t>обеспечивающих</w:t>
      </w:r>
      <w:proofErr w:type="gramEnd"/>
      <w:r w:rsidRPr="00C93FD8">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93FD8">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93FD8">
        <w:rPr>
          <w:rFonts w:ascii="Times New Roman" w:eastAsia="Times New Roman" w:hAnsi="Times New Roman" w:cs="Times New Roman"/>
          <w:bCs/>
          <w:sz w:val="20"/>
          <w:szCs w:val="20"/>
          <w:lang w:eastAsia="ru-RU"/>
        </w:rPr>
        <w:t>с даты размещения</w:t>
      </w:r>
      <w:proofErr w:type="gramEnd"/>
      <w:r w:rsidRPr="00C93FD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93FD8">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C93FD8">
        <w:rPr>
          <w:rFonts w:ascii="Times New Roman" w:eastAsia="Times New Roman" w:hAnsi="Times New Roman" w:cs="Times New Roman"/>
          <w:bCs/>
          <w:sz w:val="20"/>
          <w:szCs w:val="20"/>
          <w:lang w:eastAsia="ru-RU"/>
        </w:rPr>
        <w:t>силу</w:t>
      </w:r>
      <w:proofErr w:type="gramEnd"/>
      <w:r w:rsidRPr="00C93FD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93FD8">
        <w:rPr>
          <w:rFonts w:ascii="Times New Roman" w:eastAsia="Times New Roman" w:hAnsi="Times New Roman" w:cs="Times New Roman"/>
          <w:bCs/>
          <w:sz w:val="20"/>
          <w:szCs w:val="20"/>
          <w:lang w:eastAsia="ru-RU"/>
        </w:rPr>
        <w:t xml:space="preserve">  11.6. </w:t>
      </w:r>
      <w:proofErr w:type="gramStart"/>
      <w:r w:rsidRPr="00C93FD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93FD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93FD8">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93FD8">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93FD8">
        <w:rPr>
          <w:rFonts w:ascii="Times New Roman" w:eastAsia="Times New Roman" w:hAnsi="Times New Roman" w:cs="Times New Roman"/>
          <w:bCs/>
          <w:sz w:val="20"/>
          <w:szCs w:val="20"/>
          <w:lang w:eastAsia="ru-RU"/>
        </w:rPr>
        <w:t xml:space="preserve">  11.9. </w:t>
      </w:r>
      <w:proofErr w:type="gramStart"/>
      <w:r w:rsidRPr="00C93FD8">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93FD8">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93FD8">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C93FD8">
        <w:rPr>
          <w:rFonts w:ascii="Times New Roman" w:eastAsia="Times New Roman" w:hAnsi="Times New Roman" w:cs="Times New Roman"/>
          <w:bCs/>
          <w:sz w:val="20"/>
          <w:szCs w:val="20"/>
          <w:lang w:eastAsia="ru-RU"/>
        </w:rPr>
        <w:t>силу</w:t>
      </w:r>
      <w:proofErr w:type="gramEnd"/>
      <w:r w:rsidRPr="00C93FD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93FD8">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93FD8">
        <w:rPr>
          <w:rFonts w:ascii="Times New Roman" w:eastAsia="Times New Roman" w:hAnsi="Times New Roman" w:cs="Times New Roman"/>
          <w:bCs/>
          <w:sz w:val="20"/>
          <w:szCs w:val="20"/>
          <w:lang w:eastAsia="ru-RU"/>
        </w:rPr>
        <w:t>решении</w:t>
      </w:r>
      <w:proofErr w:type="gramEnd"/>
      <w:r w:rsidRPr="00C93FD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93FD8">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93FD8" w:rsidRPr="00C93FD8" w:rsidRDefault="00C93FD8" w:rsidP="00C93FD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93FD8" w:rsidRPr="00C93FD8" w:rsidRDefault="00C93FD8" w:rsidP="00C93FD8">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C93FD8">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93FD8" w:rsidRPr="00C93FD8" w:rsidTr="00707148">
        <w:tc>
          <w:tcPr>
            <w:tcW w:w="4923" w:type="dxa"/>
          </w:tcPr>
          <w:p w:rsidR="00C93FD8" w:rsidRPr="00C93FD8" w:rsidRDefault="00C93FD8" w:rsidP="00C93FD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Заказчик:</w:t>
            </w:r>
          </w:p>
          <w:p w:rsidR="00C93FD8" w:rsidRPr="00C93FD8" w:rsidRDefault="00C93FD8" w:rsidP="00C93FD8">
            <w:pPr>
              <w:spacing w:after="0" w:line="240" w:lineRule="auto"/>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ФГБОУ </w:t>
            </w:r>
            <w:proofErr w:type="gramStart"/>
            <w:r w:rsidRPr="00C93FD8">
              <w:rPr>
                <w:rFonts w:ascii="Times New Roman" w:eastAsia="Times New Roman" w:hAnsi="Times New Roman" w:cs="Times New Roman"/>
                <w:sz w:val="20"/>
                <w:szCs w:val="20"/>
                <w:lang w:eastAsia="ru-RU"/>
              </w:rPr>
              <w:t>ВО</w:t>
            </w:r>
            <w:proofErr w:type="gramEnd"/>
            <w:r w:rsidRPr="00C93FD8">
              <w:rPr>
                <w:rFonts w:ascii="Times New Roman" w:eastAsia="Times New Roman" w:hAnsi="Times New Roman" w:cs="Times New Roman"/>
                <w:sz w:val="20"/>
                <w:szCs w:val="20"/>
                <w:lang w:eastAsia="ru-RU"/>
              </w:rPr>
              <w:t xml:space="preserve"> «Сибирский государственный университет путей сообщения» (СГУПС) </w:t>
            </w:r>
          </w:p>
          <w:p w:rsidR="00C93FD8" w:rsidRPr="00C93FD8" w:rsidRDefault="00C93FD8" w:rsidP="00C93FD8">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C93FD8">
                <w:rPr>
                  <w:rFonts w:ascii="Times New Roman" w:eastAsia="Times New Roman" w:hAnsi="Times New Roman" w:cs="Times New Roman"/>
                  <w:sz w:val="20"/>
                  <w:szCs w:val="20"/>
                  <w:lang w:eastAsia="ru-RU"/>
                </w:rPr>
                <w:t>630049 г</w:t>
              </w:r>
            </w:smartTag>
            <w:proofErr w:type="gramStart"/>
            <w:r w:rsidRPr="00C93FD8">
              <w:rPr>
                <w:rFonts w:ascii="Times New Roman" w:eastAsia="Times New Roman" w:hAnsi="Times New Roman" w:cs="Times New Roman"/>
                <w:sz w:val="20"/>
                <w:szCs w:val="20"/>
                <w:lang w:eastAsia="ru-RU"/>
              </w:rPr>
              <w:t>.Н</w:t>
            </w:r>
            <w:proofErr w:type="gramEnd"/>
            <w:r w:rsidRPr="00C93FD8">
              <w:rPr>
                <w:rFonts w:ascii="Times New Roman" w:eastAsia="Times New Roman" w:hAnsi="Times New Roman" w:cs="Times New Roman"/>
                <w:sz w:val="20"/>
                <w:szCs w:val="20"/>
                <w:lang w:eastAsia="ru-RU"/>
              </w:rPr>
              <w:t xml:space="preserve">овосибирск,49 </w:t>
            </w:r>
            <w:proofErr w:type="spellStart"/>
            <w:r w:rsidRPr="00C93FD8">
              <w:rPr>
                <w:rFonts w:ascii="Times New Roman" w:eastAsia="Times New Roman" w:hAnsi="Times New Roman" w:cs="Times New Roman"/>
                <w:sz w:val="20"/>
                <w:szCs w:val="20"/>
                <w:lang w:eastAsia="ru-RU"/>
              </w:rPr>
              <w:t>ул.Д.Ковальчук</w:t>
            </w:r>
            <w:proofErr w:type="spellEnd"/>
            <w:r w:rsidRPr="00C93FD8">
              <w:rPr>
                <w:rFonts w:ascii="Times New Roman" w:eastAsia="Times New Roman" w:hAnsi="Times New Roman" w:cs="Times New Roman"/>
                <w:sz w:val="20"/>
                <w:szCs w:val="20"/>
                <w:lang w:eastAsia="ru-RU"/>
              </w:rPr>
              <w:t xml:space="preserve"> д.191, </w:t>
            </w:r>
          </w:p>
          <w:p w:rsidR="00C93FD8" w:rsidRPr="00C93FD8" w:rsidRDefault="00C93FD8" w:rsidP="00C93FD8">
            <w:pPr>
              <w:spacing w:after="0" w:line="240" w:lineRule="auto"/>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ИНН: 5402113155 КПП 540201001</w:t>
            </w:r>
          </w:p>
          <w:p w:rsidR="00C93FD8" w:rsidRPr="00C93FD8" w:rsidRDefault="00C93FD8" w:rsidP="00C93FD8">
            <w:pPr>
              <w:spacing w:after="0" w:line="240" w:lineRule="auto"/>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ОГРН  1025401011680     ОКПО 01115969</w:t>
            </w:r>
          </w:p>
          <w:p w:rsidR="00C93FD8" w:rsidRPr="00C93FD8" w:rsidRDefault="00C93FD8" w:rsidP="00C93FD8">
            <w:pPr>
              <w:spacing w:after="0" w:line="240" w:lineRule="auto"/>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Получатель: УФК по Новосибирской области (СГУПС л/с 20516Х38290)</w:t>
            </w:r>
          </w:p>
          <w:p w:rsidR="00C93FD8" w:rsidRPr="00C93FD8" w:rsidRDefault="00C93FD8" w:rsidP="00C93FD8">
            <w:pPr>
              <w:spacing w:after="0" w:line="240" w:lineRule="auto"/>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БИК 045004001</w:t>
            </w:r>
          </w:p>
          <w:p w:rsidR="00C93FD8" w:rsidRPr="00C93FD8" w:rsidRDefault="00C93FD8" w:rsidP="00C93FD8">
            <w:pPr>
              <w:spacing w:after="0" w:line="240" w:lineRule="auto"/>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Банк: </w:t>
            </w:r>
            <w:proofErr w:type="gramStart"/>
            <w:r w:rsidRPr="00C93FD8">
              <w:rPr>
                <w:rFonts w:ascii="Times New Roman" w:eastAsia="Times New Roman" w:hAnsi="Times New Roman" w:cs="Times New Roman"/>
                <w:sz w:val="20"/>
                <w:szCs w:val="20"/>
                <w:lang w:eastAsia="ru-RU"/>
              </w:rPr>
              <w:t>СИБИРСКОЕ</w:t>
            </w:r>
            <w:proofErr w:type="gramEnd"/>
            <w:r w:rsidRPr="00C93FD8">
              <w:rPr>
                <w:rFonts w:ascii="Times New Roman" w:eastAsia="Times New Roman" w:hAnsi="Times New Roman" w:cs="Times New Roman"/>
                <w:sz w:val="20"/>
                <w:szCs w:val="20"/>
                <w:lang w:eastAsia="ru-RU"/>
              </w:rPr>
              <w:t xml:space="preserve"> ГУ Банка России </w:t>
            </w:r>
          </w:p>
          <w:p w:rsidR="00C93FD8" w:rsidRPr="00C93FD8" w:rsidRDefault="00C93FD8" w:rsidP="00C93FD8">
            <w:pPr>
              <w:spacing w:after="0" w:line="240" w:lineRule="auto"/>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 </w:t>
            </w:r>
            <w:proofErr w:type="spellStart"/>
            <w:r w:rsidRPr="00C93FD8">
              <w:rPr>
                <w:rFonts w:ascii="Times New Roman" w:eastAsia="Times New Roman" w:hAnsi="Times New Roman" w:cs="Times New Roman"/>
                <w:sz w:val="20"/>
                <w:szCs w:val="20"/>
                <w:lang w:eastAsia="ru-RU"/>
              </w:rPr>
              <w:t>г</w:t>
            </w:r>
            <w:proofErr w:type="gramStart"/>
            <w:r w:rsidRPr="00C93FD8">
              <w:rPr>
                <w:rFonts w:ascii="Times New Roman" w:eastAsia="Times New Roman" w:hAnsi="Times New Roman" w:cs="Times New Roman"/>
                <w:sz w:val="20"/>
                <w:szCs w:val="20"/>
                <w:lang w:eastAsia="ru-RU"/>
              </w:rPr>
              <w:t>.Н</w:t>
            </w:r>
            <w:proofErr w:type="gramEnd"/>
            <w:r w:rsidRPr="00C93FD8">
              <w:rPr>
                <w:rFonts w:ascii="Times New Roman" w:eastAsia="Times New Roman" w:hAnsi="Times New Roman" w:cs="Times New Roman"/>
                <w:sz w:val="20"/>
                <w:szCs w:val="20"/>
                <w:lang w:eastAsia="ru-RU"/>
              </w:rPr>
              <w:t>овосибирск</w:t>
            </w:r>
            <w:proofErr w:type="spellEnd"/>
          </w:p>
          <w:p w:rsidR="00C93FD8" w:rsidRPr="00C93FD8" w:rsidRDefault="00C93FD8" w:rsidP="00C93FD8">
            <w:pPr>
              <w:spacing w:after="0" w:line="240" w:lineRule="auto"/>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Расчетный счет   40501810700042000002</w:t>
            </w:r>
          </w:p>
          <w:p w:rsidR="00C93FD8" w:rsidRPr="00C93FD8" w:rsidRDefault="00C93FD8" w:rsidP="00C93FD8">
            <w:pPr>
              <w:spacing w:after="0" w:line="240" w:lineRule="auto"/>
              <w:rPr>
                <w:rFonts w:ascii="Times New Roman" w:eastAsia="Times New Roman" w:hAnsi="Times New Roman" w:cs="Times New Roman"/>
                <w:sz w:val="20"/>
                <w:szCs w:val="20"/>
                <w:lang w:eastAsia="ru-RU"/>
              </w:rPr>
            </w:pPr>
          </w:p>
          <w:p w:rsidR="00C93FD8" w:rsidRPr="00C93FD8" w:rsidRDefault="00C93FD8" w:rsidP="00C93FD8">
            <w:pPr>
              <w:spacing w:after="0" w:line="240" w:lineRule="auto"/>
              <w:rPr>
                <w:rFonts w:ascii="Times New Roman" w:eastAsia="Times New Roman" w:hAnsi="Times New Roman" w:cs="Times New Roman"/>
                <w:sz w:val="20"/>
                <w:szCs w:val="20"/>
                <w:lang w:eastAsia="ru-RU"/>
              </w:rPr>
            </w:pPr>
          </w:p>
          <w:p w:rsidR="00C93FD8" w:rsidRPr="00C93FD8" w:rsidRDefault="00C93FD8" w:rsidP="00C93FD8">
            <w:pPr>
              <w:spacing w:after="0" w:line="240" w:lineRule="auto"/>
              <w:rPr>
                <w:rFonts w:ascii="Times New Roman" w:eastAsia="Times New Roman" w:hAnsi="Times New Roman" w:cs="Times New Roman"/>
                <w:sz w:val="20"/>
                <w:szCs w:val="20"/>
                <w:lang w:eastAsia="ru-RU"/>
              </w:rPr>
            </w:pPr>
          </w:p>
          <w:p w:rsidR="00C93FD8" w:rsidRPr="00C93FD8" w:rsidRDefault="00C93FD8" w:rsidP="00C93FD8">
            <w:pPr>
              <w:spacing w:after="0" w:line="240" w:lineRule="auto"/>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Проректор </w:t>
            </w:r>
          </w:p>
          <w:p w:rsidR="00C93FD8" w:rsidRPr="00C93FD8" w:rsidRDefault="00C93FD8" w:rsidP="00C93FD8">
            <w:pPr>
              <w:spacing w:after="0" w:line="240" w:lineRule="auto"/>
              <w:rPr>
                <w:rFonts w:ascii="Times New Roman" w:eastAsia="Times New Roman" w:hAnsi="Times New Roman" w:cs="Times New Roman"/>
                <w:sz w:val="20"/>
                <w:szCs w:val="20"/>
                <w:lang w:eastAsia="ru-RU"/>
              </w:rPr>
            </w:pP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 xml:space="preserve">_______________     </w:t>
            </w:r>
            <w:proofErr w:type="spellStart"/>
            <w:r w:rsidRPr="00C93FD8">
              <w:rPr>
                <w:rFonts w:ascii="Times New Roman" w:eastAsia="Times New Roman" w:hAnsi="Times New Roman" w:cs="Times New Roman"/>
                <w:sz w:val="20"/>
                <w:szCs w:val="20"/>
                <w:lang w:eastAsia="ru-RU"/>
              </w:rPr>
              <w:t>А.А.Новоселов</w:t>
            </w:r>
            <w:proofErr w:type="spellEnd"/>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t>Электронная подпись</w:t>
            </w:r>
          </w:p>
          <w:p w:rsidR="00C93FD8" w:rsidRPr="00C93FD8" w:rsidRDefault="00C93FD8" w:rsidP="00C93FD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C93FD8" w:rsidRPr="00C93FD8" w:rsidRDefault="00C93FD8" w:rsidP="00C93FD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3FD8">
              <w:rPr>
                <w:rFonts w:ascii="Times New Roman" w:eastAsia="Times New Roman" w:hAnsi="Times New Roman" w:cs="Times New Roman"/>
                <w:sz w:val="20"/>
                <w:szCs w:val="20"/>
                <w:lang w:eastAsia="ru-RU"/>
              </w:rPr>
              <w:lastRenderedPageBreak/>
              <w:t>Исполнитель:</w:t>
            </w:r>
          </w:p>
          <w:p w:rsidR="00C93FD8" w:rsidRPr="00C93FD8" w:rsidRDefault="00C93FD8" w:rsidP="00C93FD8">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C93FD8" w:rsidRPr="00C93FD8" w:rsidRDefault="00C93FD8" w:rsidP="00C93FD8">
      <w:pPr>
        <w:spacing w:after="0" w:line="240" w:lineRule="auto"/>
        <w:jc w:val="both"/>
        <w:rPr>
          <w:rFonts w:ascii="Times New Roman" w:eastAsia="Times New Roman" w:hAnsi="Times New Roman" w:cs="Times New Roman"/>
          <w:sz w:val="20"/>
          <w:szCs w:val="20"/>
          <w:lang w:eastAsia="ru-RU"/>
        </w:rPr>
      </w:pPr>
    </w:p>
    <w:p w:rsidR="00C93FD8" w:rsidRPr="00C93FD8" w:rsidRDefault="00C93FD8" w:rsidP="00C93FD8">
      <w:pPr>
        <w:spacing w:after="0" w:line="240" w:lineRule="auto"/>
        <w:jc w:val="both"/>
        <w:rPr>
          <w:rFonts w:ascii="Times New Roman" w:eastAsia="Times New Roman" w:hAnsi="Times New Roman" w:cs="Times New Roman"/>
          <w:sz w:val="20"/>
          <w:szCs w:val="20"/>
          <w:lang w:eastAsia="ru-RU"/>
        </w:rPr>
      </w:pP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A0F1A93"/>
    <w:multiLevelType w:val="hybridMultilevel"/>
    <w:tmpl w:val="3A70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785694"/>
    <w:multiLevelType w:val="hybridMultilevel"/>
    <w:tmpl w:val="ACDC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1DB01137"/>
    <w:multiLevelType w:val="hybridMultilevel"/>
    <w:tmpl w:val="1B249DC0"/>
    <w:lvl w:ilvl="0" w:tplc="CD62BBBE">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1">
    <w:nsid w:val="29BA06D8"/>
    <w:multiLevelType w:val="hybridMultilevel"/>
    <w:tmpl w:val="5564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8292C"/>
    <w:multiLevelType w:val="hybridMultilevel"/>
    <w:tmpl w:val="3D84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D92C37"/>
    <w:multiLevelType w:val="hybridMultilevel"/>
    <w:tmpl w:val="3A1EE118"/>
    <w:lvl w:ilvl="0" w:tplc="38A2F22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62F5C6F"/>
    <w:multiLevelType w:val="hybridMultilevel"/>
    <w:tmpl w:val="3DB843A2"/>
    <w:lvl w:ilvl="0" w:tplc="9BF822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CBC3E74"/>
    <w:multiLevelType w:val="hybridMultilevel"/>
    <w:tmpl w:val="3CAE52DC"/>
    <w:lvl w:ilvl="0" w:tplc="9238FD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F301E1"/>
    <w:multiLevelType w:val="hybridMultilevel"/>
    <w:tmpl w:val="9704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49406817"/>
    <w:multiLevelType w:val="hybridMultilevel"/>
    <w:tmpl w:val="5D26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297B6D"/>
    <w:multiLevelType w:val="hybridMultilevel"/>
    <w:tmpl w:val="15C0ED62"/>
    <w:lvl w:ilvl="0" w:tplc="35E63330">
      <w:start w:val="3"/>
      <w:numFmt w:val="decimal"/>
      <w:lvlText w:val="%1."/>
      <w:lvlJc w:val="left"/>
      <w:pPr>
        <w:tabs>
          <w:tab w:val="num" w:pos="540"/>
        </w:tabs>
        <w:ind w:left="540" w:hanging="360"/>
      </w:pPr>
      <w:rPr>
        <w:rFonts w:hint="default"/>
        <w:u w:val="singl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9AB3E1A"/>
    <w:multiLevelType w:val="hybridMultilevel"/>
    <w:tmpl w:val="741A8D5E"/>
    <w:lvl w:ilvl="0" w:tplc="88685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F143F7"/>
    <w:multiLevelType w:val="hybridMultilevel"/>
    <w:tmpl w:val="B584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D346B5"/>
    <w:multiLevelType w:val="hybridMultilevel"/>
    <w:tmpl w:val="E4785812"/>
    <w:lvl w:ilvl="0" w:tplc="B4C435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6D372DED"/>
    <w:multiLevelType w:val="hybridMultilevel"/>
    <w:tmpl w:val="F164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676EAC"/>
    <w:multiLevelType w:val="hybridMultilevel"/>
    <w:tmpl w:val="3B26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0D2F0D"/>
    <w:multiLevelType w:val="hybridMultilevel"/>
    <w:tmpl w:val="8FAE767A"/>
    <w:lvl w:ilvl="0" w:tplc="76F8824E">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22"/>
  </w:num>
  <w:num w:numId="2">
    <w:abstractNumId w:val="19"/>
  </w:num>
  <w:num w:numId="3">
    <w:abstractNumId w:val="17"/>
  </w:num>
  <w:num w:numId="4">
    <w:abstractNumId w:val="13"/>
  </w:num>
  <w:num w:numId="5">
    <w:abstractNumId w:val="6"/>
  </w:num>
  <w:num w:numId="6">
    <w:abstractNumId w:val="18"/>
  </w:num>
  <w:num w:numId="7">
    <w:abstractNumId w:val="11"/>
  </w:num>
  <w:num w:numId="8">
    <w:abstractNumId w:val="8"/>
  </w:num>
  <w:num w:numId="9">
    <w:abstractNumId w:val="16"/>
  </w:num>
  <w:num w:numId="10">
    <w:abstractNumId w:val="23"/>
  </w:num>
  <w:num w:numId="11">
    <w:abstractNumId w:val="15"/>
  </w:num>
  <w:num w:numId="12">
    <w:abstractNumId w:val="14"/>
  </w:num>
  <w:num w:numId="13">
    <w:abstractNumId w:val="21"/>
  </w:num>
  <w:num w:numId="14">
    <w:abstractNumId w:val="10"/>
  </w:num>
  <w:num w:numId="15">
    <w:abstractNumId w:val="24"/>
  </w:num>
  <w:num w:numId="16">
    <w:abstractNumId w:val="25"/>
  </w:num>
  <w:num w:numId="17">
    <w:abstractNumId w:val="12"/>
  </w:num>
  <w:num w:numId="18">
    <w:abstractNumId w:val="7"/>
  </w:num>
  <w:num w:numId="19">
    <w:abstractNumId w:val="2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70D49"/>
    <w:rsid w:val="00076C25"/>
    <w:rsid w:val="000B1CE5"/>
    <w:rsid w:val="000D0730"/>
    <w:rsid w:val="000E0816"/>
    <w:rsid w:val="000F3DBE"/>
    <w:rsid w:val="001013B4"/>
    <w:rsid w:val="00114052"/>
    <w:rsid w:val="00117720"/>
    <w:rsid w:val="00126364"/>
    <w:rsid w:val="00126CC9"/>
    <w:rsid w:val="0013143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856E9"/>
    <w:rsid w:val="00293AE1"/>
    <w:rsid w:val="002B3058"/>
    <w:rsid w:val="002C1F45"/>
    <w:rsid w:val="002C7019"/>
    <w:rsid w:val="002E4D87"/>
    <w:rsid w:val="003000E5"/>
    <w:rsid w:val="00301DEB"/>
    <w:rsid w:val="00304313"/>
    <w:rsid w:val="003043BE"/>
    <w:rsid w:val="003149ED"/>
    <w:rsid w:val="00317619"/>
    <w:rsid w:val="00345EE6"/>
    <w:rsid w:val="00352152"/>
    <w:rsid w:val="0035267D"/>
    <w:rsid w:val="003549EA"/>
    <w:rsid w:val="003616CC"/>
    <w:rsid w:val="00373628"/>
    <w:rsid w:val="00375B9F"/>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26DE"/>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D6326"/>
    <w:rsid w:val="005F78E8"/>
    <w:rsid w:val="00600C33"/>
    <w:rsid w:val="00613569"/>
    <w:rsid w:val="00626694"/>
    <w:rsid w:val="00626A03"/>
    <w:rsid w:val="006332FB"/>
    <w:rsid w:val="00651E89"/>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9248B"/>
    <w:rsid w:val="00795B99"/>
    <w:rsid w:val="007C06FD"/>
    <w:rsid w:val="007C5291"/>
    <w:rsid w:val="007D0916"/>
    <w:rsid w:val="007D48F8"/>
    <w:rsid w:val="007F46CA"/>
    <w:rsid w:val="00801914"/>
    <w:rsid w:val="008101C0"/>
    <w:rsid w:val="008108BE"/>
    <w:rsid w:val="0083698D"/>
    <w:rsid w:val="00853F84"/>
    <w:rsid w:val="00856A31"/>
    <w:rsid w:val="008643DE"/>
    <w:rsid w:val="00875DE1"/>
    <w:rsid w:val="0089775E"/>
    <w:rsid w:val="008A25E5"/>
    <w:rsid w:val="008A41B5"/>
    <w:rsid w:val="008A4F25"/>
    <w:rsid w:val="008A5836"/>
    <w:rsid w:val="008A7CD6"/>
    <w:rsid w:val="008B7F6A"/>
    <w:rsid w:val="008C45D0"/>
    <w:rsid w:val="008E0793"/>
    <w:rsid w:val="008F1B2F"/>
    <w:rsid w:val="008F4357"/>
    <w:rsid w:val="00903804"/>
    <w:rsid w:val="0091735D"/>
    <w:rsid w:val="00924BD1"/>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54576"/>
    <w:rsid w:val="00A55056"/>
    <w:rsid w:val="00A66A77"/>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D551B"/>
    <w:rsid w:val="00AE5353"/>
    <w:rsid w:val="00AF6E11"/>
    <w:rsid w:val="00B07203"/>
    <w:rsid w:val="00B162E0"/>
    <w:rsid w:val="00B27E4A"/>
    <w:rsid w:val="00B30816"/>
    <w:rsid w:val="00B41BC5"/>
    <w:rsid w:val="00B44CD2"/>
    <w:rsid w:val="00B4565E"/>
    <w:rsid w:val="00B47C27"/>
    <w:rsid w:val="00B57D18"/>
    <w:rsid w:val="00B7036E"/>
    <w:rsid w:val="00B711D0"/>
    <w:rsid w:val="00B71AAB"/>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415D5"/>
    <w:rsid w:val="00C57A76"/>
    <w:rsid w:val="00C60E3F"/>
    <w:rsid w:val="00C7193C"/>
    <w:rsid w:val="00C7241D"/>
    <w:rsid w:val="00C75CD9"/>
    <w:rsid w:val="00C75F65"/>
    <w:rsid w:val="00C83CC9"/>
    <w:rsid w:val="00C842F3"/>
    <w:rsid w:val="00C90179"/>
    <w:rsid w:val="00C9158E"/>
    <w:rsid w:val="00C93FD8"/>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43BE0"/>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1818"/>
    <w:rsid w:val="00FC3AFD"/>
    <w:rsid w:val="00FE47B7"/>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a3"/>
    <w:semiHidden/>
    <w:rsid w:val="00FE47B7"/>
  </w:style>
  <w:style w:type="table" w:customStyle="1" w:styleId="40">
    <w:name w:val="Сетка таблицы4"/>
    <w:basedOn w:val="a2"/>
    <w:next w:val="a6"/>
    <w:rsid w:val="00FE4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A66A77"/>
  </w:style>
  <w:style w:type="table" w:customStyle="1" w:styleId="53">
    <w:name w:val="Сетка таблицы5"/>
    <w:basedOn w:val="a2"/>
    <w:next w:val="a6"/>
    <w:rsid w:val="00A66A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a3"/>
    <w:semiHidden/>
    <w:rsid w:val="00FE47B7"/>
  </w:style>
  <w:style w:type="table" w:customStyle="1" w:styleId="40">
    <w:name w:val="Сетка таблицы4"/>
    <w:basedOn w:val="a2"/>
    <w:next w:val="a6"/>
    <w:rsid w:val="00FE4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A66A77"/>
  </w:style>
  <w:style w:type="table" w:customStyle="1" w:styleId="53">
    <w:name w:val="Сетка таблицы5"/>
    <w:basedOn w:val="a2"/>
    <w:next w:val="a6"/>
    <w:rsid w:val="00A66A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2811818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32122-0EED-4B22-9222-1DA8BCC2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40</Pages>
  <Words>19756</Words>
  <Characters>112612</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51</cp:revision>
  <dcterms:created xsi:type="dcterms:W3CDTF">2015-01-28T10:45:00Z</dcterms:created>
  <dcterms:modified xsi:type="dcterms:W3CDTF">2018-05-04T03:38:00Z</dcterms:modified>
</cp:coreProperties>
</file>