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A627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A6272">
              <w:rPr>
                <w:rFonts w:ascii="Arial" w:hAnsi="Arial" w:cs="Arial"/>
                <w:sz w:val="20"/>
                <w:szCs w:val="20"/>
              </w:rPr>
              <w:t>23</w:t>
            </w:r>
            <w:r w:rsidRPr="00B254D0">
              <w:rPr>
                <w:rFonts w:ascii="Arial" w:hAnsi="Arial" w:cs="Arial"/>
                <w:sz w:val="20"/>
                <w:szCs w:val="20"/>
              </w:rPr>
              <w:t xml:space="preserve"> пункта 5.1. Положения о закупке </w:t>
            </w:r>
            <w:r w:rsidR="00444C6A">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sidR="00444C6A">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Местонахождение и почтовый адрес: 630049, г</w:t>
            </w:r>
            <w:proofErr w:type="gramStart"/>
            <w:r w:rsidRPr="00B254D0">
              <w:rPr>
                <w:rFonts w:ascii="Arial" w:hAnsi="Arial" w:cs="Arial"/>
                <w:sz w:val="20"/>
                <w:szCs w:val="20"/>
              </w:rPr>
              <w:t>.Н</w:t>
            </w:r>
            <w:proofErr w:type="gramEnd"/>
            <w:r w:rsidRPr="00B254D0">
              <w:rPr>
                <w:rFonts w:ascii="Arial" w:hAnsi="Arial" w:cs="Arial"/>
                <w:sz w:val="20"/>
                <w:szCs w:val="20"/>
              </w:rPr>
              <w:t>овосибирск, ул.Дуси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F1122F" w:rsidP="00FE4AAC">
            <w:pPr>
              <w:shd w:val="clear" w:color="auto" w:fill="FFFFFF"/>
              <w:tabs>
                <w:tab w:val="num" w:pos="180"/>
              </w:tabs>
              <w:jc w:val="both"/>
              <w:rPr>
                <w:rFonts w:ascii="Arial" w:eastAsia="Times New Roman" w:hAnsi="Arial" w:cs="Arial"/>
                <w:sz w:val="18"/>
                <w:szCs w:val="18"/>
                <w:lang w:eastAsia="ru-RU"/>
              </w:rPr>
            </w:pPr>
            <w:r w:rsidRPr="00F1122F">
              <w:rPr>
                <w:rFonts w:ascii="Arial" w:hAnsi="Arial" w:cs="Arial"/>
                <w:sz w:val="18"/>
                <w:szCs w:val="18"/>
              </w:rPr>
              <w:t xml:space="preserve">Оказание услуг </w:t>
            </w:r>
            <w:r w:rsidR="006C0BFA" w:rsidRPr="006C0BFA">
              <w:rPr>
                <w:rFonts w:ascii="Arial" w:hAnsi="Arial" w:cs="Arial"/>
                <w:sz w:val="18"/>
                <w:szCs w:val="18"/>
              </w:rPr>
              <w:t xml:space="preserve">Разработка графических сцен для тренажера крана УК25/9-18, </w:t>
            </w:r>
            <w:proofErr w:type="gramStart"/>
            <w:r w:rsidR="006C0BFA" w:rsidRPr="006C0BFA">
              <w:rPr>
                <w:rFonts w:ascii="Arial" w:hAnsi="Arial" w:cs="Arial"/>
                <w:sz w:val="18"/>
                <w:szCs w:val="18"/>
              </w:rPr>
              <w:t>согласно</w:t>
            </w:r>
            <w:proofErr w:type="gramEnd"/>
            <w:r w:rsidR="006C0BFA" w:rsidRPr="006C0BFA">
              <w:rPr>
                <w:rFonts w:ascii="Arial" w:hAnsi="Arial" w:cs="Arial"/>
                <w:sz w:val="18"/>
                <w:szCs w:val="18"/>
              </w:rPr>
              <w:t xml:space="preserve"> разработанной учебной программы (8-10 уроки)</w:t>
            </w:r>
            <w:r w:rsidR="0002031E">
              <w:rPr>
                <w:rFonts w:ascii="Arial" w:hAnsi="Arial" w:cs="Arial"/>
                <w:sz w:val="18"/>
                <w:szCs w:val="18"/>
              </w:rPr>
              <w:t xml:space="preserve"> – 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A11ADC" w:rsidRDefault="00DA6272" w:rsidP="00C93142">
            <w:pPr>
              <w:jc w:val="both"/>
              <w:rPr>
                <w:rFonts w:ascii="Arial" w:hAnsi="Arial" w:cs="Arial"/>
                <w:sz w:val="18"/>
                <w:szCs w:val="18"/>
              </w:rPr>
            </w:pPr>
            <w:proofErr w:type="gramStart"/>
            <w:r>
              <w:rPr>
                <w:rFonts w:ascii="Arial" w:eastAsia="Times New Roman" w:hAnsi="Arial" w:cs="Arial"/>
                <w:sz w:val="18"/>
                <w:szCs w:val="18"/>
                <w:lang w:eastAsia="ar-SA"/>
              </w:rPr>
              <w:t xml:space="preserve">с </w:t>
            </w:r>
            <w:r w:rsidR="00A11ADC" w:rsidRPr="00516324">
              <w:rPr>
                <w:rFonts w:ascii="Arial" w:eastAsia="Times New Roman" w:hAnsi="Arial" w:cs="Arial"/>
                <w:color w:val="000000"/>
                <w:spacing w:val="5"/>
                <w:sz w:val="18"/>
                <w:szCs w:val="18"/>
                <w:lang w:eastAsia="ru-RU"/>
              </w:rPr>
              <w:t>даты подписания</w:t>
            </w:r>
            <w:proofErr w:type="gramEnd"/>
            <w:r w:rsidR="00A11ADC">
              <w:rPr>
                <w:rFonts w:ascii="Arial" w:eastAsia="Times New Roman" w:hAnsi="Arial" w:cs="Arial"/>
                <w:color w:val="000000"/>
                <w:spacing w:val="5"/>
                <w:sz w:val="18"/>
                <w:szCs w:val="18"/>
                <w:lang w:eastAsia="ru-RU"/>
              </w:rPr>
              <w:t xml:space="preserve"> договора</w:t>
            </w:r>
            <w:r w:rsidR="00FE4AAC">
              <w:rPr>
                <w:rFonts w:ascii="Arial" w:eastAsia="Times New Roman" w:hAnsi="Arial" w:cs="Arial"/>
                <w:color w:val="000000"/>
                <w:spacing w:val="5"/>
                <w:sz w:val="18"/>
                <w:szCs w:val="18"/>
                <w:lang w:eastAsia="ru-RU"/>
              </w:rPr>
              <w:t xml:space="preserve"> до </w:t>
            </w:r>
            <w:r w:rsidR="006C0BFA">
              <w:rPr>
                <w:rFonts w:ascii="Arial" w:eastAsia="Times New Roman" w:hAnsi="Arial" w:cs="Arial"/>
                <w:color w:val="000000"/>
                <w:spacing w:val="5"/>
                <w:sz w:val="18"/>
                <w:szCs w:val="18"/>
                <w:lang w:eastAsia="ru-RU"/>
              </w:rPr>
              <w:t>15.09.</w:t>
            </w:r>
            <w:r w:rsidR="00FE4AAC">
              <w:rPr>
                <w:rFonts w:ascii="Arial" w:eastAsia="Times New Roman" w:hAnsi="Arial" w:cs="Arial"/>
                <w:color w:val="000000"/>
                <w:spacing w:val="5"/>
                <w:sz w:val="18"/>
                <w:szCs w:val="18"/>
                <w:lang w:eastAsia="ru-RU"/>
              </w:rPr>
              <w:t>2018г.</w:t>
            </w:r>
            <w:r w:rsidR="00DB57CD">
              <w:rPr>
                <w:rFonts w:ascii="Arial" w:eastAsia="Times New Roman" w:hAnsi="Arial" w:cs="Arial"/>
                <w:color w:val="000000"/>
                <w:spacing w:val="5"/>
                <w:sz w:val="18"/>
                <w:szCs w:val="18"/>
                <w:lang w:eastAsia="ru-RU"/>
              </w:rPr>
              <w:t xml:space="preserve">, по месту нахождения </w:t>
            </w:r>
            <w:r w:rsidR="00C93142">
              <w:rPr>
                <w:rFonts w:ascii="Arial" w:eastAsia="Times New Roman" w:hAnsi="Arial" w:cs="Arial"/>
                <w:color w:val="000000"/>
                <w:spacing w:val="5"/>
                <w:sz w:val="18"/>
                <w:szCs w:val="18"/>
                <w:lang w:eastAsia="ru-RU"/>
              </w:rPr>
              <w:t xml:space="preserve">заказчика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02031E">
            <w:pPr>
              <w:jc w:val="both"/>
              <w:rPr>
                <w:rFonts w:ascii="Arial" w:hAnsi="Arial" w:cs="Arial"/>
                <w:sz w:val="18"/>
                <w:szCs w:val="18"/>
              </w:rPr>
            </w:pPr>
            <w:r w:rsidRPr="00AF5C23">
              <w:rPr>
                <w:rFonts w:ascii="Arial" w:hAnsi="Arial" w:cs="Arial"/>
                <w:sz w:val="18"/>
                <w:szCs w:val="18"/>
              </w:rPr>
              <w:t xml:space="preserve">Цена: </w:t>
            </w:r>
            <w:r w:rsidR="006C0BFA" w:rsidRPr="006C0BFA">
              <w:rPr>
                <w:rFonts w:ascii="Arial" w:hAnsi="Arial" w:cs="Arial"/>
                <w:sz w:val="18"/>
                <w:szCs w:val="18"/>
              </w:rPr>
              <w:t>303</w:t>
            </w:r>
            <w:r w:rsidR="0002031E">
              <w:rPr>
                <w:rFonts w:ascii="Arial" w:hAnsi="Arial" w:cs="Arial"/>
                <w:sz w:val="18"/>
                <w:szCs w:val="18"/>
              </w:rPr>
              <w:t> </w:t>
            </w:r>
            <w:r w:rsidR="006C0BFA" w:rsidRPr="006C0BFA">
              <w:rPr>
                <w:rFonts w:ascii="Arial" w:hAnsi="Arial" w:cs="Arial"/>
                <w:sz w:val="18"/>
                <w:szCs w:val="18"/>
              </w:rPr>
              <w:t>871</w:t>
            </w:r>
            <w:r w:rsidR="0002031E">
              <w:rPr>
                <w:rFonts w:ascii="Arial" w:hAnsi="Arial" w:cs="Arial"/>
                <w:sz w:val="18"/>
                <w:szCs w:val="18"/>
              </w:rPr>
              <w:t>,00</w:t>
            </w:r>
            <w:r w:rsidR="006C0BFA" w:rsidRPr="006C0BFA">
              <w:rPr>
                <w:rFonts w:ascii="Arial" w:hAnsi="Arial" w:cs="Arial"/>
                <w:sz w:val="18"/>
                <w:szCs w:val="18"/>
              </w:rPr>
              <w:t xml:space="preserve"> рубль </w:t>
            </w:r>
            <w:r w:rsidRPr="00AF5C23">
              <w:rPr>
                <w:rFonts w:ascii="Arial" w:hAnsi="Arial" w:cs="Arial"/>
                <w:sz w:val="18"/>
                <w:szCs w:val="18"/>
              </w:rPr>
              <w:t>(</w:t>
            </w:r>
            <w:r w:rsidR="00444C6A" w:rsidRPr="00444C6A">
              <w:rPr>
                <w:rFonts w:ascii="Arial" w:eastAsia="Times New Roman" w:hAnsi="Arial" w:cs="Arial"/>
                <w:sz w:val="18"/>
                <w:szCs w:val="18"/>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02031E">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FE4AAC" w:rsidRPr="00FE4AAC">
              <w:rPr>
                <w:rFonts w:ascii="Arial" w:eastAsia="Times New Roman" w:hAnsi="Arial" w:cs="Arial"/>
                <w:color w:val="000000"/>
                <w:sz w:val="18"/>
                <w:szCs w:val="18"/>
                <w:lang w:eastAsia="ru-RU"/>
              </w:rPr>
              <w:t>после оказания услуг, в течение 30 дней после подписания Заказчиком  Акта сдачи-приемки работ</w:t>
            </w:r>
            <w:r w:rsidR="00F1122F" w:rsidRPr="00F1122F">
              <w:rPr>
                <w:rFonts w:ascii="Arial" w:eastAsia="Times New Roman" w:hAnsi="Arial" w:cs="Arial"/>
                <w:color w:val="000000"/>
                <w:sz w:val="18"/>
                <w:szCs w:val="18"/>
                <w:lang w:eastAsia="ru-RU"/>
              </w:rPr>
              <w:t xml:space="preserve"> </w:t>
            </w:r>
            <w:r w:rsidR="00DA6272">
              <w:rPr>
                <w:rFonts w:ascii="Arial" w:eastAsia="Times New Roman" w:hAnsi="Arial" w:cs="Arial"/>
                <w:color w:val="000000"/>
                <w:sz w:val="18"/>
                <w:szCs w:val="18"/>
                <w:lang w:eastAsia="ru-RU"/>
              </w:rPr>
              <w:t>(</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2031E" w:rsidRDefault="0002031E" w:rsidP="00DA7F7C">
      <w:pPr>
        <w:widowControl w:val="0"/>
        <w:tabs>
          <w:tab w:val="num" w:pos="0"/>
        </w:tabs>
        <w:suppressAutoHyphens/>
        <w:spacing w:after="0" w:line="240" w:lineRule="auto"/>
        <w:jc w:val="center"/>
        <w:outlineLvl w:val="0"/>
        <w:rPr>
          <w:rFonts w:ascii="Arial" w:eastAsia="Arial Unicode MS" w:hAnsi="Arial" w:cs="Arial"/>
          <w:b/>
          <w:sz w:val="18"/>
          <w:szCs w:val="18"/>
          <w:lang w:eastAsia="ar-SA"/>
        </w:rPr>
      </w:pPr>
    </w:p>
    <w:p w:rsidR="00F333EA" w:rsidRDefault="0002031E" w:rsidP="00DA7F7C">
      <w:pPr>
        <w:widowControl w:val="0"/>
        <w:tabs>
          <w:tab w:val="num" w:pos="0"/>
        </w:tabs>
        <w:suppressAutoHyphens/>
        <w:spacing w:after="0" w:line="240" w:lineRule="auto"/>
        <w:jc w:val="center"/>
        <w:outlineLvl w:val="0"/>
        <w:rPr>
          <w:rFonts w:ascii="Arial" w:eastAsia="Arial Unicode MS" w:hAnsi="Arial" w:cs="Arial"/>
          <w:b/>
          <w:sz w:val="18"/>
          <w:szCs w:val="18"/>
          <w:lang w:eastAsia="ar-SA"/>
        </w:rPr>
      </w:pPr>
      <w:r>
        <w:rPr>
          <w:rFonts w:ascii="Arial" w:eastAsia="Arial Unicode MS" w:hAnsi="Arial" w:cs="Arial"/>
          <w:b/>
          <w:sz w:val="18"/>
          <w:szCs w:val="18"/>
          <w:lang w:eastAsia="ar-SA"/>
        </w:rPr>
        <w:t xml:space="preserve">ПРОЕКТ </w:t>
      </w:r>
      <w:r w:rsidR="00F6121C" w:rsidRPr="00DA6272">
        <w:rPr>
          <w:rFonts w:ascii="Arial" w:eastAsia="Arial Unicode MS" w:hAnsi="Arial" w:cs="Arial"/>
          <w:b/>
          <w:sz w:val="18"/>
          <w:szCs w:val="18"/>
          <w:lang w:eastAsia="ar-SA"/>
        </w:rPr>
        <w:t>ДОГОВОР</w:t>
      </w:r>
      <w:r>
        <w:rPr>
          <w:rFonts w:ascii="Arial" w:eastAsia="Arial Unicode MS" w:hAnsi="Arial" w:cs="Arial"/>
          <w:b/>
          <w:sz w:val="18"/>
          <w:szCs w:val="18"/>
          <w:lang w:eastAsia="ar-SA"/>
        </w:rPr>
        <w:t>А</w:t>
      </w:r>
    </w:p>
    <w:p w:rsidR="00FE4AAC" w:rsidRPr="00FE4AAC" w:rsidRDefault="00FE4AAC" w:rsidP="00DA7F7C">
      <w:pPr>
        <w:widowControl w:val="0"/>
        <w:tabs>
          <w:tab w:val="num" w:pos="0"/>
        </w:tabs>
        <w:spacing w:after="0" w:line="240" w:lineRule="auto"/>
        <w:jc w:val="center"/>
        <w:rPr>
          <w:rFonts w:ascii="Arial" w:eastAsia="Times New Roman" w:hAnsi="Arial" w:cs="Arial"/>
          <w:b/>
          <w:sz w:val="18"/>
          <w:szCs w:val="18"/>
          <w:lang w:eastAsia="ru-RU"/>
        </w:rPr>
      </w:pPr>
      <w:bookmarkStart w:id="1" w:name="OLE_LINK19"/>
      <w:bookmarkStart w:id="2" w:name="OLE_LINK20"/>
      <w:r w:rsidRPr="00FE4AAC">
        <w:rPr>
          <w:rFonts w:ascii="Arial" w:eastAsia="Times New Roman" w:hAnsi="Arial" w:cs="Arial"/>
          <w:b/>
          <w:sz w:val="18"/>
          <w:szCs w:val="18"/>
          <w:lang w:eastAsia="ru-RU"/>
        </w:rPr>
        <w:t>оказания услуг</w:t>
      </w:r>
    </w:p>
    <w:bookmarkEnd w:id="1"/>
    <w:bookmarkEnd w:id="2"/>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г. Новосибирск                                                                        «___»  __________ 2018 г.</w:t>
      </w:r>
    </w:p>
    <w:p w:rsidR="00FE4AAC" w:rsidRPr="00FE4AAC" w:rsidRDefault="00FE4AAC" w:rsidP="00FE4AAC">
      <w:pPr>
        <w:spacing w:after="0" w:line="240" w:lineRule="auto"/>
        <w:jc w:val="both"/>
        <w:rPr>
          <w:rFonts w:ascii="Arial" w:eastAsia="Times New Roman" w:hAnsi="Arial" w:cs="Arial"/>
          <w:b/>
          <w:sz w:val="18"/>
          <w:szCs w:val="18"/>
          <w:lang w:eastAsia="ru-RU"/>
        </w:rPr>
      </w:pPr>
    </w:p>
    <w:p w:rsidR="00FE4AAC" w:rsidRPr="00FE4AAC" w:rsidRDefault="00FE4AAC" w:rsidP="00DA7F7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w:t>
      </w:r>
      <w:bookmarkStart w:id="3" w:name="OLE_LINK1145"/>
      <w:bookmarkStart w:id="4" w:name="OLE_LINK1146"/>
      <w:bookmarkStart w:id="5" w:name="OLE_LINK1147"/>
      <w:bookmarkStart w:id="6" w:name="OLE_LINK1148"/>
      <w:bookmarkStart w:id="7" w:name="OLE_LINK1149"/>
      <w:bookmarkStart w:id="8" w:name="OLE_LINK1150"/>
      <w:bookmarkStart w:id="9" w:name="OLE_LINK1151"/>
      <w:proofErr w:type="gramStart"/>
      <w:r w:rsidRPr="00FE4AAC">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bookmarkEnd w:id="3"/>
      <w:bookmarkEnd w:id="4"/>
      <w:r w:rsidRPr="00FE4AAC">
        <w:rPr>
          <w:rFonts w:ascii="Arial" w:eastAsia="Times New Roman" w:hAnsi="Arial" w:cs="Arial"/>
          <w:sz w:val="18"/>
          <w:szCs w:val="18"/>
          <w:lang w:eastAsia="ru-RU"/>
        </w:rPr>
        <w:t xml:space="preserve">(СГУПС), </w:t>
      </w:r>
      <w:bookmarkEnd w:id="5"/>
      <w:bookmarkEnd w:id="6"/>
      <w:bookmarkEnd w:id="7"/>
      <w:bookmarkEnd w:id="8"/>
      <w:bookmarkEnd w:id="9"/>
      <w:r w:rsidRPr="00FE4AAC">
        <w:rPr>
          <w:rFonts w:ascii="Arial" w:eastAsia="Times New Roman" w:hAnsi="Arial" w:cs="Arial"/>
          <w:sz w:val="18"/>
          <w:szCs w:val="18"/>
          <w:lang w:eastAsia="ru-RU"/>
        </w:rPr>
        <w:t xml:space="preserve">именуемое в дальнейшем Заказчик, в лице </w:t>
      </w:r>
      <w:r w:rsidR="00DA7F7C" w:rsidRPr="00DA7F7C">
        <w:rPr>
          <w:rFonts w:ascii="Arial" w:eastAsia="Times New Roman" w:hAnsi="Arial" w:cs="Arial"/>
          <w:sz w:val="18"/>
          <w:szCs w:val="18"/>
          <w:lang w:eastAsia="ru-RU"/>
        </w:rPr>
        <w:t>проректора по научной работе Бокарева Сергея Александровича</w:t>
      </w:r>
      <w:r w:rsidR="00DA7F7C">
        <w:rPr>
          <w:rFonts w:ascii="Arial" w:eastAsia="Times New Roman" w:hAnsi="Arial" w:cs="Arial"/>
          <w:sz w:val="18"/>
          <w:szCs w:val="18"/>
          <w:lang w:eastAsia="ru-RU"/>
        </w:rPr>
        <w:t xml:space="preserve">  </w:t>
      </w:r>
      <w:r w:rsidR="00DA7F7C" w:rsidRPr="00DA7F7C">
        <w:rPr>
          <w:rFonts w:ascii="Arial" w:eastAsia="Times New Roman" w:hAnsi="Arial" w:cs="Arial"/>
          <w:sz w:val="18"/>
          <w:szCs w:val="18"/>
          <w:lang w:eastAsia="ru-RU"/>
        </w:rPr>
        <w:t>действующего на основании Доверенности № 2 от 01.02.2018г.</w:t>
      </w:r>
      <w:r w:rsidRPr="00FE4AAC">
        <w:rPr>
          <w:rFonts w:ascii="Arial" w:eastAsia="Times New Roman" w:hAnsi="Arial" w:cs="Arial"/>
          <w:sz w:val="18"/>
          <w:szCs w:val="18"/>
          <w:lang w:eastAsia="ru-RU"/>
        </w:rPr>
        <w:t xml:space="preserve">, с одной стороны, именуемый в дальнейшем «Заказчик» и </w:t>
      </w:r>
      <w:proofErr w:type="spellStart"/>
      <w:r w:rsidR="006C0BFA" w:rsidRPr="006C0BFA">
        <w:rPr>
          <w:rFonts w:ascii="Arial" w:eastAsia="Times New Roman" w:hAnsi="Arial" w:cs="Arial"/>
          <w:sz w:val="18"/>
          <w:szCs w:val="18"/>
          <w:lang w:eastAsia="ru-RU"/>
        </w:rPr>
        <w:t>Гаман</w:t>
      </w:r>
      <w:proofErr w:type="spellEnd"/>
      <w:r w:rsidR="006C0BFA" w:rsidRPr="006C0BFA">
        <w:rPr>
          <w:rFonts w:ascii="Arial" w:eastAsia="Times New Roman" w:hAnsi="Arial" w:cs="Arial"/>
          <w:sz w:val="18"/>
          <w:szCs w:val="18"/>
          <w:lang w:eastAsia="ru-RU"/>
        </w:rPr>
        <w:t xml:space="preserve"> Мария Валерьевна</w:t>
      </w:r>
      <w:r w:rsidRPr="00FE4AAC">
        <w:rPr>
          <w:rFonts w:ascii="Arial" w:eastAsia="Times New Roman" w:hAnsi="Arial" w:cs="Arial"/>
          <w:sz w:val="18"/>
          <w:szCs w:val="18"/>
          <w:lang w:eastAsia="ru-RU"/>
        </w:rPr>
        <w:t>, именуем</w:t>
      </w:r>
      <w:r w:rsidR="006C0BFA">
        <w:rPr>
          <w:rFonts w:ascii="Arial" w:eastAsia="Times New Roman" w:hAnsi="Arial" w:cs="Arial"/>
          <w:sz w:val="18"/>
          <w:szCs w:val="18"/>
          <w:lang w:eastAsia="ru-RU"/>
        </w:rPr>
        <w:t>ая</w:t>
      </w:r>
      <w:r w:rsidRPr="00FE4AAC">
        <w:rPr>
          <w:rFonts w:ascii="Arial" w:eastAsia="Times New Roman" w:hAnsi="Arial" w:cs="Arial"/>
          <w:sz w:val="18"/>
          <w:szCs w:val="18"/>
          <w:lang w:eastAsia="ru-RU"/>
        </w:rPr>
        <w:t xml:space="preserve"> в дальнейшем </w:t>
      </w:r>
      <w:bookmarkStart w:id="10" w:name="OLE_LINK78"/>
      <w:bookmarkStart w:id="11" w:name="OLE_LINK79"/>
      <w:r w:rsidRPr="00FE4AAC">
        <w:rPr>
          <w:rFonts w:ascii="Arial" w:eastAsia="Times New Roman" w:hAnsi="Arial" w:cs="Arial"/>
          <w:sz w:val="18"/>
          <w:szCs w:val="18"/>
          <w:lang w:eastAsia="ru-RU"/>
        </w:rPr>
        <w:lastRenderedPageBreak/>
        <w:t>Исполнитель</w:t>
      </w:r>
      <w:bookmarkEnd w:id="10"/>
      <w:bookmarkEnd w:id="11"/>
      <w:r w:rsidRPr="00FE4AAC">
        <w:rPr>
          <w:rFonts w:ascii="Arial" w:eastAsia="Times New Roman" w:hAnsi="Arial" w:cs="Arial"/>
          <w:sz w:val="18"/>
          <w:szCs w:val="18"/>
          <w:lang w:eastAsia="ru-RU"/>
        </w:rPr>
        <w:t>, с другой стороны, с целью осуществления закупки на основании Федерального закона</w:t>
      </w:r>
      <w:proofErr w:type="gramEnd"/>
      <w:r w:rsidRPr="00FE4AAC">
        <w:rPr>
          <w:rFonts w:ascii="Arial" w:eastAsia="Times New Roman" w:hAnsi="Arial" w:cs="Arial"/>
          <w:sz w:val="18"/>
          <w:szCs w:val="18"/>
          <w:lang w:eastAsia="ru-RU"/>
        </w:rPr>
        <w:t xml:space="preserve"> от 18.07.2011г. №223-ФЗ и  в соответствии с подпунктом 23 пункта 5.1 Положения о закупке, заключили  настоящий договор на оказания услуг (далее – договор) о нижеследующем:</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1. Предмет договора</w:t>
      </w:r>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1.1. </w:t>
      </w:r>
      <w:bookmarkStart w:id="12" w:name="OLE_LINK1131"/>
      <w:bookmarkStart w:id="13" w:name="OLE_LINK1132"/>
      <w:r w:rsidRPr="00FE4AAC">
        <w:rPr>
          <w:rFonts w:ascii="Arial" w:eastAsia="Times New Roman" w:hAnsi="Arial" w:cs="Arial"/>
          <w:sz w:val="18"/>
          <w:szCs w:val="18"/>
          <w:lang w:eastAsia="ru-RU"/>
        </w:rPr>
        <w:t>По настоящему договору Исполнитель по заданию Заказчика обязуется за свой риск и с использованием собственных средств оказать услуги</w:t>
      </w:r>
      <w:bookmarkStart w:id="14" w:name="OLE_LINK1152"/>
      <w:bookmarkStart w:id="15" w:name="OLE_LINK1153"/>
      <w:bookmarkStart w:id="16" w:name="OLE_LINK1154"/>
      <w:r w:rsidR="006C0BFA">
        <w:rPr>
          <w:rFonts w:ascii="Arial" w:eastAsia="Times New Roman" w:hAnsi="Arial" w:cs="Arial"/>
          <w:sz w:val="18"/>
          <w:szCs w:val="18"/>
          <w:lang w:eastAsia="ru-RU"/>
        </w:rPr>
        <w:t xml:space="preserve"> </w:t>
      </w:r>
      <w:r w:rsidR="00C46516">
        <w:rPr>
          <w:rFonts w:ascii="Arial" w:eastAsia="Times New Roman" w:hAnsi="Arial" w:cs="Arial"/>
          <w:sz w:val="18"/>
          <w:szCs w:val="18"/>
          <w:lang w:eastAsia="ru-RU"/>
        </w:rPr>
        <w:t>по р</w:t>
      </w:r>
      <w:r w:rsidR="006C0BFA" w:rsidRPr="006C0BFA">
        <w:rPr>
          <w:rFonts w:ascii="Arial" w:eastAsia="Times New Roman" w:hAnsi="Arial" w:cs="Arial"/>
          <w:sz w:val="18"/>
          <w:szCs w:val="18"/>
          <w:lang w:eastAsia="ru-RU"/>
        </w:rPr>
        <w:t>азработк</w:t>
      </w:r>
      <w:r w:rsidR="00C46516">
        <w:rPr>
          <w:rFonts w:ascii="Arial" w:eastAsia="Times New Roman" w:hAnsi="Arial" w:cs="Arial"/>
          <w:sz w:val="18"/>
          <w:szCs w:val="18"/>
          <w:lang w:eastAsia="ru-RU"/>
        </w:rPr>
        <w:t>е</w:t>
      </w:r>
      <w:r w:rsidR="006C0BFA" w:rsidRPr="006C0BFA">
        <w:rPr>
          <w:rFonts w:ascii="Arial" w:eastAsia="Times New Roman" w:hAnsi="Arial" w:cs="Arial"/>
          <w:sz w:val="18"/>
          <w:szCs w:val="18"/>
          <w:lang w:eastAsia="ru-RU"/>
        </w:rPr>
        <w:t xml:space="preserve"> графических сцен для тренажера крана УК25/9-18, </w:t>
      </w:r>
      <w:proofErr w:type="gramStart"/>
      <w:r w:rsidR="006C0BFA" w:rsidRPr="006C0BFA">
        <w:rPr>
          <w:rFonts w:ascii="Arial" w:eastAsia="Times New Roman" w:hAnsi="Arial" w:cs="Arial"/>
          <w:sz w:val="18"/>
          <w:szCs w:val="18"/>
          <w:lang w:eastAsia="ru-RU"/>
        </w:rPr>
        <w:t>согласно</w:t>
      </w:r>
      <w:proofErr w:type="gramEnd"/>
      <w:r w:rsidR="006C0BFA" w:rsidRPr="006C0BFA">
        <w:rPr>
          <w:rFonts w:ascii="Arial" w:eastAsia="Times New Roman" w:hAnsi="Arial" w:cs="Arial"/>
          <w:sz w:val="18"/>
          <w:szCs w:val="18"/>
          <w:lang w:eastAsia="ru-RU"/>
        </w:rPr>
        <w:t xml:space="preserve"> разработанной учебной программы (8-10 уроки)</w:t>
      </w:r>
      <w:r w:rsidRPr="00FE4AAC">
        <w:rPr>
          <w:rFonts w:ascii="Arial" w:eastAsia="Times New Roman" w:hAnsi="Arial" w:cs="Arial"/>
          <w:sz w:val="18"/>
          <w:szCs w:val="18"/>
          <w:lang w:eastAsia="ru-RU"/>
        </w:rPr>
        <w:t xml:space="preserve">, а Заказчик обязуется принять услуги и оплатить их стоимость. </w:t>
      </w:r>
      <w:bookmarkEnd w:id="12"/>
      <w:bookmarkEnd w:id="13"/>
      <w:bookmarkEnd w:id="14"/>
      <w:bookmarkEnd w:id="15"/>
      <w:bookmarkEnd w:id="16"/>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1.2. Исполнитель предоставляет Заказчику: </w:t>
      </w:r>
      <w:r w:rsidR="006C0BFA">
        <w:rPr>
          <w:rFonts w:ascii="Arial" w:eastAsia="Times New Roman" w:hAnsi="Arial" w:cs="Arial"/>
          <w:sz w:val="18"/>
          <w:szCs w:val="18"/>
          <w:lang w:eastAsia="ru-RU"/>
        </w:rPr>
        <w:t>исходные файлы тренажера крана УК25/9-18</w:t>
      </w:r>
      <w:r w:rsidRPr="00FE4AAC">
        <w:rPr>
          <w:rFonts w:ascii="Arial" w:eastAsia="Times New Roman" w:hAnsi="Arial" w:cs="Arial"/>
          <w:sz w:val="18"/>
          <w:szCs w:val="18"/>
          <w:lang w:eastAsia="ru-RU"/>
        </w:rPr>
        <w:t>.</w:t>
      </w:r>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1.3. 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ab/>
      </w: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2. Цена  договора и порядок оплаты</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2.1. Стоимость оказания Услуг в соответствии с Протоколом согласования договорной цены (Приложение №2) и Калькуляцией расходов (Приложение №3) составляет </w:t>
      </w:r>
      <w:bookmarkStart w:id="17" w:name="OLE_LINK5"/>
      <w:bookmarkStart w:id="18" w:name="OLE_LINK6"/>
      <w:bookmarkStart w:id="19" w:name="OLE_LINK7"/>
      <w:bookmarkStart w:id="20" w:name="OLE_LINK54"/>
      <w:r w:rsidRPr="00FE4AAC">
        <w:rPr>
          <w:rFonts w:ascii="Arial" w:eastAsia="Times New Roman" w:hAnsi="Arial" w:cs="Arial"/>
          <w:sz w:val="18"/>
          <w:szCs w:val="18"/>
          <w:lang w:eastAsia="ru-RU"/>
        </w:rPr>
        <w:t xml:space="preserve"> </w:t>
      </w:r>
      <w:bookmarkEnd w:id="17"/>
      <w:bookmarkEnd w:id="18"/>
      <w:bookmarkEnd w:id="19"/>
      <w:bookmarkEnd w:id="20"/>
      <w:r w:rsidR="00DA7F7C" w:rsidRPr="00DA7F7C">
        <w:rPr>
          <w:rFonts w:ascii="Arial" w:eastAsia="Times New Roman" w:hAnsi="Arial" w:cs="Arial"/>
          <w:sz w:val="18"/>
          <w:szCs w:val="18"/>
          <w:lang w:eastAsia="ru-RU"/>
        </w:rPr>
        <w:t xml:space="preserve">303 871 (триста три тысячи </w:t>
      </w:r>
      <w:r w:rsidR="00DA7F7C">
        <w:rPr>
          <w:rFonts w:ascii="Arial" w:eastAsia="Times New Roman" w:hAnsi="Arial" w:cs="Arial"/>
          <w:sz w:val="18"/>
          <w:szCs w:val="18"/>
          <w:lang w:eastAsia="ru-RU"/>
        </w:rPr>
        <w:t>восемьсот семьдесят один) рубль</w:t>
      </w:r>
      <w:r w:rsidR="00DA7F7C" w:rsidRPr="00DA7F7C">
        <w:rPr>
          <w:rFonts w:ascii="Arial" w:eastAsia="Times New Roman" w:hAnsi="Arial" w:cs="Arial"/>
          <w:sz w:val="18"/>
          <w:szCs w:val="18"/>
          <w:lang w:eastAsia="ru-RU"/>
        </w:rPr>
        <w:t>, в том числе начисления 27,1% 64 79</w:t>
      </w:r>
      <w:r w:rsidR="00022F7E">
        <w:rPr>
          <w:rFonts w:ascii="Arial" w:eastAsia="Times New Roman" w:hAnsi="Arial" w:cs="Arial"/>
          <w:sz w:val="18"/>
          <w:szCs w:val="18"/>
          <w:lang w:eastAsia="ru-RU"/>
        </w:rPr>
        <w:t>1</w:t>
      </w:r>
      <w:r w:rsidR="00DA7F7C" w:rsidRPr="00DA7F7C">
        <w:rPr>
          <w:rFonts w:ascii="Arial" w:eastAsia="Times New Roman" w:hAnsi="Arial" w:cs="Arial"/>
          <w:sz w:val="18"/>
          <w:szCs w:val="18"/>
          <w:lang w:eastAsia="ru-RU"/>
        </w:rPr>
        <w:t xml:space="preserve"> (шестьдесят четыре т</w:t>
      </w:r>
      <w:r w:rsidR="00DA7F7C">
        <w:rPr>
          <w:rFonts w:ascii="Arial" w:eastAsia="Times New Roman" w:hAnsi="Arial" w:cs="Arial"/>
          <w:sz w:val="18"/>
          <w:szCs w:val="18"/>
          <w:lang w:eastAsia="ru-RU"/>
        </w:rPr>
        <w:t>ысячи семьсот девяносто</w:t>
      </w:r>
      <w:r w:rsidR="00022F7E">
        <w:rPr>
          <w:rFonts w:ascii="Arial" w:eastAsia="Times New Roman" w:hAnsi="Arial" w:cs="Arial"/>
          <w:sz w:val="18"/>
          <w:szCs w:val="18"/>
          <w:lang w:eastAsia="ru-RU"/>
        </w:rPr>
        <w:t xml:space="preserve"> один</w:t>
      </w:r>
      <w:r w:rsidR="00DA7F7C">
        <w:rPr>
          <w:rFonts w:ascii="Arial" w:eastAsia="Times New Roman" w:hAnsi="Arial" w:cs="Arial"/>
          <w:sz w:val="18"/>
          <w:szCs w:val="18"/>
          <w:lang w:eastAsia="ru-RU"/>
        </w:rPr>
        <w:t>) рубл</w:t>
      </w:r>
      <w:r w:rsidR="00022F7E">
        <w:rPr>
          <w:rFonts w:ascii="Arial" w:eastAsia="Times New Roman" w:hAnsi="Arial" w:cs="Arial"/>
          <w:sz w:val="18"/>
          <w:szCs w:val="18"/>
          <w:lang w:eastAsia="ru-RU"/>
        </w:rPr>
        <w:t>ь</w:t>
      </w:r>
      <w:r w:rsidR="00DA7F7C">
        <w:rPr>
          <w:rFonts w:ascii="Arial" w:eastAsia="Times New Roman" w:hAnsi="Arial" w:cs="Arial"/>
          <w:sz w:val="18"/>
          <w:szCs w:val="18"/>
          <w:lang w:eastAsia="ru-RU"/>
        </w:rPr>
        <w:t>.</w:t>
      </w:r>
      <w:r w:rsidRPr="00FE4AAC">
        <w:rPr>
          <w:rFonts w:ascii="Arial" w:eastAsia="Times New Roman" w:hAnsi="Arial" w:cs="Arial"/>
          <w:sz w:val="18"/>
          <w:szCs w:val="18"/>
          <w:lang w:eastAsia="ru-RU"/>
        </w:rPr>
        <w:t xml:space="preserve"> 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p>
    <w:p w:rsidR="00FE4AAC" w:rsidRPr="00FE4AAC" w:rsidRDefault="00FE4AAC" w:rsidP="00FE4AAC">
      <w:pPr>
        <w:spacing w:after="0" w:line="240" w:lineRule="auto"/>
        <w:jc w:val="both"/>
        <w:rPr>
          <w:rFonts w:ascii="Arial" w:eastAsia="Times New Roman" w:hAnsi="Arial" w:cs="Arial"/>
          <w:kern w:val="1"/>
          <w:sz w:val="18"/>
          <w:szCs w:val="18"/>
          <w:lang w:eastAsia="ar-SA"/>
        </w:rPr>
      </w:pPr>
      <w:r w:rsidRPr="00FE4AAC">
        <w:rPr>
          <w:rFonts w:ascii="Arial" w:eastAsia="Times New Roman" w:hAnsi="Arial" w:cs="Arial"/>
          <w:sz w:val="18"/>
          <w:szCs w:val="18"/>
          <w:lang w:eastAsia="ru-RU"/>
        </w:rPr>
        <w:t xml:space="preserve">        2.2.</w:t>
      </w:r>
      <w:r w:rsidRPr="00FE4AAC">
        <w:rPr>
          <w:rFonts w:ascii="Arial" w:eastAsia="Times New Roman" w:hAnsi="Arial" w:cs="Arial"/>
          <w:kern w:val="1"/>
          <w:sz w:val="18"/>
          <w:szCs w:val="18"/>
          <w:lang w:eastAsia="ar-SA"/>
        </w:rPr>
        <w:t xml:space="preserve"> Сумма вознаграждения Исполнителя составляет </w:t>
      </w:r>
      <w:bookmarkStart w:id="21" w:name="OLE_LINK61"/>
      <w:r w:rsidRPr="00FE4AAC">
        <w:rPr>
          <w:rFonts w:ascii="Arial" w:eastAsia="Times New Roman" w:hAnsi="Arial" w:cs="Arial"/>
          <w:kern w:val="1"/>
          <w:sz w:val="18"/>
          <w:szCs w:val="18"/>
          <w:lang w:eastAsia="ar-SA"/>
        </w:rPr>
        <w:t xml:space="preserve"> </w:t>
      </w:r>
      <w:bookmarkEnd w:id="21"/>
      <w:r w:rsidR="00DA7F7C" w:rsidRPr="00DA7F7C">
        <w:rPr>
          <w:rFonts w:ascii="Arial" w:eastAsia="Times New Roman" w:hAnsi="Arial" w:cs="Arial"/>
          <w:kern w:val="1"/>
          <w:sz w:val="18"/>
          <w:szCs w:val="18"/>
          <w:lang w:eastAsia="ar-SA"/>
        </w:rPr>
        <w:t>239 080 (двести тридцать девять тысяч восемьдесят рублей) рублей 46 коп</w:t>
      </w:r>
      <w:proofErr w:type="gramStart"/>
      <w:r w:rsidR="00DA7F7C" w:rsidRPr="00DA7F7C">
        <w:rPr>
          <w:rFonts w:ascii="Arial" w:eastAsia="Times New Roman" w:hAnsi="Arial" w:cs="Arial"/>
          <w:kern w:val="1"/>
          <w:sz w:val="18"/>
          <w:szCs w:val="18"/>
          <w:lang w:eastAsia="ar-SA"/>
        </w:rPr>
        <w:t xml:space="preserve">., </w:t>
      </w:r>
      <w:proofErr w:type="gramEnd"/>
      <w:r w:rsidR="00DE1505">
        <w:rPr>
          <w:rFonts w:ascii="Arial" w:eastAsia="Times New Roman" w:hAnsi="Arial" w:cs="Arial"/>
          <w:kern w:val="1"/>
          <w:sz w:val="18"/>
          <w:szCs w:val="18"/>
          <w:lang w:eastAsia="ar-SA"/>
        </w:rPr>
        <w:t xml:space="preserve">в т.ч. </w:t>
      </w:r>
      <w:r w:rsidR="00DA7F7C" w:rsidRPr="00DA7F7C">
        <w:rPr>
          <w:rFonts w:ascii="Arial" w:eastAsia="Times New Roman" w:hAnsi="Arial" w:cs="Arial"/>
          <w:kern w:val="1"/>
          <w:sz w:val="18"/>
          <w:szCs w:val="18"/>
          <w:lang w:eastAsia="ar-SA"/>
        </w:rPr>
        <w:t>НДФЛ 13% в сумме 31 080 (тридцать одна тысяча восемьдесят) рублей.</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2.3.</w:t>
      </w:r>
      <w:r w:rsidRPr="00FE4AAC">
        <w:rPr>
          <w:rFonts w:ascii="Arial" w:eastAsia="Times New Roman" w:hAnsi="Arial" w:cs="Arial"/>
          <w:b/>
          <w:sz w:val="18"/>
          <w:szCs w:val="18"/>
          <w:lang w:eastAsia="ru-RU"/>
        </w:rPr>
        <w:t xml:space="preserve"> </w:t>
      </w:r>
      <w:r w:rsidRPr="00FE4AAC">
        <w:rPr>
          <w:rFonts w:ascii="Arial" w:eastAsia="Times New Roman" w:hAnsi="Arial" w:cs="Arial"/>
          <w:sz w:val="18"/>
          <w:szCs w:val="18"/>
          <w:lang w:eastAsia="ru-RU"/>
        </w:rPr>
        <w:t>Условия оплаты услуг Заказчик производит 100 (сто) % оплату после оказания услуг, в течение 30 (Тридцати) дней после подписания Заказч</w:t>
      </w:r>
      <w:r>
        <w:rPr>
          <w:rFonts w:ascii="Arial" w:eastAsia="Times New Roman" w:hAnsi="Arial" w:cs="Arial"/>
          <w:sz w:val="18"/>
          <w:szCs w:val="18"/>
          <w:lang w:eastAsia="ru-RU"/>
        </w:rPr>
        <w:t xml:space="preserve">иком  Акта сдачи-приемки работ. </w:t>
      </w:r>
      <w:r w:rsidRPr="00FE4AAC">
        <w:rPr>
          <w:rFonts w:ascii="Arial" w:eastAsia="Times New Roman" w:hAnsi="Arial" w:cs="Arial"/>
          <w:sz w:val="18"/>
          <w:szCs w:val="18"/>
          <w:lang w:eastAsia="ru-RU"/>
        </w:rPr>
        <w:t>Все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2.4. По завершении оказания Услуг Исполнитель представляет Заказчику акт сдачи-приемки оказанных Услуг.</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2.5 Заказчик в течение 5 (пяти) календарных дней от даты получения акта сдачи-приемки выполненных работ направляет Исполнителю подписанный акт сдачи-приемки или мотивированный отказ от приемки результатов.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2.6</w:t>
      </w:r>
      <w:proofErr w:type="gramStart"/>
      <w:r w:rsidRPr="00FE4AAC">
        <w:rPr>
          <w:rFonts w:ascii="Arial" w:eastAsia="Times New Roman" w:hAnsi="Arial" w:cs="Arial"/>
          <w:sz w:val="18"/>
          <w:szCs w:val="18"/>
          <w:lang w:eastAsia="ru-RU"/>
        </w:rPr>
        <w:t xml:space="preserve"> В</w:t>
      </w:r>
      <w:proofErr w:type="gramEnd"/>
      <w:r w:rsidRPr="00FE4AAC">
        <w:rPr>
          <w:rFonts w:ascii="Arial" w:eastAsia="Times New Roman" w:hAnsi="Arial" w:cs="Arial"/>
          <w:sz w:val="18"/>
          <w:szCs w:val="18"/>
          <w:lang w:eastAsia="ru-RU"/>
        </w:rPr>
        <w:t xml:space="preserve"> случае,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2.7</w:t>
      </w:r>
      <w:proofErr w:type="gramStart"/>
      <w:r w:rsidRPr="00FE4AAC">
        <w:rPr>
          <w:rFonts w:ascii="Arial" w:eastAsia="Times New Roman" w:hAnsi="Arial" w:cs="Arial"/>
          <w:sz w:val="18"/>
          <w:szCs w:val="18"/>
          <w:lang w:eastAsia="ru-RU"/>
        </w:rPr>
        <w:t xml:space="preserve"> П</w:t>
      </w:r>
      <w:proofErr w:type="gramEnd"/>
      <w:r w:rsidRPr="00FE4AAC">
        <w:rPr>
          <w:rFonts w:ascii="Arial" w:eastAsia="Times New Roman" w:hAnsi="Arial" w:cs="Arial"/>
          <w:sz w:val="18"/>
          <w:szCs w:val="18"/>
          <w:lang w:eastAsia="ru-RU"/>
        </w:rPr>
        <w:t>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FE4AAC" w:rsidRPr="00FE4AAC" w:rsidRDefault="00FE4AAC" w:rsidP="00FE4AAC">
      <w:pPr>
        <w:autoSpaceDE w:val="0"/>
        <w:autoSpaceDN w:val="0"/>
        <w:adjustRightInd w:val="0"/>
        <w:spacing w:after="0" w:line="240" w:lineRule="auto"/>
        <w:ind w:firstLine="225"/>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2.8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FE4AAC" w:rsidRPr="00FE4AAC" w:rsidRDefault="00FE4AAC" w:rsidP="00FE4AAC">
      <w:pPr>
        <w:autoSpaceDE w:val="0"/>
        <w:autoSpaceDN w:val="0"/>
        <w:adjustRightInd w:val="0"/>
        <w:spacing w:after="0" w:line="240" w:lineRule="auto"/>
        <w:jc w:val="center"/>
        <w:rPr>
          <w:rFonts w:ascii="Arial" w:eastAsia="Times New Roman" w:hAnsi="Arial" w:cs="Arial"/>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3. Условия  оказания услуг и порядок приемки услуг</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3.1. </w:t>
      </w:r>
      <w:r w:rsidR="00733D9B" w:rsidRPr="00733D9B">
        <w:rPr>
          <w:rFonts w:ascii="Arial" w:eastAsia="Times New Roman" w:hAnsi="Arial" w:cs="Arial"/>
          <w:sz w:val="18"/>
          <w:szCs w:val="18"/>
          <w:lang w:eastAsia="ru-RU"/>
        </w:rPr>
        <w:t>Исполнитель обязуется оказать услуги и предоставить результаты работ Заказчику в соответствии с  п.1.2.</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3.4. Заказчик вправе, через своего представителя </w:t>
      </w:r>
      <w:r w:rsidRPr="00FE4AAC">
        <w:rPr>
          <w:rFonts w:ascii="Arial" w:eastAsia="Times New Roman" w:hAnsi="Arial" w:cs="Arial"/>
          <w:iCs/>
          <w:sz w:val="18"/>
          <w:szCs w:val="18"/>
          <w:lang w:eastAsia="ru-RU"/>
        </w:rPr>
        <w:t>заведующего научно-исследовательской лабораторией «</w:t>
      </w:r>
      <w:r w:rsidR="00DA7F7C">
        <w:rPr>
          <w:rFonts w:ascii="Arial" w:eastAsia="Times New Roman" w:hAnsi="Arial" w:cs="Arial"/>
          <w:iCs/>
          <w:sz w:val="18"/>
          <w:szCs w:val="18"/>
          <w:lang w:eastAsia="ru-RU"/>
        </w:rPr>
        <w:t>СТПК</w:t>
      </w:r>
      <w:r w:rsidRPr="00FE4AAC">
        <w:rPr>
          <w:rFonts w:ascii="Arial" w:eastAsia="Times New Roman" w:hAnsi="Arial" w:cs="Arial"/>
          <w:iCs/>
          <w:sz w:val="18"/>
          <w:szCs w:val="18"/>
          <w:lang w:eastAsia="ru-RU"/>
        </w:rPr>
        <w:t xml:space="preserve">» </w:t>
      </w:r>
      <w:proofErr w:type="spellStart"/>
      <w:r w:rsidRPr="00FE4AAC">
        <w:rPr>
          <w:rFonts w:ascii="Arial" w:eastAsia="Times New Roman" w:hAnsi="Arial" w:cs="Arial"/>
          <w:iCs/>
          <w:sz w:val="18"/>
          <w:szCs w:val="18"/>
          <w:lang w:eastAsia="ru-RU"/>
        </w:rPr>
        <w:t>СГУПСа</w:t>
      </w:r>
      <w:proofErr w:type="spellEnd"/>
      <w:r w:rsidRPr="00FE4AAC">
        <w:rPr>
          <w:rFonts w:ascii="Arial" w:eastAsia="Times New Roman" w:hAnsi="Arial" w:cs="Arial"/>
          <w:iCs/>
          <w:sz w:val="18"/>
          <w:szCs w:val="18"/>
          <w:lang w:eastAsia="ru-RU"/>
        </w:rPr>
        <w:t xml:space="preserve"> </w:t>
      </w:r>
      <w:r w:rsidR="00DA7F7C">
        <w:rPr>
          <w:rFonts w:ascii="Arial" w:eastAsia="Times New Roman" w:hAnsi="Arial" w:cs="Arial"/>
          <w:iCs/>
          <w:sz w:val="18"/>
          <w:szCs w:val="18"/>
          <w:lang w:eastAsia="ru-RU"/>
        </w:rPr>
        <w:t>Пикалова Александра Сергеевича</w:t>
      </w:r>
      <w:r w:rsidRPr="00FE4AAC">
        <w:rPr>
          <w:rFonts w:ascii="Arial" w:eastAsia="Times New Roman" w:hAnsi="Arial" w:cs="Arial"/>
          <w:iCs/>
          <w:sz w:val="18"/>
          <w:szCs w:val="18"/>
          <w:lang w:eastAsia="ru-RU"/>
        </w:rPr>
        <w:t xml:space="preserve">, </w:t>
      </w:r>
      <w:r w:rsidRPr="00FE4AAC">
        <w:rPr>
          <w:rFonts w:ascii="Arial" w:eastAsia="Times New Roman" w:hAnsi="Arial" w:cs="Arial"/>
          <w:sz w:val="18"/>
          <w:szCs w:val="18"/>
          <w:lang w:eastAsia="ru-RU"/>
        </w:rPr>
        <w:t>во всякое время проверять ход и качество выполняемой Исполнителем работы (услуги), не вмешиваясь в его деятельность.</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FE4AAC">
        <w:rPr>
          <w:rFonts w:ascii="Arial" w:eastAsia="Times New Roman" w:hAnsi="Arial" w:cs="Arial"/>
          <w:sz w:val="18"/>
          <w:szCs w:val="18"/>
          <w:lang w:eastAsia="ru-RU"/>
        </w:rPr>
        <w:t>предоставить все необходимые документы</w:t>
      </w:r>
      <w:proofErr w:type="gramEnd"/>
      <w:r w:rsidRPr="00FE4AAC">
        <w:rPr>
          <w:rFonts w:ascii="Arial" w:eastAsia="Times New Roman" w:hAnsi="Arial" w:cs="Arial"/>
          <w:sz w:val="18"/>
          <w:szCs w:val="18"/>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3.6. Представитель «Заказчика</w:t>
      </w:r>
      <w:r w:rsidRPr="00FE4AAC">
        <w:rPr>
          <w:rFonts w:ascii="Arial" w:eastAsia="Times New Roman" w:hAnsi="Arial" w:cs="Arial"/>
          <w:i/>
          <w:sz w:val="18"/>
          <w:szCs w:val="18"/>
          <w:lang w:eastAsia="ru-RU"/>
        </w:rPr>
        <w:t xml:space="preserve">» </w:t>
      </w:r>
      <w:r w:rsidR="00DA7F7C">
        <w:rPr>
          <w:rFonts w:ascii="Arial" w:eastAsia="Times New Roman" w:hAnsi="Arial" w:cs="Arial"/>
          <w:sz w:val="18"/>
          <w:szCs w:val="18"/>
          <w:lang w:eastAsia="ru-RU"/>
        </w:rPr>
        <w:t>Пикалов Александр Сергеевич</w:t>
      </w:r>
      <w:r w:rsidRPr="00FE4AAC">
        <w:rPr>
          <w:rFonts w:ascii="Arial" w:eastAsia="Times New Roman" w:hAnsi="Arial" w:cs="Arial"/>
          <w:sz w:val="18"/>
          <w:szCs w:val="18"/>
          <w:lang w:eastAsia="ru-RU"/>
        </w:rPr>
        <w:t xml:space="preserve"> принимает результат выполненной работы (услуги) в порядке, установленном настоящим договором</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4. Ответственность сторон</w:t>
      </w:r>
    </w:p>
    <w:p w:rsidR="00FE4AAC" w:rsidRPr="00FE4AAC" w:rsidRDefault="00FE4AAC" w:rsidP="00FE4AAC">
      <w:pPr>
        <w:autoSpaceDE w:val="0"/>
        <w:autoSpaceDN w:val="0"/>
        <w:adjustRightInd w:val="0"/>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E4AAC" w:rsidRPr="00FE4AAC" w:rsidRDefault="00FE4AAC" w:rsidP="00FE4AAC">
      <w:pPr>
        <w:suppressAutoHyphens/>
        <w:autoSpaceDE w:val="0"/>
        <w:autoSpaceDN w:val="0"/>
        <w:adjustRightInd w:val="0"/>
        <w:spacing w:after="0" w:line="240" w:lineRule="auto"/>
        <w:ind w:firstLine="357"/>
        <w:jc w:val="both"/>
        <w:rPr>
          <w:rFonts w:ascii="Arial" w:eastAsia="Times New Roman" w:hAnsi="Arial" w:cs="Arial"/>
          <w:kern w:val="1"/>
          <w:sz w:val="18"/>
          <w:szCs w:val="18"/>
          <w:lang w:eastAsia="ar-SA"/>
        </w:rPr>
      </w:pPr>
      <w:r w:rsidRPr="00FE4AAC">
        <w:rPr>
          <w:rFonts w:ascii="Arial" w:eastAsia="Times New Roman" w:hAnsi="Arial" w:cs="Arial"/>
          <w:kern w:val="1"/>
          <w:sz w:val="18"/>
          <w:szCs w:val="18"/>
          <w:lang w:eastAsia="ar-SA"/>
        </w:rPr>
        <w:t>4.2.</w:t>
      </w:r>
      <w:r w:rsidRPr="00FE4AAC">
        <w:rPr>
          <w:rFonts w:ascii="Arial" w:eastAsia="Calibri" w:hAnsi="Arial" w:cs="Arial"/>
          <w:sz w:val="18"/>
          <w:szCs w:val="18"/>
        </w:rPr>
        <w:t xml:space="preserve"> </w:t>
      </w:r>
      <w:r w:rsidRPr="00FE4AAC">
        <w:rPr>
          <w:rFonts w:ascii="Arial" w:eastAsia="Times New Roman" w:hAnsi="Arial" w:cs="Arial"/>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E4AAC" w:rsidRPr="00FE4AAC" w:rsidRDefault="00FE4AAC" w:rsidP="00FE4AAC">
      <w:pPr>
        <w:spacing w:after="0" w:line="240" w:lineRule="auto"/>
        <w:ind w:firstLine="357"/>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t>4.3.</w:t>
      </w:r>
      <w:r w:rsidRPr="00FE4AAC">
        <w:rPr>
          <w:rFonts w:ascii="Arial" w:eastAsia="Calibri" w:hAnsi="Arial" w:cs="Arial"/>
          <w:sz w:val="18"/>
          <w:szCs w:val="18"/>
        </w:rPr>
        <w:t xml:space="preserve"> В случае ненадлежащего исполнения </w:t>
      </w:r>
      <w:bookmarkStart w:id="22" w:name="OLE_LINK80"/>
      <w:bookmarkStart w:id="23" w:name="OLE_LINK81"/>
      <w:r w:rsidRPr="00FE4AAC">
        <w:rPr>
          <w:rFonts w:ascii="Arial" w:eastAsia="Calibri" w:hAnsi="Arial" w:cs="Arial"/>
          <w:sz w:val="18"/>
          <w:szCs w:val="18"/>
        </w:rPr>
        <w:t xml:space="preserve">Исполнителем </w:t>
      </w:r>
      <w:bookmarkEnd w:id="22"/>
      <w:bookmarkEnd w:id="23"/>
      <w:r w:rsidRPr="00FE4AAC">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 xml:space="preserve">4.4.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w:t>
      </w:r>
      <w:r w:rsidRPr="00FE4AAC">
        <w:rPr>
          <w:rFonts w:ascii="Arial" w:eastAsia="DejaVu Sans" w:hAnsi="Arial" w:cs="Arial"/>
          <w:kern w:val="1"/>
          <w:sz w:val="18"/>
          <w:szCs w:val="18"/>
          <w:lang w:eastAsia="ar-SA"/>
        </w:rPr>
        <w:lastRenderedPageBreak/>
        <w:t>Центрального банка РФ от не уплаченной в срок суммы.</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FE4AAC" w:rsidRPr="00FE4AAC" w:rsidRDefault="00FE4AAC" w:rsidP="00FE4AAC">
      <w:pPr>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5. Обстоятельства непреодолимой силы</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E4AAC" w:rsidRPr="00FE4AAC" w:rsidRDefault="00FE4AAC" w:rsidP="00FE4AAC">
      <w:pPr>
        <w:spacing w:after="0" w:line="240" w:lineRule="auto"/>
        <w:rPr>
          <w:rFonts w:ascii="Arial" w:eastAsia="Times New Roman" w:hAnsi="Arial" w:cs="Arial"/>
          <w:b/>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6. Порядок разрешения споров</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 xml:space="preserve">7.Срок действия  договора и прочие условия.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7.3.Настоящий </w:t>
      </w:r>
      <w:proofErr w:type="gramStart"/>
      <w:r w:rsidRPr="00FE4AAC">
        <w:rPr>
          <w:rFonts w:ascii="Arial" w:eastAsia="Times New Roman" w:hAnsi="Arial" w:cs="Arial"/>
          <w:sz w:val="18"/>
          <w:szCs w:val="18"/>
          <w:lang w:eastAsia="ru-RU"/>
        </w:rPr>
        <w:t>договор</w:t>
      </w:r>
      <w:proofErr w:type="gramEnd"/>
      <w:r w:rsidRPr="00FE4AAC">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E4AAC" w:rsidRPr="00FE4AAC" w:rsidTr="00751CC3">
        <w:tc>
          <w:tcPr>
            <w:tcW w:w="4923" w:type="dxa"/>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Заказчик:</w:t>
            </w:r>
          </w:p>
          <w:p w:rsidR="00FE4AAC" w:rsidRPr="00FE4AAC" w:rsidRDefault="00FE4AAC" w:rsidP="00751CC3">
            <w:pPr>
              <w:spacing w:after="0" w:line="240" w:lineRule="auto"/>
              <w:jc w:val="center"/>
              <w:rPr>
                <w:rFonts w:ascii="Arial" w:eastAsia="Times New Roman" w:hAnsi="Arial" w:cs="Arial"/>
                <w:sz w:val="18"/>
                <w:szCs w:val="18"/>
                <w:lang w:eastAsia="ru-RU"/>
              </w:rPr>
            </w:pP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ФГБОУ </w:t>
            </w:r>
            <w:proofErr w:type="gramStart"/>
            <w:r w:rsidRPr="00FE4AAC">
              <w:rPr>
                <w:rFonts w:ascii="Arial" w:eastAsia="Times New Roman" w:hAnsi="Arial" w:cs="Arial"/>
                <w:sz w:val="18"/>
                <w:szCs w:val="18"/>
                <w:lang w:eastAsia="ru-RU"/>
              </w:rPr>
              <w:t>ВО</w:t>
            </w:r>
            <w:proofErr w:type="gramEnd"/>
            <w:r w:rsidRPr="00FE4AAC">
              <w:rPr>
                <w:rFonts w:ascii="Arial" w:eastAsia="Times New Roman" w:hAnsi="Arial" w:cs="Arial"/>
                <w:sz w:val="18"/>
                <w:szCs w:val="18"/>
                <w:lang w:eastAsia="ru-RU"/>
              </w:rPr>
              <w:t xml:space="preserve"> «Сибирский государственный университет путей сообщения» (СГУПС)</w:t>
            </w:r>
          </w:p>
          <w:p w:rsidR="00FE4AAC" w:rsidRPr="00FE4AAC" w:rsidRDefault="00FE4AAC" w:rsidP="00DA7F7C">
            <w:pPr>
              <w:spacing w:after="0" w:line="240" w:lineRule="auto"/>
              <w:rPr>
                <w:rFonts w:ascii="Arial" w:eastAsia="Times New Roman" w:hAnsi="Arial" w:cs="Arial"/>
                <w:sz w:val="18"/>
                <w:szCs w:val="18"/>
                <w:lang w:eastAsia="ru-RU"/>
              </w:rPr>
            </w:pPr>
            <w:smartTag w:uri="urn:schemas-microsoft-com:office:smarttags" w:element="metricconverter">
              <w:smartTagPr>
                <w:attr w:name="ProductID" w:val="630049 г"/>
              </w:smartTagPr>
              <w:r w:rsidRPr="00FE4AAC">
                <w:rPr>
                  <w:rFonts w:ascii="Arial" w:eastAsia="Times New Roman" w:hAnsi="Arial" w:cs="Arial"/>
                  <w:sz w:val="18"/>
                  <w:szCs w:val="18"/>
                  <w:lang w:eastAsia="ru-RU"/>
                </w:rPr>
                <w:t>630049 г</w:t>
              </w:r>
            </w:smartTag>
            <w:proofErr w:type="gramStart"/>
            <w:r w:rsidRPr="00FE4AAC">
              <w:rPr>
                <w:rFonts w:ascii="Arial" w:eastAsia="Times New Roman" w:hAnsi="Arial" w:cs="Arial"/>
                <w:sz w:val="18"/>
                <w:szCs w:val="18"/>
                <w:lang w:eastAsia="ru-RU"/>
              </w:rPr>
              <w:t>.Н</w:t>
            </w:r>
            <w:proofErr w:type="gramEnd"/>
            <w:r w:rsidRPr="00FE4AAC">
              <w:rPr>
                <w:rFonts w:ascii="Arial" w:eastAsia="Times New Roman" w:hAnsi="Arial" w:cs="Arial"/>
                <w:sz w:val="18"/>
                <w:szCs w:val="18"/>
                <w:lang w:eastAsia="ru-RU"/>
              </w:rPr>
              <w:t xml:space="preserve">овосибирск,49 ул. Д.Ковальчук д.191, </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ИНН: 5402113155 КПП 540201001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ОКПО 01115969 ОКТМО 50701000001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Получатель: УФК по Новосибирской области (СГУПС л/с 20516Х38290)</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БИК 045004001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Банк:</w:t>
            </w:r>
            <w:r w:rsidRPr="00FE4AAC">
              <w:rPr>
                <w:rFonts w:ascii="Arial" w:eastAsia="Times New Roman" w:hAnsi="Arial" w:cs="Arial"/>
                <w:bCs/>
                <w:sz w:val="18"/>
                <w:szCs w:val="18"/>
                <w:lang w:eastAsia="ru-RU"/>
              </w:rPr>
              <w:t xml:space="preserve"> </w:t>
            </w:r>
            <w:proofErr w:type="gramStart"/>
            <w:r w:rsidRPr="00FE4AAC">
              <w:rPr>
                <w:rFonts w:ascii="Arial" w:eastAsia="Times New Roman" w:hAnsi="Arial" w:cs="Arial"/>
                <w:bCs/>
                <w:sz w:val="18"/>
                <w:szCs w:val="18"/>
                <w:lang w:eastAsia="ru-RU"/>
              </w:rPr>
              <w:t>СИБИРСКОЕ</w:t>
            </w:r>
            <w:proofErr w:type="gramEnd"/>
            <w:r w:rsidRPr="00FE4AAC">
              <w:rPr>
                <w:rFonts w:ascii="Arial" w:eastAsia="Times New Roman" w:hAnsi="Arial" w:cs="Arial"/>
                <w:bCs/>
                <w:sz w:val="18"/>
                <w:szCs w:val="18"/>
                <w:lang w:eastAsia="ru-RU"/>
              </w:rPr>
              <w:t xml:space="preserve"> ГУ БАНКА РОССИИ Г. НОВОСИБИРСК</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Расчетный счет   40501810700042000002</w:t>
            </w:r>
          </w:p>
          <w:p w:rsidR="00FE4AAC" w:rsidRPr="00FE4AAC" w:rsidRDefault="00FE4AAC" w:rsidP="00751CC3">
            <w:pPr>
              <w:spacing w:after="0" w:line="240" w:lineRule="auto"/>
              <w:jc w:val="both"/>
              <w:rPr>
                <w:rFonts w:ascii="Arial" w:eastAsia="Times New Roman" w:hAnsi="Arial" w:cs="Arial"/>
                <w:sz w:val="18"/>
                <w:szCs w:val="18"/>
                <w:lang w:eastAsia="ru-RU"/>
              </w:rPr>
            </w:pPr>
          </w:p>
          <w:p w:rsidR="00FE4AAC" w:rsidRPr="00FE4AAC" w:rsidRDefault="00DA7F7C" w:rsidP="00751CC3">
            <w:pPr>
              <w:spacing w:after="0" w:line="240" w:lineRule="auto"/>
              <w:jc w:val="both"/>
              <w:rPr>
                <w:rFonts w:ascii="Arial" w:eastAsia="Times New Roman" w:hAnsi="Arial" w:cs="Arial"/>
                <w:sz w:val="18"/>
                <w:szCs w:val="18"/>
                <w:lang w:eastAsia="ru-RU"/>
              </w:rPr>
            </w:pPr>
            <w:bookmarkStart w:id="24" w:name="OLE_LINK1163"/>
            <w:bookmarkStart w:id="25" w:name="OLE_LINK1164"/>
            <w:r>
              <w:rPr>
                <w:rFonts w:ascii="Arial" w:eastAsia="Times New Roman" w:hAnsi="Arial" w:cs="Arial"/>
                <w:sz w:val="18"/>
                <w:szCs w:val="18"/>
                <w:lang w:eastAsia="ru-RU"/>
              </w:rPr>
              <w:t>Проректор по научной работе</w:t>
            </w:r>
            <w:r w:rsidR="00FE4AAC" w:rsidRPr="00FE4AAC">
              <w:rPr>
                <w:rFonts w:ascii="Arial" w:eastAsia="Times New Roman" w:hAnsi="Arial" w:cs="Arial"/>
                <w:sz w:val="18"/>
                <w:szCs w:val="18"/>
                <w:lang w:eastAsia="ru-RU"/>
              </w:rPr>
              <w:t xml:space="preserve"> </w:t>
            </w:r>
          </w:p>
          <w:p w:rsidR="00FE4AAC" w:rsidRPr="00FE4AAC" w:rsidRDefault="00FE4AAC" w:rsidP="00751CC3">
            <w:pPr>
              <w:spacing w:after="0" w:line="240" w:lineRule="auto"/>
              <w:jc w:val="both"/>
              <w:rPr>
                <w:rFonts w:ascii="Arial" w:eastAsia="Times New Roman" w:hAnsi="Arial" w:cs="Arial"/>
                <w:sz w:val="18"/>
                <w:szCs w:val="18"/>
                <w:lang w:eastAsia="ru-RU"/>
              </w:rPr>
            </w:pPr>
          </w:p>
          <w:p w:rsidR="00FE4AAC" w:rsidRPr="00FE4AAC" w:rsidRDefault="00DA7F7C" w:rsidP="00751CC3">
            <w:pPr>
              <w:spacing w:after="0" w:line="360" w:lineRule="auto"/>
              <w:rPr>
                <w:rFonts w:ascii="Arial" w:eastAsia="Times New Roman" w:hAnsi="Arial" w:cs="Arial"/>
                <w:sz w:val="18"/>
                <w:szCs w:val="18"/>
                <w:lang w:eastAsia="ru-RU"/>
              </w:rPr>
            </w:pPr>
            <w:r>
              <w:rPr>
                <w:rFonts w:ascii="Arial" w:eastAsia="Times New Roman" w:hAnsi="Arial" w:cs="Arial"/>
                <w:sz w:val="18"/>
                <w:szCs w:val="18"/>
                <w:lang w:eastAsia="ru-RU"/>
              </w:rPr>
              <w:t>________________ С.А.Бокарев</w:t>
            </w:r>
            <w:r w:rsidR="00FE4AAC" w:rsidRPr="00FE4AAC">
              <w:rPr>
                <w:rFonts w:ascii="Arial" w:eastAsia="Times New Roman" w:hAnsi="Arial" w:cs="Arial"/>
                <w:sz w:val="18"/>
                <w:szCs w:val="18"/>
                <w:lang w:eastAsia="ru-RU"/>
              </w:rPr>
              <w:t xml:space="preserve"> </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bookmarkEnd w:id="24"/>
          <w:bookmarkEnd w:id="25"/>
          <w:p w:rsidR="00FE4AAC" w:rsidRPr="00FE4AAC" w:rsidRDefault="00FE4AAC" w:rsidP="00751CC3">
            <w:pPr>
              <w:spacing w:after="0" w:line="240" w:lineRule="auto"/>
              <w:rPr>
                <w:rFonts w:ascii="Arial" w:eastAsia="Times New Roman" w:hAnsi="Arial" w:cs="Arial"/>
                <w:sz w:val="18"/>
                <w:szCs w:val="18"/>
                <w:lang w:eastAsia="ru-RU"/>
              </w:rPr>
            </w:pPr>
          </w:p>
        </w:tc>
        <w:tc>
          <w:tcPr>
            <w:tcW w:w="5040" w:type="dxa"/>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Исполнитель:</w:t>
            </w:r>
          </w:p>
          <w:p w:rsidR="00FE4AAC" w:rsidRPr="00FE4AAC" w:rsidRDefault="00FE4AAC" w:rsidP="00751CC3">
            <w:pPr>
              <w:spacing w:after="0" w:line="240" w:lineRule="auto"/>
              <w:jc w:val="center"/>
              <w:rPr>
                <w:rFonts w:ascii="Arial" w:eastAsia="Times New Roman" w:hAnsi="Arial" w:cs="Arial"/>
                <w:sz w:val="18"/>
                <w:szCs w:val="18"/>
                <w:lang w:eastAsia="ru-RU"/>
              </w:rPr>
            </w:pPr>
          </w:p>
          <w:p w:rsidR="00DA7F7C" w:rsidRPr="00DA7F7C" w:rsidRDefault="00DA7F7C" w:rsidP="00DA7F7C">
            <w:pPr>
              <w:spacing w:after="0" w:line="240" w:lineRule="auto"/>
              <w:rPr>
                <w:rFonts w:ascii="Arial" w:eastAsia="Times New Roman" w:hAnsi="Arial" w:cs="Arial"/>
                <w:sz w:val="18"/>
                <w:szCs w:val="18"/>
                <w:lang w:eastAsia="ru-RU"/>
              </w:rPr>
            </w:pPr>
            <w:r w:rsidRPr="00DA7F7C">
              <w:rPr>
                <w:rFonts w:ascii="Arial" w:eastAsia="Times New Roman" w:hAnsi="Arial" w:cs="Arial"/>
                <w:sz w:val="18"/>
                <w:szCs w:val="18"/>
                <w:lang w:eastAsia="ru-RU"/>
              </w:rPr>
              <w:t>Паспорт: Код подразделения 500-141</w:t>
            </w:r>
          </w:p>
          <w:p w:rsidR="00DA7F7C" w:rsidRPr="00DA7F7C" w:rsidRDefault="00DA7F7C" w:rsidP="00DA7F7C">
            <w:pPr>
              <w:spacing w:after="0" w:line="240" w:lineRule="auto"/>
              <w:rPr>
                <w:rFonts w:ascii="Arial" w:eastAsia="Times New Roman" w:hAnsi="Arial" w:cs="Arial"/>
                <w:sz w:val="18"/>
                <w:szCs w:val="18"/>
                <w:lang w:eastAsia="ru-RU"/>
              </w:rPr>
            </w:pPr>
            <w:r w:rsidRPr="00DA7F7C">
              <w:rPr>
                <w:rFonts w:ascii="Arial" w:eastAsia="Times New Roman" w:hAnsi="Arial" w:cs="Arial"/>
                <w:sz w:val="18"/>
                <w:szCs w:val="18"/>
                <w:lang w:eastAsia="ru-RU"/>
              </w:rPr>
              <w:t xml:space="preserve">Серия 4611  № 770822 </w:t>
            </w:r>
            <w:proofErr w:type="gramStart"/>
            <w:r w:rsidRPr="00DA7F7C">
              <w:rPr>
                <w:rFonts w:ascii="Arial" w:eastAsia="Times New Roman" w:hAnsi="Arial" w:cs="Arial"/>
                <w:sz w:val="18"/>
                <w:szCs w:val="18"/>
                <w:lang w:eastAsia="ru-RU"/>
              </w:rPr>
              <w:t>выдан</w:t>
            </w:r>
            <w:proofErr w:type="gramEnd"/>
            <w:r w:rsidRPr="00DA7F7C">
              <w:rPr>
                <w:rFonts w:ascii="Arial" w:eastAsia="Times New Roman" w:hAnsi="Arial" w:cs="Arial"/>
                <w:sz w:val="18"/>
                <w:szCs w:val="18"/>
                <w:lang w:eastAsia="ru-RU"/>
              </w:rPr>
              <w:t xml:space="preserve"> 20.04.2012г. кем ТП №4Межрайонного ОУФМС России по Московской обл. в городском поселении Раменское</w:t>
            </w:r>
          </w:p>
          <w:p w:rsidR="00DA7F7C" w:rsidRPr="00DA7F7C" w:rsidRDefault="00DA7F7C" w:rsidP="00DA7F7C">
            <w:pPr>
              <w:spacing w:after="0" w:line="240" w:lineRule="auto"/>
              <w:rPr>
                <w:rFonts w:ascii="Arial" w:eastAsia="Times New Roman" w:hAnsi="Arial" w:cs="Arial"/>
                <w:sz w:val="18"/>
                <w:szCs w:val="18"/>
                <w:lang w:eastAsia="ru-RU"/>
              </w:rPr>
            </w:pPr>
            <w:r w:rsidRPr="00DA7F7C">
              <w:rPr>
                <w:rFonts w:ascii="Arial" w:eastAsia="Times New Roman" w:hAnsi="Arial" w:cs="Arial"/>
                <w:sz w:val="18"/>
                <w:szCs w:val="18"/>
                <w:lang w:eastAsia="ru-RU"/>
              </w:rPr>
              <w:t>Дата рождения: 13.11.1980</w:t>
            </w:r>
          </w:p>
          <w:p w:rsidR="00DA7F7C" w:rsidRPr="00DA7F7C" w:rsidRDefault="00DA7F7C" w:rsidP="00DA7F7C">
            <w:pPr>
              <w:spacing w:after="0" w:line="240" w:lineRule="auto"/>
              <w:rPr>
                <w:rFonts w:ascii="Arial" w:eastAsia="Times New Roman" w:hAnsi="Arial" w:cs="Arial"/>
                <w:sz w:val="18"/>
                <w:szCs w:val="18"/>
                <w:lang w:eastAsia="ru-RU"/>
              </w:rPr>
            </w:pPr>
            <w:r w:rsidRPr="00DA7F7C">
              <w:rPr>
                <w:rFonts w:ascii="Arial" w:eastAsia="Times New Roman" w:hAnsi="Arial" w:cs="Arial"/>
                <w:sz w:val="18"/>
                <w:szCs w:val="18"/>
                <w:lang w:eastAsia="ru-RU"/>
              </w:rPr>
              <w:t xml:space="preserve">Адрес: Кировская обл. п.г.т. </w:t>
            </w:r>
            <w:proofErr w:type="spellStart"/>
            <w:r w:rsidRPr="00DA7F7C">
              <w:rPr>
                <w:rFonts w:ascii="Arial" w:eastAsia="Times New Roman" w:hAnsi="Arial" w:cs="Arial"/>
                <w:sz w:val="18"/>
                <w:szCs w:val="18"/>
                <w:lang w:eastAsia="ru-RU"/>
              </w:rPr>
              <w:t>Богородское</w:t>
            </w:r>
            <w:proofErr w:type="spellEnd"/>
            <w:r w:rsidRPr="00DA7F7C">
              <w:rPr>
                <w:rFonts w:ascii="Arial" w:eastAsia="Times New Roman" w:hAnsi="Arial" w:cs="Arial"/>
                <w:sz w:val="18"/>
                <w:szCs w:val="18"/>
                <w:lang w:eastAsia="ru-RU"/>
              </w:rPr>
              <w:t xml:space="preserve">, пер. </w:t>
            </w:r>
            <w:proofErr w:type="spellStart"/>
            <w:r w:rsidRPr="00DA7F7C">
              <w:rPr>
                <w:rFonts w:ascii="Arial" w:eastAsia="Times New Roman" w:hAnsi="Arial" w:cs="Arial"/>
                <w:sz w:val="18"/>
                <w:szCs w:val="18"/>
                <w:lang w:eastAsia="ru-RU"/>
              </w:rPr>
              <w:t>Зеосемьсее</w:t>
            </w:r>
            <w:proofErr w:type="spellEnd"/>
            <w:r w:rsidRPr="00DA7F7C">
              <w:rPr>
                <w:rFonts w:ascii="Arial" w:eastAsia="Times New Roman" w:hAnsi="Arial" w:cs="Arial"/>
                <w:sz w:val="18"/>
                <w:szCs w:val="18"/>
                <w:lang w:eastAsia="ru-RU"/>
              </w:rPr>
              <w:t>, д. 10а кв.1</w:t>
            </w:r>
          </w:p>
          <w:p w:rsidR="00DA7F7C" w:rsidRPr="00DA7F7C" w:rsidRDefault="00DA7F7C" w:rsidP="00DA7F7C">
            <w:pPr>
              <w:spacing w:after="0" w:line="240" w:lineRule="auto"/>
              <w:rPr>
                <w:rFonts w:ascii="Arial" w:eastAsia="Times New Roman" w:hAnsi="Arial" w:cs="Arial"/>
                <w:sz w:val="18"/>
                <w:szCs w:val="18"/>
                <w:lang w:eastAsia="ru-RU"/>
              </w:rPr>
            </w:pPr>
            <w:r w:rsidRPr="00DA7F7C">
              <w:rPr>
                <w:rFonts w:ascii="Arial" w:eastAsia="Times New Roman" w:hAnsi="Arial" w:cs="Arial"/>
                <w:sz w:val="18"/>
                <w:szCs w:val="18"/>
                <w:lang w:eastAsia="ru-RU"/>
              </w:rPr>
              <w:t>№ страхового свидетельства государственного пенсионного страхования 058-321-830 57</w:t>
            </w:r>
          </w:p>
          <w:p w:rsidR="00FE4AAC" w:rsidRDefault="00DA7F7C" w:rsidP="00DA7F7C">
            <w:pPr>
              <w:spacing w:after="0" w:line="240" w:lineRule="auto"/>
              <w:rPr>
                <w:rFonts w:ascii="Arial" w:eastAsia="Times New Roman" w:hAnsi="Arial" w:cs="Arial"/>
                <w:iCs/>
                <w:sz w:val="18"/>
                <w:szCs w:val="18"/>
                <w:lang w:eastAsia="ru-RU"/>
              </w:rPr>
            </w:pPr>
            <w:r w:rsidRPr="00DA7F7C">
              <w:rPr>
                <w:rFonts w:ascii="Arial" w:eastAsia="Times New Roman" w:hAnsi="Arial" w:cs="Arial"/>
                <w:sz w:val="18"/>
                <w:szCs w:val="18"/>
                <w:lang w:eastAsia="ru-RU"/>
              </w:rPr>
              <w:t>ИНН 430400558008</w:t>
            </w:r>
            <w:r w:rsidR="00FE4AAC" w:rsidRPr="00FE4AAC">
              <w:rPr>
                <w:rFonts w:ascii="Arial" w:eastAsia="Times New Roman" w:hAnsi="Arial" w:cs="Arial"/>
                <w:iCs/>
                <w:sz w:val="18"/>
                <w:szCs w:val="18"/>
                <w:lang w:eastAsia="ru-RU"/>
              </w:rPr>
              <w:t xml:space="preserve"> </w:t>
            </w:r>
          </w:p>
          <w:p w:rsidR="00DA7F7C" w:rsidRDefault="00DE1505" w:rsidP="00DA7F7C">
            <w:pPr>
              <w:spacing w:after="0" w:line="240" w:lineRule="auto"/>
              <w:rPr>
                <w:rFonts w:ascii="Arial" w:eastAsia="Times New Roman" w:hAnsi="Arial" w:cs="Arial"/>
                <w:iCs/>
                <w:sz w:val="18"/>
                <w:szCs w:val="18"/>
                <w:lang w:eastAsia="ru-RU"/>
              </w:rPr>
            </w:pPr>
            <w:r>
              <w:rPr>
                <w:rFonts w:ascii="Arial" w:eastAsia="Times New Roman" w:hAnsi="Arial" w:cs="Arial"/>
                <w:iCs/>
                <w:sz w:val="18"/>
                <w:szCs w:val="18"/>
                <w:lang w:eastAsia="ru-RU"/>
              </w:rPr>
              <w:t>Дата постан</w:t>
            </w:r>
            <w:r w:rsidR="00593C17">
              <w:rPr>
                <w:rFonts w:ascii="Arial" w:eastAsia="Times New Roman" w:hAnsi="Arial" w:cs="Arial"/>
                <w:iCs/>
                <w:sz w:val="18"/>
                <w:szCs w:val="18"/>
                <w:lang w:eastAsia="ru-RU"/>
              </w:rPr>
              <w:t>овки на налоговый учет 05.09.2003г.</w:t>
            </w:r>
          </w:p>
          <w:p w:rsidR="00DA7F7C" w:rsidRPr="00FE4AAC" w:rsidRDefault="00DA7F7C" w:rsidP="00DA7F7C">
            <w:pPr>
              <w:spacing w:after="0" w:line="240" w:lineRule="auto"/>
              <w:rPr>
                <w:rFonts w:ascii="Arial" w:eastAsia="Times New Roman" w:hAnsi="Arial" w:cs="Arial"/>
                <w:iCs/>
                <w:sz w:val="18"/>
                <w:szCs w:val="18"/>
                <w:lang w:eastAsia="ru-RU"/>
              </w:rPr>
            </w:pPr>
          </w:p>
          <w:p w:rsidR="00FE4AAC" w:rsidRPr="00FE4AAC" w:rsidRDefault="00FE4AAC" w:rsidP="00751CC3">
            <w:pPr>
              <w:spacing w:after="0" w:line="240" w:lineRule="auto"/>
              <w:jc w:val="center"/>
              <w:rPr>
                <w:rFonts w:ascii="Arial" w:eastAsia="Times New Roman" w:hAnsi="Arial" w:cs="Arial"/>
                <w:iCs/>
                <w:sz w:val="18"/>
                <w:szCs w:val="18"/>
                <w:lang w:eastAsia="ru-RU"/>
              </w:rPr>
            </w:pPr>
          </w:p>
          <w:p w:rsidR="00FE4AAC" w:rsidRPr="00FE4AAC" w:rsidRDefault="00FE4AAC" w:rsidP="00751CC3">
            <w:pPr>
              <w:spacing w:after="0" w:line="240" w:lineRule="auto"/>
              <w:jc w:val="center"/>
              <w:rPr>
                <w:rFonts w:ascii="Arial" w:eastAsia="Times New Roman" w:hAnsi="Arial" w:cs="Arial"/>
                <w:iCs/>
                <w:sz w:val="18"/>
                <w:szCs w:val="18"/>
                <w:lang w:eastAsia="ru-RU"/>
              </w:rPr>
            </w:pPr>
          </w:p>
          <w:p w:rsidR="00DA7F7C" w:rsidRDefault="00FE4AAC" w:rsidP="00DA7F7C">
            <w:pPr>
              <w:spacing w:after="0" w:line="360" w:lineRule="auto"/>
              <w:rPr>
                <w:rFonts w:ascii="Arial" w:eastAsia="Times New Roman" w:hAnsi="Arial" w:cs="Arial"/>
                <w:iCs/>
                <w:sz w:val="18"/>
                <w:szCs w:val="18"/>
                <w:lang w:eastAsia="ru-RU"/>
              </w:rPr>
            </w:pPr>
            <w:bookmarkStart w:id="26" w:name="OLE_LINK1165"/>
            <w:bookmarkStart w:id="27" w:name="OLE_LINK1166"/>
            <w:r w:rsidRPr="00FE4AAC">
              <w:rPr>
                <w:rFonts w:ascii="Arial" w:eastAsia="Times New Roman" w:hAnsi="Arial" w:cs="Arial"/>
                <w:iCs/>
                <w:sz w:val="18"/>
                <w:szCs w:val="18"/>
                <w:lang w:eastAsia="ru-RU"/>
              </w:rPr>
              <w:t>___________________</w:t>
            </w:r>
            <w:r w:rsidR="00DA7F7C">
              <w:t xml:space="preserve"> </w:t>
            </w:r>
            <w:r w:rsidR="00DA7F7C" w:rsidRPr="00DA7F7C">
              <w:rPr>
                <w:rFonts w:ascii="Arial" w:eastAsia="Times New Roman" w:hAnsi="Arial" w:cs="Arial"/>
                <w:iCs/>
                <w:sz w:val="18"/>
                <w:szCs w:val="18"/>
                <w:lang w:eastAsia="ru-RU"/>
              </w:rPr>
              <w:t xml:space="preserve">М.В. </w:t>
            </w:r>
            <w:proofErr w:type="spellStart"/>
            <w:r w:rsidR="00DA7F7C" w:rsidRPr="00DA7F7C">
              <w:rPr>
                <w:rFonts w:ascii="Arial" w:eastAsia="Times New Roman" w:hAnsi="Arial" w:cs="Arial"/>
                <w:iCs/>
                <w:sz w:val="18"/>
                <w:szCs w:val="18"/>
                <w:lang w:eastAsia="ru-RU"/>
              </w:rPr>
              <w:t>Гаман</w:t>
            </w:r>
            <w:proofErr w:type="spellEnd"/>
            <w:r w:rsidR="00DA7F7C" w:rsidRPr="00DA7F7C">
              <w:rPr>
                <w:rFonts w:ascii="Arial" w:eastAsia="Times New Roman" w:hAnsi="Arial" w:cs="Arial"/>
                <w:iCs/>
                <w:sz w:val="18"/>
                <w:szCs w:val="18"/>
                <w:lang w:eastAsia="ru-RU"/>
              </w:rPr>
              <w:t xml:space="preserve"> </w:t>
            </w:r>
          </w:p>
          <w:p w:rsidR="00FE4AAC" w:rsidRPr="00FE4AAC" w:rsidRDefault="00FE4AAC" w:rsidP="00DA7F7C">
            <w:pPr>
              <w:spacing w:after="0" w:line="36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bookmarkEnd w:id="26"/>
          <w:bookmarkEnd w:id="27"/>
          <w:p w:rsidR="00FE4AAC" w:rsidRPr="00FE4AAC" w:rsidRDefault="00FE4AAC" w:rsidP="00751CC3">
            <w:pPr>
              <w:spacing w:after="0" w:line="240" w:lineRule="auto"/>
              <w:rPr>
                <w:rFonts w:ascii="Arial" w:eastAsia="Times New Roman" w:hAnsi="Arial" w:cs="Arial"/>
                <w:sz w:val="18"/>
                <w:szCs w:val="18"/>
                <w:lang w:eastAsia="ru-RU"/>
              </w:rPr>
            </w:pPr>
          </w:p>
        </w:tc>
      </w:tr>
    </w:tbl>
    <w:p w:rsidR="00FE4AAC" w:rsidRDefault="00FE4AAC" w:rsidP="00FE4AAC">
      <w:pPr>
        <w:spacing w:after="0" w:line="240" w:lineRule="auto"/>
        <w:jc w:val="right"/>
        <w:rPr>
          <w:rFonts w:ascii="Arial" w:eastAsia="Times New Roman" w:hAnsi="Arial" w:cs="Arial"/>
          <w:sz w:val="18"/>
          <w:szCs w:val="18"/>
          <w:highlight w:val="green"/>
          <w:lang w:eastAsia="ru-RU"/>
        </w:rPr>
      </w:pPr>
    </w:p>
    <w:p w:rsidR="00DA7F7C" w:rsidRDefault="00DA7F7C" w:rsidP="00FE4AAC">
      <w:pPr>
        <w:spacing w:after="0" w:line="240" w:lineRule="auto"/>
        <w:jc w:val="right"/>
        <w:rPr>
          <w:rFonts w:ascii="Arial" w:eastAsia="Times New Roman" w:hAnsi="Arial" w:cs="Arial"/>
          <w:sz w:val="18"/>
          <w:szCs w:val="18"/>
          <w:highlight w:val="green"/>
          <w:lang w:eastAsia="ru-RU"/>
        </w:rPr>
      </w:pP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Приложение № 1</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от «___»  ____  2018 г.</w:t>
      </w:r>
    </w:p>
    <w:p w:rsidR="00FE4AAC" w:rsidRPr="00FE4AAC" w:rsidRDefault="00FE4AAC" w:rsidP="00FE4AAC">
      <w:pPr>
        <w:spacing w:after="0" w:line="240" w:lineRule="auto"/>
        <w:jc w:val="right"/>
        <w:rPr>
          <w:rFonts w:ascii="Arial" w:eastAsia="Times New Roman" w:hAnsi="Arial" w:cs="Arial"/>
          <w:sz w:val="18"/>
          <w:szCs w:val="18"/>
          <w:lang w:eastAsia="ru-RU"/>
        </w:rPr>
      </w:pPr>
    </w:p>
    <w:p w:rsidR="00FE4AAC" w:rsidRPr="00FE4AAC" w:rsidRDefault="0002031E" w:rsidP="00FE4AAC">
      <w:pPr>
        <w:spacing w:after="0" w:line="240" w:lineRule="auto"/>
        <w:jc w:val="center"/>
        <w:rPr>
          <w:rFonts w:ascii="Arial" w:eastAsia="Times New Roman" w:hAnsi="Arial" w:cs="Arial"/>
          <w:sz w:val="18"/>
          <w:szCs w:val="18"/>
          <w:lang w:eastAsia="ru-RU"/>
        </w:rPr>
      </w:pPr>
      <w:bookmarkStart w:id="28" w:name="OLE_LINK74"/>
      <w:bookmarkStart w:id="29" w:name="OLE_LINK75"/>
      <w:r>
        <w:rPr>
          <w:rFonts w:ascii="Arial" w:eastAsia="Times New Roman" w:hAnsi="Arial" w:cs="Arial"/>
          <w:sz w:val="18"/>
          <w:szCs w:val="18"/>
          <w:lang w:eastAsia="ru-RU"/>
        </w:rPr>
        <w:t>КАЛЕНДАРНЫЙ</w:t>
      </w:r>
      <w:r w:rsidR="00FE4AAC" w:rsidRPr="00FE4AAC">
        <w:rPr>
          <w:rFonts w:ascii="Arial" w:eastAsia="Times New Roman" w:hAnsi="Arial" w:cs="Arial"/>
          <w:sz w:val="18"/>
          <w:szCs w:val="18"/>
          <w:lang w:eastAsia="ru-RU"/>
        </w:rPr>
        <w:t xml:space="preserve"> ПЛАН</w:t>
      </w:r>
    </w:p>
    <w:p w:rsidR="00FE4AAC" w:rsidRPr="00FE4AAC" w:rsidRDefault="00FE4AAC" w:rsidP="00FE4AAC">
      <w:pPr>
        <w:spacing w:after="0" w:line="240" w:lineRule="auto"/>
        <w:jc w:val="center"/>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i/>
          <w:iCs/>
          <w:sz w:val="18"/>
          <w:szCs w:val="18"/>
          <w:lang w:eastAsia="ru-RU"/>
        </w:rPr>
      </w:pPr>
      <w:r w:rsidRPr="00FE4AAC">
        <w:rPr>
          <w:rFonts w:ascii="Arial" w:eastAsia="Times New Roman" w:hAnsi="Arial" w:cs="Arial"/>
          <w:sz w:val="18"/>
          <w:szCs w:val="18"/>
          <w:lang w:eastAsia="ru-RU"/>
        </w:rPr>
        <w:t xml:space="preserve">Исполнителя </w:t>
      </w:r>
      <w:r w:rsidR="00C46516" w:rsidRPr="00C46516">
        <w:rPr>
          <w:rFonts w:ascii="Arial" w:eastAsia="Times New Roman" w:hAnsi="Arial" w:cs="Arial"/>
          <w:sz w:val="18"/>
          <w:szCs w:val="18"/>
          <w:lang w:eastAsia="ru-RU"/>
        </w:rPr>
        <w:t xml:space="preserve">Гаман Мария Валерьевна </w:t>
      </w:r>
      <w:r w:rsidRPr="00FE4AAC">
        <w:rPr>
          <w:rFonts w:ascii="Arial" w:eastAsia="Times New Roman" w:hAnsi="Arial" w:cs="Arial"/>
          <w:sz w:val="18"/>
          <w:szCs w:val="18"/>
          <w:lang w:eastAsia="ru-RU"/>
        </w:rPr>
        <w:t xml:space="preserve">по договору оказания услуг </w:t>
      </w:r>
      <w:r w:rsidR="00C46516" w:rsidRPr="00C46516">
        <w:rPr>
          <w:rFonts w:ascii="Arial" w:eastAsia="Times New Roman" w:hAnsi="Arial" w:cs="Arial"/>
          <w:iCs/>
          <w:sz w:val="18"/>
          <w:szCs w:val="18"/>
          <w:lang w:eastAsia="ru-RU"/>
        </w:rPr>
        <w:t xml:space="preserve">разработке графических сцен для тренажера крана УК25/9-18, </w:t>
      </w:r>
      <w:proofErr w:type="gramStart"/>
      <w:r w:rsidR="00C46516" w:rsidRPr="00C46516">
        <w:rPr>
          <w:rFonts w:ascii="Arial" w:eastAsia="Times New Roman" w:hAnsi="Arial" w:cs="Arial"/>
          <w:iCs/>
          <w:sz w:val="18"/>
          <w:szCs w:val="18"/>
          <w:lang w:eastAsia="ru-RU"/>
        </w:rPr>
        <w:t>согласно</w:t>
      </w:r>
      <w:proofErr w:type="gramEnd"/>
      <w:r w:rsidR="00C46516" w:rsidRPr="00C46516">
        <w:rPr>
          <w:rFonts w:ascii="Arial" w:eastAsia="Times New Roman" w:hAnsi="Arial" w:cs="Arial"/>
          <w:iCs/>
          <w:sz w:val="18"/>
          <w:szCs w:val="18"/>
          <w:lang w:eastAsia="ru-RU"/>
        </w:rPr>
        <w:t xml:space="preserve"> разработанной учебной программы (8-10 уроки)</w:t>
      </w:r>
      <w:r w:rsidRPr="00FE4AAC">
        <w:rPr>
          <w:rFonts w:ascii="Arial" w:eastAsia="Times New Roman" w:hAnsi="Arial" w:cs="Arial"/>
          <w:iCs/>
          <w:sz w:val="18"/>
          <w:szCs w:val="18"/>
          <w:lang w:eastAsia="ru-RU"/>
        </w:rPr>
        <w:t xml:space="preserve"> в рамках заключенных хозяйственных договоров Заказчика</w:t>
      </w:r>
      <w:r w:rsidR="00C46516">
        <w:rPr>
          <w:rFonts w:ascii="Arial" w:eastAsia="Times New Roman" w:hAnsi="Arial" w:cs="Arial"/>
          <w:iCs/>
          <w:sz w:val="18"/>
          <w:szCs w:val="18"/>
          <w:lang w:eastAsia="ru-RU"/>
        </w:rPr>
        <w:t>.</w:t>
      </w:r>
    </w:p>
    <w:p w:rsidR="00FE4AAC" w:rsidRPr="00FE4AAC" w:rsidRDefault="00FE4AAC" w:rsidP="00FE4AAC">
      <w:pPr>
        <w:spacing w:after="0" w:line="240" w:lineRule="auto"/>
        <w:jc w:val="center"/>
        <w:rPr>
          <w:rFonts w:ascii="Arial" w:eastAsia="Times New Roman" w:hAnsi="Arial" w:cs="Arial"/>
          <w:i/>
          <w:iCs/>
          <w:sz w:val="18"/>
          <w:szCs w:val="18"/>
          <w:lang w:eastAsia="ru-RU"/>
        </w:rPr>
      </w:pPr>
    </w:p>
    <w:tbl>
      <w:tblPr>
        <w:tblW w:w="9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6520"/>
        <w:gridCol w:w="1985"/>
      </w:tblGrid>
      <w:tr w:rsidR="00FE4AAC" w:rsidRPr="00FE4AAC" w:rsidTr="00751CC3">
        <w:trPr>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lastRenderedPageBreak/>
              <w:t>Номер</w:t>
            </w:r>
          </w:p>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этапа</w:t>
            </w:r>
          </w:p>
        </w:tc>
        <w:tc>
          <w:tcPr>
            <w:tcW w:w="6520"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Наименование работ (услуг) поручаемых исполнителю</w:t>
            </w:r>
          </w:p>
        </w:tc>
        <w:tc>
          <w:tcPr>
            <w:tcW w:w="1985"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Срок</w:t>
            </w:r>
          </w:p>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выполнения</w:t>
            </w:r>
          </w:p>
        </w:tc>
      </w:tr>
      <w:tr w:rsidR="00FE4AAC" w:rsidRPr="00FE4AAC" w:rsidTr="00751CC3">
        <w:trPr>
          <w:trHeight w:val="414"/>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bookmarkStart w:id="30" w:name="_Hlk488351675"/>
            <w:bookmarkStart w:id="31" w:name="_Hlk488350998"/>
            <w:r w:rsidRPr="00FE4AAC">
              <w:rPr>
                <w:rFonts w:ascii="Arial" w:eastAsia="Times New Roman" w:hAnsi="Arial" w:cs="Arial"/>
                <w:sz w:val="18"/>
                <w:szCs w:val="18"/>
                <w:lang w:eastAsia="ru-RU"/>
              </w:rPr>
              <w:t>1</w:t>
            </w:r>
          </w:p>
        </w:tc>
        <w:tc>
          <w:tcPr>
            <w:tcW w:w="6520" w:type="dxa"/>
            <w:vAlign w:val="center"/>
          </w:tcPr>
          <w:p w:rsidR="00FE4AAC" w:rsidRPr="00FE4AAC" w:rsidRDefault="00C46516" w:rsidP="00751CC3">
            <w:pPr>
              <w:spacing w:after="0" w:line="240" w:lineRule="auto"/>
              <w:rPr>
                <w:rFonts w:ascii="Arial" w:eastAsia="Times New Roman" w:hAnsi="Arial" w:cs="Arial"/>
                <w:iCs/>
                <w:sz w:val="18"/>
                <w:szCs w:val="18"/>
                <w:lang w:eastAsia="ru-RU"/>
              </w:rPr>
            </w:pPr>
            <w:r w:rsidRPr="00C46516">
              <w:rPr>
                <w:rFonts w:ascii="Arial" w:eastAsia="Times New Roman" w:hAnsi="Arial" w:cs="Arial"/>
                <w:iCs/>
                <w:sz w:val="18"/>
                <w:szCs w:val="18"/>
                <w:lang w:eastAsia="ru-RU"/>
              </w:rPr>
              <w:t xml:space="preserve">Разработка графических сцен для тренажера крана УК25/9-18, </w:t>
            </w:r>
            <w:proofErr w:type="gramStart"/>
            <w:r w:rsidRPr="00C46516">
              <w:rPr>
                <w:rFonts w:ascii="Arial" w:eastAsia="Times New Roman" w:hAnsi="Arial" w:cs="Arial"/>
                <w:iCs/>
                <w:sz w:val="18"/>
                <w:szCs w:val="18"/>
                <w:lang w:eastAsia="ru-RU"/>
              </w:rPr>
              <w:t>согласно</w:t>
            </w:r>
            <w:proofErr w:type="gramEnd"/>
            <w:r w:rsidRPr="00C46516">
              <w:rPr>
                <w:rFonts w:ascii="Arial" w:eastAsia="Times New Roman" w:hAnsi="Arial" w:cs="Arial"/>
                <w:iCs/>
                <w:sz w:val="18"/>
                <w:szCs w:val="18"/>
                <w:lang w:eastAsia="ru-RU"/>
              </w:rPr>
              <w:t xml:space="preserve"> разработанной учебной программы (8-10 уроки)</w:t>
            </w:r>
          </w:p>
        </w:tc>
        <w:tc>
          <w:tcPr>
            <w:tcW w:w="1985" w:type="dxa"/>
            <w:vAlign w:val="center"/>
          </w:tcPr>
          <w:p w:rsidR="00FE4AAC" w:rsidRPr="00FE4AAC" w:rsidRDefault="00FE4AAC" w:rsidP="00C46516">
            <w:pPr>
              <w:spacing w:after="0" w:line="240" w:lineRule="auto"/>
              <w:jc w:val="center"/>
              <w:rPr>
                <w:rFonts w:ascii="Arial" w:eastAsia="Times New Roman" w:hAnsi="Arial" w:cs="Arial"/>
                <w:iCs/>
                <w:sz w:val="18"/>
                <w:szCs w:val="18"/>
                <w:lang w:eastAsia="ru-RU"/>
              </w:rPr>
            </w:pPr>
            <w:bookmarkStart w:id="32" w:name="OLE_LINK43"/>
            <w:bookmarkStart w:id="33" w:name="OLE_LINK44"/>
            <w:bookmarkStart w:id="34" w:name="OLE_LINK49"/>
            <w:r w:rsidRPr="00FE4AAC">
              <w:rPr>
                <w:rFonts w:ascii="Arial" w:eastAsia="Times New Roman" w:hAnsi="Arial" w:cs="Arial"/>
                <w:iCs/>
                <w:sz w:val="18"/>
                <w:szCs w:val="18"/>
                <w:lang w:eastAsia="ru-RU"/>
              </w:rPr>
              <w:t xml:space="preserve">до </w:t>
            </w:r>
            <w:r w:rsidR="00C46516">
              <w:rPr>
                <w:rFonts w:ascii="Arial" w:eastAsia="Times New Roman" w:hAnsi="Arial" w:cs="Arial"/>
                <w:iCs/>
                <w:sz w:val="18"/>
                <w:szCs w:val="18"/>
                <w:lang w:eastAsia="ru-RU"/>
              </w:rPr>
              <w:t>15.09</w:t>
            </w:r>
            <w:r w:rsidRPr="00FE4AAC">
              <w:rPr>
                <w:rFonts w:ascii="Arial" w:eastAsia="Times New Roman" w:hAnsi="Arial" w:cs="Arial"/>
                <w:iCs/>
                <w:sz w:val="18"/>
                <w:szCs w:val="18"/>
                <w:lang w:eastAsia="ru-RU"/>
              </w:rPr>
              <w:t>.201</w:t>
            </w:r>
            <w:bookmarkEnd w:id="32"/>
            <w:bookmarkEnd w:id="33"/>
            <w:bookmarkEnd w:id="34"/>
            <w:r w:rsidRPr="00FE4AAC">
              <w:rPr>
                <w:rFonts w:ascii="Arial" w:eastAsia="Times New Roman" w:hAnsi="Arial" w:cs="Arial"/>
                <w:iCs/>
                <w:sz w:val="18"/>
                <w:szCs w:val="18"/>
                <w:lang w:eastAsia="ru-RU"/>
              </w:rPr>
              <w:t>8</w:t>
            </w:r>
          </w:p>
        </w:tc>
      </w:tr>
      <w:bookmarkEnd w:id="30"/>
      <w:bookmarkEnd w:id="31"/>
    </w:tbl>
    <w:p w:rsidR="00FE4AAC" w:rsidRPr="00FE4AAC" w:rsidRDefault="00FE4AAC" w:rsidP="00FE4AAC">
      <w:pPr>
        <w:spacing w:after="0" w:line="240" w:lineRule="auto"/>
        <w:jc w:val="right"/>
        <w:rPr>
          <w:rFonts w:ascii="Arial" w:eastAsia="Times New Roman" w:hAnsi="Arial" w:cs="Arial"/>
          <w:sz w:val="18"/>
          <w:szCs w:val="18"/>
          <w:lang w:eastAsia="ru-RU"/>
        </w:rPr>
      </w:pPr>
    </w:p>
    <w:p w:rsidR="00FE4AAC" w:rsidRPr="00FE4AAC" w:rsidRDefault="00FE4AAC" w:rsidP="00FE4AAC">
      <w:pPr>
        <w:spacing w:after="0" w:line="240" w:lineRule="auto"/>
        <w:jc w:val="right"/>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FE4AAC" w:rsidRPr="00FE4AAC" w:rsidTr="00751CC3">
        <w:tc>
          <w:tcPr>
            <w:tcW w:w="5209" w:type="dxa"/>
            <w:shd w:val="clear" w:color="auto" w:fill="auto"/>
          </w:tcPr>
          <w:bookmarkEnd w:id="28"/>
          <w:bookmarkEnd w:id="29"/>
          <w:p w:rsidR="00FE4AAC" w:rsidRDefault="00C46516" w:rsidP="00751CC3">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00FE4AAC"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751CC3">
            <w:pPr>
              <w:spacing w:after="0" w:line="240" w:lineRule="auto"/>
              <w:rPr>
                <w:rFonts w:ascii="Arial" w:eastAsia="Times New Roman" w:hAnsi="Arial" w:cs="Arial"/>
                <w:sz w:val="18"/>
                <w:szCs w:val="18"/>
                <w:lang w:eastAsia="ru-RU"/>
              </w:rPr>
            </w:pP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sidR="00C46516">
              <w:rPr>
                <w:rFonts w:ascii="Arial" w:eastAsia="Times New Roman" w:hAnsi="Arial" w:cs="Arial"/>
                <w:sz w:val="18"/>
                <w:szCs w:val="18"/>
                <w:lang w:eastAsia="ru-RU"/>
              </w:rPr>
              <w:t>С.А.Бокарев</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FE4AAC" w:rsidRPr="00FE4AAC" w:rsidRDefault="00FE4AAC" w:rsidP="00751CC3">
            <w:pPr>
              <w:spacing w:after="0" w:line="240" w:lineRule="auto"/>
              <w:rPr>
                <w:rFonts w:ascii="Arial" w:eastAsia="Times New Roman" w:hAnsi="Arial" w:cs="Arial"/>
                <w:sz w:val="18"/>
                <w:szCs w:val="18"/>
                <w:lang w:eastAsia="ru-RU"/>
              </w:rPr>
            </w:pPr>
          </w:p>
        </w:tc>
        <w:tc>
          <w:tcPr>
            <w:tcW w:w="5211" w:type="dxa"/>
            <w:shd w:val="clear" w:color="auto" w:fill="auto"/>
          </w:tcPr>
          <w:p w:rsidR="00FE4AAC" w:rsidRDefault="00FE4AAC" w:rsidP="00C46516">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FE4AAC" w:rsidRPr="00FE4AAC" w:rsidRDefault="00FE4AAC" w:rsidP="00C46516">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00C46516" w:rsidRPr="00DA7F7C">
              <w:rPr>
                <w:rFonts w:ascii="Arial" w:eastAsia="Times New Roman" w:hAnsi="Arial" w:cs="Arial"/>
                <w:iCs/>
                <w:sz w:val="18"/>
                <w:szCs w:val="18"/>
                <w:lang w:eastAsia="ru-RU"/>
              </w:rPr>
              <w:t xml:space="preserve"> М.В. </w:t>
            </w:r>
            <w:proofErr w:type="spellStart"/>
            <w:r w:rsidR="00C46516" w:rsidRPr="00DA7F7C">
              <w:rPr>
                <w:rFonts w:ascii="Arial" w:eastAsia="Times New Roman" w:hAnsi="Arial" w:cs="Arial"/>
                <w:iCs/>
                <w:sz w:val="18"/>
                <w:szCs w:val="18"/>
                <w:lang w:eastAsia="ru-RU"/>
              </w:rPr>
              <w:t>Гаман</w:t>
            </w:r>
            <w:proofErr w:type="spellEnd"/>
          </w:p>
          <w:p w:rsidR="00FE4AAC" w:rsidRPr="0002031E" w:rsidRDefault="00FE4AAC" w:rsidP="0002031E">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w:t>
            </w:r>
            <w:r w:rsidR="0002031E">
              <w:rPr>
                <w:rFonts w:ascii="Arial" w:eastAsia="Times New Roman" w:hAnsi="Arial" w:cs="Arial"/>
                <w:iCs/>
                <w:sz w:val="18"/>
                <w:szCs w:val="18"/>
                <w:lang w:eastAsia="ru-RU"/>
              </w:rPr>
              <w:t xml:space="preserve">___ 2018  г.                 </w:t>
            </w:r>
          </w:p>
        </w:tc>
      </w:tr>
    </w:tbl>
    <w:p w:rsidR="00FE4AAC" w:rsidRPr="00FE4AAC" w:rsidRDefault="00FE4AAC" w:rsidP="00FE4AAC">
      <w:pPr>
        <w:spacing w:after="0" w:line="240" w:lineRule="auto"/>
        <w:jc w:val="right"/>
        <w:rPr>
          <w:rFonts w:ascii="Arial" w:eastAsia="Times New Roman" w:hAnsi="Arial" w:cs="Arial"/>
          <w:sz w:val="18"/>
          <w:szCs w:val="18"/>
          <w:lang w:eastAsia="ru-RU"/>
        </w:rPr>
      </w:pPr>
      <w:bookmarkStart w:id="35" w:name="OLE_LINK1176"/>
      <w:bookmarkStart w:id="36" w:name="OLE_LINK1177"/>
      <w:bookmarkStart w:id="37" w:name="OLE_LINK1178"/>
      <w:r w:rsidRPr="00FE4AAC">
        <w:rPr>
          <w:rFonts w:ascii="Arial" w:eastAsia="Times New Roman" w:hAnsi="Arial" w:cs="Arial"/>
          <w:sz w:val="18"/>
          <w:szCs w:val="18"/>
          <w:lang w:eastAsia="ru-RU"/>
        </w:rPr>
        <w:t>Приложение № 2</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от «___»  ____  2018 г.</w:t>
      </w:r>
    </w:p>
    <w:bookmarkEnd w:id="35"/>
    <w:bookmarkEnd w:id="36"/>
    <w:bookmarkEnd w:id="37"/>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ПРОТОКОЛ СОГЛАСОВАНИЯ ДОГОВОРНОЙ ЦЕНЫ</w:t>
      </w:r>
    </w:p>
    <w:p w:rsidR="00FE4AAC" w:rsidRPr="00FE4AAC" w:rsidRDefault="00FE4AAC" w:rsidP="00FE4AAC">
      <w:pPr>
        <w:spacing w:after="0" w:line="240" w:lineRule="auto"/>
        <w:jc w:val="center"/>
        <w:rPr>
          <w:rFonts w:ascii="Arial" w:eastAsia="Times New Roman" w:hAnsi="Arial" w:cs="Arial"/>
          <w:sz w:val="18"/>
          <w:szCs w:val="18"/>
          <w:lang w:eastAsia="ru-RU"/>
        </w:rPr>
      </w:pPr>
    </w:p>
    <w:p w:rsidR="00C46516" w:rsidRDefault="00FE4AAC" w:rsidP="00C46516">
      <w:pPr>
        <w:spacing w:after="0" w:line="240" w:lineRule="auto"/>
        <w:ind w:firstLine="567"/>
        <w:jc w:val="both"/>
        <w:rPr>
          <w:rFonts w:ascii="Arial" w:eastAsia="Times New Roman" w:hAnsi="Arial" w:cs="Arial"/>
          <w:sz w:val="18"/>
          <w:szCs w:val="18"/>
          <w:lang w:eastAsia="ru-RU"/>
        </w:rPr>
      </w:pPr>
      <w:proofErr w:type="gramStart"/>
      <w:r w:rsidRPr="00FE4AAC">
        <w:rPr>
          <w:rFonts w:ascii="Arial" w:eastAsia="Times New Roman" w:hAnsi="Arial" w:cs="Arial"/>
          <w:sz w:val="18"/>
          <w:szCs w:val="18"/>
          <w:lang w:eastAsia="ru-RU"/>
        </w:rPr>
        <w:t xml:space="preserve">Мы, нижеподписавшиеся, от лица Исполнителя </w:t>
      </w:r>
      <w:proofErr w:type="spellStart"/>
      <w:r w:rsidR="00C46516" w:rsidRPr="00C46516">
        <w:rPr>
          <w:rFonts w:ascii="Arial" w:eastAsia="Times New Roman" w:hAnsi="Arial" w:cs="Arial"/>
          <w:sz w:val="18"/>
          <w:szCs w:val="18"/>
          <w:lang w:eastAsia="ru-RU"/>
        </w:rPr>
        <w:t>Гаман</w:t>
      </w:r>
      <w:proofErr w:type="spellEnd"/>
      <w:r w:rsidR="00C46516" w:rsidRPr="00C46516">
        <w:rPr>
          <w:rFonts w:ascii="Arial" w:eastAsia="Times New Roman" w:hAnsi="Arial" w:cs="Arial"/>
          <w:sz w:val="18"/>
          <w:szCs w:val="18"/>
          <w:lang w:eastAsia="ru-RU"/>
        </w:rPr>
        <w:t xml:space="preserve"> Мари</w:t>
      </w:r>
      <w:r w:rsidR="00C46516">
        <w:rPr>
          <w:rFonts w:ascii="Arial" w:eastAsia="Times New Roman" w:hAnsi="Arial" w:cs="Arial"/>
          <w:sz w:val="18"/>
          <w:szCs w:val="18"/>
          <w:lang w:eastAsia="ru-RU"/>
        </w:rPr>
        <w:t>и</w:t>
      </w:r>
      <w:r w:rsidR="00C46516" w:rsidRPr="00C46516">
        <w:rPr>
          <w:rFonts w:ascii="Arial" w:eastAsia="Times New Roman" w:hAnsi="Arial" w:cs="Arial"/>
          <w:sz w:val="18"/>
          <w:szCs w:val="18"/>
          <w:lang w:eastAsia="ru-RU"/>
        </w:rPr>
        <w:t xml:space="preserve"> Валерьевн</w:t>
      </w:r>
      <w:r w:rsidR="00C46516">
        <w:rPr>
          <w:rFonts w:ascii="Arial" w:eastAsia="Times New Roman" w:hAnsi="Arial" w:cs="Arial"/>
          <w:sz w:val="18"/>
          <w:szCs w:val="18"/>
          <w:lang w:eastAsia="ru-RU"/>
        </w:rPr>
        <w:t>ы</w:t>
      </w:r>
      <w:r w:rsidRPr="00FE4AAC">
        <w:rPr>
          <w:rFonts w:ascii="Arial" w:eastAsia="Times New Roman" w:hAnsi="Arial" w:cs="Arial"/>
          <w:sz w:val="18"/>
          <w:szCs w:val="18"/>
          <w:lang w:eastAsia="ru-RU"/>
        </w:rPr>
        <w:t xml:space="preserve">, от лица Заказчика </w:t>
      </w:r>
      <w:r w:rsidR="00C46516">
        <w:rPr>
          <w:rFonts w:ascii="Arial" w:eastAsia="Times New Roman" w:hAnsi="Arial" w:cs="Arial"/>
          <w:sz w:val="18"/>
          <w:szCs w:val="18"/>
          <w:lang w:eastAsia="ru-RU"/>
        </w:rPr>
        <w:t>про</w:t>
      </w:r>
      <w:r w:rsidRPr="00FE4AAC">
        <w:rPr>
          <w:rFonts w:ascii="Arial" w:eastAsia="Times New Roman" w:hAnsi="Arial" w:cs="Arial"/>
          <w:sz w:val="18"/>
          <w:szCs w:val="18"/>
          <w:lang w:eastAsia="ru-RU"/>
        </w:rPr>
        <w:t>ректора</w:t>
      </w:r>
      <w:r w:rsidR="00C46516">
        <w:rPr>
          <w:rFonts w:ascii="Arial" w:eastAsia="Times New Roman" w:hAnsi="Arial" w:cs="Arial"/>
          <w:sz w:val="18"/>
          <w:szCs w:val="18"/>
          <w:lang w:eastAsia="ru-RU"/>
        </w:rPr>
        <w:t xml:space="preserve"> по научной работе</w:t>
      </w:r>
      <w:r w:rsidRPr="00FE4AAC">
        <w:rPr>
          <w:rFonts w:ascii="Arial" w:eastAsia="Times New Roman" w:hAnsi="Arial" w:cs="Arial"/>
          <w:sz w:val="18"/>
          <w:szCs w:val="18"/>
          <w:lang w:eastAsia="ru-RU"/>
        </w:rPr>
        <w:t xml:space="preserve">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w:t>
      </w:r>
      <w:r w:rsidR="00C46516">
        <w:rPr>
          <w:rFonts w:ascii="Arial" w:eastAsia="Times New Roman" w:hAnsi="Arial" w:cs="Arial"/>
          <w:sz w:val="18"/>
          <w:szCs w:val="18"/>
          <w:lang w:eastAsia="ru-RU"/>
        </w:rPr>
        <w:t>Бокарева Сергея Александровича</w:t>
      </w:r>
      <w:r w:rsidRPr="00FE4AAC">
        <w:rPr>
          <w:rFonts w:ascii="Arial" w:eastAsia="Times New Roman" w:hAnsi="Arial" w:cs="Arial"/>
          <w:sz w:val="18"/>
          <w:szCs w:val="18"/>
          <w:lang w:eastAsia="ru-RU"/>
        </w:rPr>
        <w:t xml:space="preserve">, удостоверяем, что сторонами достигнуто соглашение о величине договорной цены по Договору на </w:t>
      </w:r>
      <w:bookmarkStart w:id="38" w:name="OLE_LINK1172"/>
      <w:r w:rsidRPr="00FE4AAC">
        <w:rPr>
          <w:rFonts w:ascii="Arial" w:eastAsia="Times New Roman" w:hAnsi="Arial" w:cs="Arial"/>
          <w:sz w:val="18"/>
          <w:szCs w:val="18"/>
          <w:lang w:eastAsia="ru-RU"/>
        </w:rPr>
        <w:t>услуги</w:t>
      </w:r>
      <w:r w:rsidR="00C46516">
        <w:rPr>
          <w:rFonts w:ascii="Arial" w:eastAsia="Times New Roman" w:hAnsi="Arial" w:cs="Arial"/>
          <w:sz w:val="18"/>
          <w:szCs w:val="18"/>
          <w:lang w:eastAsia="ru-RU"/>
        </w:rPr>
        <w:t xml:space="preserve"> по </w:t>
      </w:r>
      <w:r w:rsidR="00C46516" w:rsidRPr="00C46516">
        <w:rPr>
          <w:rFonts w:ascii="Arial" w:eastAsia="Times New Roman" w:hAnsi="Arial" w:cs="Arial"/>
          <w:iCs/>
          <w:sz w:val="18"/>
          <w:szCs w:val="18"/>
          <w:lang w:eastAsia="ru-RU"/>
        </w:rPr>
        <w:t>разработке графических сцен для тренажера крана УК25/9-18, согласно разработанной учебной программы (8-10 уроки)</w:t>
      </w:r>
      <w:r w:rsidRPr="00FE4AAC">
        <w:rPr>
          <w:rFonts w:ascii="Arial" w:eastAsia="Times New Roman" w:hAnsi="Arial" w:cs="Arial"/>
          <w:sz w:val="18"/>
          <w:szCs w:val="18"/>
          <w:lang w:eastAsia="ru-RU"/>
        </w:rPr>
        <w:t xml:space="preserve">  </w:t>
      </w:r>
      <w:bookmarkEnd w:id="38"/>
      <w:r w:rsidRPr="00FE4AAC">
        <w:rPr>
          <w:rFonts w:ascii="Arial" w:eastAsia="Times New Roman" w:hAnsi="Arial" w:cs="Arial"/>
          <w:sz w:val="18"/>
          <w:szCs w:val="18"/>
          <w:lang w:eastAsia="ru-RU"/>
        </w:rPr>
        <w:t>в</w:t>
      </w:r>
      <w:proofErr w:type="gramEnd"/>
      <w:r w:rsidRPr="00FE4AAC">
        <w:rPr>
          <w:rFonts w:ascii="Arial" w:eastAsia="Times New Roman" w:hAnsi="Arial" w:cs="Arial"/>
          <w:sz w:val="18"/>
          <w:szCs w:val="18"/>
          <w:lang w:eastAsia="ru-RU"/>
        </w:rPr>
        <w:t xml:space="preserve"> сумме </w:t>
      </w:r>
      <w:r w:rsidR="00C46516" w:rsidRPr="00FE4AAC">
        <w:rPr>
          <w:rFonts w:ascii="Arial" w:eastAsia="Times New Roman" w:hAnsi="Arial" w:cs="Arial"/>
          <w:sz w:val="18"/>
          <w:szCs w:val="18"/>
          <w:lang w:eastAsia="ru-RU"/>
        </w:rPr>
        <w:t xml:space="preserve">составляет  </w:t>
      </w:r>
      <w:r w:rsidR="00C46516" w:rsidRPr="00DA7F7C">
        <w:rPr>
          <w:rFonts w:ascii="Arial" w:eastAsia="Times New Roman" w:hAnsi="Arial" w:cs="Arial"/>
          <w:sz w:val="18"/>
          <w:szCs w:val="18"/>
          <w:lang w:eastAsia="ru-RU"/>
        </w:rPr>
        <w:t xml:space="preserve">303 871 (триста три тысячи </w:t>
      </w:r>
      <w:r w:rsidR="00C46516">
        <w:rPr>
          <w:rFonts w:ascii="Arial" w:eastAsia="Times New Roman" w:hAnsi="Arial" w:cs="Arial"/>
          <w:sz w:val="18"/>
          <w:szCs w:val="18"/>
          <w:lang w:eastAsia="ru-RU"/>
        </w:rPr>
        <w:t>восемьсот семьдесят один) рубль</w:t>
      </w:r>
      <w:r w:rsidR="00C46516" w:rsidRPr="00DA7F7C">
        <w:rPr>
          <w:rFonts w:ascii="Arial" w:eastAsia="Times New Roman" w:hAnsi="Arial" w:cs="Arial"/>
          <w:sz w:val="18"/>
          <w:szCs w:val="18"/>
          <w:lang w:eastAsia="ru-RU"/>
        </w:rPr>
        <w:t>, в том числе начисления 27,1% 64 790 (шестьдесят четыре т</w:t>
      </w:r>
      <w:r w:rsidR="00C46516">
        <w:rPr>
          <w:rFonts w:ascii="Arial" w:eastAsia="Times New Roman" w:hAnsi="Arial" w:cs="Arial"/>
          <w:sz w:val="18"/>
          <w:szCs w:val="18"/>
          <w:lang w:eastAsia="ru-RU"/>
        </w:rPr>
        <w:t>ысячи семьсот девяносто) рублей.</w:t>
      </w:r>
    </w:p>
    <w:p w:rsidR="00FE4AAC" w:rsidRPr="00FE4AAC" w:rsidRDefault="00FE4AAC" w:rsidP="00C46516">
      <w:pPr>
        <w:spacing w:after="0" w:line="240" w:lineRule="auto"/>
        <w:ind w:firstLine="56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Оплата производится Заказчиком безналично в рублях путем перечисления средств на расчетный счет Исполнителя.</w:t>
      </w:r>
    </w:p>
    <w:p w:rsidR="00FE4AAC" w:rsidRPr="00FE4AAC" w:rsidRDefault="00FE4AAC" w:rsidP="00C46516">
      <w:pPr>
        <w:spacing w:after="0" w:line="240" w:lineRule="auto"/>
        <w:ind w:firstLine="56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Настоящий протокол является основанием для проведения взаимных расчетов между Заказчиком и Исполнителем и является неотъемлемой частью договора.</w:t>
      </w:r>
    </w:p>
    <w:p w:rsidR="00FE4AAC" w:rsidRPr="00FE4AAC" w:rsidRDefault="00FE4AAC" w:rsidP="00FE4AAC">
      <w:pPr>
        <w:spacing w:after="0" w:line="240" w:lineRule="auto"/>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C46516" w:rsidRPr="00FE4AAC" w:rsidTr="009C6E68">
        <w:tc>
          <w:tcPr>
            <w:tcW w:w="5209" w:type="dxa"/>
            <w:shd w:val="clear" w:color="auto" w:fill="auto"/>
          </w:tcPr>
          <w:p w:rsidR="00C46516" w:rsidRDefault="00C46516" w:rsidP="009C6E68">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9C6E68">
            <w:pPr>
              <w:spacing w:after="0" w:line="240" w:lineRule="auto"/>
              <w:rPr>
                <w:rFonts w:ascii="Arial" w:eastAsia="Times New Roman" w:hAnsi="Arial" w:cs="Arial"/>
                <w:sz w:val="18"/>
                <w:szCs w:val="18"/>
                <w:lang w:eastAsia="ru-RU"/>
              </w:rPr>
            </w:pPr>
          </w:p>
          <w:p w:rsidR="00C46516" w:rsidRPr="00FE4AAC" w:rsidRDefault="00C46516" w:rsidP="009C6E68">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Pr>
                <w:rFonts w:ascii="Arial" w:eastAsia="Times New Roman" w:hAnsi="Arial" w:cs="Arial"/>
                <w:sz w:val="18"/>
                <w:szCs w:val="18"/>
                <w:lang w:eastAsia="ru-RU"/>
              </w:rPr>
              <w:t>С.А.Бокарев</w:t>
            </w:r>
          </w:p>
          <w:p w:rsidR="00C46516" w:rsidRPr="00FE4AAC" w:rsidRDefault="00C46516" w:rsidP="009C6E68">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C46516" w:rsidRPr="00FE4AAC" w:rsidRDefault="00C46516" w:rsidP="009C6E68">
            <w:pPr>
              <w:spacing w:after="0" w:line="240" w:lineRule="auto"/>
              <w:rPr>
                <w:rFonts w:ascii="Arial" w:eastAsia="Times New Roman" w:hAnsi="Arial" w:cs="Arial"/>
                <w:sz w:val="18"/>
                <w:szCs w:val="18"/>
                <w:lang w:eastAsia="ru-RU"/>
              </w:rPr>
            </w:pPr>
          </w:p>
        </w:tc>
        <w:tc>
          <w:tcPr>
            <w:tcW w:w="5211" w:type="dxa"/>
            <w:shd w:val="clear" w:color="auto" w:fill="auto"/>
          </w:tcPr>
          <w:p w:rsidR="00C46516" w:rsidRDefault="00C46516" w:rsidP="009C6E68">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C46516" w:rsidRPr="00FE4AAC" w:rsidRDefault="00C46516" w:rsidP="009C6E68">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Pr="00DA7F7C">
              <w:rPr>
                <w:rFonts w:ascii="Arial" w:eastAsia="Times New Roman" w:hAnsi="Arial" w:cs="Arial"/>
                <w:iCs/>
                <w:sz w:val="18"/>
                <w:szCs w:val="18"/>
                <w:lang w:eastAsia="ru-RU"/>
              </w:rPr>
              <w:t xml:space="preserve"> М.В. </w:t>
            </w:r>
            <w:proofErr w:type="spellStart"/>
            <w:r w:rsidRPr="00DA7F7C">
              <w:rPr>
                <w:rFonts w:ascii="Arial" w:eastAsia="Times New Roman" w:hAnsi="Arial" w:cs="Arial"/>
                <w:iCs/>
                <w:sz w:val="18"/>
                <w:szCs w:val="18"/>
                <w:lang w:eastAsia="ru-RU"/>
              </w:rPr>
              <w:t>Гаман</w:t>
            </w:r>
            <w:proofErr w:type="spellEnd"/>
          </w:p>
          <w:p w:rsidR="00C46516" w:rsidRPr="00FE4AAC" w:rsidRDefault="00C46516" w:rsidP="009C6E68">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p w:rsidR="00C46516" w:rsidRPr="00FE4AAC" w:rsidRDefault="00C46516" w:rsidP="009C6E68">
            <w:pPr>
              <w:spacing w:after="0" w:line="240" w:lineRule="auto"/>
              <w:rPr>
                <w:rFonts w:ascii="Arial" w:eastAsia="Times New Roman" w:hAnsi="Arial" w:cs="Arial"/>
                <w:sz w:val="18"/>
                <w:szCs w:val="18"/>
                <w:lang w:eastAsia="ru-RU"/>
              </w:rPr>
            </w:pPr>
          </w:p>
        </w:tc>
      </w:tr>
    </w:tbl>
    <w:p w:rsidR="00FE4AAC" w:rsidRPr="00FE4AAC" w:rsidRDefault="00FE4AAC" w:rsidP="00FE4AAC">
      <w:pPr>
        <w:suppressAutoHyphens/>
        <w:spacing w:after="0" w:line="240" w:lineRule="auto"/>
        <w:ind w:left="6720"/>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t>Приложение № 3</w:t>
      </w:r>
    </w:p>
    <w:p w:rsidR="00FE4AAC" w:rsidRPr="00FE4AAC" w:rsidRDefault="00FE4AAC" w:rsidP="00FE4AAC">
      <w:pPr>
        <w:suppressAutoHyphens/>
        <w:spacing w:after="0" w:line="264" w:lineRule="auto"/>
        <w:ind w:left="6720"/>
        <w:rPr>
          <w:rFonts w:ascii="Arial" w:eastAsia="Times New Roman" w:hAnsi="Arial" w:cs="Arial"/>
          <w:sz w:val="18"/>
          <w:szCs w:val="18"/>
          <w:lang w:eastAsia="ar-SA"/>
        </w:rPr>
      </w:pPr>
      <w:r>
        <w:rPr>
          <w:rFonts w:ascii="Arial" w:eastAsia="Times New Roman" w:hAnsi="Arial" w:cs="Arial"/>
          <w:sz w:val="18"/>
          <w:szCs w:val="18"/>
          <w:lang w:eastAsia="ar-SA"/>
        </w:rPr>
        <w:t>к Договору № ____</w:t>
      </w:r>
      <w:r w:rsidRPr="00FE4AAC">
        <w:rPr>
          <w:rFonts w:ascii="Arial" w:eastAsia="Times New Roman" w:hAnsi="Arial" w:cs="Arial"/>
          <w:sz w:val="18"/>
          <w:szCs w:val="18"/>
          <w:lang w:eastAsia="ar-SA"/>
        </w:rPr>
        <w:t>от «__» ____  2018 г.</w:t>
      </w:r>
    </w:p>
    <w:p w:rsidR="00FE4AAC" w:rsidRPr="00FE4AAC" w:rsidRDefault="00FE4AAC" w:rsidP="00FE4AAC">
      <w:pPr>
        <w:suppressAutoHyphens/>
        <w:spacing w:after="0" w:line="240" w:lineRule="auto"/>
        <w:jc w:val="center"/>
        <w:rPr>
          <w:rFonts w:ascii="Arial" w:eastAsia="Times New Roman" w:hAnsi="Arial" w:cs="Arial"/>
          <w:b/>
          <w:sz w:val="18"/>
          <w:szCs w:val="18"/>
          <w:lang w:eastAsia="ar-SA"/>
        </w:rPr>
      </w:pPr>
      <w:r w:rsidRPr="00FE4AAC">
        <w:rPr>
          <w:rFonts w:ascii="Arial" w:eastAsia="Times New Roman" w:hAnsi="Arial" w:cs="Arial"/>
          <w:b/>
          <w:sz w:val="18"/>
          <w:szCs w:val="18"/>
          <w:lang w:eastAsia="ar-SA"/>
        </w:rPr>
        <w:t>КАЛЬКУЛЯЦИЯ</w:t>
      </w:r>
    </w:p>
    <w:p w:rsidR="00C46516" w:rsidRPr="00FE4AAC" w:rsidRDefault="00C46516" w:rsidP="00C46516">
      <w:pPr>
        <w:spacing w:after="0" w:line="240" w:lineRule="auto"/>
        <w:jc w:val="center"/>
        <w:rPr>
          <w:rFonts w:ascii="Arial" w:eastAsia="Times New Roman" w:hAnsi="Arial" w:cs="Arial"/>
          <w:i/>
          <w:iCs/>
          <w:sz w:val="18"/>
          <w:szCs w:val="18"/>
          <w:lang w:eastAsia="ru-RU"/>
        </w:rPr>
      </w:pPr>
      <w:r>
        <w:rPr>
          <w:rFonts w:ascii="Arial" w:eastAsia="Times New Roman" w:hAnsi="Arial" w:cs="Arial"/>
          <w:sz w:val="18"/>
          <w:szCs w:val="18"/>
          <w:lang w:eastAsia="ru-RU"/>
        </w:rPr>
        <w:t>услуг</w:t>
      </w:r>
      <w:r w:rsidRPr="00FE4AAC">
        <w:rPr>
          <w:rFonts w:ascii="Arial" w:eastAsia="Times New Roman" w:hAnsi="Arial" w:cs="Arial"/>
          <w:sz w:val="18"/>
          <w:szCs w:val="18"/>
          <w:lang w:eastAsia="ru-RU"/>
        </w:rPr>
        <w:t xml:space="preserve"> </w:t>
      </w:r>
      <w:proofErr w:type="spellStart"/>
      <w:r w:rsidRPr="00C46516">
        <w:rPr>
          <w:rFonts w:ascii="Arial" w:eastAsia="Times New Roman" w:hAnsi="Arial" w:cs="Arial"/>
          <w:sz w:val="18"/>
          <w:szCs w:val="18"/>
          <w:lang w:eastAsia="ru-RU"/>
        </w:rPr>
        <w:t>Гаман</w:t>
      </w:r>
      <w:proofErr w:type="spellEnd"/>
      <w:r w:rsidRPr="00C46516">
        <w:rPr>
          <w:rFonts w:ascii="Arial" w:eastAsia="Times New Roman" w:hAnsi="Arial" w:cs="Arial"/>
          <w:sz w:val="18"/>
          <w:szCs w:val="18"/>
          <w:lang w:eastAsia="ru-RU"/>
        </w:rPr>
        <w:t xml:space="preserve"> Мария Валерьевна </w:t>
      </w:r>
      <w:r w:rsidRPr="00FE4AAC">
        <w:rPr>
          <w:rFonts w:ascii="Arial" w:eastAsia="Times New Roman" w:hAnsi="Arial" w:cs="Arial"/>
          <w:sz w:val="18"/>
          <w:szCs w:val="18"/>
          <w:lang w:eastAsia="ru-RU"/>
        </w:rPr>
        <w:t xml:space="preserve">по договору оказания услуг </w:t>
      </w:r>
      <w:r w:rsidRPr="00C46516">
        <w:rPr>
          <w:rFonts w:ascii="Arial" w:eastAsia="Times New Roman" w:hAnsi="Arial" w:cs="Arial"/>
          <w:iCs/>
          <w:sz w:val="18"/>
          <w:szCs w:val="18"/>
          <w:lang w:eastAsia="ru-RU"/>
        </w:rPr>
        <w:t xml:space="preserve">разработке графических сцен для тренажера крана УК25/9-18, </w:t>
      </w:r>
      <w:proofErr w:type="gramStart"/>
      <w:r w:rsidRPr="00C46516">
        <w:rPr>
          <w:rFonts w:ascii="Arial" w:eastAsia="Times New Roman" w:hAnsi="Arial" w:cs="Arial"/>
          <w:iCs/>
          <w:sz w:val="18"/>
          <w:szCs w:val="18"/>
          <w:lang w:eastAsia="ru-RU"/>
        </w:rPr>
        <w:t>согласно</w:t>
      </w:r>
      <w:proofErr w:type="gramEnd"/>
      <w:r w:rsidRPr="00C46516">
        <w:rPr>
          <w:rFonts w:ascii="Arial" w:eastAsia="Times New Roman" w:hAnsi="Arial" w:cs="Arial"/>
          <w:iCs/>
          <w:sz w:val="18"/>
          <w:szCs w:val="18"/>
          <w:lang w:eastAsia="ru-RU"/>
        </w:rPr>
        <w:t xml:space="preserve"> разработанной учебной программы (8-10 уроки)</w:t>
      </w:r>
      <w:r w:rsidRPr="00FE4AAC">
        <w:rPr>
          <w:rFonts w:ascii="Arial" w:eastAsia="Times New Roman" w:hAnsi="Arial" w:cs="Arial"/>
          <w:iCs/>
          <w:sz w:val="18"/>
          <w:szCs w:val="18"/>
          <w:lang w:eastAsia="ru-RU"/>
        </w:rPr>
        <w:t xml:space="preserve"> в рамках заключенных хозяйственных договоров Заказчика</w:t>
      </w:r>
      <w:r>
        <w:rPr>
          <w:rFonts w:ascii="Arial" w:eastAsia="Times New Roman" w:hAnsi="Arial" w:cs="Arial"/>
          <w:iCs/>
          <w:sz w:val="18"/>
          <w:szCs w:val="18"/>
          <w:lang w:eastAsia="ru-RU"/>
        </w:rPr>
        <w:t>.</w:t>
      </w:r>
    </w:p>
    <w:p w:rsidR="00FE4AAC" w:rsidRPr="00FE4AAC" w:rsidRDefault="00FE4AAC" w:rsidP="00FE4AAC">
      <w:pPr>
        <w:suppressAutoHyphens/>
        <w:spacing w:after="0" w:line="240" w:lineRule="auto"/>
        <w:jc w:val="center"/>
        <w:rPr>
          <w:rFonts w:ascii="Arial" w:eastAsia="Times New Roman" w:hAnsi="Arial" w:cs="Arial"/>
          <w:sz w:val="18"/>
          <w:szCs w:val="18"/>
          <w:lang w:eastAsia="ru-RU"/>
        </w:rPr>
      </w:pP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0"/>
        <w:gridCol w:w="1920"/>
      </w:tblGrid>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Наименование статей затрат</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Сумма, руб.</w:t>
            </w:r>
          </w:p>
        </w:tc>
      </w:tr>
      <w:tr w:rsidR="00FE4AAC" w:rsidRPr="00FE4AAC" w:rsidTr="00751CC3">
        <w:trPr>
          <w:trHeight w:val="322"/>
          <w:jc w:val="center"/>
        </w:trPr>
        <w:tc>
          <w:tcPr>
            <w:tcW w:w="6720" w:type="dxa"/>
            <w:vMerge w:val="restart"/>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1. Заработная плата</w:t>
            </w:r>
          </w:p>
        </w:tc>
        <w:tc>
          <w:tcPr>
            <w:tcW w:w="1920" w:type="dxa"/>
            <w:vMerge w:val="restart"/>
            <w:shd w:val="clear" w:color="auto" w:fill="auto"/>
            <w:noWrap/>
            <w:vAlign w:val="bottom"/>
            <w:hideMark/>
          </w:tcPr>
          <w:p w:rsidR="00FE4AAC" w:rsidRPr="00FE4AAC" w:rsidRDefault="00022F7E" w:rsidP="00751CC3">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208 000,00</w:t>
            </w:r>
          </w:p>
        </w:tc>
      </w:tr>
      <w:tr w:rsidR="00FE4AAC" w:rsidRPr="00FE4AAC" w:rsidTr="001B3647">
        <w:trPr>
          <w:trHeight w:val="207"/>
          <w:jc w:val="center"/>
        </w:trPr>
        <w:tc>
          <w:tcPr>
            <w:tcW w:w="6720" w:type="dxa"/>
            <w:vMerge/>
            <w:vAlign w:val="center"/>
            <w:hideMark/>
          </w:tcPr>
          <w:p w:rsidR="00FE4AAC" w:rsidRPr="00FE4AAC" w:rsidRDefault="00FE4AAC" w:rsidP="00751CC3">
            <w:pPr>
              <w:spacing w:after="0" w:line="240" w:lineRule="auto"/>
              <w:rPr>
                <w:rFonts w:ascii="Arial" w:eastAsia="Times New Roman" w:hAnsi="Arial" w:cs="Arial"/>
                <w:sz w:val="18"/>
                <w:szCs w:val="18"/>
                <w:lang w:eastAsia="ru-RU"/>
              </w:rPr>
            </w:pPr>
          </w:p>
        </w:tc>
        <w:tc>
          <w:tcPr>
            <w:tcW w:w="1920" w:type="dxa"/>
            <w:vMerge/>
            <w:vAlign w:val="center"/>
            <w:hideMark/>
          </w:tcPr>
          <w:p w:rsidR="00FE4AAC" w:rsidRPr="00FE4AAC" w:rsidRDefault="00FE4AAC" w:rsidP="00751CC3">
            <w:pPr>
              <w:spacing w:after="0" w:line="240" w:lineRule="auto"/>
              <w:rPr>
                <w:rFonts w:ascii="Arial" w:eastAsia="Times New Roman" w:hAnsi="Arial" w:cs="Arial"/>
                <w:sz w:val="18"/>
                <w:szCs w:val="18"/>
                <w:lang w:eastAsia="ru-RU"/>
              </w:rPr>
            </w:pP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 Производственные расходы, в том числе:</w:t>
            </w:r>
          </w:p>
        </w:tc>
        <w:tc>
          <w:tcPr>
            <w:tcW w:w="1920" w:type="dxa"/>
            <w:shd w:val="clear" w:color="auto" w:fill="auto"/>
            <w:noWrap/>
            <w:vAlign w:val="bottom"/>
            <w:hideMark/>
          </w:tcPr>
          <w:p w:rsidR="00FE4AAC" w:rsidRPr="00FE4AAC" w:rsidRDefault="00C46516" w:rsidP="00751CC3">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2.1 Материалы</w:t>
            </w:r>
          </w:p>
        </w:tc>
        <w:tc>
          <w:tcPr>
            <w:tcW w:w="1920" w:type="dxa"/>
            <w:shd w:val="clear" w:color="auto" w:fill="auto"/>
            <w:noWrap/>
            <w:vAlign w:val="bottom"/>
            <w:hideMark/>
          </w:tcPr>
          <w:p w:rsidR="00FE4AAC" w:rsidRPr="00FE4AAC" w:rsidRDefault="00C46516" w:rsidP="00751CC3">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2.2 Командировочные расходы</w:t>
            </w:r>
          </w:p>
        </w:tc>
        <w:tc>
          <w:tcPr>
            <w:tcW w:w="1920" w:type="dxa"/>
            <w:shd w:val="clear" w:color="auto" w:fill="auto"/>
            <w:noWrap/>
            <w:vAlign w:val="bottom"/>
            <w:hideMark/>
          </w:tcPr>
          <w:p w:rsidR="00FE4AAC" w:rsidRPr="00FE4AAC" w:rsidRDefault="00C46516" w:rsidP="00751CC3">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2.3 Амортизация (3% от ст.5)</w:t>
            </w:r>
          </w:p>
        </w:tc>
        <w:tc>
          <w:tcPr>
            <w:tcW w:w="1920" w:type="dxa"/>
            <w:shd w:val="clear" w:color="auto" w:fill="auto"/>
            <w:noWrap/>
            <w:vAlign w:val="bottom"/>
            <w:hideMark/>
          </w:tcPr>
          <w:p w:rsidR="00FE4AAC" w:rsidRPr="00FE4AAC" w:rsidRDefault="00C46516" w:rsidP="00751CC3">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3. Прочие  расходы</w:t>
            </w:r>
          </w:p>
        </w:tc>
        <w:tc>
          <w:tcPr>
            <w:tcW w:w="1920" w:type="dxa"/>
            <w:shd w:val="clear" w:color="auto" w:fill="auto"/>
            <w:noWrap/>
            <w:vAlign w:val="bottom"/>
            <w:hideMark/>
          </w:tcPr>
          <w:p w:rsidR="00FE4AAC" w:rsidRPr="00FE4AAC" w:rsidRDefault="00C46516" w:rsidP="00751CC3">
            <w:pPr>
              <w:spacing w:after="0" w:line="240" w:lineRule="auto"/>
              <w:jc w:val="center"/>
              <w:rPr>
                <w:rFonts w:ascii="Arial" w:eastAsia="Times New Roman" w:hAnsi="Arial" w:cs="Arial"/>
                <w:sz w:val="18"/>
                <w:szCs w:val="18"/>
                <w:lang w:eastAsia="ru-RU"/>
              </w:rPr>
            </w:pPr>
            <w:r>
              <w:rPr>
                <w:rFonts w:ascii="Arial" w:eastAsia="Times New Roman" w:hAnsi="Arial" w:cs="Arial"/>
                <w:sz w:val="18"/>
                <w:szCs w:val="18"/>
                <w:lang w:eastAsia="ru-RU"/>
              </w:rPr>
              <w:t>0</w:t>
            </w:r>
          </w:p>
        </w:tc>
      </w:tr>
      <w:tr w:rsidR="00FE4AAC" w:rsidRPr="00FE4AAC" w:rsidTr="00751CC3">
        <w:trPr>
          <w:trHeight w:val="300"/>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4. Итого производственных  затрат</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b/>
                <w:bCs/>
                <w:sz w:val="18"/>
                <w:szCs w:val="18"/>
                <w:lang w:eastAsia="ru-RU"/>
              </w:rPr>
            </w:pP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5. Сумма договора (с НДФЛ)</w:t>
            </w:r>
          </w:p>
        </w:tc>
        <w:tc>
          <w:tcPr>
            <w:tcW w:w="1920" w:type="dxa"/>
            <w:shd w:val="clear" w:color="auto" w:fill="auto"/>
            <w:noWrap/>
            <w:vAlign w:val="bottom"/>
            <w:hideMark/>
          </w:tcPr>
          <w:p w:rsidR="00FE4AAC" w:rsidRPr="00FE4AAC" w:rsidRDefault="00022F7E" w:rsidP="00751CC3">
            <w:pPr>
              <w:spacing w:after="0" w:line="240" w:lineRule="auto"/>
              <w:jc w:val="center"/>
              <w:rPr>
                <w:rFonts w:ascii="Arial" w:eastAsia="Times New Roman" w:hAnsi="Arial" w:cs="Arial"/>
                <w:b/>
                <w:bCs/>
                <w:sz w:val="18"/>
                <w:szCs w:val="18"/>
                <w:lang w:eastAsia="ru-RU"/>
              </w:rPr>
            </w:pPr>
            <w:r w:rsidRPr="00022F7E">
              <w:rPr>
                <w:rFonts w:ascii="Arial" w:eastAsia="Times New Roman" w:hAnsi="Arial" w:cs="Arial"/>
                <w:b/>
                <w:bCs/>
                <w:sz w:val="18"/>
                <w:szCs w:val="18"/>
                <w:lang w:eastAsia="ru-RU"/>
              </w:rPr>
              <w:t>239</w:t>
            </w:r>
            <w:r>
              <w:rPr>
                <w:rFonts w:ascii="Arial" w:eastAsia="Times New Roman" w:hAnsi="Arial" w:cs="Arial"/>
                <w:b/>
                <w:bCs/>
                <w:sz w:val="18"/>
                <w:szCs w:val="18"/>
                <w:lang w:eastAsia="ru-RU"/>
              </w:rPr>
              <w:t> </w:t>
            </w:r>
            <w:r w:rsidRPr="00022F7E">
              <w:rPr>
                <w:rFonts w:ascii="Arial" w:eastAsia="Times New Roman" w:hAnsi="Arial" w:cs="Arial"/>
                <w:b/>
                <w:bCs/>
                <w:sz w:val="18"/>
                <w:szCs w:val="18"/>
                <w:lang w:eastAsia="ru-RU"/>
              </w:rPr>
              <w:t>080</w:t>
            </w:r>
            <w:r>
              <w:rPr>
                <w:rFonts w:ascii="Arial" w:eastAsia="Times New Roman" w:hAnsi="Arial" w:cs="Arial"/>
                <w:b/>
                <w:bCs/>
                <w:sz w:val="18"/>
                <w:szCs w:val="18"/>
                <w:lang w:eastAsia="ru-RU"/>
              </w:rPr>
              <w:t>,00</w:t>
            </w:r>
          </w:p>
        </w:tc>
      </w:tr>
      <w:tr w:rsidR="00FE4AAC" w:rsidRPr="00FE4AAC" w:rsidTr="00751CC3">
        <w:trPr>
          <w:trHeight w:val="540"/>
          <w:jc w:val="center"/>
        </w:trPr>
        <w:tc>
          <w:tcPr>
            <w:tcW w:w="6720" w:type="dxa"/>
            <w:shd w:val="clear" w:color="auto" w:fill="auto"/>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6. Взносы, отчисляемые во внебюджетные фонды в соответствии с действующим законодательством</w:t>
            </w:r>
          </w:p>
        </w:tc>
        <w:tc>
          <w:tcPr>
            <w:tcW w:w="1920" w:type="dxa"/>
            <w:shd w:val="clear" w:color="auto" w:fill="auto"/>
            <w:noWrap/>
            <w:vAlign w:val="bottom"/>
            <w:hideMark/>
          </w:tcPr>
          <w:p w:rsidR="00FE4AAC" w:rsidRPr="00FE4AAC" w:rsidRDefault="00022F7E" w:rsidP="00022F7E">
            <w:pPr>
              <w:spacing w:after="0" w:line="240" w:lineRule="auto"/>
              <w:jc w:val="center"/>
              <w:rPr>
                <w:rFonts w:ascii="Arial" w:eastAsia="Times New Roman" w:hAnsi="Arial" w:cs="Arial"/>
                <w:sz w:val="18"/>
                <w:szCs w:val="18"/>
                <w:lang w:eastAsia="ru-RU"/>
              </w:rPr>
            </w:pPr>
            <w:r w:rsidRPr="00DA7F7C">
              <w:rPr>
                <w:rFonts w:ascii="Arial" w:eastAsia="Times New Roman" w:hAnsi="Arial" w:cs="Arial"/>
                <w:sz w:val="18"/>
                <w:szCs w:val="18"/>
                <w:lang w:eastAsia="ru-RU"/>
              </w:rPr>
              <w:t>64</w:t>
            </w:r>
            <w:r>
              <w:rPr>
                <w:rFonts w:ascii="Arial" w:eastAsia="Times New Roman" w:hAnsi="Arial" w:cs="Arial"/>
                <w:sz w:val="18"/>
                <w:szCs w:val="18"/>
                <w:lang w:eastAsia="ru-RU"/>
              </w:rPr>
              <w:t> </w:t>
            </w:r>
            <w:r w:rsidRPr="00DA7F7C">
              <w:rPr>
                <w:rFonts w:ascii="Arial" w:eastAsia="Times New Roman" w:hAnsi="Arial" w:cs="Arial"/>
                <w:sz w:val="18"/>
                <w:szCs w:val="18"/>
                <w:lang w:eastAsia="ru-RU"/>
              </w:rPr>
              <w:t>79</w:t>
            </w:r>
            <w:r>
              <w:rPr>
                <w:rFonts w:ascii="Arial" w:eastAsia="Times New Roman" w:hAnsi="Arial" w:cs="Arial"/>
                <w:sz w:val="18"/>
                <w:szCs w:val="18"/>
                <w:lang w:eastAsia="ru-RU"/>
              </w:rPr>
              <w:t>1,00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7. НДФЛ (13%)</w:t>
            </w:r>
          </w:p>
        </w:tc>
        <w:tc>
          <w:tcPr>
            <w:tcW w:w="1920" w:type="dxa"/>
            <w:shd w:val="clear" w:color="auto" w:fill="auto"/>
            <w:noWrap/>
            <w:vAlign w:val="bottom"/>
            <w:hideMark/>
          </w:tcPr>
          <w:p w:rsidR="00FE4AAC" w:rsidRPr="00FE4AAC" w:rsidRDefault="00022F7E" w:rsidP="00022F7E">
            <w:pPr>
              <w:spacing w:after="0" w:line="240" w:lineRule="auto"/>
              <w:jc w:val="center"/>
              <w:rPr>
                <w:rFonts w:ascii="Arial" w:eastAsia="Times New Roman" w:hAnsi="Arial" w:cs="Arial"/>
                <w:sz w:val="18"/>
                <w:szCs w:val="18"/>
                <w:lang w:eastAsia="ru-RU"/>
              </w:rPr>
            </w:pPr>
            <w:r w:rsidRPr="00022F7E">
              <w:rPr>
                <w:rFonts w:ascii="Arial" w:eastAsia="Times New Roman" w:hAnsi="Arial" w:cs="Arial"/>
                <w:sz w:val="18"/>
                <w:szCs w:val="18"/>
                <w:lang w:eastAsia="ru-RU"/>
              </w:rPr>
              <w:t>31</w:t>
            </w:r>
            <w:r>
              <w:rPr>
                <w:rFonts w:ascii="Arial" w:eastAsia="Times New Roman" w:hAnsi="Arial" w:cs="Arial"/>
                <w:sz w:val="18"/>
                <w:szCs w:val="18"/>
                <w:lang w:eastAsia="ru-RU"/>
              </w:rPr>
              <w:t> </w:t>
            </w:r>
            <w:r w:rsidRPr="00022F7E">
              <w:rPr>
                <w:rFonts w:ascii="Arial" w:eastAsia="Times New Roman" w:hAnsi="Arial" w:cs="Arial"/>
                <w:sz w:val="18"/>
                <w:szCs w:val="18"/>
                <w:lang w:eastAsia="ru-RU"/>
              </w:rPr>
              <w:t>08</w:t>
            </w:r>
            <w:r>
              <w:rPr>
                <w:rFonts w:ascii="Arial" w:eastAsia="Times New Roman" w:hAnsi="Arial" w:cs="Arial"/>
                <w:sz w:val="18"/>
                <w:szCs w:val="18"/>
                <w:lang w:eastAsia="ru-RU"/>
              </w:rPr>
              <w:t>0,00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8. ВСЕГО</w:t>
            </w:r>
          </w:p>
        </w:tc>
        <w:tc>
          <w:tcPr>
            <w:tcW w:w="1920" w:type="dxa"/>
            <w:shd w:val="clear" w:color="auto" w:fill="auto"/>
            <w:noWrap/>
            <w:vAlign w:val="bottom"/>
            <w:hideMark/>
          </w:tcPr>
          <w:p w:rsidR="00FE4AAC" w:rsidRPr="00FE4AAC" w:rsidRDefault="00022F7E" w:rsidP="00751CC3">
            <w:pPr>
              <w:spacing w:after="0" w:line="240" w:lineRule="auto"/>
              <w:jc w:val="center"/>
              <w:rPr>
                <w:rFonts w:ascii="Arial" w:eastAsia="Times New Roman" w:hAnsi="Arial" w:cs="Arial"/>
                <w:b/>
                <w:bCs/>
                <w:sz w:val="18"/>
                <w:szCs w:val="18"/>
                <w:lang w:eastAsia="ru-RU"/>
              </w:rPr>
            </w:pPr>
            <w:r w:rsidRPr="00022F7E">
              <w:rPr>
                <w:rFonts w:ascii="Arial" w:eastAsia="Times New Roman" w:hAnsi="Arial" w:cs="Arial"/>
                <w:b/>
                <w:bCs/>
                <w:sz w:val="18"/>
                <w:szCs w:val="18"/>
                <w:lang w:eastAsia="ru-RU"/>
              </w:rPr>
              <w:t>303</w:t>
            </w:r>
            <w:r>
              <w:rPr>
                <w:rFonts w:ascii="Arial" w:eastAsia="Times New Roman" w:hAnsi="Arial" w:cs="Arial"/>
                <w:b/>
                <w:bCs/>
                <w:sz w:val="18"/>
                <w:szCs w:val="18"/>
                <w:lang w:eastAsia="ru-RU"/>
              </w:rPr>
              <w:t> </w:t>
            </w:r>
            <w:r w:rsidRPr="00022F7E">
              <w:rPr>
                <w:rFonts w:ascii="Arial" w:eastAsia="Times New Roman" w:hAnsi="Arial" w:cs="Arial"/>
                <w:b/>
                <w:bCs/>
                <w:sz w:val="18"/>
                <w:szCs w:val="18"/>
                <w:lang w:eastAsia="ru-RU"/>
              </w:rPr>
              <w:t>871</w:t>
            </w:r>
            <w:r>
              <w:rPr>
                <w:rFonts w:ascii="Arial" w:eastAsia="Times New Roman" w:hAnsi="Arial" w:cs="Arial"/>
                <w:b/>
                <w:bCs/>
                <w:sz w:val="18"/>
                <w:szCs w:val="18"/>
                <w:lang w:eastAsia="ru-RU"/>
              </w:rPr>
              <w:t>,00</w:t>
            </w:r>
          </w:p>
        </w:tc>
      </w:tr>
    </w:tbl>
    <w:p w:rsidR="00C46516" w:rsidRPr="00FE4AAC" w:rsidRDefault="00C46516" w:rsidP="00FE4AAC">
      <w:pPr>
        <w:suppressAutoHyphens/>
        <w:spacing w:after="0" w:line="240" w:lineRule="auto"/>
        <w:jc w:val="center"/>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C46516" w:rsidRPr="00FE4AAC" w:rsidTr="009C6E68">
        <w:tc>
          <w:tcPr>
            <w:tcW w:w="5209" w:type="dxa"/>
            <w:shd w:val="clear" w:color="auto" w:fill="auto"/>
          </w:tcPr>
          <w:p w:rsidR="00C46516" w:rsidRDefault="00C46516" w:rsidP="009C6E68">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9C6E68">
            <w:pPr>
              <w:spacing w:after="0" w:line="240" w:lineRule="auto"/>
              <w:rPr>
                <w:rFonts w:ascii="Arial" w:eastAsia="Times New Roman" w:hAnsi="Arial" w:cs="Arial"/>
                <w:sz w:val="18"/>
                <w:szCs w:val="18"/>
                <w:lang w:eastAsia="ru-RU"/>
              </w:rPr>
            </w:pPr>
          </w:p>
          <w:p w:rsidR="00C46516" w:rsidRPr="00FE4AAC" w:rsidRDefault="00C46516" w:rsidP="009C6E68">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Pr>
                <w:rFonts w:ascii="Arial" w:eastAsia="Times New Roman" w:hAnsi="Arial" w:cs="Arial"/>
                <w:sz w:val="18"/>
                <w:szCs w:val="18"/>
                <w:lang w:eastAsia="ru-RU"/>
              </w:rPr>
              <w:t>С.А.Бокарев</w:t>
            </w:r>
          </w:p>
          <w:p w:rsidR="00C46516" w:rsidRPr="00FE4AAC" w:rsidRDefault="0002031E" w:rsidP="0002031E">
            <w:pPr>
              <w:spacing w:after="0" w:line="360" w:lineRule="auto"/>
              <w:rPr>
                <w:rFonts w:ascii="Arial" w:eastAsia="Times New Roman" w:hAnsi="Arial" w:cs="Arial"/>
                <w:sz w:val="18"/>
                <w:szCs w:val="18"/>
                <w:lang w:eastAsia="ru-RU"/>
              </w:rPr>
            </w:pPr>
            <w:r>
              <w:rPr>
                <w:rFonts w:ascii="Arial" w:eastAsia="Times New Roman" w:hAnsi="Arial" w:cs="Arial"/>
                <w:sz w:val="18"/>
                <w:szCs w:val="18"/>
                <w:lang w:eastAsia="ru-RU"/>
              </w:rPr>
              <w:t>«___»___________ 2018  г.</w:t>
            </w:r>
          </w:p>
        </w:tc>
        <w:tc>
          <w:tcPr>
            <w:tcW w:w="5211" w:type="dxa"/>
            <w:shd w:val="clear" w:color="auto" w:fill="auto"/>
          </w:tcPr>
          <w:p w:rsidR="0002031E" w:rsidRDefault="0002031E" w:rsidP="009C6E68">
            <w:pPr>
              <w:spacing w:after="0" w:line="360" w:lineRule="auto"/>
              <w:jc w:val="right"/>
              <w:rPr>
                <w:rFonts w:ascii="Arial" w:eastAsia="Times New Roman" w:hAnsi="Arial" w:cs="Arial"/>
                <w:iCs/>
                <w:sz w:val="18"/>
                <w:szCs w:val="18"/>
                <w:lang w:eastAsia="ru-RU"/>
              </w:rPr>
            </w:pPr>
          </w:p>
          <w:p w:rsidR="00C46516" w:rsidRPr="00FE4AAC" w:rsidRDefault="00C46516" w:rsidP="009C6E68">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Pr="00DA7F7C">
              <w:rPr>
                <w:rFonts w:ascii="Arial" w:eastAsia="Times New Roman" w:hAnsi="Arial" w:cs="Arial"/>
                <w:iCs/>
                <w:sz w:val="18"/>
                <w:szCs w:val="18"/>
                <w:lang w:eastAsia="ru-RU"/>
              </w:rPr>
              <w:t xml:space="preserve"> </w:t>
            </w:r>
            <w:proofErr w:type="spellStart"/>
            <w:r w:rsidR="00022F7E">
              <w:rPr>
                <w:rFonts w:ascii="Arial" w:eastAsia="Times New Roman" w:hAnsi="Arial" w:cs="Arial"/>
                <w:iCs/>
                <w:sz w:val="18"/>
                <w:szCs w:val="18"/>
                <w:lang w:eastAsia="ru-RU"/>
              </w:rPr>
              <w:t>М.В.</w:t>
            </w:r>
            <w:r w:rsidRPr="00DA7F7C">
              <w:rPr>
                <w:rFonts w:ascii="Arial" w:eastAsia="Times New Roman" w:hAnsi="Arial" w:cs="Arial"/>
                <w:iCs/>
                <w:sz w:val="18"/>
                <w:szCs w:val="18"/>
                <w:lang w:eastAsia="ru-RU"/>
              </w:rPr>
              <w:t>Гаман</w:t>
            </w:r>
            <w:proofErr w:type="spellEnd"/>
          </w:p>
          <w:p w:rsidR="00C46516" w:rsidRPr="00FE4AAC" w:rsidRDefault="00C46516" w:rsidP="009C6E68">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p w:rsidR="00C46516" w:rsidRPr="00FE4AAC" w:rsidRDefault="00C46516" w:rsidP="009C6E68">
            <w:pPr>
              <w:spacing w:after="0" w:line="240" w:lineRule="auto"/>
              <w:rPr>
                <w:rFonts w:ascii="Arial" w:eastAsia="Times New Roman" w:hAnsi="Arial" w:cs="Arial"/>
                <w:sz w:val="18"/>
                <w:szCs w:val="18"/>
                <w:lang w:eastAsia="ru-RU"/>
              </w:rPr>
            </w:pPr>
          </w:p>
        </w:tc>
      </w:tr>
    </w:tbl>
    <w:p w:rsidR="00FF1DB4" w:rsidRPr="00DA6272" w:rsidRDefault="00FF1DB4" w:rsidP="00DA6272">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p>
    <w:sectPr w:rsidR="00FF1DB4" w:rsidRPr="00DA6272" w:rsidSect="00DA6272">
      <w:pgSz w:w="11906" w:h="16838"/>
      <w:pgMar w:top="1134"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D5" w:rsidRDefault="00184DD5">
      <w:pPr>
        <w:spacing w:after="0" w:line="240" w:lineRule="auto"/>
      </w:pPr>
      <w:r>
        <w:separator/>
      </w:r>
    </w:p>
  </w:endnote>
  <w:endnote w:type="continuationSeparator" w:id="0">
    <w:p w:rsidR="00184DD5" w:rsidRDefault="0018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D5" w:rsidRDefault="00184DD5">
      <w:pPr>
        <w:spacing w:after="0" w:line="240" w:lineRule="auto"/>
      </w:pPr>
      <w:r>
        <w:separator/>
      </w:r>
    </w:p>
  </w:footnote>
  <w:footnote w:type="continuationSeparator" w:id="0">
    <w:p w:rsidR="00184DD5" w:rsidRDefault="00184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031E"/>
    <w:rsid w:val="00022F7E"/>
    <w:rsid w:val="00024DD8"/>
    <w:rsid w:val="00055538"/>
    <w:rsid w:val="000E46E1"/>
    <w:rsid w:val="000E7C99"/>
    <w:rsid w:val="001273A1"/>
    <w:rsid w:val="00184DD5"/>
    <w:rsid w:val="001B3647"/>
    <w:rsid w:val="001F4AF0"/>
    <w:rsid w:val="002055FF"/>
    <w:rsid w:val="00275154"/>
    <w:rsid w:val="00326D84"/>
    <w:rsid w:val="003672C9"/>
    <w:rsid w:val="00376962"/>
    <w:rsid w:val="003C0B39"/>
    <w:rsid w:val="003E1086"/>
    <w:rsid w:val="003F3957"/>
    <w:rsid w:val="004014FE"/>
    <w:rsid w:val="004361A0"/>
    <w:rsid w:val="00444B1D"/>
    <w:rsid w:val="00444C6A"/>
    <w:rsid w:val="004451AE"/>
    <w:rsid w:val="00461898"/>
    <w:rsid w:val="0047697C"/>
    <w:rsid w:val="004C48DD"/>
    <w:rsid w:val="004D5CD9"/>
    <w:rsid w:val="00516324"/>
    <w:rsid w:val="005820A7"/>
    <w:rsid w:val="00593C17"/>
    <w:rsid w:val="00593D66"/>
    <w:rsid w:val="005C5934"/>
    <w:rsid w:val="0061244B"/>
    <w:rsid w:val="00616C1A"/>
    <w:rsid w:val="00694F4E"/>
    <w:rsid w:val="006C0BFA"/>
    <w:rsid w:val="00723CBD"/>
    <w:rsid w:val="00733D9B"/>
    <w:rsid w:val="0080150B"/>
    <w:rsid w:val="008D7974"/>
    <w:rsid w:val="009127FA"/>
    <w:rsid w:val="009459B4"/>
    <w:rsid w:val="009A7006"/>
    <w:rsid w:val="009C5523"/>
    <w:rsid w:val="009F169B"/>
    <w:rsid w:val="00A11ADC"/>
    <w:rsid w:val="00A30BDE"/>
    <w:rsid w:val="00A6768F"/>
    <w:rsid w:val="00AD2CD9"/>
    <w:rsid w:val="00AF5C23"/>
    <w:rsid w:val="00B0058B"/>
    <w:rsid w:val="00B03E43"/>
    <w:rsid w:val="00B36E92"/>
    <w:rsid w:val="00B66966"/>
    <w:rsid w:val="00B966A9"/>
    <w:rsid w:val="00BB5020"/>
    <w:rsid w:val="00BF571F"/>
    <w:rsid w:val="00C46516"/>
    <w:rsid w:val="00C6395A"/>
    <w:rsid w:val="00C93142"/>
    <w:rsid w:val="00D22513"/>
    <w:rsid w:val="00DA6272"/>
    <w:rsid w:val="00DA7F7C"/>
    <w:rsid w:val="00DB57CD"/>
    <w:rsid w:val="00DB6F50"/>
    <w:rsid w:val="00DC72E8"/>
    <w:rsid w:val="00DE0A8F"/>
    <w:rsid w:val="00DE1505"/>
    <w:rsid w:val="00E23147"/>
    <w:rsid w:val="00E571EE"/>
    <w:rsid w:val="00F1122F"/>
    <w:rsid w:val="00F333EA"/>
    <w:rsid w:val="00F6121C"/>
    <w:rsid w:val="00FC1863"/>
    <w:rsid w:val="00FC527C"/>
    <w:rsid w:val="00FE4AAC"/>
    <w:rsid w:val="00FF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16BC-D912-4689-B992-8A211C71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2017-08-08T02:50:00Z</cp:lastPrinted>
  <dcterms:created xsi:type="dcterms:W3CDTF">2018-06-22T02:17:00Z</dcterms:created>
  <dcterms:modified xsi:type="dcterms:W3CDTF">2018-06-22T04:07:00Z</dcterms:modified>
</cp:coreProperties>
</file>