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501A64" w:rsidRPr="005167A1">
        <w:rPr>
          <w:rFonts w:ascii="Times New Roman" w:hAnsi="Times New Roman" w:cs="Times New Roman"/>
        </w:rPr>
        <w:t>ПС ________</w:t>
      </w:r>
      <w:proofErr w:type="gramStart"/>
      <w:r w:rsidR="007344D2">
        <w:rPr>
          <w:rFonts w:ascii="Times New Roman" w:hAnsi="Times New Roman" w:cs="Times New Roman"/>
        </w:rPr>
        <w:t>п</w:t>
      </w:r>
      <w:proofErr w:type="gramEnd"/>
      <w:r w:rsidR="007344D2">
        <w:rPr>
          <w:rFonts w:ascii="Times New Roman" w:hAnsi="Times New Roman" w:cs="Times New Roman"/>
        </w:rPr>
        <w:t>/п</w:t>
      </w:r>
      <w:r w:rsidR="00501A64" w:rsidRPr="005167A1">
        <w:rPr>
          <w:rFonts w:ascii="Times New Roman" w:hAnsi="Times New Roman" w:cs="Times New Roman"/>
        </w:rPr>
        <w:t xml:space="preserve">________ </w:t>
      </w:r>
      <w:proofErr w:type="spellStart"/>
      <w:r w:rsidR="00C60E3F" w:rsidRPr="005167A1">
        <w:rPr>
          <w:rFonts w:ascii="Times New Roman" w:hAnsi="Times New Roman" w:cs="Times New Roman"/>
        </w:rPr>
        <w:t>О.Ю.Васильев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DB03F5">
        <w:rPr>
          <w:rFonts w:ascii="Times New Roman" w:hAnsi="Times New Roman" w:cs="Times New Roman"/>
        </w:rPr>
        <w:t xml:space="preserve">   </w:t>
      </w:r>
      <w:r w:rsidR="007344D2">
        <w:rPr>
          <w:rFonts w:ascii="Times New Roman" w:hAnsi="Times New Roman" w:cs="Times New Roman"/>
        </w:rPr>
        <w:t>21</w:t>
      </w:r>
      <w:r w:rsidRPr="005167A1">
        <w:rPr>
          <w:rFonts w:ascii="Times New Roman" w:hAnsi="Times New Roman" w:cs="Times New Roman"/>
        </w:rPr>
        <w:t xml:space="preserve">  "     </w:t>
      </w:r>
      <w:r w:rsidR="009F3CF3">
        <w:rPr>
          <w:rFonts w:ascii="Times New Roman" w:hAnsi="Times New Roman" w:cs="Times New Roman"/>
        </w:rPr>
        <w:t>сентября</w:t>
      </w:r>
      <w:r w:rsidR="00DB03F5">
        <w:rPr>
          <w:rFonts w:ascii="Times New Roman" w:hAnsi="Times New Roman" w:cs="Times New Roman"/>
        </w:rPr>
        <w:t xml:space="preserve"> </w:t>
      </w:r>
      <w:r w:rsidR="008E1FA9" w:rsidRPr="005167A1">
        <w:rPr>
          <w:rFonts w:ascii="Times New Roman" w:hAnsi="Times New Roman" w:cs="Times New Roman"/>
        </w:rPr>
        <w:t xml:space="preserve"> 2018</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8E1FA9" w:rsidRPr="005167A1">
        <w:rPr>
          <w:rFonts w:ascii="Times New Roman" w:hAnsi="Times New Roman" w:cs="Times New Roman"/>
          <w:b/>
          <w:bCs/>
        </w:rPr>
        <w:t>, 2018</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0913BB">
        <w:rPr>
          <w:rFonts w:ascii="Times New Roman" w:hAnsi="Times New Roman" w:cs="Times New Roman"/>
          <w:b/>
          <w:bCs/>
        </w:rPr>
        <w:t>33</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EC524D">
        <w:rPr>
          <w:rFonts w:ascii="Times New Roman" w:hAnsi="Times New Roman" w:cs="Times New Roman"/>
          <w:b/>
          <w:i/>
        </w:rPr>
        <w:t>оргтехники для подразделений университета</w:t>
      </w:r>
      <w:r w:rsidR="008E1FA9" w:rsidRPr="005167A1">
        <w:rPr>
          <w:rFonts w:ascii="Times New Roman" w:hAnsi="Times New Roman" w:cs="Times New Roman"/>
          <w:b/>
          <w:i/>
        </w:rPr>
        <w:t>.</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D64EDC" w:rsidRDefault="00D64EDC" w:rsidP="00D64EDC">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w:t>
      </w:r>
      <w:proofErr w:type="gramEnd"/>
      <w:r w:rsidRPr="00B7630D">
        <w:rPr>
          <w:rFonts w:ascii="Times New Roman" w:hAnsi="Times New Roman" w:cs="Times New Roman"/>
          <w:bCs/>
        </w:rPr>
        <w:t xml:space="preserve"> </w:t>
      </w:r>
      <w:proofErr w:type="gramStart"/>
      <w:r w:rsidRPr="00B7630D">
        <w:rPr>
          <w:rFonts w:ascii="Times New Roman" w:hAnsi="Times New Roman" w:cs="Times New Roman"/>
          <w:bCs/>
        </w:rPr>
        <w:t>учредителями</w:t>
      </w:r>
      <w:proofErr w:type="gramEnd"/>
      <w:r w:rsidRPr="00B7630D">
        <w:rPr>
          <w:rFonts w:ascii="Times New Roman" w:hAnsi="Times New Roman" w:cs="Times New Roman"/>
          <w:bCs/>
        </w:rPr>
        <w:t xml:space="preserve"> которых являются Российская Федерация, субъекты Российской Федерации или муниципальные образования).</w:t>
      </w:r>
    </w:p>
    <w:p w:rsidR="00D64EDC"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8"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 xml:space="preserve">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w:t>
      </w:r>
      <w:r w:rsidR="00D378E4" w:rsidRPr="005167A1">
        <w:rPr>
          <w:rFonts w:ascii="Times New Roman" w:hAnsi="Times New Roman" w:cs="Times New Roman"/>
        </w:rPr>
        <w:lastRenderedPageBreak/>
        <w:t>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0059523D" w:rsidRPr="005167A1">
        <w:rPr>
          <w:rFonts w:ascii="Times New Roman" w:hAnsi="Times New Roman" w:cs="Times New Roman"/>
        </w:rPr>
        <w:lastRenderedPageBreak/>
        <w:t>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9A195E" w:rsidRPr="005167A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167A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167A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9"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91735D" w:rsidRPr="005167A1"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4.4.</w:t>
      </w:r>
      <w:r w:rsidR="0091735D" w:rsidRPr="005167A1">
        <w:rPr>
          <w:rFonts w:ascii="Times New Roman" w:hAnsi="Times New Roman" w:cs="Times New Roman"/>
        </w:rPr>
        <w:t>Цена</w:t>
      </w:r>
      <w:r w:rsidR="00402A83" w:rsidRPr="005167A1">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167A1">
        <w:rPr>
          <w:rFonts w:ascii="Times New Roman" w:hAnsi="Times New Roman" w:cs="Times New Roman"/>
        </w:rPr>
        <w:t>Информационной карте документации</w:t>
      </w:r>
      <w:r w:rsidR="00402A83" w:rsidRPr="005167A1">
        <w:rPr>
          <w:rFonts w:ascii="Times New Roman" w:hAnsi="Times New Roman" w:cs="Times New Roman"/>
        </w:rPr>
        <w:t xml:space="preserve">. </w:t>
      </w:r>
    </w:p>
    <w:p w:rsidR="00402A83" w:rsidRPr="005167A1"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w:t>
      </w:r>
      <w:r w:rsidR="00402A83" w:rsidRPr="005167A1">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167A1">
        <w:rPr>
          <w:rFonts w:ascii="Times New Roman" w:hAnsi="Times New Roman" w:cs="Times New Roman"/>
        </w:rPr>
        <w:t>статьей 95 Федерального закона №44-ФЗ</w:t>
      </w:r>
      <w:r w:rsidRPr="005167A1">
        <w:rPr>
          <w:rFonts w:ascii="Times New Roman" w:hAnsi="Times New Roman" w:cs="Times New Roman"/>
        </w:rPr>
        <w:t xml:space="preserve">, если возможность применения </w:t>
      </w:r>
      <w:r w:rsidR="004A483B" w:rsidRPr="005167A1">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lastRenderedPageBreak/>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 но не менее чем сто рублей.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7.4.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7.5.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0" w:history="1">
        <w:r w:rsidR="00304313" w:rsidRPr="005167A1">
          <w:rPr>
            <w:rStyle w:val="a4"/>
            <w:rFonts w:ascii="Times New Roman" w:hAnsi="Times New Roman" w:cs="Times New Roman"/>
            <w:color w:val="auto"/>
            <w:u w:val="none"/>
          </w:rPr>
          <w:t>статьей 74</w:t>
        </w:r>
        <w:r w:rsidRPr="005167A1">
          <w:rPr>
            <w:rStyle w:val="a4"/>
            <w:rFonts w:ascii="Times New Roman" w:hAnsi="Times New Roman" w:cs="Times New Roman"/>
            <w:color w:val="auto"/>
            <w:u w:val="none"/>
          </w:rPr>
          <w:t>.1</w:t>
        </w:r>
      </w:hyperlink>
      <w:r w:rsidRPr="005167A1">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7.6. Банковская гарантия должна быть безотзывной и должна содержать:</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167A1">
        <w:rPr>
          <w:rFonts w:ascii="Times New Roman" w:hAnsi="Times New Roman" w:cs="Times New Roman"/>
        </w:rPr>
        <w:t xml:space="preserve">й уплате, за каждый </w:t>
      </w:r>
      <w:r w:rsidRPr="005167A1">
        <w:rPr>
          <w:rFonts w:ascii="Times New Roman" w:hAnsi="Times New Roman" w:cs="Times New Roman"/>
        </w:rPr>
        <w:t>день просрочки;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167A1"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 xml:space="preserve">8) дополнительные требования, установленные Постановлением Правительства Российской Федерации от 08.11.2013г. №1005, а также </w:t>
      </w:r>
      <w:hyperlink r:id="rId11"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167A1">
        <w:rPr>
          <w:rFonts w:ascii="Times New Roman" w:hAnsi="Times New Roman" w:cs="Times New Roman"/>
          <w:b/>
        </w:rPr>
        <w:t>, должна быть включена в реестр банковских гарантий</w:t>
      </w:r>
      <w:r w:rsidRPr="005167A1">
        <w:rPr>
          <w:rFonts w:ascii="Times New Roman" w:hAnsi="Times New Roman" w:cs="Times New Roman"/>
        </w:rPr>
        <w:t>, размещенный в единой информационной системе.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7.10.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либо</w:t>
      </w:r>
      <w:r w:rsidR="00CB0B0E" w:rsidRPr="005167A1">
        <w:rPr>
          <w:rFonts w:ascii="Times New Roman" w:hAnsi="Times New Roman" w:cs="Times New Roman"/>
        </w:rPr>
        <w:t xml:space="preserve"> </w:t>
      </w:r>
      <w:r w:rsidR="005F78E8" w:rsidRPr="005167A1">
        <w:rPr>
          <w:rFonts w:ascii="Times New Roman" w:hAnsi="Times New Roman" w:cs="Times New Roman"/>
        </w:rPr>
        <w:t xml:space="preserve"> информации, подтверждающей добросовестность такого участника на дату</w:t>
      </w:r>
      <w:r w:rsidR="005729E5" w:rsidRPr="005167A1">
        <w:rPr>
          <w:rFonts w:ascii="Times New Roman" w:hAnsi="Times New Roman" w:cs="Times New Roman"/>
        </w:rPr>
        <w:t xml:space="preserve"> подачи заявки</w:t>
      </w:r>
      <w:r w:rsidR="005F78E8" w:rsidRPr="005167A1">
        <w:rPr>
          <w:rFonts w:ascii="Times New Roman" w:hAnsi="Times New Roman" w:cs="Times New Roman"/>
        </w:rPr>
        <w:t>.</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8.3. </w:t>
      </w:r>
      <w:proofErr w:type="gramStart"/>
      <w:r w:rsidRPr="005167A1">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167A1">
        <w:rPr>
          <w:rFonts w:ascii="Times New Roman" w:hAnsi="Times New Roman" w:cs="Times New Roman"/>
        </w:rPr>
        <w:t xml:space="preserve">). В этих случаях </w:t>
      </w:r>
      <w:r w:rsidRPr="005167A1">
        <w:rPr>
          <w:rFonts w:ascii="Times New Roman" w:hAnsi="Times New Roman" w:cs="Times New Roman"/>
        </w:rPr>
        <w:lastRenderedPageBreak/>
        <w:t>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xml:space="preserve">.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w:t>
      </w:r>
      <w:r w:rsidR="00282836" w:rsidRPr="005167A1">
        <w:rPr>
          <w:rFonts w:ascii="Times New Roman" w:hAnsi="Times New Roman" w:cs="Times New Roman"/>
        </w:rPr>
        <w:lastRenderedPageBreak/>
        <w:t>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EC524D" w:rsidP="009F3CF3">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Pr>
                <w:rFonts w:ascii="Times New Roman" w:hAnsi="Times New Roman" w:cs="Times New Roman"/>
                <w:b/>
                <w:i/>
              </w:rPr>
              <w:t>оргтехники для подразделений университета</w:t>
            </w:r>
          </w:p>
        </w:tc>
      </w:tr>
      <w:tr w:rsidR="005167A1" w:rsidRPr="005167A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167A1" w:rsidRDefault="00166F16" w:rsidP="00C415D5">
            <w:pPr>
              <w:widowControl w:val="0"/>
              <w:autoSpaceDE w:val="0"/>
              <w:autoSpaceDN w:val="0"/>
              <w:adjustRightInd w:val="0"/>
              <w:spacing w:after="0" w:line="240" w:lineRule="auto"/>
              <w:rPr>
                <w:rFonts w:ascii="Times New Roman" w:hAnsi="Times New Roman" w:cs="Times New Roman"/>
                <w:b/>
                <w:sz w:val="20"/>
                <w:szCs w:val="20"/>
              </w:rPr>
            </w:pPr>
            <w:r w:rsidRPr="00166F16">
              <w:rPr>
                <w:rFonts w:ascii="Times New Roman" w:hAnsi="Times New Roman" w:cs="Times New Roman"/>
                <w:b/>
                <w:sz w:val="20"/>
                <w:szCs w:val="20"/>
              </w:rPr>
              <w:t>181540211315554020100100580470000000</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7344D2"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EC524D" w:rsidP="009F3CF3">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Pr>
                <w:rFonts w:ascii="Times New Roman" w:hAnsi="Times New Roman" w:cs="Times New Roman"/>
                <w:b/>
                <w:i/>
              </w:rPr>
              <w:t>оргтехники для подразделений университета</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166F16"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26.20.11.110   26.20.16.170   26.40.33.110   26.40.51.000</w:t>
            </w:r>
          </w:p>
        </w:tc>
      </w:tr>
      <w:tr w:rsidR="005167A1" w:rsidRPr="005167A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166F1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sidRPr="005167A1">
              <w:rPr>
                <w:rFonts w:ascii="Times New Roman" w:hAnsi="Times New Roman" w:cs="Times New Roman"/>
                <w:sz w:val="20"/>
                <w:szCs w:val="20"/>
              </w:rPr>
              <w:t>0</w:t>
            </w:r>
          </w:p>
        </w:tc>
      </w:tr>
      <w:tr w:rsidR="005167A1" w:rsidRPr="005167A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166F1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166F16">
              <w:rPr>
                <w:rFonts w:ascii="Times New Roman" w:hAnsi="Times New Roman" w:cs="Times New Roman"/>
                <w:sz w:val="20"/>
                <w:szCs w:val="20"/>
              </w:rPr>
              <w:t>компьютера, устройства для презентации, камеры и т.д.</w:t>
            </w:r>
            <w:r w:rsidR="00DB03F5">
              <w:rPr>
                <w:rFonts w:ascii="Times New Roman" w:hAnsi="Times New Roman" w:cs="Times New Roman"/>
                <w:sz w:val="20"/>
                <w:szCs w:val="20"/>
              </w:rPr>
              <w:t xml:space="preserve"> </w:t>
            </w:r>
            <w:r w:rsidR="001D1CC2" w:rsidRPr="005167A1">
              <w:rPr>
                <w:rFonts w:ascii="Times New Roman" w:hAnsi="Times New Roman" w:cs="Times New Roman"/>
                <w:sz w:val="20"/>
                <w:szCs w:val="20"/>
              </w:rPr>
              <w:t xml:space="preserve"> согласно техническому заданию</w:t>
            </w:r>
          </w:p>
        </w:tc>
      </w:tr>
      <w:tr w:rsidR="005167A1" w:rsidRPr="005167A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66F16" w:rsidRDefault="00166F1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w:t>
            </w:r>
            <w:r w:rsidR="009F3CF3">
              <w:rPr>
                <w:rFonts w:ascii="Times New Roman" w:hAnsi="Times New Roman" w:cs="Times New Roman"/>
                <w:sz w:val="20"/>
                <w:szCs w:val="20"/>
              </w:rPr>
              <w:t xml:space="preserve"> шт.</w:t>
            </w:r>
          </w:p>
        </w:tc>
      </w:tr>
      <w:tr w:rsidR="005167A1" w:rsidRPr="005167A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16.</w:t>
            </w:r>
            <w:r w:rsidR="00C415D5" w:rsidRPr="005167A1">
              <w:rPr>
                <w:rFonts w:ascii="Times New Roman" w:hAnsi="Times New Roman" w:cs="Times New Roman"/>
                <w:sz w:val="20"/>
                <w:szCs w:val="20"/>
              </w:rPr>
              <w:t xml:space="preserve">Требования к сроку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167A1" w:rsidRDefault="00DB03F5" w:rsidP="001D1CC2">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w:t>
            </w:r>
            <w:r w:rsidR="009F3CF3">
              <w:rPr>
                <w:rFonts w:ascii="Times New Roman" w:hAnsi="Times New Roman" w:cs="Times New Roman"/>
                <w:sz w:val="20"/>
                <w:szCs w:val="20"/>
              </w:rPr>
              <w:t>36</w:t>
            </w:r>
            <w:r>
              <w:rPr>
                <w:rFonts w:ascii="Times New Roman" w:hAnsi="Times New Roman" w:cs="Times New Roman"/>
                <w:sz w:val="20"/>
                <w:szCs w:val="20"/>
              </w:rPr>
              <w:t xml:space="preserve"> месяцев</w:t>
            </w:r>
          </w:p>
        </w:tc>
      </w:tr>
      <w:tr w:rsidR="005167A1" w:rsidRPr="005167A1"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17.</w:t>
            </w:r>
            <w:r w:rsidR="00C415D5" w:rsidRPr="005167A1">
              <w:rPr>
                <w:rFonts w:ascii="Times New Roman" w:hAnsi="Times New Roman" w:cs="Times New Roman"/>
                <w:sz w:val="20"/>
                <w:szCs w:val="20"/>
              </w:rPr>
              <w:t xml:space="preserve">Требования к объему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167A1" w:rsidRDefault="00DB03F5"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992A70" w:rsidP="001D1CC2">
            <w:pPr>
              <w:rPr>
                <w:rFonts w:ascii="Times New Roman" w:hAnsi="Times New Roman" w:cs="Times New Roman"/>
              </w:rPr>
            </w:pPr>
            <w:r w:rsidRPr="005167A1">
              <w:rPr>
                <w:rFonts w:ascii="Times New Roman" w:hAnsi="Times New Roman" w:cs="Times New Roman"/>
                <w:sz w:val="18"/>
                <w:szCs w:val="18"/>
              </w:rPr>
              <w:t>630049 г. Но</w:t>
            </w:r>
            <w:r w:rsidR="009E76E9" w:rsidRPr="005167A1">
              <w:rPr>
                <w:rFonts w:ascii="Times New Roman" w:hAnsi="Times New Roman" w:cs="Times New Roman"/>
                <w:sz w:val="18"/>
                <w:szCs w:val="18"/>
              </w:rPr>
              <w:t xml:space="preserve">восибирск ул. Дуси Ковальчук </w:t>
            </w:r>
            <w:r w:rsidR="00AC1D3D" w:rsidRPr="005167A1">
              <w:rPr>
                <w:rFonts w:ascii="Times New Roman" w:hAnsi="Times New Roman" w:cs="Times New Roman"/>
                <w:sz w:val="18"/>
                <w:szCs w:val="18"/>
              </w:rPr>
              <w:t xml:space="preserve">191 </w:t>
            </w:r>
            <w:r w:rsidR="001D1CC2" w:rsidRPr="005167A1">
              <w:rPr>
                <w:rFonts w:ascii="Times New Roman" w:hAnsi="Times New Roman" w:cs="Times New Roman"/>
                <w:sz w:val="18"/>
                <w:szCs w:val="18"/>
              </w:rPr>
              <w:t>склад</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7000AB" w:rsidRPr="007000AB">
              <w:rPr>
                <w:rFonts w:ascii="Times New Roman" w:hAnsi="Times New Roman" w:cs="Times New Roman"/>
                <w:sz w:val="20"/>
                <w:szCs w:val="20"/>
              </w:rPr>
              <w:t>14</w:t>
            </w:r>
            <w:r w:rsidR="00DB03F5">
              <w:rPr>
                <w:rFonts w:ascii="Times New Roman" w:hAnsi="Times New Roman" w:cs="Times New Roman"/>
                <w:sz w:val="20"/>
                <w:szCs w:val="20"/>
              </w:rPr>
              <w:t xml:space="preserve">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166F1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265 221,00 </w:t>
            </w:r>
            <w:r w:rsidR="00DB03F5">
              <w:rPr>
                <w:rFonts w:ascii="Times New Roman" w:hAnsi="Times New Roman" w:cs="Times New Roman"/>
                <w:b/>
                <w:sz w:val="20"/>
                <w:szCs w:val="20"/>
              </w:rPr>
              <w:t xml:space="preserve"> </w:t>
            </w:r>
            <w:r w:rsidR="001D1CC2" w:rsidRPr="005167A1">
              <w:rPr>
                <w:rFonts w:ascii="Times New Roman" w:hAnsi="Times New Roman" w:cs="Times New Roman"/>
                <w:b/>
                <w:sz w:val="20"/>
                <w:szCs w:val="20"/>
              </w:rPr>
              <w:t xml:space="preserve"> </w:t>
            </w:r>
            <w:r w:rsidR="00C415D5" w:rsidRPr="005167A1">
              <w:rPr>
                <w:rFonts w:ascii="Times New Roman" w:hAnsi="Times New Roman" w:cs="Times New Roman"/>
                <w:b/>
                <w:sz w:val="20"/>
                <w:szCs w:val="20"/>
              </w:rPr>
              <w:t xml:space="preserve">руб.                      </w:t>
            </w:r>
          </w:p>
        </w:tc>
      </w:tr>
      <w:tr w:rsidR="005167A1" w:rsidRPr="005167A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166F16">
              <w:rPr>
                <w:rFonts w:ascii="Times New Roman" w:hAnsi="Times New Roman" w:cs="Times New Roman"/>
                <w:sz w:val="20"/>
                <w:szCs w:val="20"/>
              </w:rPr>
              <w:t>оргтехники</w:t>
            </w:r>
            <w:r w:rsidR="001D1CC2"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8E1FA9" w:rsidRPr="005167A1">
              <w:rPr>
                <w:rFonts w:ascii="Times New Roman" w:hAnsi="Times New Roman" w:cs="Times New Roman"/>
                <w:sz w:val="20"/>
                <w:szCs w:val="20"/>
              </w:rPr>
              <w:t>ва бюджетного учреждения на 2018</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8E1FA9" w:rsidRPr="005167A1">
              <w:rPr>
                <w:rFonts w:ascii="Times New Roman" w:hAnsi="Times New Roman" w:cs="Times New Roman"/>
                <w:sz w:val="20"/>
                <w:szCs w:val="20"/>
              </w:rPr>
              <w:t xml:space="preserve"> на 2018</w:t>
            </w:r>
            <w:r w:rsidRPr="005167A1">
              <w:rPr>
                <w:rFonts w:ascii="Times New Roman" w:hAnsi="Times New Roman" w:cs="Times New Roman"/>
                <w:sz w:val="20"/>
                <w:szCs w:val="20"/>
              </w:rPr>
              <w:t xml:space="preserve"> г.)        </w:t>
            </w:r>
          </w:p>
        </w:tc>
      </w:tr>
      <w:tr w:rsidR="005167A1" w:rsidRPr="005167A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w:t>
            </w:r>
            <w:r w:rsidR="00DB03F5">
              <w:rPr>
                <w:rFonts w:ascii="Times New Roman" w:hAnsi="Times New Roman"/>
                <w:sz w:val="20"/>
                <w:szCs w:val="20"/>
              </w:rPr>
              <w:t xml:space="preserve">рабочих </w:t>
            </w:r>
            <w:r w:rsidR="00375B9F" w:rsidRPr="005167A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167A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Pr>
                <w:rFonts w:ascii="Times New Roman" w:hAnsi="Times New Roman" w:cs="Times New Roman"/>
                <w:sz w:val="20"/>
                <w:szCs w:val="20"/>
              </w:rPr>
              <w:t>подпунктам  2</w:t>
            </w:r>
            <w:r w:rsidRPr="005167A1">
              <w:rPr>
                <w:rFonts w:ascii="Times New Roman" w:hAnsi="Times New Roman" w:cs="Times New Roman"/>
                <w:sz w:val="20"/>
                <w:szCs w:val="20"/>
              </w:rPr>
              <w:t>-7, 9,11  пункта 3.1 Общей части документации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167A1" w:rsidRDefault="009F3CF3" w:rsidP="009F3CF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5167A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9F3CF3" w:rsidRPr="005167A1" w:rsidRDefault="009F3CF3" w:rsidP="009F3CF3">
            <w:pPr>
              <w:pStyle w:val="aff3"/>
              <w:spacing w:before="0" w:beforeAutospacing="0" w:after="0" w:afterAutospacing="0"/>
              <w:jc w:val="both"/>
              <w:rPr>
                <w:sz w:val="20"/>
                <w:szCs w:val="20"/>
              </w:rPr>
            </w:pPr>
            <w:proofErr w:type="gramStart"/>
            <w:r w:rsidRPr="005167A1">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9F3CF3" w:rsidRPr="005167A1" w:rsidRDefault="009F3CF3" w:rsidP="009F3CF3">
            <w:pPr>
              <w:pStyle w:val="aff3"/>
              <w:spacing w:before="0" w:beforeAutospacing="0" w:after="0" w:afterAutospacing="0"/>
              <w:jc w:val="both"/>
              <w:rPr>
                <w:sz w:val="20"/>
                <w:szCs w:val="20"/>
              </w:rPr>
            </w:pPr>
            <w:r w:rsidRPr="005167A1">
              <w:rPr>
                <w:sz w:val="20"/>
                <w:szCs w:val="20"/>
              </w:rPr>
              <w:t>Согласно п.2 указанного постановления, заказчик отклоняет все заявки</w:t>
            </w:r>
            <w:proofErr w:type="gramStart"/>
            <w:r w:rsidRPr="005167A1">
              <w:rPr>
                <w:sz w:val="20"/>
                <w:szCs w:val="20"/>
              </w:rPr>
              <w:t xml:space="preserve"> ,</w:t>
            </w:r>
            <w:proofErr w:type="gramEnd"/>
            <w:r w:rsidRPr="005167A1">
              <w:rPr>
                <w:sz w:val="20"/>
                <w:szCs w:val="20"/>
              </w:rPr>
              <w:t xml:space="preserve">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документации об аукционе заявок, которые одновременно:</w:t>
            </w:r>
          </w:p>
          <w:p w:rsidR="009F3CF3" w:rsidRPr="005167A1" w:rsidRDefault="009F3CF3" w:rsidP="009F3CF3">
            <w:pPr>
              <w:pStyle w:val="aff3"/>
              <w:spacing w:before="0" w:beforeAutospacing="0" w:after="0" w:afterAutospacing="0"/>
              <w:jc w:val="both"/>
              <w:rPr>
                <w:sz w:val="20"/>
                <w:szCs w:val="20"/>
              </w:rPr>
            </w:pPr>
            <w:r w:rsidRPr="005167A1">
              <w:rPr>
                <w:sz w:val="20"/>
                <w:szCs w:val="20"/>
              </w:rPr>
              <w:t>- содержат предложения о поставке товара, произведенного на территории Российской Федерации;</w:t>
            </w:r>
          </w:p>
          <w:p w:rsidR="009F3CF3" w:rsidRPr="005167A1" w:rsidRDefault="009F3CF3" w:rsidP="009F3CF3">
            <w:pPr>
              <w:pStyle w:val="aff3"/>
              <w:spacing w:before="0" w:beforeAutospacing="0" w:after="0" w:afterAutospacing="0"/>
              <w:jc w:val="both"/>
              <w:rPr>
                <w:sz w:val="20"/>
                <w:szCs w:val="20"/>
              </w:rPr>
            </w:pPr>
            <w:r w:rsidRPr="005167A1">
              <w:rPr>
                <w:sz w:val="20"/>
                <w:szCs w:val="20"/>
              </w:rPr>
              <w:t>- не содержат предложений о поставке товара одного и того же вида одного производителя.</w:t>
            </w:r>
          </w:p>
          <w:p w:rsidR="009F3CF3" w:rsidRPr="005167A1" w:rsidRDefault="009F3CF3" w:rsidP="009F3CF3">
            <w:pPr>
              <w:pStyle w:val="aff3"/>
              <w:spacing w:before="0" w:beforeAutospacing="0" w:after="0" w:afterAutospacing="0"/>
              <w:jc w:val="both"/>
              <w:rPr>
                <w:sz w:val="20"/>
                <w:szCs w:val="20"/>
              </w:rPr>
            </w:pPr>
            <w:r w:rsidRPr="005167A1">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5167A1" w:rsidRDefault="009F3CF3" w:rsidP="009F3CF3">
            <w:pPr>
              <w:pStyle w:val="aff3"/>
              <w:spacing w:before="0" w:beforeAutospacing="0" w:after="0" w:afterAutospacing="0"/>
              <w:jc w:val="both"/>
              <w:rPr>
                <w:sz w:val="20"/>
                <w:szCs w:val="20"/>
              </w:rPr>
            </w:pPr>
            <w:r w:rsidRPr="005167A1">
              <w:rPr>
                <w:sz w:val="20"/>
                <w:szCs w:val="20"/>
              </w:rPr>
              <w:t>В случае</w:t>
            </w:r>
            <w:proofErr w:type="gramStart"/>
            <w:r w:rsidRPr="005167A1">
              <w:rPr>
                <w:sz w:val="20"/>
                <w:szCs w:val="20"/>
              </w:rPr>
              <w:t>,</w:t>
            </w:r>
            <w:proofErr w:type="gramEnd"/>
            <w:r w:rsidRPr="005167A1">
              <w:rPr>
                <w:sz w:val="20"/>
                <w:szCs w:val="20"/>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Приказом Минэкономразвития РФ от 25.03.15 №155, с применением преференций в размере 15% цены контракта.</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C06CDF" w:rsidRPr="00166F16">
              <w:rPr>
                <w:rFonts w:ascii="Times New Roman" w:hAnsi="Times New Roman" w:cs="Times New Roman"/>
                <w:b/>
                <w:sz w:val="20"/>
                <w:szCs w:val="20"/>
              </w:rPr>
              <w:t xml:space="preserve"> </w:t>
            </w:r>
            <w:r w:rsidR="007344D2">
              <w:rPr>
                <w:rFonts w:ascii="Times New Roman" w:hAnsi="Times New Roman" w:cs="Times New Roman"/>
                <w:b/>
                <w:sz w:val="20"/>
                <w:szCs w:val="20"/>
              </w:rPr>
              <w:t>21</w:t>
            </w:r>
            <w:r w:rsidR="00C06CDF" w:rsidRPr="00166F16">
              <w:rPr>
                <w:rFonts w:ascii="Times New Roman" w:hAnsi="Times New Roman" w:cs="Times New Roman"/>
                <w:b/>
                <w:sz w:val="20"/>
                <w:szCs w:val="20"/>
              </w:rPr>
              <w:t xml:space="preserve">   </w:t>
            </w:r>
            <w:r w:rsidR="009F3CF3" w:rsidRPr="00166F16">
              <w:rPr>
                <w:rFonts w:ascii="Times New Roman" w:hAnsi="Times New Roman" w:cs="Times New Roman"/>
                <w:b/>
                <w:sz w:val="20"/>
                <w:szCs w:val="20"/>
              </w:rPr>
              <w:t xml:space="preserve">сентября </w:t>
            </w:r>
            <w:r w:rsidR="00DB03F5" w:rsidRPr="00166F16">
              <w:rPr>
                <w:rFonts w:ascii="Times New Roman" w:hAnsi="Times New Roman" w:cs="Times New Roman"/>
                <w:b/>
                <w:sz w:val="20"/>
                <w:szCs w:val="20"/>
              </w:rPr>
              <w:t xml:space="preserve"> </w:t>
            </w:r>
            <w:r w:rsidR="004A48DC" w:rsidRPr="00166F16">
              <w:rPr>
                <w:rFonts w:ascii="Times New Roman" w:hAnsi="Times New Roman" w:cs="Times New Roman"/>
                <w:b/>
                <w:sz w:val="20"/>
                <w:szCs w:val="20"/>
              </w:rPr>
              <w:t xml:space="preserve"> </w:t>
            </w:r>
            <w:r w:rsidR="008E1FA9" w:rsidRPr="00166F16">
              <w:rPr>
                <w:rFonts w:ascii="Times New Roman" w:hAnsi="Times New Roman" w:cs="Times New Roman"/>
                <w:b/>
                <w:sz w:val="20"/>
                <w:szCs w:val="20"/>
              </w:rPr>
              <w:t xml:space="preserve"> </w:t>
            </w:r>
            <w:r w:rsidR="008E1FA9" w:rsidRPr="005167A1">
              <w:rPr>
                <w:rFonts w:ascii="Times New Roman" w:hAnsi="Times New Roman" w:cs="Times New Roman"/>
                <w:b/>
                <w:sz w:val="20"/>
                <w:szCs w:val="20"/>
              </w:rPr>
              <w:t>2018</w:t>
            </w:r>
            <w:r w:rsidRPr="005167A1">
              <w:rPr>
                <w:rFonts w:ascii="Times New Roman" w:hAnsi="Times New Roman" w:cs="Times New Roman"/>
                <w:b/>
                <w:sz w:val="20"/>
                <w:szCs w:val="20"/>
              </w:rPr>
              <w:t xml:space="preserve">    по    </w:t>
            </w:r>
            <w:r w:rsidR="007344D2">
              <w:rPr>
                <w:rFonts w:ascii="Times New Roman" w:hAnsi="Times New Roman" w:cs="Times New Roman"/>
                <w:b/>
                <w:sz w:val="20"/>
                <w:szCs w:val="20"/>
              </w:rPr>
              <w:t>28</w:t>
            </w:r>
            <w:r w:rsidR="005624E9" w:rsidRPr="005167A1">
              <w:rPr>
                <w:rFonts w:ascii="Times New Roman" w:hAnsi="Times New Roman" w:cs="Times New Roman"/>
                <w:b/>
                <w:sz w:val="20"/>
                <w:szCs w:val="20"/>
              </w:rPr>
              <w:t xml:space="preserve">  </w:t>
            </w:r>
            <w:r w:rsidR="007344D2">
              <w:rPr>
                <w:rFonts w:ascii="Times New Roman" w:hAnsi="Times New Roman" w:cs="Times New Roman"/>
                <w:b/>
                <w:sz w:val="20"/>
                <w:szCs w:val="20"/>
              </w:rPr>
              <w:t>сентября</w:t>
            </w:r>
            <w:r w:rsidR="00992A70" w:rsidRPr="005167A1">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8E1FA9"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об электронном аукционе:                                      </w:t>
            </w: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FF09CF"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в) конкретные показатели товара, соответствующие значениям, установленным в </w:t>
            </w:r>
            <w:r w:rsidRPr="005167A1">
              <w:rPr>
                <w:rFonts w:ascii="Times New Roman" w:hAnsi="Times New Roman" w:cs="Times New Roman"/>
                <w:sz w:val="20"/>
                <w:szCs w:val="20"/>
              </w:rPr>
              <w:lastRenderedPageBreak/>
              <w:t>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167A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w:t>
            </w:r>
            <w:proofErr w:type="gramStart"/>
            <w:r w:rsidRPr="005167A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 контракта является для  участника крупной сделкой</w:t>
            </w:r>
            <w:r w:rsidR="00AB0DB4">
              <w:rPr>
                <w:rFonts w:ascii="Times New Roman" w:hAnsi="Times New Roman" w:cs="Times New Roman"/>
                <w:sz w:val="20"/>
                <w:szCs w:val="20"/>
              </w:rPr>
              <w:t>;</w:t>
            </w:r>
            <w:r w:rsidRPr="005167A1">
              <w:rPr>
                <w:rFonts w:ascii="Times New Roman" w:hAnsi="Times New Roman" w:cs="Times New Roman"/>
                <w:sz w:val="20"/>
                <w:szCs w:val="20"/>
              </w:rPr>
              <w:t xml:space="preserve"> </w:t>
            </w:r>
          </w:p>
          <w:p w:rsidR="00DC73A6" w:rsidRDefault="00DC73A6" w:rsidP="00DC73A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Pr>
                <w:rFonts w:ascii="Times New Roman" w:hAnsi="Times New Roman" w:cs="Times New Roman"/>
                <w:sz w:val="20"/>
                <w:szCs w:val="20"/>
              </w:rPr>
              <w:t>х средств электронной площадки);</w:t>
            </w:r>
          </w:p>
          <w:p w:rsidR="004A48DC" w:rsidRPr="005167A1" w:rsidRDefault="009F3CF3" w:rsidP="009F3CF3">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для подтверждения признания товара, предлагаемого к поставке,  произведенным на территории Российской Федерации, - копию  одного из  документов, перечисленных в п.7 Постановления Правительства РФ от 26.09.16 №968.</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Default="0024779F" w:rsidP="002477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7000A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474676">
              <w:rPr>
                <w:rFonts w:ascii="Times New Roman" w:hAnsi="Times New Roman" w:cs="Times New Roman"/>
                <w:b/>
                <w:sz w:val="20"/>
                <w:szCs w:val="20"/>
              </w:rPr>
              <w:t xml:space="preserve"> </w:t>
            </w:r>
            <w:r w:rsidR="00166F16">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7344D2">
              <w:rPr>
                <w:rFonts w:ascii="Times New Roman" w:hAnsi="Times New Roman" w:cs="Times New Roman"/>
                <w:b/>
                <w:sz w:val="20"/>
                <w:szCs w:val="20"/>
              </w:rPr>
              <w:t>1</w:t>
            </w:r>
            <w:r w:rsidRPr="005167A1">
              <w:rPr>
                <w:rFonts w:ascii="Times New Roman" w:hAnsi="Times New Roman" w:cs="Times New Roman"/>
                <w:b/>
                <w:sz w:val="20"/>
                <w:szCs w:val="20"/>
              </w:rPr>
              <w:t xml:space="preserve"> »    </w:t>
            </w:r>
            <w:r w:rsidR="007000AB">
              <w:rPr>
                <w:rFonts w:ascii="Times New Roman" w:hAnsi="Times New Roman" w:cs="Times New Roman"/>
                <w:b/>
                <w:sz w:val="20"/>
                <w:szCs w:val="20"/>
              </w:rPr>
              <w:t>октября</w:t>
            </w:r>
            <w:r w:rsidR="00474676">
              <w:rPr>
                <w:rFonts w:ascii="Times New Roman" w:hAnsi="Times New Roman" w:cs="Times New Roman"/>
                <w:b/>
                <w:sz w:val="20"/>
                <w:szCs w:val="20"/>
              </w:rPr>
              <w:t xml:space="preserve"> </w:t>
            </w:r>
            <w:r w:rsidR="002D7531" w:rsidRPr="005167A1">
              <w:rPr>
                <w:rFonts w:ascii="Times New Roman" w:hAnsi="Times New Roman" w:cs="Times New Roman"/>
                <w:b/>
                <w:sz w:val="20"/>
                <w:szCs w:val="20"/>
              </w:rPr>
              <w:t xml:space="preserve"> 2018</w:t>
            </w:r>
            <w:r w:rsidRPr="005167A1">
              <w:rPr>
                <w:rFonts w:ascii="Times New Roman" w:hAnsi="Times New Roman" w:cs="Times New Roman"/>
                <w:sz w:val="20"/>
                <w:szCs w:val="20"/>
              </w:rPr>
              <w:t xml:space="preserve">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7000AB">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7344D2">
              <w:rPr>
                <w:rFonts w:ascii="Times New Roman" w:hAnsi="Times New Roman" w:cs="Times New Roman"/>
                <w:b/>
                <w:sz w:val="20"/>
                <w:szCs w:val="20"/>
              </w:rPr>
              <w:t>1</w:t>
            </w:r>
            <w:r w:rsidR="00166F16">
              <w:rPr>
                <w:rFonts w:ascii="Times New Roman" w:hAnsi="Times New Roman" w:cs="Times New Roman"/>
                <w:b/>
                <w:sz w:val="20"/>
                <w:szCs w:val="20"/>
              </w:rPr>
              <w:t xml:space="preserve"> </w:t>
            </w:r>
            <w:r w:rsidR="004D57F5" w:rsidRPr="005167A1">
              <w:rPr>
                <w:rFonts w:ascii="Times New Roman" w:hAnsi="Times New Roman" w:cs="Times New Roman"/>
                <w:b/>
                <w:sz w:val="20"/>
                <w:szCs w:val="20"/>
              </w:rPr>
              <w:t xml:space="preserve"> »    </w:t>
            </w:r>
            <w:r w:rsidR="007000AB">
              <w:rPr>
                <w:rFonts w:ascii="Times New Roman" w:hAnsi="Times New Roman" w:cs="Times New Roman"/>
                <w:b/>
                <w:sz w:val="20"/>
                <w:szCs w:val="20"/>
              </w:rPr>
              <w:t>октября</w:t>
            </w:r>
            <w:r w:rsidR="00474676">
              <w:rPr>
                <w:rFonts w:ascii="Times New Roman" w:hAnsi="Times New Roman" w:cs="Times New Roman"/>
                <w:b/>
                <w:sz w:val="20"/>
                <w:szCs w:val="20"/>
              </w:rPr>
              <w:t xml:space="preserve"> </w:t>
            </w:r>
            <w:r w:rsidR="004A48DC" w:rsidRPr="005167A1">
              <w:rPr>
                <w:rFonts w:ascii="Times New Roman" w:hAnsi="Times New Roman" w:cs="Times New Roman"/>
                <w:b/>
                <w:sz w:val="20"/>
                <w:szCs w:val="20"/>
              </w:rPr>
              <w:t xml:space="preserve"> </w:t>
            </w:r>
            <w:r w:rsidR="002D7531"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 xml:space="preserve">   09:00                                  </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Pr="005167A1">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мил</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установлено</w:t>
            </w:r>
          </w:p>
        </w:tc>
      </w:tr>
      <w:tr w:rsidR="005167A1" w:rsidRPr="005167A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9F3CF3">
              <w:rPr>
                <w:rFonts w:ascii="Times New Roman" w:hAnsi="Times New Roman" w:cs="Times New Roman"/>
                <w:sz w:val="20"/>
                <w:szCs w:val="20"/>
              </w:rPr>
              <w:t>Не установлено</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7000A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166F16">
              <w:rPr>
                <w:rFonts w:ascii="Times New Roman" w:hAnsi="Times New Roman" w:cs="Times New Roman"/>
                <w:sz w:val="20"/>
                <w:szCs w:val="20"/>
              </w:rPr>
              <w:t xml:space="preserve"> </w:t>
            </w:r>
            <w:r w:rsidR="007344D2">
              <w:rPr>
                <w:rFonts w:ascii="Times New Roman" w:hAnsi="Times New Roman" w:cs="Times New Roman"/>
                <w:sz w:val="20"/>
                <w:szCs w:val="20"/>
              </w:rPr>
              <w:t>2</w:t>
            </w:r>
            <w:r w:rsidR="00474676">
              <w:rPr>
                <w:rFonts w:ascii="Times New Roman" w:hAnsi="Times New Roman" w:cs="Times New Roman"/>
                <w:sz w:val="20"/>
                <w:szCs w:val="20"/>
              </w:rPr>
              <w:t xml:space="preserve"> </w:t>
            </w:r>
            <w:r w:rsidR="00D10891" w:rsidRPr="005167A1">
              <w:rPr>
                <w:rFonts w:ascii="Times New Roman" w:hAnsi="Times New Roman" w:cs="Times New Roman"/>
                <w:sz w:val="20"/>
                <w:szCs w:val="20"/>
              </w:rPr>
              <w:t xml:space="preserve"> »    </w:t>
            </w:r>
            <w:r w:rsidR="007000AB">
              <w:rPr>
                <w:rFonts w:ascii="Times New Roman" w:hAnsi="Times New Roman" w:cs="Times New Roman"/>
                <w:sz w:val="20"/>
                <w:szCs w:val="20"/>
              </w:rPr>
              <w:t>октября</w:t>
            </w:r>
            <w:r w:rsidR="002D7531" w:rsidRPr="005167A1">
              <w:rPr>
                <w:rFonts w:ascii="Times New Roman" w:hAnsi="Times New Roman" w:cs="Times New Roman"/>
                <w:sz w:val="20"/>
                <w:szCs w:val="20"/>
              </w:rPr>
              <w:t xml:space="preserve">  2018</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9F3CF3">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7344D2">
              <w:rPr>
                <w:rFonts w:ascii="Times New Roman" w:hAnsi="Times New Roman" w:cs="Times New Roman"/>
                <w:sz w:val="20"/>
                <w:szCs w:val="20"/>
              </w:rPr>
              <w:t>5</w:t>
            </w:r>
            <w:bookmarkStart w:id="12" w:name="_GoBack"/>
            <w:bookmarkEnd w:id="12"/>
            <w:r w:rsidR="00474676">
              <w:rPr>
                <w:rFonts w:ascii="Times New Roman" w:hAnsi="Times New Roman" w:cs="Times New Roman"/>
                <w:sz w:val="20"/>
                <w:szCs w:val="20"/>
              </w:rPr>
              <w:t xml:space="preserve"> </w:t>
            </w:r>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9F3CF3">
              <w:rPr>
                <w:rFonts w:ascii="Times New Roman" w:hAnsi="Times New Roman" w:cs="Times New Roman"/>
                <w:sz w:val="20"/>
                <w:szCs w:val="20"/>
              </w:rPr>
              <w:t xml:space="preserve">октября </w:t>
            </w:r>
            <w:r w:rsidR="002D7531" w:rsidRPr="005167A1">
              <w:rPr>
                <w:rFonts w:ascii="Times New Roman" w:hAnsi="Times New Roman" w:cs="Times New Roman"/>
                <w:sz w:val="20"/>
                <w:szCs w:val="20"/>
              </w:rPr>
              <w:t xml:space="preserve">  2018</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39.</w:t>
            </w:r>
            <w:r w:rsidR="00C415D5"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Поставщик обязан поставить товар</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40.</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41.</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от исполнения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42.</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167A1">
              <w:rPr>
                <w:rFonts w:ascii="Times New Roman" w:hAnsi="Times New Roman" w:cs="Times New Roman"/>
                <w:sz w:val="20"/>
                <w:szCs w:val="20"/>
              </w:rPr>
              <w:t>.</w:t>
            </w:r>
            <w:proofErr w:type="gramEnd"/>
            <w:r w:rsidR="004D57F5" w:rsidRPr="005167A1">
              <w:rPr>
                <w:rFonts w:ascii="Times New Roman" w:hAnsi="Times New Roman" w:cs="Times New Roman"/>
                <w:sz w:val="20"/>
                <w:szCs w:val="20"/>
              </w:rPr>
              <w:t xml:space="preserve"> </w:t>
            </w:r>
            <w:proofErr w:type="gramStart"/>
            <w:r w:rsidR="004D57F5" w:rsidRPr="005167A1">
              <w:rPr>
                <w:rFonts w:ascii="Times New Roman" w:hAnsi="Times New Roman" w:cs="Times New Roman"/>
                <w:sz w:val="20"/>
                <w:szCs w:val="20"/>
              </w:rPr>
              <w:t>р</w:t>
            </w:r>
            <w:proofErr w:type="gramEnd"/>
            <w:r w:rsidR="004D57F5" w:rsidRPr="005167A1">
              <w:rPr>
                <w:rFonts w:ascii="Times New Roman" w:hAnsi="Times New Roman" w:cs="Times New Roman"/>
                <w:sz w:val="20"/>
                <w:szCs w:val="20"/>
              </w:rPr>
              <w:t xml:space="preserve">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43.</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167A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44.</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375C9B" w:rsidRPr="005167A1">
              <w:rPr>
                <w:rFonts w:ascii="Times New Roman" w:hAnsi="Times New Roman" w:cs="Times New Roman"/>
                <w:sz w:val="20"/>
                <w:szCs w:val="20"/>
              </w:rPr>
              <w:t>уклонившимися</w:t>
            </w:r>
            <w:proofErr w:type="gramEnd"/>
            <w:r w:rsidR="00375C9B" w:rsidRPr="005167A1">
              <w:rPr>
                <w:rFonts w:ascii="Times New Roman" w:hAnsi="Times New Roman" w:cs="Times New Roman"/>
                <w:sz w:val="20"/>
                <w:szCs w:val="20"/>
              </w:rPr>
              <w:t xml:space="preserve"> от заключения контракт</w:t>
            </w:r>
          </w:p>
          <w:p w:rsidR="00375C9B" w:rsidRPr="005167A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исполнения контракта:                                        </w:t>
            </w:r>
          </w:p>
        </w:tc>
      </w:tr>
      <w:tr w:rsidR="005167A1" w:rsidRPr="005167A1"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45.</w:t>
            </w:r>
            <w:r w:rsidR="00C415D5" w:rsidRPr="005167A1">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167A1" w:rsidRDefault="004134E2" w:rsidP="00166F1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 xml:space="preserve"> %  от начальной максимальной цены контракта,   в денежном выражении</w:t>
            </w:r>
            <w:r w:rsidR="00D10891" w:rsidRPr="005167A1">
              <w:rPr>
                <w:rFonts w:ascii="Times New Roman" w:hAnsi="Times New Roman" w:cs="Times New Roman"/>
                <w:sz w:val="20"/>
                <w:szCs w:val="20"/>
              </w:rPr>
              <w:t xml:space="preserve"> </w:t>
            </w:r>
            <w:r w:rsidR="00166F16">
              <w:rPr>
                <w:rFonts w:ascii="Times New Roman" w:hAnsi="Times New Roman" w:cs="Times New Roman"/>
                <w:sz w:val="20"/>
                <w:szCs w:val="20"/>
              </w:rPr>
              <w:t xml:space="preserve">26 522,10 </w:t>
            </w:r>
            <w:r w:rsidR="00992A70" w:rsidRPr="005167A1">
              <w:rPr>
                <w:rFonts w:ascii="Times New Roman" w:hAnsi="Times New Roman" w:cs="Times New Roman"/>
                <w:sz w:val="20"/>
                <w:szCs w:val="20"/>
              </w:rPr>
              <w:t>рублей</w:t>
            </w:r>
            <w:r w:rsidR="00C415D5" w:rsidRPr="005167A1">
              <w:rPr>
                <w:rFonts w:ascii="Times New Roman" w:hAnsi="Times New Roman" w:cs="Times New Roman"/>
                <w:sz w:val="20"/>
                <w:szCs w:val="20"/>
              </w:rPr>
              <w:t>.</w:t>
            </w:r>
          </w:p>
        </w:tc>
      </w:tr>
      <w:tr w:rsidR="005167A1" w:rsidRPr="005167A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46.</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КПП 540201001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lastRenderedPageBreak/>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D10891" w:rsidRPr="005167A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166F16" w:rsidRPr="00F22AA2" w:rsidRDefault="00166F16" w:rsidP="00166F16">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521"/>
        <w:gridCol w:w="1688"/>
        <w:gridCol w:w="6877"/>
        <w:gridCol w:w="475"/>
      </w:tblGrid>
      <w:tr w:rsidR="00166F16" w:rsidRPr="00F22AA2" w:rsidTr="00166F16">
        <w:tc>
          <w:tcPr>
            <w:tcW w:w="0" w:type="auto"/>
            <w:tcBorders>
              <w:top w:val="single" w:sz="8" w:space="0" w:color="000000"/>
              <w:left w:val="single" w:sz="8" w:space="0" w:color="000000"/>
              <w:bottom w:val="single" w:sz="8" w:space="0" w:color="000000"/>
              <w:right w:val="nil"/>
            </w:tcBorders>
            <w:hideMark/>
          </w:tcPr>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 xml:space="preserve">№ </w:t>
            </w:r>
            <w:proofErr w:type="spellStart"/>
            <w:r w:rsidRPr="00F22AA2">
              <w:rPr>
                <w:rFonts w:ascii="Times New Roman" w:hAnsi="Times New Roman" w:cs="Times New Roman"/>
              </w:rPr>
              <w:t>пп</w:t>
            </w:r>
            <w:proofErr w:type="spellEnd"/>
          </w:p>
        </w:tc>
        <w:tc>
          <w:tcPr>
            <w:tcW w:w="1688" w:type="dxa"/>
            <w:tcBorders>
              <w:top w:val="single" w:sz="8" w:space="0" w:color="000000"/>
              <w:left w:val="single" w:sz="8" w:space="0" w:color="000000"/>
              <w:bottom w:val="single" w:sz="8" w:space="0" w:color="000000"/>
              <w:right w:val="nil"/>
            </w:tcBorders>
            <w:hideMark/>
          </w:tcPr>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Наименование</w:t>
            </w:r>
          </w:p>
        </w:tc>
        <w:tc>
          <w:tcPr>
            <w:tcW w:w="6877" w:type="dxa"/>
            <w:tcBorders>
              <w:top w:val="single" w:sz="8" w:space="0" w:color="000000"/>
              <w:left w:val="single" w:sz="8" w:space="0" w:color="000000"/>
              <w:bottom w:val="single" w:sz="8" w:space="0" w:color="000000"/>
              <w:right w:val="nil"/>
            </w:tcBorders>
            <w:hideMark/>
          </w:tcPr>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Технические характеристики товара</w:t>
            </w:r>
          </w:p>
        </w:tc>
        <w:tc>
          <w:tcPr>
            <w:tcW w:w="475" w:type="dxa"/>
            <w:tcBorders>
              <w:top w:val="single" w:sz="8" w:space="0" w:color="000000"/>
              <w:left w:val="single" w:sz="8" w:space="0" w:color="000000"/>
              <w:bottom w:val="single" w:sz="8" w:space="0" w:color="000000"/>
              <w:right w:val="single" w:sz="8" w:space="0" w:color="000000"/>
            </w:tcBorders>
            <w:hideMark/>
          </w:tcPr>
          <w:p w:rsidR="00166F16" w:rsidRPr="00F22AA2" w:rsidRDefault="00166F16" w:rsidP="00166F16">
            <w:pPr>
              <w:snapToGrid w:val="0"/>
              <w:jc w:val="center"/>
              <w:rPr>
                <w:rFonts w:ascii="Times New Roman" w:hAnsi="Times New Roman" w:cs="Times New Roman"/>
              </w:rPr>
            </w:pPr>
            <w:r w:rsidRPr="00F22AA2">
              <w:rPr>
                <w:rFonts w:ascii="Times New Roman" w:hAnsi="Times New Roman" w:cs="Times New Roman"/>
              </w:rPr>
              <w:t>Кол-во</w:t>
            </w:r>
          </w:p>
        </w:tc>
      </w:tr>
      <w:tr w:rsidR="00166F16" w:rsidRPr="00F22AA2" w:rsidTr="00166F16">
        <w:tc>
          <w:tcPr>
            <w:tcW w:w="0" w:type="auto"/>
            <w:tcBorders>
              <w:top w:val="nil"/>
              <w:left w:val="single" w:sz="8" w:space="0" w:color="000000"/>
              <w:bottom w:val="single" w:sz="8" w:space="0" w:color="000000"/>
              <w:right w:val="nil"/>
            </w:tcBorders>
            <w:shd w:val="clear" w:color="auto" w:fill="D9D9D9"/>
            <w:hideMark/>
          </w:tcPr>
          <w:p w:rsidR="00166F16" w:rsidRPr="00F22AA2" w:rsidRDefault="00166F16" w:rsidP="00166F16">
            <w:pPr>
              <w:snapToGrid w:val="0"/>
              <w:rPr>
                <w:rFonts w:ascii="Times New Roman" w:hAnsi="Times New Roman" w:cs="Times New Roman"/>
              </w:rPr>
            </w:pPr>
            <w:r w:rsidRPr="00F22AA2">
              <w:rPr>
                <w:rFonts w:ascii="Times New Roman" w:hAnsi="Times New Roman" w:cs="Times New Roman"/>
                <w:b/>
                <w:bCs/>
              </w:rPr>
              <w:t>1</w:t>
            </w:r>
          </w:p>
        </w:tc>
        <w:tc>
          <w:tcPr>
            <w:tcW w:w="0" w:type="auto"/>
            <w:gridSpan w:val="2"/>
            <w:tcBorders>
              <w:top w:val="nil"/>
              <w:left w:val="single" w:sz="8" w:space="0" w:color="000000"/>
              <w:bottom w:val="single" w:sz="8" w:space="0" w:color="000000"/>
              <w:right w:val="nil"/>
            </w:tcBorders>
            <w:shd w:val="clear" w:color="auto" w:fill="D9D9D9"/>
            <w:hideMark/>
          </w:tcPr>
          <w:p w:rsidR="00166F16" w:rsidRPr="00F22AA2" w:rsidRDefault="00166F16" w:rsidP="00166F16">
            <w:pPr>
              <w:snapToGrid w:val="0"/>
              <w:rPr>
                <w:rFonts w:ascii="Times New Roman" w:hAnsi="Times New Roman" w:cs="Times New Roman"/>
              </w:rPr>
            </w:pPr>
            <w:r w:rsidRPr="00F22AA2">
              <w:rPr>
                <w:rFonts w:ascii="Times New Roman" w:hAnsi="Times New Roman" w:cs="Times New Roman"/>
                <w:b/>
                <w:bCs/>
              </w:rPr>
              <w:t>Портативный компьютер с характеристиками:</w:t>
            </w:r>
          </w:p>
        </w:tc>
        <w:tc>
          <w:tcPr>
            <w:tcW w:w="475" w:type="dxa"/>
            <w:tcBorders>
              <w:top w:val="nil"/>
              <w:left w:val="single" w:sz="8" w:space="0" w:color="000000"/>
              <w:bottom w:val="single" w:sz="8" w:space="0" w:color="000000"/>
              <w:right w:val="single" w:sz="8" w:space="0" w:color="000000"/>
            </w:tcBorders>
            <w:shd w:val="clear" w:color="auto" w:fill="D9D9D9"/>
            <w:hideMark/>
          </w:tcPr>
          <w:p w:rsidR="00166F16" w:rsidRPr="00F22AA2" w:rsidRDefault="00166F16" w:rsidP="00166F16">
            <w:pPr>
              <w:snapToGrid w:val="0"/>
              <w:jc w:val="center"/>
              <w:rPr>
                <w:rFonts w:ascii="Times New Roman" w:hAnsi="Times New Roman" w:cs="Times New Roman"/>
              </w:rPr>
            </w:pPr>
            <w:r w:rsidRPr="00F22AA2">
              <w:rPr>
                <w:rFonts w:ascii="Times New Roman" w:hAnsi="Times New Roman" w:cs="Times New Roman"/>
                <w:b/>
                <w:bCs/>
              </w:rPr>
              <w:t>1</w:t>
            </w:r>
          </w:p>
        </w:tc>
      </w:tr>
      <w:tr w:rsidR="00166F16" w:rsidRPr="00F22AA2" w:rsidTr="00166F16">
        <w:tc>
          <w:tcPr>
            <w:tcW w:w="0" w:type="auto"/>
            <w:tcBorders>
              <w:top w:val="nil"/>
              <w:left w:val="single" w:sz="8" w:space="0" w:color="000000"/>
              <w:bottom w:val="single" w:sz="8" w:space="0" w:color="auto"/>
              <w:right w:val="nil"/>
            </w:tcBorders>
          </w:tcPr>
          <w:p w:rsidR="00166F16" w:rsidRPr="00F22AA2" w:rsidRDefault="00166F16" w:rsidP="00166F16">
            <w:pPr>
              <w:snapToGrid w:val="0"/>
              <w:rPr>
                <w:rFonts w:ascii="Times New Roman" w:hAnsi="Times New Roman" w:cs="Times New Roman"/>
              </w:rPr>
            </w:pPr>
          </w:p>
        </w:tc>
        <w:tc>
          <w:tcPr>
            <w:tcW w:w="1688" w:type="dxa"/>
            <w:tcBorders>
              <w:top w:val="nil"/>
              <w:left w:val="single" w:sz="8" w:space="0" w:color="000000"/>
              <w:bottom w:val="single" w:sz="8" w:space="0" w:color="000000"/>
              <w:right w:val="nil"/>
            </w:tcBorders>
          </w:tcPr>
          <w:p w:rsidR="00166F16" w:rsidRPr="00F22AA2" w:rsidRDefault="00166F16" w:rsidP="00166F16">
            <w:pPr>
              <w:snapToGrid w:val="0"/>
              <w:rPr>
                <w:rFonts w:ascii="Times New Roman" w:hAnsi="Times New Roman" w:cs="Times New Roman"/>
              </w:rPr>
            </w:pPr>
          </w:p>
        </w:tc>
        <w:tc>
          <w:tcPr>
            <w:tcW w:w="6877" w:type="dxa"/>
            <w:tcBorders>
              <w:top w:val="nil"/>
              <w:left w:val="single" w:sz="8" w:space="0" w:color="000000"/>
              <w:bottom w:val="single" w:sz="8" w:space="0" w:color="000000"/>
              <w:right w:val="nil"/>
            </w:tcBorders>
          </w:tcPr>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 xml:space="preserve">Тип - портативное устройство, предназначенное </w:t>
            </w:r>
            <w:proofErr w:type="gramStart"/>
            <w:r w:rsidRPr="00F22AA2">
              <w:rPr>
                <w:rFonts w:ascii="Times New Roman" w:hAnsi="Times New Roman" w:cs="Times New Roman"/>
              </w:rPr>
              <w:t>для</w:t>
            </w:r>
            <w:proofErr w:type="gramEnd"/>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 xml:space="preserve">слабовидящих, незрячих пользователей, а также пользователей </w:t>
            </w:r>
            <w:proofErr w:type="gramStart"/>
            <w:r w:rsidRPr="00F22AA2">
              <w:rPr>
                <w:rFonts w:ascii="Times New Roman" w:hAnsi="Times New Roman" w:cs="Times New Roman"/>
              </w:rPr>
              <w:t>с</w:t>
            </w:r>
            <w:proofErr w:type="gramEnd"/>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одновременной потерей зрения и слуха</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Дисплей Брайля с характеристиками:</w:t>
            </w:r>
          </w:p>
          <w:p w:rsidR="00166F16" w:rsidRPr="00F22AA2" w:rsidRDefault="00166F16" w:rsidP="00166F16">
            <w:pPr>
              <w:snapToGrid w:val="0"/>
              <w:ind w:left="708"/>
              <w:rPr>
                <w:rFonts w:ascii="Times New Roman" w:hAnsi="Times New Roman" w:cs="Times New Roman"/>
              </w:rPr>
            </w:pPr>
            <w:r w:rsidRPr="00F22AA2">
              <w:rPr>
                <w:rFonts w:ascii="Times New Roman" w:hAnsi="Times New Roman" w:cs="Times New Roman"/>
              </w:rPr>
              <w:t>обновляемых ячеек не менее 14</w:t>
            </w:r>
          </w:p>
          <w:p w:rsidR="00166F16" w:rsidRPr="00F22AA2" w:rsidRDefault="00166F16" w:rsidP="00166F16">
            <w:pPr>
              <w:snapToGrid w:val="0"/>
              <w:ind w:left="708"/>
              <w:rPr>
                <w:rFonts w:ascii="Times New Roman" w:hAnsi="Times New Roman" w:cs="Times New Roman"/>
              </w:rPr>
            </w:pPr>
            <w:r w:rsidRPr="00F22AA2">
              <w:rPr>
                <w:rFonts w:ascii="Times New Roman" w:hAnsi="Times New Roman" w:cs="Times New Roman"/>
              </w:rPr>
              <w:t>клавиатура не менее 8 точек</w:t>
            </w:r>
          </w:p>
          <w:p w:rsidR="00166F16" w:rsidRPr="00F22AA2" w:rsidRDefault="00166F16" w:rsidP="00166F16">
            <w:pPr>
              <w:snapToGrid w:val="0"/>
              <w:ind w:left="708"/>
              <w:rPr>
                <w:rFonts w:ascii="Times New Roman" w:hAnsi="Times New Roman" w:cs="Times New Roman"/>
              </w:rPr>
            </w:pPr>
            <w:r w:rsidRPr="00F22AA2">
              <w:rPr>
                <w:rFonts w:ascii="Times New Roman" w:hAnsi="Times New Roman" w:cs="Times New Roman"/>
              </w:rPr>
              <w:t>дисплей Брайля должен иметь возможность отсоединяться и использоваться автономно</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Частота процессора не менее 1.7 ГГц</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Встроенная память не менее 160 Гб</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Оперативная память не менее 2 Гб</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Не менее 4 дополнительных кнопок управления с настраиваемыми функциями</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Встроенные динамики, не менее двух, встроенный микрофон</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 xml:space="preserve">Встроенный адаптер для подключения к беспроводной сети </w:t>
            </w:r>
            <w:r w:rsidRPr="00F22AA2">
              <w:rPr>
                <w:rFonts w:ascii="Times New Roman" w:hAnsi="Times New Roman" w:cs="Times New Roman"/>
                <w:lang w:val="en-US"/>
              </w:rPr>
              <w:t>Wi</w:t>
            </w:r>
            <w:r w:rsidRPr="00F22AA2">
              <w:rPr>
                <w:rFonts w:ascii="Times New Roman" w:hAnsi="Times New Roman" w:cs="Times New Roman"/>
              </w:rPr>
              <w:t>-</w:t>
            </w:r>
            <w:r w:rsidRPr="00F22AA2">
              <w:rPr>
                <w:rFonts w:ascii="Times New Roman" w:hAnsi="Times New Roman" w:cs="Times New Roman"/>
                <w:lang w:val="en-US"/>
              </w:rPr>
              <w:t>Fi</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 xml:space="preserve">Встроенный адаптер </w:t>
            </w:r>
            <w:r w:rsidRPr="00F22AA2">
              <w:rPr>
                <w:rFonts w:ascii="Times New Roman" w:hAnsi="Times New Roman" w:cs="Times New Roman"/>
                <w:lang w:val="en-US"/>
              </w:rPr>
              <w:t>Bluetooth</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 xml:space="preserve">Порты: не менее 1 </w:t>
            </w:r>
            <w:r w:rsidRPr="00F22AA2">
              <w:rPr>
                <w:rFonts w:ascii="Times New Roman" w:hAnsi="Times New Roman" w:cs="Times New Roman"/>
                <w:lang w:val="en-US"/>
              </w:rPr>
              <w:t>mini</w:t>
            </w:r>
            <w:r w:rsidRPr="00F22AA2">
              <w:rPr>
                <w:rFonts w:ascii="Times New Roman" w:hAnsi="Times New Roman" w:cs="Times New Roman"/>
              </w:rPr>
              <w:t>-</w:t>
            </w:r>
            <w:r w:rsidRPr="00F22AA2">
              <w:rPr>
                <w:rFonts w:ascii="Times New Roman" w:hAnsi="Times New Roman" w:cs="Times New Roman"/>
                <w:lang w:val="en-US"/>
              </w:rPr>
              <w:t>HDMI</w:t>
            </w:r>
            <w:r w:rsidRPr="00F22AA2">
              <w:rPr>
                <w:rFonts w:ascii="Times New Roman" w:hAnsi="Times New Roman" w:cs="Times New Roman"/>
              </w:rPr>
              <w:t xml:space="preserve">, не менее одного </w:t>
            </w:r>
            <w:r w:rsidRPr="00F22AA2">
              <w:rPr>
                <w:rFonts w:ascii="Times New Roman" w:hAnsi="Times New Roman" w:cs="Times New Roman"/>
                <w:lang w:val="en-US"/>
              </w:rPr>
              <w:t>USB</w:t>
            </w:r>
            <w:r w:rsidRPr="00F22AA2">
              <w:rPr>
                <w:rFonts w:ascii="Times New Roman" w:hAnsi="Times New Roman" w:cs="Times New Roman"/>
              </w:rPr>
              <w:t xml:space="preserve">, не менее одного слота для </w:t>
            </w:r>
            <w:r w:rsidRPr="00F22AA2">
              <w:rPr>
                <w:rFonts w:ascii="Times New Roman" w:hAnsi="Times New Roman" w:cs="Times New Roman"/>
                <w:lang w:val="en-US"/>
              </w:rPr>
              <w:t>SIM</w:t>
            </w:r>
            <w:r w:rsidRPr="00F22AA2">
              <w:rPr>
                <w:rFonts w:ascii="Times New Roman" w:hAnsi="Times New Roman" w:cs="Times New Roman"/>
              </w:rPr>
              <w:t>-карты, разъем для гарнитуры 3.5 мм</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Встроенный аккумулятор с емкостью не менее 10 000 мА</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Время автономной работы не менее 18 часов</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В комплекте адаптер для питания от сети в диапазоне от 110 до 240</w:t>
            </w:r>
            <w:proofErr w:type="gramStart"/>
            <w:r w:rsidRPr="00F22AA2">
              <w:rPr>
                <w:rFonts w:ascii="Times New Roman" w:hAnsi="Times New Roman" w:cs="Times New Roman"/>
              </w:rPr>
              <w:t xml:space="preserve"> В</w:t>
            </w:r>
            <w:proofErr w:type="gramEnd"/>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Должна быть предустановлена операционная система и пакет офисных программ</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lastRenderedPageBreak/>
              <w:t>Должна быть установлена программа экранного доступа с русскоязычным синтезатором речи, позволяющая работать в приложениях операционной системы и в приложениях офисного пакета</w:t>
            </w:r>
          </w:p>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В комплекте поставки должен быть футляр или кейс для хранения и транспортировки всего комплекта</w:t>
            </w:r>
          </w:p>
        </w:tc>
        <w:tc>
          <w:tcPr>
            <w:tcW w:w="475" w:type="dxa"/>
            <w:tcBorders>
              <w:top w:val="nil"/>
              <w:left w:val="single" w:sz="8" w:space="0" w:color="000000"/>
              <w:bottom w:val="single" w:sz="8" w:space="0" w:color="000000"/>
              <w:right w:val="single" w:sz="8" w:space="0" w:color="000000"/>
            </w:tcBorders>
          </w:tcPr>
          <w:p w:rsidR="00166F16" w:rsidRPr="00F22AA2" w:rsidRDefault="00166F16" w:rsidP="00166F16">
            <w:pPr>
              <w:snapToGrid w:val="0"/>
              <w:jc w:val="center"/>
              <w:rPr>
                <w:rFonts w:ascii="Times New Roman" w:hAnsi="Times New Roman" w:cs="Times New Roman"/>
              </w:rPr>
            </w:pPr>
          </w:p>
        </w:tc>
      </w:tr>
      <w:tr w:rsidR="00166F16" w:rsidRPr="00F22AA2" w:rsidTr="00166F16">
        <w:tc>
          <w:tcPr>
            <w:tcW w:w="0" w:type="auto"/>
            <w:tcBorders>
              <w:top w:val="nil"/>
              <w:left w:val="single" w:sz="8" w:space="0" w:color="000000"/>
              <w:bottom w:val="single" w:sz="8" w:space="0" w:color="000000"/>
              <w:right w:val="nil"/>
            </w:tcBorders>
            <w:shd w:val="clear" w:color="auto" w:fill="D9D9D9"/>
            <w:hideMark/>
          </w:tcPr>
          <w:p w:rsidR="00166F16" w:rsidRPr="00F22AA2" w:rsidRDefault="00166F16" w:rsidP="00166F16">
            <w:pPr>
              <w:snapToGrid w:val="0"/>
              <w:rPr>
                <w:rFonts w:ascii="Times New Roman" w:hAnsi="Times New Roman" w:cs="Times New Roman"/>
                <w:b/>
                <w:bCs/>
              </w:rPr>
            </w:pPr>
            <w:r w:rsidRPr="00F22AA2">
              <w:rPr>
                <w:rFonts w:ascii="Times New Roman" w:hAnsi="Times New Roman" w:cs="Times New Roman"/>
                <w:b/>
                <w:bCs/>
              </w:rPr>
              <w:lastRenderedPageBreak/>
              <w:t>2</w:t>
            </w:r>
          </w:p>
        </w:tc>
        <w:tc>
          <w:tcPr>
            <w:tcW w:w="0" w:type="auto"/>
            <w:gridSpan w:val="2"/>
            <w:tcBorders>
              <w:top w:val="nil"/>
              <w:left w:val="single" w:sz="8" w:space="0" w:color="000000"/>
              <w:bottom w:val="single" w:sz="8" w:space="0" w:color="000000"/>
              <w:right w:val="nil"/>
            </w:tcBorders>
            <w:shd w:val="clear" w:color="auto" w:fill="D9D9D9"/>
            <w:hideMark/>
          </w:tcPr>
          <w:p w:rsidR="00166F16" w:rsidRPr="00F22AA2" w:rsidRDefault="00166F16" w:rsidP="00166F16">
            <w:pPr>
              <w:snapToGrid w:val="0"/>
              <w:rPr>
                <w:rFonts w:ascii="Times New Roman" w:hAnsi="Times New Roman" w:cs="Times New Roman"/>
              </w:rPr>
            </w:pPr>
            <w:proofErr w:type="gramStart"/>
            <w:r w:rsidRPr="00F22AA2">
              <w:rPr>
                <w:rFonts w:ascii="Times New Roman" w:hAnsi="Times New Roman" w:cs="Times New Roman"/>
                <w:b/>
                <w:bCs/>
              </w:rPr>
              <w:t>Беспроводной пульт с указкой с характеристиками:</w:t>
            </w:r>
            <w:proofErr w:type="gramEnd"/>
          </w:p>
        </w:tc>
        <w:tc>
          <w:tcPr>
            <w:tcW w:w="475" w:type="dxa"/>
            <w:tcBorders>
              <w:top w:val="nil"/>
              <w:left w:val="single" w:sz="8" w:space="0" w:color="000000"/>
              <w:bottom w:val="single" w:sz="8" w:space="0" w:color="000000"/>
              <w:right w:val="single" w:sz="8" w:space="0" w:color="000000"/>
            </w:tcBorders>
            <w:shd w:val="clear" w:color="auto" w:fill="D9D9D9"/>
            <w:hideMark/>
          </w:tcPr>
          <w:p w:rsidR="00166F16" w:rsidRPr="00F22AA2" w:rsidRDefault="00166F16" w:rsidP="00166F16">
            <w:pPr>
              <w:snapToGrid w:val="0"/>
              <w:jc w:val="center"/>
              <w:rPr>
                <w:rFonts w:ascii="Times New Roman" w:hAnsi="Times New Roman" w:cs="Times New Roman"/>
              </w:rPr>
            </w:pPr>
            <w:r w:rsidRPr="00F22AA2">
              <w:rPr>
                <w:rFonts w:ascii="Times New Roman" w:hAnsi="Times New Roman" w:cs="Times New Roman"/>
                <w:b/>
                <w:bCs/>
              </w:rPr>
              <w:t>1</w:t>
            </w:r>
          </w:p>
        </w:tc>
      </w:tr>
      <w:tr w:rsidR="00166F16" w:rsidRPr="00F22AA2" w:rsidTr="00166F16">
        <w:tc>
          <w:tcPr>
            <w:tcW w:w="0" w:type="auto"/>
            <w:tcBorders>
              <w:top w:val="single" w:sz="8" w:space="0" w:color="000000"/>
              <w:left w:val="single" w:sz="8" w:space="0" w:color="000000"/>
              <w:bottom w:val="single" w:sz="8" w:space="0" w:color="000000"/>
              <w:right w:val="nil"/>
            </w:tcBorders>
          </w:tcPr>
          <w:p w:rsidR="00166F16" w:rsidRPr="00F22AA2" w:rsidRDefault="00166F16" w:rsidP="00166F16">
            <w:pPr>
              <w:snapToGrid w:val="0"/>
              <w:rPr>
                <w:rFonts w:ascii="Times New Roman" w:hAnsi="Times New Roman" w:cs="Times New Roman"/>
              </w:rPr>
            </w:pPr>
          </w:p>
        </w:tc>
        <w:tc>
          <w:tcPr>
            <w:tcW w:w="1688" w:type="dxa"/>
            <w:tcBorders>
              <w:top w:val="single" w:sz="8" w:space="0" w:color="000000"/>
              <w:left w:val="single" w:sz="8" w:space="0" w:color="000000"/>
              <w:bottom w:val="single" w:sz="8" w:space="0" w:color="000000"/>
              <w:right w:val="nil"/>
            </w:tcBorders>
          </w:tcPr>
          <w:p w:rsidR="00166F16" w:rsidRPr="00F22AA2" w:rsidRDefault="00166F16" w:rsidP="00166F16">
            <w:pPr>
              <w:snapToGrid w:val="0"/>
              <w:rPr>
                <w:rFonts w:ascii="Times New Roman" w:hAnsi="Times New Roman" w:cs="Times New Roman"/>
              </w:rPr>
            </w:pPr>
          </w:p>
        </w:tc>
        <w:tc>
          <w:tcPr>
            <w:tcW w:w="6877" w:type="dxa"/>
            <w:tcBorders>
              <w:top w:val="single" w:sz="8" w:space="0" w:color="000000"/>
              <w:left w:val="single" w:sz="8" w:space="0" w:color="000000"/>
              <w:bottom w:val="single" w:sz="8" w:space="0" w:color="000000"/>
              <w:right w:val="nil"/>
            </w:tcBorders>
          </w:tcPr>
          <w:p w:rsidR="00166F16" w:rsidRPr="00F22AA2" w:rsidRDefault="00166F16" w:rsidP="00166F16">
            <w:pPr>
              <w:rPr>
                <w:rFonts w:ascii="Times New Roman" w:hAnsi="Times New Roman" w:cs="Times New Roman"/>
              </w:rPr>
            </w:pPr>
            <w:r w:rsidRPr="00F22AA2">
              <w:rPr>
                <w:rFonts w:ascii="Times New Roman" w:hAnsi="Times New Roman" w:cs="Times New Roman"/>
              </w:rPr>
              <w:t>Световая указка с лазерным источником света</w:t>
            </w:r>
          </w:p>
          <w:p w:rsidR="00166F16" w:rsidRPr="00F22AA2" w:rsidRDefault="00166F16" w:rsidP="00166F16">
            <w:pPr>
              <w:rPr>
                <w:rFonts w:ascii="Times New Roman" w:hAnsi="Times New Roman" w:cs="Times New Roman"/>
              </w:rPr>
            </w:pPr>
            <w:r w:rsidRPr="00F22AA2">
              <w:rPr>
                <w:rFonts w:ascii="Times New Roman" w:hAnsi="Times New Roman" w:cs="Times New Roman"/>
              </w:rPr>
              <w:t>Не менее 3 кнопок управления</w:t>
            </w:r>
          </w:p>
          <w:p w:rsidR="00166F16" w:rsidRPr="00F22AA2" w:rsidRDefault="00166F16" w:rsidP="00166F16">
            <w:pPr>
              <w:rPr>
                <w:rFonts w:ascii="Times New Roman" w:hAnsi="Times New Roman" w:cs="Times New Roman"/>
              </w:rPr>
            </w:pPr>
            <w:r w:rsidRPr="00F22AA2">
              <w:rPr>
                <w:rFonts w:ascii="Times New Roman" w:hAnsi="Times New Roman" w:cs="Times New Roman"/>
              </w:rPr>
              <w:t>Максимальное расстояние от пульта до компьютера с адаптером не менее 10 метров</w:t>
            </w:r>
          </w:p>
          <w:p w:rsidR="00166F16" w:rsidRPr="00F22AA2" w:rsidRDefault="00166F16" w:rsidP="00166F16">
            <w:pPr>
              <w:rPr>
                <w:rFonts w:ascii="Times New Roman" w:hAnsi="Times New Roman" w:cs="Times New Roman"/>
              </w:rPr>
            </w:pPr>
            <w:r w:rsidRPr="00F22AA2">
              <w:rPr>
                <w:rFonts w:ascii="Times New Roman" w:hAnsi="Times New Roman" w:cs="Times New Roman"/>
              </w:rPr>
              <w:t xml:space="preserve">Порт адаптера – </w:t>
            </w:r>
            <w:r w:rsidRPr="00F22AA2">
              <w:rPr>
                <w:rFonts w:ascii="Times New Roman" w:hAnsi="Times New Roman" w:cs="Times New Roman"/>
                <w:lang w:val="en-US"/>
              </w:rPr>
              <w:t>USB</w:t>
            </w:r>
          </w:p>
          <w:p w:rsidR="00166F16" w:rsidRPr="00F22AA2" w:rsidRDefault="00166F16" w:rsidP="00166F16">
            <w:pPr>
              <w:rPr>
                <w:rFonts w:ascii="Times New Roman" w:hAnsi="Times New Roman" w:cs="Times New Roman"/>
              </w:rPr>
            </w:pPr>
            <w:r w:rsidRPr="00F22AA2">
              <w:rPr>
                <w:rFonts w:ascii="Times New Roman" w:hAnsi="Times New Roman" w:cs="Times New Roman"/>
              </w:rPr>
              <w:t>В комплекте должен быть чехол для хранения и источник питания пульта.</w:t>
            </w:r>
          </w:p>
        </w:tc>
        <w:tc>
          <w:tcPr>
            <w:tcW w:w="475" w:type="dxa"/>
            <w:tcBorders>
              <w:top w:val="single" w:sz="8" w:space="0" w:color="000000"/>
              <w:left w:val="single" w:sz="8" w:space="0" w:color="000000"/>
              <w:bottom w:val="single" w:sz="8" w:space="0" w:color="000000"/>
              <w:right w:val="single" w:sz="8" w:space="0" w:color="000000"/>
            </w:tcBorders>
          </w:tcPr>
          <w:p w:rsidR="00166F16" w:rsidRPr="00F22AA2" w:rsidRDefault="00166F16" w:rsidP="00166F16">
            <w:pPr>
              <w:snapToGrid w:val="0"/>
              <w:jc w:val="center"/>
              <w:rPr>
                <w:rFonts w:ascii="Times New Roman" w:hAnsi="Times New Roman" w:cs="Times New Roman"/>
              </w:rPr>
            </w:pPr>
          </w:p>
        </w:tc>
      </w:tr>
      <w:tr w:rsidR="00166F16" w:rsidRPr="00F22AA2" w:rsidTr="00166F16">
        <w:tc>
          <w:tcPr>
            <w:tcW w:w="0" w:type="auto"/>
            <w:tcBorders>
              <w:top w:val="nil"/>
              <w:left w:val="single" w:sz="8" w:space="0" w:color="000000"/>
              <w:bottom w:val="single" w:sz="8" w:space="0" w:color="000000"/>
              <w:right w:val="nil"/>
            </w:tcBorders>
            <w:shd w:val="clear" w:color="auto" w:fill="D9D9D9"/>
            <w:hideMark/>
          </w:tcPr>
          <w:p w:rsidR="00166F16" w:rsidRPr="00F22AA2" w:rsidRDefault="00166F16" w:rsidP="00166F16">
            <w:pPr>
              <w:snapToGrid w:val="0"/>
              <w:rPr>
                <w:rFonts w:ascii="Times New Roman" w:hAnsi="Times New Roman" w:cs="Times New Roman"/>
                <w:b/>
                <w:bCs/>
              </w:rPr>
            </w:pPr>
            <w:r w:rsidRPr="00F22AA2">
              <w:rPr>
                <w:rFonts w:ascii="Times New Roman" w:hAnsi="Times New Roman" w:cs="Times New Roman"/>
                <w:b/>
                <w:bCs/>
              </w:rPr>
              <w:t>3</w:t>
            </w:r>
          </w:p>
        </w:tc>
        <w:tc>
          <w:tcPr>
            <w:tcW w:w="0" w:type="auto"/>
            <w:gridSpan w:val="2"/>
            <w:tcBorders>
              <w:top w:val="nil"/>
              <w:left w:val="single" w:sz="8" w:space="0" w:color="000000"/>
              <w:bottom w:val="single" w:sz="8" w:space="0" w:color="000000"/>
              <w:right w:val="nil"/>
            </w:tcBorders>
            <w:shd w:val="clear" w:color="auto" w:fill="D9D9D9"/>
            <w:hideMark/>
          </w:tcPr>
          <w:p w:rsidR="00166F16" w:rsidRPr="00F22AA2" w:rsidRDefault="00166F16" w:rsidP="00166F16">
            <w:pPr>
              <w:snapToGrid w:val="0"/>
              <w:rPr>
                <w:rFonts w:ascii="Times New Roman" w:hAnsi="Times New Roman" w:cs="Times New Roman"/>
              </w:rPr>
            </w:pPr>
            <w:proofErr w:type="spellStart"/>
            <w:r w:rsidRPr="00F22AA2">
              <w:rPr>
                <w:rFonts w:ascii="Times New Roman" w:hAnsi="Times New Roman" w:cs="Times New Roman"/>
                <w:b/>
                <w:bCs/>
              </w:rPr>
              <w:t>Экшн</w:t>
            </w:r>
            <w:proofErr w:type="spellEnd"/>
            <w:r w:rsidRPr="00F22AA2">
              <w:rPr>
                <w:rFonts w:ascii="Times New Roman" w:hAnsi="Times New Roman" w:cs="Times New Roman"/>
                <w:b/>
                <w:bCs/>
              </w:rPr>
              <w:t>-камера с характеристиками:</w:t>
            </w:r>
          </w:p>
        </w:tc>
        <w:tc>
          <w:tcPr>
            <w:tcW w:w="475" w:type="dxa"/>
            <w:tcBorders>
              <w:top w:val="nil"/>
              <w:left w:val="single" w:sz="8" w:space="0" w:color="000000"/>
              <w:bottom w:val="single" w:sz="8" w:space="0" w:color="000000"/>
              <w:right w:val="single" w:sz="8" w:space="0" w:color="000000"/>
            </w:tcBorders>
            <w:shd w:val="clear" w:color="auto" w:fill="D9D9D9"/>
            <w:hideMark/>
          </w:tcPr>
          <w:p w:rsidR="00166F16" w:rsidRPr="00F22AA2" w:rsidRDefault="00166F16" w:rsidP="00166F16">
            <w:pPr>
              <w:snapToGrid w:val="0"/>
              <w:jc w:val="center"/>
              <w:rPr>
                <w:rFonts w:ascii="Times New Roman" w:hAnsi="Times New Roman" w:cs="Times New Roman"/>
              </w:rPr>
            </w:pPr>
            <w:r w:rsidRPr="00F22AA2">
              <w:rPr>
                <w:rFonts w:ascii="Times New Roman" w:hAnsi="Times New Roman" w:cs="Times New Roman"/>
                <w:b/>
                <w:bCs/>
              </w:rPr>
              <w:t>1</w:t>
            </w:r>
          </w:p>
        </w:tc>
      </w:tr>
      <w:tr w:rsidR="00166F16" w:rsidRPr="00F22AA2" w:rsidTr="00166F16">
        <w:tc>
          <w:tcPr>
            <w:tcW w:w="0" w:type="auto"/>
            <w:tcBorders>
              <w:top w:val="single" w:sz="8" w:space="0" w:color="000000"/>
              <w:left w:val="single" w:sz="8" w:space="0" w:color="000000"/>
              <w:bottom w:val="single" w:sz="8" w:space="0" w:color="000000"/>
              <w:right w:val="nil"/>
            </w:tcBorders>
          </w:tcPr>
          <w:p w:rsidR="00166F16" w:rsidRPr="00F22AA2" w:rsidRDefault="00166F16" w:rsidP="00166F16">
            <w:pPr>
              <w:snapToGrid w:val="0"/>
              <w:rPr>
                <w:rFonts w:ascii="Times New Roman" w:hAnsi="Times New Roman" w:cs="Times New Roman"/>
              </w:rPr>
            </w:pPr>
          </w:p>
        </w:tc>
        <w:tc>
          <w:tcPr>
            <w:tcW w:w="1688" w:type="dxa"/>
            <w:tcBorders>
              <w:top w:val="single" w:sz="8" w:space="0" w:color="000000"/>
              <w:left w:val="single" w:sz="8" w:space="0" w:color="000000"/>
              <w:bottom w:val="single" w:sz="8" w:space="0" w:color="000000"/>
              <w:right w:val="nil"/>
            </w:tcBorders>
          </w:tcPr>
          <w:p w:rsidR="00166F16" w:rsidRPr="00F22AA2" w:rsidRDefault="00166F16" w:rsidP="00166F16">
            <w:pPr>
              <w:snapToGrid w:val="0"/>
              <w:rPr>
                <w:rFonts w:ascii="Times New Roman" w:hAnsi="Times New Roman" w:cs="Times New Roman"/>
              </w:rPr>
            </w:pPr>
          </w:p>
        </w:tc>
        <w:tc>
          <w:tcPr>
            <w:tcW w:w="6877" w:type="dxa"/>
            <w:tcBorders>
              <w:top w:val="single" w:sz="8" w:space="0" w:color="000000"/>
              <w:left w:val="single" w:sz="8" w:space="0" w:color="000000"/>
              <w:bottom w:val="single" w:sz="8" w:space="0" w:color="000000"/>
              <w:right w:val="nil"/>
            </w:tcBorders>
          </w:tcPr>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 xml:space="preserve">Матрица не менее 16 </w:t>
            </w:r>
            <w:proofErr w:type="spellStart"/>
            <w:r w:rsidRPr="00F22AA2">
              <w:rPr>
                <w:rFonts w:ascii="Times New Roman" w:eastAsia="Times New Roman" w:hAnsi="Times New Roman" w:cs="Times New Roman"/>
              </w:rPr>
              <w:t>Мпикс</w:t>
            </w:r>
            <w:proofErr w:type="spellEnd"/>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Максимальное разрешение видеосъемки не менее 2880х2160</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 xml:space="preserve">Максимальный формат видео высокого разрешения не менее </w:t>
            </w:r>
            <w:r w:rsidRPr="00F22AA2">
              <w:rPr>
                <w:rFonts w:ascii="Times New Roman" w:eastAsia="Times New Roman" w:hAnsi="Times New Roman" w:cs="Times New Roman"/>
                <w:lang w:val="en-US"/>
              </w:rPr>
              <w:t>UHD</w:t>
            </w:r>
            <w:r w:rsidRPr="00F22AA2">
              <w:rPr>
                <w:rFonts w:ascii="Times New Roman" w:eastAsia="Times New Roman" w:hAnsi="Times New Roman" w:cs="Times New Roman"/>
              </w:rPr>
              <w:t xml:space="preserve"> 4</w:t>
            </w:r>
            <w:r w:rsidRPr="00F22AA2">
              <w:rPr>
                <w:rFonts w:ascii="Times New Roman" w:eastAsia="Times New Roman" w:hAnsi="Times New Roman" w:cs="Times New Roman"/>
                <w:lang w:val="en-US"/>
              </w:rPr>
              <w:t>K</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ЖК-экран с размером по диагонали не менее 2 дюймов</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Максимально поддерживаемый формат записи не менее 1080р</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 xml:space="preserve">Интерфейсы: не менее 1 </w:t>
            </w:r>
            <w:r w:rsidRPr="00F22AA2">
              <w:rPr>
                <w:rFonts w:ascii="Times New Roman" w:eastAsia="Times New Roman" w:hAnsi="Times New Roman" w:cs="Times New Roman"/>
                <w:lang w:val="en-US"/>
              </w:rPr>
              <w:t>HDMI</w:t>
            </w:r>
            <w:r w:rsidRPr="00F22AA2">
              <w:rPr>
                <w:rFonts w:ascii="Times New Roman" w:eastAsia="Times New Roman" w:hAnsi="Times New Roman" w:cs="Times New Roman"/>
              </w:rPr>
              <w:t xml:space="preserve"> выхода, не менее 1 </w:t>
            </w:r>
            <w:r w:rsidRPr="00F22AA2">
              <w:rPr>
                <w:rFonts w:ascii="Times New Roman" w:eastAsia="Times New Roman" w:hAnsi="Times New Roman" w:cs="Times New Roman"/>
                <w:lang w:val="en-US"/>
              </w:rPr>
              <w:t>USB</w:t>
            </w:r>
            <w:r w:rsidRPr="00F22AA2">
              <w:rPr>
                <w:rFonts w:ascii="Times New Roman" w:eastAsia="Times New Roman" w:hAnsi="Times New Roman" w:cs="Times New Roman"/>
              </w:rPr>
              <w:t xml:space="preserve">, подключение к сети </w:t>
            </w:r>
            <w:r w:rsidRPr="00F22AA2">
              <w:rPr>
                <w:rFonts w:ascii="Times New Roman" w:eastAsia="Times New Roman" w:hAnsi="Times New Roman" w:cs="Times New Roman"/>
                <w:lang w:val="en-US"/>
              </w:rPr>
              <w:t>Wi</w:t>
            </w:r>
            <w:r w:rsidRPr="00F22AA2">
              <w:rPr>
                <w:rFonts w:ascii="Times New Roman" w:eastAsia="Times New Roman" w:hAnsi="Times New Roman" w:cs="Times New Roman"/>
              </w:rPr>
              <w:t>-</w:t>
            </w:r>
            <w:r w:rsidRPr="00F22AA2">
              <w:rPr>
                <w:rFonts w:ascii="Times New Roman" w:eastAsia="Times New Roman" w:hAnsi="Times New Roman" w:cs="Times New Roman"/>
                <w:lang w:val="en-US"/>
              </w:rPr>
              <w:t>Fi</w:t>
            </w:r>
            <w:r w:rsidRPr="00F22AA2">
              <w:rPr>
                <w:rFonts w:ascii="Times New Roman" w:eastAsia="Times New Roman" w:hAnsi="Times New Roman" w:cs="Times New Roman"/>
              </w:rPr>
              <w:t xml:space="preserve"> с помощью встроенного беспроводного адаптера</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Должен быть встроенный микрофон</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Угол обзора не менее 160 градусов</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 xml:space="preserve">Должна быть поддержка карт памяти типа </w:t>
            </w:r>
            <w:r w:rsidRPr="00F22AA2">
              <w:rPr>
                <w:rFonts w:ascii="Times New Roman" w:eastAsia="Times New Roman" w:hAnsi="Times New Roman" w:cs="Times New Roman"/>
                <w:lang w:val="en-US"/>
              </w:rPr>
              <w:t>microSD</w:t>
            </w:r>
            <w:r w:rsidRPr="00F22AA2">
              <w:rPr>
                <w:rFonts w:ascii="Times New Roman" w:eastAsia="Times New Roman" w:hAnsi="Times New Roman" w:cs="Times New Roman"/>
              </w:rPr>
              <w:t xml:space="preserve"> и </w:t>
            </w:r>
            <w:proofErr w:type="spellStart"/>
            <w:r w:rsidRPr="00F22AA2">
              <w:rPr>
                <w:rFonts w:ascii="Times New Roman" w:eastAsia="Times New Roman" w:hAnsi="Times New Roman" w:cs="Times New Roman"/>
                <w:lang w:val="en-US"/>
              </w:rPr>
              <w:t>microSDHC</w:t>
            </w:r>
            <w:proofErr w:type="spellEnd"/>
            <w:r w:rsidRPr="00F22AA2">
              <w:rPr>
                <w:rFonts w:ascii="Times New Roman" w:eastAsia="Times New Roman" w:hAnsi="Times New Roman" w:cs="Times New Roman"/>
              </w:rPr>
              <w:t xml:space="preserve"> с максимальным объемом не менее 32 Гб</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Емкость аккумулятора не менее 1000 мА</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 xml:space="preserve">В комплекте поставки должен быть </w:t>
            </w:r>
            <w:proofErr w:type="spellStart"/>
            <w:r w:rsidRPr="00F22AA2">
              <w:rPr>
                <w:rFonts w:ascii="Times New Roman" w:eastAsia="Times New Roman" w:hAnsi="Times New Roman" w:cs="Times New Roman"/>
              </w:rPr>
              <w:t>монопод</w:t>
            </w:r>
            <w:proofErr w:type="spellEnd"/>
            <w:r w:rsidRPr="00F22AA2">
              <w:rPr>
                <w:rFonts w:ascii="Times New Roman" w:eastAsia="Times New Roman" w:hAnsi="Times New Roman" w:cs="Times New Roman"/>
              </w:rPr>
              <w:t xml:space="preserve">, крепления, </w:t>
            </w:r>
            <w:r w:rsidRPr="00F22AA2">
              <w:rPr>
                <w:rFonts w:ascii="Times New Roman" w:eastAsia="Times New Roman" w:hAnsi="Times New Roman" w:cs="Times New Roman"/>
                <w:lang w:val="en-US"/>
              </w:rPr>
              <w:t>USB</w:t>
            </w:r>
            <w:r w:rsidRPr="00F22AA2">
              <w:rPr>
                <w:rFonts w:ascii="Times New Roman" w:eastAsia="Times New Roman" w:hAnsi="Times New Roman" w:cs="Times New Roman"/>
              </w:rPr>
              <w:t>-кабель, один дополнительный аккумулятор</w:t>
            </w:r>
          </w:p>
        </w:tc>
        <w:tc>
          <w:tcPr>
            <w:tcW w:w="475" w:type="dxa"/>
            <w:tcBorders>
              <w:top w:val="single" w:sz="8" w:space="0" w:color="000000"/>
              <w:left w:val="single" w:sz="8" w:space="0" w:color="000000"/>
              <w:bottom w:val="single" w:sz="8" w:space="0" w:color="000000"/>
              <w:right w:val="single" w:sz="8" w:space="0" w:color="000000"/>
            </w:tcBorders>
          </w:tcPr>
          <w:p w:rsidR="00166F16" w:rsidRPr="00F22AA2" w:rsidRDefault="00166F16" w:rsidP="00166F16">
            <w:pPr>
              <w:snapToGrid w:val="0"/>
              <w:jc w:val="center"/>
              <w:rPr>
                <w:rFonts w:ascii="Times New Roman" w:hAnsi="Times New Roman" w:cs="Times New Roman"/>
              </w:rPr>
            </w:pPr>
          </w:p>
        </w:tc>
      </w:tr>
      <w:tr w:rsidR="00166F16" w:rsidRPr="00F22AA2" w:rsidTr="00166F16">
        <w:tc>
          <w:tcPr>
            <w:tcW w:w="0" w:type="auto"/>
            <w:tcBorders>
              <w:top w:val="single" w:sz="8" w:space="0" w:color="000000"/>
              <w:left w:val="single" w:sz="8" w:space="0" w:color="000000"/>
              <w:bottom w:val="single" w:sz="8" w:space="0" w:color="000000"/>
              <w:right w:val="nil"/>
            </w:tcBorders>
            <w:shd w:val="clear" w:color="auto" w:fill="D9D9D9" w:themeFill="background1" w:themeFillShade="D9"/>
          </w:tcPr>
          <w:p w:rsidR="00166F16" w:rsidRPr="00F22AA2" w:rsidRDefault="00166F16" w:rsidP="00166F16">
            <w:pPr>
              <w:snapToGrid w:val="0"/>
              <w:rPr>
                <w:rFonts w:ascii="Times New Roman" w:hAnsi="Times New Roman" w:cs="Times New Roman"/>
                <w:b/>
              </w:rPr>
            </w:pPr>
            <w:r w:rsidRPr="00F22AA2">
              <w:rPr>
                <w:rFonts w:ascii="Times New Roman" w:hAnsi="Times New Roman" w:cs="Times New Roman"/>
                <w:b/>
              </w:rPr>
              <w:t>4</w:t>
            </w:r>
          </w:p>
        </w:tc>
        <w:tc>
          <w:tcPr>
            <w:tcW w:w="8565" w:type="dxa"/>
            <w:gridSpan w:val="2"/>
            <w:tcBorders>
              <w:top w:val="single" w:sz="8" w:space="0" w:color="000000"/>
              <w:left w:val="single" w:sz="8" w:space="0" w:color="000000"/>
              <w:bottom w:val="single" w:sz="8" w:space="0" w:color="000000"/>
              <w:right w:val="nil"/>
            </w:tcBorders>
            <w:shd w:val="clear" w:color="auto" w:fill="D9D9D9" w:themeFill="background1" w:themeFillShade="D9"/>
          </w:tcPr>
          <w:p w:rsidR="00166F16" w:rsidRPr="00F22AA2" w:rsidRDefault="00166F16" w:rsidP="00166F16">
            <w:pPr>
              <w:rPr>
                <w:rFonts w:ascii="Times New Roman" w:eastAsia="Times New Roman" w:hAnsi="Times New Roman" w:cs="Times New Roman"/>
                <w:b/>
              </w:rPr>
            </w:pPr>
            <w:r w:rsidRPr="00F22AA2">
              <w:rPr>
                <w:rFonts w:ascii="Times New Roman" w:eastAsia="Times New Roman" w:hAnsi="Times New Roman" w:cs="Times New Roman"/>
                <w:b/>
              </w:rPr>
              <w:t>Штатив с характеристиками:</w:t>
            </w:r>
          </w:p>
        </w:tc>
        <w:tc>
          <w:tcPr>
            <w:tcW w:w="4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166F16" w:rsidRPr="00F22AA2" w:rsidRDefault="00166F16" w:rsidP="00166F16">
            <w:pPr>
              <w:snapToGrid w:val="0"/>
              <w:jc w:val="center"/>
              <w:rPr>
                <w:rFonts w:ascii="Times New Roman" w:hAnsi="Times New Roman" w:cs="Times New Roman"/>
                <w:b/>
              </w:rPr>
            </w:pPr>
            <w:r w:rsidRPr="00F22AA2">
              <w:rPr>
                <w:rFonts w:ascii="Times New Roman" w:hAnsi="Times New Roman" w:cs="Times New Roman"/>
                <w:b/>
              </w:rPr>
              <w:t>1</w:t>
            </w:r>
          </w:p>
        </w:tc>
      </w:tr>
      <w:tr w:rsidR="00166F16" w:rsidRPr="00F22AA2" w:rsidTr="00166F16">
        <w:tc>
          <w:tcPr>
            <w:tcW w:w="0" w:type="auto"/>
            <w:tcBorders>
              <w:top w:val="single" w:sz="8" w:space="0" w:color="000000"/>
              <w:left w:val="single" w:sz="8" w:space="0" w:color="000000"/>
              <w:bottom w:val="single" w:sz="8" w:space="0" w:color="000000"/>
              <w:right w:val="nil"/>
            </w:tcBorders>
          </w:tcPr>
          <w:p w:rsidR="00166F16" w:rsidRPr="00F22AA2" w:rsidRDefault="00166F16" w:rsidP="00166F16">
            <w:pPr>
              <w:snapToGrid w:val="0"/>
              <w:rPr>
                <w:rFonts w:ascii="Times New Roman" w:hAnsi="Times New Roman" w:cs="Times New Roman"/>
              </w:rPr>
            </w:pPr>
          </w:p>
        </w:tc>
        <w:tc>
          <w:tcPr>
            <w:tcW w:w="1688" w:type="dxa"/>
            <w:tcBorders>
              <w:top w:val="single" w:sz="8" w:space="0" w:color="000000"/>
              <w:left w:val="single" w:sz="8" w:space="0" w:color="000000"/>
              <w:bottom w:val="single" w:sz="8" w:space="0" w:color="000000"/>
              <w:right w:val="nil"/>
            </w:tcBorders>
          </w:tcPr>
          <w:p w:rsidR="00166F16" w:rsidRPr="00F22AA2" w:rsidRDefault="00166F16" w:rsidP="00166F16">
            <w:pPr>
              <w:snapToGrid w:val="0"/>
              <w:rPr>
                <w:rFonts w:ascii="Times New Roman" w:hAnsi="Times New Roman" w:cs="Times New Roman"/>
              </w:rPr>
            </w:pPr>
          </w:p>
        </w:tc>
        <w:tc>
          <w:tcPr>
            <w:tcW w:w="6877" w:type="dxa"/>
            <w:tcBorders>
              <w:top w:val="single" w:sz="8" w:space="0" w:color="000000"/>
              <w:left w:val="single" w:sz="8" w:space="0" w:color="000000"/>
              <w:bottom w:val="single" w:sz="8" w:space="0" w:color="000000"/>
              <w:right w:val="nil"/>
            </w:tcBorders>
          </w:tcPr>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Тип – напольный, для фото-видеокамер</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Высота съемки в диапазоне от 55 до 170 см</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Максимально возможная нагрузка не менее 3 кг</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Длина в сложенном состоянии не более 55 см</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lastRenderedPageBreak/>
              <w:t>Вес не более 400 грамм</w:t>
            </w:r>
          </w:p>
          <w:p w:rsidR="00166F16" w:rsidRPr="00F22AA2" w:rsidRDefault="00166F16" w:rsidP="00166F16">
            <w:pPr>
              <w:rPr>
                <w:rFonts w:ascii="Times New Roman" w:eastAsia="Times New Roman" w:hAnsi="Times New Roman" w:cs="Times New Roman"/>
              </w:rPr>
            </w:pPr>
            <w:r w:rsidRPr="00F22AA2">
              <w:rPr>
                <w:rFonts w:ascii="Times New Roman" w:eastAsia="Times New Roman" w:hAnsi="Times New Roman" w:cs="Times New Roman"/>
              </w:rPr>
              <w:t>В комплекте должен быть чехол для хранения и транспортировки.</w:t>
            </w:r>
          </w:p>
        </w:tc>
        <w:tc>
          <w:tcPr>
            <w:tcW w:w="475" w:type="dxa"/>
            <w:tcBorders>
              <w:top w:val="single" w:sz="8" w:space="0" w:color="000000"/>
              <w:left w:val="single" w:sz="8" w:space="0" w:color="000000"/>
              <w:bottom w:val="single" w:sz="8" w:space="0" w:color="000000"/>
              <w:right w:val="single" w:sz="8" w:space="0" w:color="000000"/>
            </w:tcBorders>
          </w:tcPr>
          <w:p w:rsidR="00166F16" w:rsidRPr="00F22AA2" w:rsidRDefault="00166F16" w:rsidP="00166F16">
            <w:pPr>
              <w:snapToGrid w:val="0"/>
              <w:jc w:val="center"/>
              <w:rPr>
                <w:rFonts w:ascii="Times New Roman" w:hAnsi="Times New Roman" w:cs="Times New Roman"/>
              </w:rPr>
            </w:pPr>
          </w:p>
        </w:tc>
      </w:tr>
      <w:tr w:rsidR="00166F16" w:rsidRPr="00F22AA2" w:rsidTr="00166F16">
        <w:tc>
          <w:tcPr>
            <w:tcW w:w="9335" w:type="dxa"/>
            <w:gridSpan w:val="4"/>
            <w:tcBorders>
              <w:top w:val="single" w:sz="8" w:space="0" w:color="000000"/>
              <w:left w:val="single" w:sz="8" w:space="0" w:color="000000"/>
              <w:bottom w:val="single" w:sz="8" w:space="0" w:color="000000"/>
              <w:right w:val="single" w:sz="8" w:space="0" w:color="000000"/>
            </w:tcBorders>
          </w:tcPr>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lastRenderedPageBreak/>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166F16" w:rsidRPr="00F22AA2" w:rsidTr="00166F16">
        <w:tc>
          <w:tcPr>
            <w:tcW w:w="9335" w:type="dxa"/>
            <w:gridSpan w:val="4"/>
            <w:tcBorders>
              <w:top w:val="single" w:sz="8" w:space="0" w:color="000000"/>
              <w:left w:val="single" w:sz="8" w:space="0" w:color="000000"/>
              <w:bottom w:val="single" w:sz="8" w:space="0" w:color="000000"/>
              <w:right w:val="single" w:sz="8" w:space="0" w:color="000000"/>
            </w:tcBorders>
          </w:tcPr>
          <w:p w:rsidR="00166F16" w:rsidRPr="00F22AA2" w:rsidRDefault="00166F16" w:rsidP="00166F16">
            <w:pPr>
              <w:snapToGrid w:val="0"/>
              <w:rPr>
                <w:rFonts w:ascii="Times New Roman" w:hAnsi="Times New Roman" w:cs="Times New Roman"/>
              </w:rPr>
            </w:pPr>
            <w:r w:rsidRPr="00F22AA2">
              <w:rPr>
                <w:rFonts w:ascii="Times New Roman" w:hAnsi="Times New Roman" w:cs="Times New Roman"/>
              </w:rPr>
              <w:t>Предлагаемые к поставке товары должны не находится ранее в эксплуатации (быть новыми).</w:t>
            </w:r>
          </w:p>
        </w:tc>
      </w:tr>
    </w:tbl>
    <w:p w:rsidR="00166F16" w:rsidRPr="00F22AA2" w:rsidRDefault="00166F16" w:rsidP="00166F16">
      <w:pPr>
        <w:rPr>
          <w:rFonts w:ascii="Times New Roman" w:hAnsi="Times New Roman" w:cs="Times New Roman"/>
        </w:rPr>
      </w:pPr>
    </w:p>
    <w:p w:rsidR="00474676" w:rsidRPr="00474676" w:rsidRDefault="00474676" w:rsidP="00474676">
      <w:pPr>
        <w:spacing w:after="0" w:line="240" w:lineRule="auto"/>
        <w:rPr>
          <w:rFonts w:ascii="Times New Roman" w:eastAsia="Times New Roman" w:hAnsi="Times New Roman" w:cs="Times New Roman"/>
          <w:sz w:val="20"/>
          <w:szCs w:val="20"/>
          <w:lang w:eastAsia="ru-RU"/>
        </w:rPr>
      </w:pPr>
    </w:p>
    <w:p w:rsidR="009F3CF3" w:rsidRPr="009F3CF3" w:rsidRDefault="009F3CF3" w:rsidP="009F3CF3">
      <w:pPr>
        <w:jc w:val="center"/>
        <w:rPr>
          <w:rFonts w:ascii="Times New Roman" w:hAnsi="Times New Roman" w:cs="Times New Roman"/>
          <w:sz w:val="20"/>
          <w:szCs w:val="20"/>
        </w:rPr>
      </w:pPr>
    </w:p>
    <w:p w:rsidR="00166F16" w:rsidRDefault="00166F16" w:rsidP="00DF0241">
      <w:pPr>
        <w:spacing w:after="0" w:line="240" w:lineRule="auto"/>
        <w:jc w:val="center"/>
        <w:rPr>
          <w:rFonts w:ascii="Times New Roman" w:hAnsi="Times New Roman" w:cs="Times New Roman"/>
          <w:bCs/>
          <w:sz w:val="20"/>
          <w:szCs w:val="20"/>
        </w:rPr>
        <w:sectPr w:rsidR="00166F16" w:rsidSect="00EC524D">
          <w:pgSz w:w="11906" w:h="16838"/>
          <w:pgMar w:top="1134" w:right="567" w:bottom="851" w:left="1418" w:header="709" w:footer="709" w:gutter="0"/>
          <w:cols w:space="708"/>
          <w:docGrid w:linePitch="360"/>
        </w:sect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EC524D" w:rsidP="00DF0241">
      <w:pPr>
        <w:spacing w:after="0" w:line="240" w:lineRule="auto"/>
        <w:jc w:val="center"/>
        <w:rPr>
          <w:rFonts w:ascii="Times New Roman" w:hAnsi="Times New Roman" w:cs="Times New Roman"/>
          <w:b/>
          <w:bCs/>
        </w:rPr>
      </w:pPr>
      <w:r w:rsidRPr="005167A1">
        <w:rPr>
          <w:rFonts w:ascii="Times New Roman" w:hAnsi="Times New Roman" w:cs="Times New Roman"/>
          <w:b/>
          <w:i/>
        </w:rPr>
        <w:t xml:space="preserve">Поставка </w:t>
      </w:r>
      <w:r>
        <w:rPr>
          <w:rFonts w:ascii="Times New Roman" w:hAnsi="Times New Roman" w:cs="Times New Roman"/>
          <w:b/>
          <w:i/>
        </w:rPr>
        <w:t>оргтехники для подразделений университета</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C524D" w:rsidRDefault="00EC524D" w:rsidP="00474676">
            <w:pPr>
              <w:spacing w:after="0"/>
              <w:rPr>
                <w:rFonts w:ascii="Times New Roman" w:hAnsi="Times New Roman" w:cs="Times New Roman"/>
                <w:sz w:val="20"/>
                <w:szCs w:val="20"/>
              </w:rPr>
            </w:pPr>
            <w:r w:rsidRPr="00EC524D">
              <w:rPr>
                <w:rFonts w:ascii="Times New Roman" w:hAnsi="Times New Roman" w:cs="Times New Roman"/>
              </w:rPr>
              <w:t>Поставка оргтехники для подразделений университета</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03264326" wp14:editId="6DEAB78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166F16">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166F16">
              <w:rPr>
                <w:rFonts w:ascii="Times New Roman" w:hAnsi="Times New Roman" w:cs="Times New Roman"/>
                <w:sz w:val="20"/>
                <w:szCs w:val="20"/>
              </w:rPr>
              <w:t>31,60</w:t>
            </w:r>
            <w:r w:rsidR="002D7531" w:rsidRPr="005167A1">
              <w:rPr>
                <w:rFonts w:ascii="Times New Roman" w:hAnsi="Times New Roman" w:cs="Times New Roman"/>
                <w:sz w:val="20"/>
                <w:szCs w:val="20"/>
              </w:rPr>
              <w:t xml:space="preserve"> </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166F16">
              <w:rPr>
                <w:rFonts w:ascii="Times New Roman" w:hAnsi="Times New Roman" w:cs="Times New Roman"/>
                <w:sz w:val="20"/>
                <w:szCs w:val="20"/>
              </w:rPr>
              <w:t>4</w:t>
            </w:r>
            <w:r w:rsidR="00474676">
              <w:rPr>
                <w:rFonts w:ascii="Times New Roman" w:hAnsi="Times New Roman" w:cs="Times New Roman"/>
                <w:sz w:val="20"/>
                <w:szCs w:val="20"/>
              </w:rPr>
              <w:t xml:space="preserve"> шт.</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166F16" w:rsidP="00BA298E">
            <w:pPr>
              <w:spacing w:after="0"/>
              <w:rPr>
                <w:rFonts w:ascii="Times New Roman" w:hAnsi="Times New Roman" w:cs="Times New Roman"/>
                <w:b/>
                <w:bCs/>
                <w:sz w:val="20"/>
                <w:szCs w:val="20"/>
              </w:rPr>
            </w:pPr>
            <w:r>
              <w:rPr>
                <w:rFonts w:ascii="Times New Roman" w:hAnsi="Times New Roman" w:cs="Times New Roman"/>
                <w:b/>
                <w:bCs/>
                <w:sz w:val="20"/>
                <w:szCs w:val="20"/>
              </w:rPr>
              <w:t>17</w:t>
            </w:r>
            <w:r w:rsidR="00F72C3D">
              <w:rPr>
                <w:rFonts w:ascii="Times New Roman" w:hAnsi="Times New Roman" w:cs="Times New Roman"/>
                <w:b/>
                <w:bCs/>
                <w:sz w:val="20"/>
                <w:szCs w:val="20"/>
              </w:rPr>
              <w:t>.09</w:t>
            </w:r>
            <w:r w:rsidR="004A48DC" w:rsidRPr="005167A1">
              <w:rPr>
                <w:rFonts w:ascii="Times New Roman" w:hAnsi="Times New Roman" w:cs="Times New Roman"/>
                <w:b/>
                <w:bCs/>
                <w:sz w:val="20"/>
                <w:szCs w:val="20"/>
              </w:rPr>
              <w:t>.</w:t>
            </w:r>
            <w:r w:rsidR="00DF0241" w:rsidRPr="005167A1">
              <w:rPr>
                <w:rFonts w:ascii="Times New Roman" w:hAnsi="Times New Roman" w:cs="Times New Roman"/>
                <w:b/>
                <w:bCs/>
                <w:sz w:val="20"/>
                <w:szCs w:val="20"/>
              </w:rPr>
              <w:t xml:space="preserve"> </w:t>
            </w:r>
            <w:r w:rsidR="002D7531" w:rsidRPr="005167A1">
              <w:rPr>
                <w:rFonts w:ascii="Times New Roman" w:hAnsi="Times New Roman" w:cs="Times New Roman"/>
                <w:b/>
                <w:bCs/>
                <w:sz w:val="20"/>
                <w:szCs w:val="20"/>
              </w:rPr>
              <w:t>2018</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F0241" w:rsidRPr="005167A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167A1">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06"/>
        <w:gridCol w:w="1131"/>
        <w:gridCol w:w="1374"/>
        <w:gridCol w:w="438"/>
        <w:gridCol w:w="780"/>
        <w:gridCol w:w="1218"/>
        <w:gridCol w:w="1218"/>
        <w:gridCol w:w="1210"/>
        <w:gridCol w:w="1203"/>
        <w:gridCol w:w="1416"/>
        <w:gridCol w:w="1659"/>
        <w:gridCol w:w="1920"/>
      </w:tblGrid>
      <w:tr w:rsidR="005167A1" w:rsidRPr="005167A1" w:rsidTr="00166F16">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5167A1" w:rsidRDefault="00DF0241" w:rsidP="00BA298E">
            <w:pPr>
              <w:spacing w:after="0" w:line="240" w:lineRule="auto"/>
              <w:jc w:val="center"/>
              <w:rPr>
                <w:rFonts w:ascii="Times New Roman" w:hAnsi="Times New Roman" w:cs="Times New Roman"/>
                <w:sz w:val="20"/>
                <w:szCs w:val="20"/>
              </w:rPr>
            </w:pPr>
          </w:p>
          <w:p w:rsidR="00DF0241" w:rsidRPr="005167A1" w:rsidRDefault="00DF0241" w:rsidP="00BA298E">
            <w:pPr>
              <w:spacing w:after="0" w:line="240" w:lineRule="auto"/>
              <w:jc w:val="center"/>
              <w:rPr>
                <w:rFonts w:ascii="Times New Roman" w:hAnsi="Times New Roman" w:cs="Times New Roman"/>
                <w:sz w:val="20"/>
                <w:szCs w:val="20"/>
              </w:rPr>
            </w:pPr>
            <w:r w:rsidRPr="005167A1">
              <w:rPr>
                <w:rFonts w:ascii="Times New Roman" w:hAnsi="Times New Roman" w:cs="Times New Roman"/>
                <w:sz w:val="20"/>
                <w:szCs w:val="20"/>
              </w:rPr>
              <w:t>Печко Е.И.</w:t>
            </w:r>
          </w:p>
        </w:tc>
      </w:tr>
      <w:tr w:rsidR="00166F16" w:rsidRPr="00166F16" w:rsidTr="00166F16">
        <w:tblPrEx>
          <w:tblCellMar>
            <w:left w:w="108" w:type="dxa"/>
            <w:right w:w="108" w:type="dxa"/>
          </w:tblCellMar>
          <w:tblLook w:val="04A0" w:firstRow="1" w:lastRow="0" w:firstColumn="1" w:lastColumn="0" w:noHBand="0" w:noVBand="1"/>
        </w:tblPrEx>
        <w:trPr>
          <w:trHeight w:val="540"/>
        </w:trPr>
        <w:tc>
          <w:tcPr>
            <w:tcW w:w="22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Количество источников ценовой информации</w:t>
            </w:r>
          </w:p>
        </w:tc>
        <w:tc>
          <w:tcPr>
            <w:tcW w:w="6067" w:type="dxa"/>
            <w:gridSpan w:val="6"/>
            <w:tcBorders>
              <w:top w:val="single" w:sz="8" w:space="0" w:color="auto"/>
              <w:left w:val="nil"/>
              <w:bottom w:val="single" w:sz="8" w:space="0" w:color="auto"/>
              <w:right w:val="single" w:sz="8" w:space="0" w:color="000000"/>
            </w:tcBorders>
            <w:shd w:val="clear" w:color="auto" w:fill="auto"/>
            <w:vAlign w:val="bottom"/>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Коэффициент вариации</w:t>
            </w:r>
          </w:p>
        </w:tc>
        <w:tc>
          <w:tcPr>
            <w:tcW w:w="16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66F16" w:rsidRPr="00166F16" w:rsidRDefault="00166F16" w:rsidP="00166F16">
            <w:pPr>
              <w:spacing w:after="0" w:line="240" w:lineRule="auto"/>
              <w:rPr>
                <w:rFonts w:ascii="Arial" w:eastAsia="Times New Roman" w:hAnsi="Arial" w:cs="Arial"/>
                <w:sz w:val="20"/>
                <w:szCs w:val="20"/>
                <w:lang w:eastAsia="ru-RU"/>
              </w:rPr>
            </w:pPr>
            <w:r w:rsidRPr="00166F16">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66F16" w:rsidRPr="00166F16" w:rsidRDefault="00166F16" w:rsidP="00166F16">
            <w:pPr>
              <w:spacing w:after="0" w:line="240" w:lineRule="auto"/>
              <w:rPr>
                <w:rFonts w:ascii="Arial" w:eastAsia="Times New Roman" w:hAnsi="Arial" w:cs="Arial"/>
                <w:sz w:val="20"/>
                <w:szCs w:val="20"/>
                <w:lang w:eastAsia="ru-RU"/>
              </w:rPr>
            </w:pPr>
            <w:r w:rsidRPr="00166F16">
              <w:rPr>
                <w:rFonts w:ascii="Arial" w:eastAsia="Times New Roman" w:hAnsi="Arial" w:cs="Arial"/>
                <w:sz w:val="20"/>
                <w:szCs w:val="20"/>
                <w:lang w:eastAsia="ru-RU"/>
              </w:rPr>
              <w:t>Итого</w:t>
            </w:r>
          </w:p>
        </w:tc>
      </w:tr>
      <w:tr w:rsidR="00166F16" w:rsidRPr="00166F16" w:rsidTr="00166F16">
        <w:tblPrEx>
          <w:tblCellMar>
            <w:left w:w="108" w:type="dxa"/>
            <w:right w:w="108" w:type="dxa"/>
          </w:tblCellMar>
          <w:tblLook w:val="04A0" w:firstRow="1" w:lastRow="0" w:firstColumn="1" w:lastColumn="0" w:noHBand="0" w:noVBand="1"/>
        </w:tblPrEx>
        <w:trPr>
          <w:trHeight w:val="615"/>
        </w:trPr>
        <w:tc>
          <w:tcPr>
            <w:tcW w:w="2260" w:type="dxa"/>
            <w:gridSpan w:val="2"/>
            <w:vMerge/>
            <w:tcBorders>
              <w:top w:val="single" w:sz="8" w:space="0" w:color="auto"/>
              <w:left w:val="single" w:sz="8" w:space="0" w:color="auto"/>
              <w:bottom w:val="single" w:sz="8" w:space="0" w:color="000000"/>
              <w:right w:val="single" w:sz="8" w:space="0" w:color="auto"/>
            </w:tcBorders>
            <w:vAlign w:val="center"/>
            <w:hideMark/>
          </w:tcPr>
          <w:p w:rsidR="00166F16" w:rsidRPr="00166F16" w:rsidRDefault="00166F16" w:rsidP="00166F1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166F16" w:rsidRPr="00166F16" w:rsidRDefault="00166F16" w:rsidP="00166F16">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166F16" w:rsidRPr="00166F16" w:rsidRDefault="00166F16" w:rsidP="00166F16">
            <w:pPr>
              <w:spacing w:after="0" w:line="240" w:lineRule="auto"/>
              <w:rPr>
                <w:rFonts w:ascii="Times New Roman" w:eastAsia="Times New Roman" w:hAnsi="Times New Roman" w:cs="Times New Roman"/>
                <w:lang w:eastAsia="ru-RU"/>
              </w:rPr>
            </w:pPr>
          </w:p>
        </w:tc>
        <w:tc>
          <w:tcPr>
            <w:tcW w:w="1218" w:type="dxa"/>
            <w:gridSpan w:val="2"/>
            <w:tcBorders>
              <w:top w:val="nil"/>
              <w:left w:val="nil"/>
              <w:bottom w:val="single" w:sz="8" w:space="0" w:color="auto"/>
              <w:right w:val="single" w:sz="8" w:space="0" w:color="auto"/>
            </w:tcBorders>
            <w:shd w:val="clear" w:color="auto" w:fill="auto"/>
            <w:vAlign w:val="bottom"/>
            <w:hideMark/>
          </w:tcPr>
          <w:p w:rsidR="00166F16" w:rsidRPr="00166F16" w:rsidRDefault="00794759" w:rsidP="007947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166F16" w:rsidRPr="00166F16">
              <w:rPr>
                <w:rFonts w:ascii="Times New Roman" w:eastAsia="Times New Roman" w:hAnsi="Times New Roman" w:cs="Times New Roman"/>
                <w:i/>
                <w:iCs/>
                <w:lang w:eastAsia="ru-RU"/>
              </w:rPr>
              <w:t xml:space="preserve">                </w:t>
            </w:r>
          </w:p>
        </w:tc>
        <w:tc>
          <w:tcPr>
            <w:tcW w:w="1218" w:type="dxa"/>
            <w:tcBorders>
              <w:top w:val="nil"/>
              <w:left w:val="nil"/>
              <w:bottom w:val="single" w:sz="8" w:space="0" w:color="auto"/>
              <w:right w:val="single" w:sz="8" w:space="0" w:color="auto"/>
            </w:tcBorders>
            <w:shd w:val="clear" w:color="auto" w:fill="auto"/>
            <w:vAlign w:val="bottom"/>
            <w:hideMark/>
          </w:tcPr>
          <w:p w:rsidR="00166F16" w:rsidRPr="00166F16" w:rsidRDefault="00794759" w:rsidP="007947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166F16" w:rsidRPr="00166F16">
              <w:rPr>
                <w:rFonts w:ascii="Times New Roman" w:eastAsia="Times New Roman" w:hAnsi="Times New Roman" w:cs="Times New Roman"/>
                <w:i/>
                <w:iCs/>
                <w:lang w:eastAsia="ru-RU"/>
              </w:rPr>
              <w:t xml:space="preserve">                </w:t>
            </w:r>
          </w:p>
        </w:tc>
        <w:tc>
          <w:tcPr>
            <w:tcW w:w="1218" w:type="dxa"/>
            <w:tcBorders>
              <w:top w:val="nil"/>
              <w:left w:val="nil"/>
              <w:bottom w:val="single" w:sz="8" w:space="0" w:color="auto"/>
              <w:right w:val="single" w:sz="8" w:space="0" w:color="auto"/>
            </w:tcBorders>
            <w:shd w:val="clear" w:color="auto" w:fill="auto"/>
            <w:vAlign w:val="bottom"/>
            <w:hideMark/>
          </w:tcPr>
          <w:p w:rsidR="00166F16" w:rsidRPr="00166F16" w:rsidRDefault="00794759" w:rsidP="007947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166F16" w:rsidRPr="00166F16">
              <w:rPr>
                <w:rFonts w:ascii="Times New Roman" w:eastAsia="Times New Roman" w:hAnsi="Times New Roman" w:cs="Times New Roman"/>
                <w:i/>
                <w:iCs/>
                <w:lang w:eastAsia="ru-RU"/>
              </w:rPr>
              <w:t xml:space="preserve">               </w:t>
            </w:r>
          </w:p>
        </w:tc>
        <w:tc>
          <w:tcPr>
            <w:tcW w:w="1210" w:type="dxa"/>
            <w:tcBorders>
              <w:top w:val="nil"/>
              <w:left w:val="nil"/>
              <w:bottom w:val="single" w:sz="8" w:space="0" w:color="auto"/>
              <w:right w:val="single" w:sz="8" w:space="0" w:color="auto"/>
            </w:tcBorders>
            <w:shd w:val="clear" w:color="auto" w:fill="auto"/>
            <w:vAlign w:val="bottom"/>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КАТ №…</w:t>
            </w:r>
          </w:p>
        </w:tc>
        <w:tc>
          <w:tcPr>
            <w:tcW w:w="1203" w:type="dxa"/>
            <w:tcBorders>
              <w:top w:val="nil"/>
              <w:left w:val="nil"/>
              <w:bottom w:val="single" w:sz="8" w:space="0" w:color="auto"/>
              <w:right w:val="single" w:sz="8" w:space="0" w:color="auto"/>
            </w:tcBorders>
            <w:shd w:val="clear" w:color="auto" w:fill="auto"/>
            <w:vAlign w:val="bottom"/>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166F16" w:rsidRPr="00166F16" w:rsidRDefault="00166F16" w:rsidP="00166F16">
            <w:pPr>
              <w:spacing w:after="0" w:line="240" w:lineRule="auto"/>
              <w:rPr>
                <w:rFonts w:ascii="Times New Roman" w:eastAsia="Times New Roman" w:hAnsi="Times New Roman" w:cs="Times New Roman"/>
                <w:lang w:eastAsia="ru-RU"/>
              </w:rPr>
            </w:pPr>
          </w:p>
        </w:tc>
        <w:tc>
          <w:tcPr>
            <w:tcW w:w="1659" w:type="dxa"/>
            <w:vMerge/>
            <w:tcBorders>
              <w:top w:val="single" w:sz="4" w:space="0" w:color="auto"/>
              <w:left w:val="single" w:sz="4" w:space="0" w:color="auto"/>
              <w:bottom w:val="single" w:sz="4" w:space="0" w:color="000000"/>
              <w:right w:val="single" w:sz="4" w:space="0" w:color="000000"/>
            </w:tcBorders>
            <w:vAlign w:val="center"/>
            <w:hideMark/>
          </w:tcPr>
          <w:p w:rsidR="00166F16" w:rsidRPr="00166F16" w:rsidRDefault="00166F16" w:rsidP="00166F16">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166F16" w:rsidRPr="00166F16" w:rsidRDefault="00166F16" w:rsidP="00166F16">
            <w:pPr>
              <w:spacing w:after="0" w:line="240" w:lineRule="auto"/>
              <w:rPr>
                <w:rFonts w:ascii="Arial" w:eastAsia="Times New Roman" w:hAnsi="Arial" w:cs="Arial"/>
                <w:sz w:val="20"/>
                <w:szCs w:val="20"/>
                <w:lang w:eastAsia="ru-RU"/>
              </w:rPr>
            </w:pPr>
          </w:p>
        </w:tc>
      </w:tr>
      <w:tr w:rsidR="00166F16" w:rsidRPr="00166F16" w:rsidTr="00166F16">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8"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8"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0"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3"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F16" w:rsidRPr="00166F16" w:rsidRDefault="00166F16" w:rsidP="00166F1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66F16" w:rsidRPr="00166F16" w:rsidRDefault="00166F16" w:rsidP="00166F1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166F16" w:rsidRPr="00166F16" w:rsidTr="00166F16">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ПК, шт.</w:t>
            </w:r>
          </w:p>
        </w:tc>
        <w:tc>
          <w:tcPr>
            <w:tcW w:w="1131"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250000</w:t>
            </w:r>
          </w:p>
        </w:tc>
        <w:tc>
          <w:tcPr>
            <w:tcW w:w="1218"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248600</w:t>
            </w:r>
          </w:p>
        </w:tc>
        <w:tc>
          <w:tcPr>
            <w:tcW w:w="1218"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256000</w:t>
            </w:r>
          </w:p>
        </w:tc>
        <w:tc>
          <w:tcPr>
            <w:tcW w:w="1210"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1,56%</w:t>
            </w:r>
          </w:p>
        </w:tc>
        <w:tc>
          <w:tcPr>
            <w:tcW w:w="1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F16" w:rsidRPr="00166F16" w:rsidRDefault="00166F16" w:rsidP="00166F16">
            <w:pPr>
              <w:spacing w:after="0" w:line="240" w:lineRule="auto"/>
              <w:jc w:val="right"/>
              <w:rPr>
                <w:rFonts w:ascii="Arial" w:eastAsia="Times New Roman" w:hAnsi="Arial" w:cs="Arial"/>
                <w:sz w:val="20"/>
                <w:szCs w:val="20"/>
                <w:lang w:eastAsia="ru-RU"/>
              </w:rPr>
            </w:pPr>
            <w:r w:rsidRPr="00166F16">
              <w:rPr>
                <w:rFonts w:ascii="Arial" w:eastAsia="Times New Roman" w:hAnsi="Arial" w:cs="Arial"/>
                <w:sz w:val="20"/>
                <w:szCs w:val="20"/>
                <w:lang w:eastAsia="ru-RU"/>
              </w:rPr>
              <w:t>251533,33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66F16" w:rsidRPr="00166F16" w:rsidRDefault="00166F16" w:rsidP="00166F16">
            <w:pPr>
              <w:spacing w:after="0" w:line="240" w:lineRule="auto"/>
              <w:jc w:val="right"/>
              <w:rPr>
                <w:rFonts w:ascii="Arial" w:eastAsia="Times New Roman" w:hAnsi="Arial" w:cs="Arial"/>
                <w:sz w:val="20"/>
                <w:szCs w:val="20"/>
                <w:lang w:eastAsia="ru-RU"/>
              </w:rPr>
            </w:pPr>
            <w:r w:rsidRPr="00166F16">
              <w:rPr>
                <w:rFonts w:ascii="Arial" w:eastAsia="Times New Roman" w:hAnsi="Arial" w:cs="Arial"/>
                <w:sz w:val="20"/>
                <w:szCs w:val="20"/>
                <w:lang w:eastAsia="ru-RU"/>
              </w:rPr>
              <w:t>251 533,33</w:t>
            </w:r>
          </w:p>
        </w:tc>
      </w:tr>
      <w:tr w:rsidR="00166F16" w:rsidRPr="00166F16" w:rsidTr="00166F16">
        <w:tblPrEx>
          <w:tblCellMar>
            <w:left w:w="108" w:type="dxa"/>
            <w:right w:w="108" w:type="dxa"/>
          </w:tblCellMar>
          <w:tblLook w:val="04A0" w:firstRow="1" w:lastRow="0" w:firstColumn="1" w:lastColumn="0" w:noHBand="0" w:noVBand="1"/>
        </w:tblPrEx>
        <w:trPr>
          <w:trHeight w:val="6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166F16" w:rsidRPr="00166F16" w:rsidRDefault="00F96E4E" w:rsidP="00166F16">
            <w:pPr>
              <w:spacing w:after="0"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беспроводной пульт с указкой</w:t>
            </w:r>
            <w:r w:rsidR="00166F16" w:rsidRPr="00166F16">
              <w:rPr>
                <w:rFonts w:ascii="Times New Roman" w:eastAsia="Times New Roman" w:hAnsi="Times New Roman" w:cs="Times New Roman"/>
                <w:color w:val="000000"/>
                <w:lang w:eastAsia="ru-RU"/>
              </w:rPr>
              <w:t>, шт.</w:t>
            </w:r>
            <w:proofErr w:type="gramEnd"/>
          </w:p>
        </w:tc>
        <w:tc>
          <w:tcPr>
            <w:tcW w:w="1131"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2088</w:t>
            </w:r>
          </w:p>
        </w:tc>
        <w:tc>
          <w:tcPr>
            <w:tcW w:w="1218"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2850</w:t>
            </w:r>
          </w:p>
        </w:tc>
        <w:tc>
          <w:tcPr>
            <w:tcW w:w="1218"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3950</w:t>
            </w:r>
          </w:p>
        </w:tc>
        <w:tc>
          <w:tcPr>
            <w:tcW w:w="1210"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31,60%</w:t>
            </w:r>
          </w:p>
        </w:tc>
        <w:tc>
          <w:tcPr>
            <w:tcW w:w="1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F16" w:rsidRPr="00166F16" w:rsidRDefault="00166F16" w:rsidP="00166F16">
            <w:pPr>
              <w:spacing w:after="0" w:line="240" w:lineRule="auto"/>
              <w:jc w:val="right"/>
              <w:rPr>
                <w:rFonts w:ascii="Arial" w:eastAsia="Times New Roman" w:hAnsi="Arial" w:cs="Arial"/>
                <w:sz w:val="20"/>
                <w:szCs w:val="20"/>
                <w:lang w:eastAsia="ru-RU"/>
              </w:rPr>
            </w:pPr>
            <w:r w:rsidRPr="00166F16">
              <w:rPr>
                <w:rFonts w:ascii="Arial" w:eastAsia="Times New Roman" w:hAnsi="Arial" w:cs="Arial"/>
                <w:sz w:val="20"/>
                <w:szCs w:val="20"/>
                <w:lang w:eastAsia="ru-RU"/>
              </w:rPr>
              <w:t>2962,67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66F16" w:rsidRPr="00166F16" w:rsidRDefault="00166F16" w:rsidP="00166F16">
            <w:pPr>
              <w:spacing w:after="0" w:line="240" w:lineRule="auto"/>
              <w:jc w:val="right"/>
              <w:rPr>
                <w:rFonts w:ascii="Arial" w:eastAsia="Times New Roman" w:hAnsi="Arial" w:cs="Arial"/>
                <w:sz w:val="20"/>
                <w:szCs w:val="20"/>
                <w:lang w:eastAsia="ru-RU"/>
              </w:rPr>
            </w:pPr>
            <w:r w:rsidRPr="00166F16">
              <w:rPr>
                <w:rFonts w:ascii="Arial" w:eastAsia="Times New Roman" w:hAnsi="Arial" w:cs="Arial"/>
                <w:sz w:val="20"/>
                <w:szCs w:val="20"/>
                <w:lang w:eastAsia="ru-RU"/>
              </w:rPr>
              <w:t>2 962,67</w:t>
            </w:r>
          </w:p>
        </w:tc>
      </w:tr>
      <w:tr w:rsidR="00166F16" w:rsidRPr="00166F16" w:rsidTr="00166F16">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камера, шт.</w:t>
            </w:r>
          </w:p>
        </w:tc>
        <w:tc>
          <w:tcPr>
            <w:tcW w:w="1131"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10498</w:t>
            </w:r>
          </w:p>
        </w:tc>
        <w:tc>
          <w:tcPr>
            <w:tcW w:w="1218"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8679</w:t>
            </w:r>
          </w:p>
        </w:tc>
        <w:tc>
          <w:tcPr>
            <w:tcW w:w="1218"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9860</w:t>
            </w:r>
          </w:p>
        </w:tc>
        <w:tc>
          <w:tcPr>
            <w:tcW w:w="1210"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9,54%</w:t>
            </w:r>
          </w:p>
        </w:tc>
        <w:tc>
          <w:tcPr>
            <w:tcW w:w="1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F16" w:rsidRPr="00166F16" w:rsidRDefault="00166F16" w:rsidP="00166F16">
            <w:pPr>
              <w:spacing w:after="0" w:line="240" w:lineRule="auto"/>
              <w:jc w:val="right"/>
              <w:rPr>
                <w:rFonts w:ascii="Arial" w:eastAsia="Times New Roman" w:hAnsi="Arial" w:cs="Arial"/>
                <w:sz w:val="20"/>
                <w:szCs w:val="20"/>
                <w:lang w:eastAsia="ru-RU"/>
              </w:rPr>
            </w:pPr>
            <w:r w:rsidRPr="00166F16">
              <w:rPr>
                <w:rFonts w:ascii="Arial" w:eastAsia="Times New Roman" w:hAnsi="Arial" w:cs="Arial"/>
                <w:sz w:val="20"/>
                <w:szCs w:val="20"/>
                <w:lang w:eastAsia="ru-RU"/>
              </w:rPr>
              <w:t>9679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66F16" w:rsidRPr="00166F16" w:rsidRDefault="00166F16" w:rsidP="00166F16">
            <w:pPr>
              <w:spacing w:after="0" w:line="240" w:lineRule="auto"/>
              <w:jc w:val="right"/>
              <w:rPr>
                <w:rFonts w:ascii="Arial" w:eastAsia="Times New Roman" w:hAnsi="Arial" w:cs="Arial"/>
                <w:sz w:val="20"/>
                <w:szCs w:val="20"/>
                <w:lang w:eastAsia="ru-RU"/>
              </w:rPr>
            </w:pPr>
            <w:r w:rsidRPr="00166F16">
              <w:rPr>
                <w:rFonts w:ascii="Arial" w:eastAsia="Times New Roman" w:hAnsi="Arial" w:cs="Arial"/>
                <w:sz w:val="20"/>
                <w:szCs w:val="20"/>
                <w:lang w:eastAsia="ru-RU"/>
              </w:rPr>
              <w:t>9 679,00</w:t>
            </w:r>
          </w:p>
        </w:tc>
      </w:tr>
      <w:tr w:rsidR="00166F16" w:rsidRPr="00166F16" w:rsidTr="00166F16">
        <w:tblPrEx>
          <w:tblCellMar>
            <w:left w:w="108" w:type="dxa"/>
            <w:right w:w="108" w:type="dxa"/>
          </w:tblCellMar>
          <w:tblLook w:val="04A0" w:firstRow="1" w:lastRow="0" w:firstColumn="1" w:lastColumn="0" w:noHBand="0" w:noVBand="1"/>
        </w:tblPrEx>
        <w:trPr>
          <w:trHeight w:val="315"/>
        </w:trPr>
        <w:tc>
          <w:tcPr>
            <w:tcW w:w="2260" w:type="dxa"/>
            <w:gridSpan w:val="2"/>
            <w:tcBorders>
              <w:top w:val="single" w:sz="8" w:space="0" w:color="auto"/>
              <w:left w:val="single" w:sz="4" w:space="0" w:color="auto"/>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штатив, шт.</w:t>
            </w:r>
          </w:p>
        </w:tc>
        <w:tc>
          <w:tcPr>
            <w:tcW w:w="1131"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color w:val="000000"/>
                <w:lang w:eastAsia="ru-RU"/>
              </w:rPr>
            </w:pPr>
            <w:r w:rsidRPr="00166F16">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1197</w:t>
            </w:r>
          </w:p>
        </w:tc>
        <w:tc>
          <w:tcPr>
            <w:tcW w:w="1218"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941</w:t>
            </w:r>
          </w:p>
        </w:tc>
        <w:tc>
          <w:tcPr>
            <w:tcW w:w="1218"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1000</w:t>
            </w:r>
          </w:p>
        </w:tc>
        <w:tc>
          <w:tcPr>
            <w:tcW w:w="1210"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166F16" w:rsidRPr="00166F16" w:rsidRDefault="00166F16" w:rsidP="00166F16">
            <w:pPr>
              <w:spacing w:after="0" w:line="240" w:lineRule="auto"/>
              <w:jc w:val="center"/>
              <w:rPr>
                <w:rFonts w:ascii="Times New Roman" w:eastAsia="Times New Roman" w:hAnsi="Times New Roman" w:cs="Times New Roman"/>
                <w:lang w:eastAsia="ru-RU"/>
              </w:rPr>
            </w:pPr>
            <w:r w:rsidRPr="00166F16">
              <w:rPr>
                <w:rFonts w:ascii="Times New Roman" w:eastAsia="Times New Roman" w:hAnsi="Times New Roman" w:cs="Times New Roman"/>
                <w:lang w:eastAsia="ru-RU"/>
              </w:rPr>
              <w:t>12,82%</w:t>
            </w:r>
          </w:p>
        </w:tc>
        <w:tc>
          <w:tcPr>
            <w:tcW w:w="16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F16" w:rsidRPr="00166F16" w:rsidRDefault="00166F16" w:rsidP="00166F16">
            <w:pPr>
              <w:spacing w:after="0" w:line="240" w:lineRule="auto"/>
              <w:jc w:val="right"/>
              <w:rPr>
                <w:rFonts w:ascii="Arial" w:eastAsia="Times New Roman" w:hAnsi="Arial" w:cs="Arial"/>
                <w:sz w:val="20"/>
                <w:szCs w:val="20"/>
                <w:lang w:eastAsia="ru-RU"/>
              </w:rPr>
            </w:pPr>
            <w:r w:rsidRPr="00166F16">
              <w:rPr>
                <w:rFonts w:ascii="Arial" w:eastAsia="Times New Roman" w:hAnsi="Arial" w:cs="Arial"/>
                <w:sz w:val="20"/>
                <w:szCs w:val="20"/>
                <w:lang w:eastAsia="ru-RU"/>
              </w:rPr>
              <w:t>1046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66F16" w:rsidRPr="00166F16" w:rsidRDefault="00166F16" w:rsidP="00166F16">
            <w:pPr>
              <w:spacing w:after="0" w:line="240" w:lineRule="auto"/>
              <w:jc w:val="right"/>
              <w:rPr>
                <w:rFonts w:ascii="Arial" w:eastAsia="Times New Roman" w:hAnsi="Arial" w:cs="Arial"/>
                <w:sz w:val="20"/>
                <w:szCs w:val="20"/>
                <w:lang w:eastAsia="ru-RU"/>
              </w:rPr>
            </w:pPr>
            <w:r w:rsidRPr="00166F16">
              <w:rPr>
                <w:rFonts w:ascii="Arial" w:eastAsia="Times New Roman" w:hAnsi="Arial" w:cs="Arial"/>
                <w:sz w:val="20"/>
                <w:szCs w:val="20"/>
                <w:lang w:eastAsia="ru-RU"/>
              </w:rPr>
              <w:t>1 046,00</w:t>
            </w:r>
          </w:p>
        </w:tc>
      </w:tr>
    </w:tbl>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166F16">
          <w:pgSz w:w="16838" w:h="11906" w:orient="landscape"/>
          <w:pgMar w:top="1418" w:right="1134" w:bottom="567" w:left="851" w:header="709" w:footer="709" w:gutter="0"/>
          <w:cols w:space="708"/>
          <w:docGrid w:linePitch="360"/>
        </w:sect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Проект контракта</w:t>
      </w: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89287B" w:rsidRPr="00E8339C" w:rsidRDefault="000E0816" w:rsidP="0089287B">
      <w:pPr>
        <w:spacing w:after="0" w:line="240" w:lineRule="auto"/>
        <w:jc w:val="center"/>
        <w:rPr>
          <w:rFonts w:ascii="Times New Roman" w:hAnsi="Times New Roman" w:cs="Times New Roman"/>
          <w:b/>
          <w:sz w:val="20"/>
          <w:szCs w:val="20"/>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r w:rsidR="00AB15FB" w:rsidRPr="00AB15FB">
        <w:rPr>
          <w:rFonts w:ascii="Times New Roman" w:eastAsia="Times New Roman" w:hAnsi="Times New Roman" w:cs="Times New Roman"/>
          <w:b/>
          <w:kern w:val="1"/>
          <w:sz w:val="20"/>
          <w:szCs w:val="20"/>
          <w:lang w:eastAsia="ar-SA"/>
        </w:rPr>
        <w:t xml:space="preserve">     </w:t>
      </w:r>
      <w:r w:rsidR="0089287B" w:rsidRPr="00E8339C">
        <w:rPr>
          <w:rFonts w:ascii="Times New Roman" w:hAnsi="Times New Roman" w:cs="Times New Roman"/>
          <w:sz w:val="20"/>
          <w:szCs w:val="20"/>
        </w:rPr>
        <w:t>ДОГОВОР № _____________________</w:t>
      </w:r>
    </w:p>
    <w:p w:rsidR="0089287B" w:rsidRPr="00E8339C" w:rsidRDefault="0089287B" w:rsidP="0089287B">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89287B" w:rsidRPr="00E8339C" w:rsidRDefault="0089287B" w:rsidP="0089287B">
      <w:pPr>
        <w:spacing w:after="0"/>
        <w:rPr>
          <w:rFonts w:ascii="Times New Roman" w:hAnsi="Times New Roman"/>
          <w:sz w:val="20"/>
          <w:szCs w:val="20"/>
        </w:rPr>
      </w:pPr>
      <w:r w:rsidRPr="00E8339C">
        <w:rPr>
          <w:rFonts w:ascii="Times New Roman" w:hAnsi="Times New Roman"/>
          <w:sz w:val="20"/>
          <w:szCs w:val="20"/>
        </w:rPr>
        <w:t xml:space="preserve"> г. Новосибирск                                                                                                           «____»  ____</w:t>
      </w:r>
      <w:r>
        <w:rPr>
          <w:rFonts w:ascii="Times New Roman" w:hAnsi="Times New Roman"/>
          <w:sz w:val="20"/>
          <w:szCs w:val="20"/>
        </w:rPr>
        <w:t>______________ 2018</w:t>
      </w:r>
      <w:r w:rsidRPr="00E8339C">
        <w:rPr>
          <w:rFonts w:ascii="Times New Roman" w:hAnsi="Times New Roman"/>
          <w:sz w:val="20"/>
          <w:szCs w:val="20"/>
        </w:rPr>
        <w:t>г.</w:t>
      </w:r>
    </w:p>
    <w:p w:rsidR="0089287B" w:rsidRPr="00E8339C" w:rsidRDefault="0089287B" w:rsidP="0089287B">
      <w:pPr>
        <w:spacing w:after="0"/>
        <w:rPr>
          <w:rFonts w:ascii="Times New Roman" w:hAnsi="Times New Roman"/>
          <w:b/>
          <w:sz w:val="20"/>
          <w:szCs w:val="20"/>
        </w:rPr>
      </w:pPr>
    </w:p>
    <w:p w:rsidR="0089287B" w:rsidRPr="00E8339C" w:rsidRDefault="0089287B" w:rsidP="0089287B">
      <w:pPr>
        <w:spacing w:after="0"/>
        <w:rPr>
          <w:rFonts w:ascii="Times New Roman" w:hAnsi="Times New Roman"/>
          <w:b/>
          <w:sz w:val="20"/>
          <w:szCs w:val="20"/>
        </w:rPr>
      </w:pPr>
    </w:p>
    <w:p w:rsidR="0089287B" w:rsidRPr="00E8339C" w:rsidRDefault="0089287B" w:rsidP="0089287B">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C01BA">
        <w:rPr>
          <w:rFonts w:ascii="Times New Roman" w:hAnsi="Times New Roman" w:cs="Times New Roman"/>
          <w:b/>
          <w:sz w:val="20"/>
          <w:szCs w:val="20"/>
        </w:rPr>
        <w:t xml:space="preserve"> </w:t>
      </w:r>
      <w:r w:rsidRPr="008B5D9E">
        <w:rPr>
          <w:rFonts w:ascii="Times New Roman" w:hAnsi="Times New Roman" w:cs="Times New Roman"/>
          <w:b/>
          <w:sz w:val="20"/>
          <w:szCs w:val="20"/>
        </w:rPr>
        <w:t>181540211315554020100100580470000000</w:t>
      </w:r>
    </w:p>
    <w:p w:rsidR="0089287B" w:rsidRPr="00E8339C" w:rsidRDefault="0089287B" w:rsidP="0089287B">
      <w:pPr>
        <w:spacing w:after="0"/>
        <w:rPr>
          <w:rFonts w:ascii="Times New Roman" w:hAnsi="Times New Roman" w:cs="Times New Roman"/>
          <w:b/>
          <w:sz w:val="20"/>
          <w:szCs w:val="20"/>
        </w:rPr>
      </w:pPr>
    </w:p>
    <w:p w:rsidR="0089287B" w:rsidRPr="00E8339C" w:rsidRDefault="0089287B" w:rsidP="0089287B">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w:t>
      </w:r>
      <w:proofErr w:type="gramStart"/>
      <w:r w:rsidRPr="00E8339C">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Васильева Олега Юрьевича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48 от 24.11.2017</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Pr>
          <w:rFonts w:ascii="Times New Roman" w:eastAsiaTheme="minorEastAsia" w:hAnsi="Times New Roman"/>
          <w:b/>
          <w:sz w:val="20"/>
          <w:szCs w:val="20"/>
          <w:lang w:eastAsia="ru-RU"/>
        </w:rPr>
        <w:t>________________</w:t>
      </w:r>
      <w:r w:rsidRPr="00562003">
        <w:rPr>
          <w:rFonts w:ascii="Times New Roman" w:eastAsiaTheme="minorEastAsia" w:hAnsi="Times New Roman"/>
          <w:b/>
          <w:sz w:val="20"/>
          <w:szCs w:val="20"/>
          <w:lang w:eastAsia="ru-RU"/>
        </w:rPr>
        <w:t xml:space="preserve">, </w:t>
      </w:r>
      <w:r w:rsidRPr="00562003">
        <w:rPr>
          <w:rFonts w:ascii="Times New Roman" w:eastAsiaTheme="minorEastAsia" w:hAnsi="Times New Roman"/>
          <w:sz w:val="20"/>
          <w:szCs w:val="20"/>
          <w:lang w:eastAsia="ru-RU"/>
        </w:rPr>
        <w:t>именуемое в</w:t>
      </w:r>
      <w:r>
        <w:rPr>
          <w:rFonts w:ascii="Times New Roman" w:eastAsiaTheme="minorEastAsia" w:hAnsi="Times New Roman"/>
          <w:sz w:val="20"/>
          <w:szCs w:val="20"/>
          <w:lang w:eastAsia="ru-RU"/>
        </w:rPr>
        <w:t xml:space="preserve"> дальнейшем Поставщик, в лице _____________</w:t>
      </w:r>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с другой стороны, в результате осуществления закупки в соответствии с Федеральным законом от  05.04.2013г</w:t>
      </w:r>
      <w:proofErr w:type="gramEnd"/>
      <w:r w:rsidRPr="00E8339C">
        <w:rPr>
          <w:rFonts w:ascii="Times New Roman" w:eastAsia="Arial Unicode MS" w:hAnsi="Times New Roman" w:cs="Arial"/>
          <w:kern w:val="1"/>
          <w:sz w:val="20"/>
          <w:szCs w:val="20"/>
          <w:lang w:eastAsia="zh-CN"/>
        </w:rPr>
        <w:t xml:space="preserve">. № 44-ФЗ путем проведения электронного аукциона </w:t>
      </w:r>
      <w:r>
        <w:rPr>
          <w:rFonts w:ascii="Times New Roman" w:eastAsia="Arial Unicode MS" w:hAnsi="Times New Roman" w:cs="Arial"/>
          <w:kern w:val="1"/>
          <w:sz w:val="20"/>
          <w:szCs w:val="20"/>
          <w:lang w:eastAsia="zh-CN"/>
        </w:rPr>
        <w:t>№ ЭА-33/….</w:t>
      </w:r>
      <w:r w:rsidRPr="008B5D9E">
        <w:rPr>
          <w:rFonts w:ascii="Times New Roman" w:eastAsia="Times New Roman" w:hAnsi="Times New Roman" w:cs="Times New Roman"/>
          <w:kern w:val="1"/>
          <w:sz w:val="20"/>
          <w:szCs w:val="20"/>
          <w:lang w:eastAsia="ar-SA"/>
        </w:rPr>
        <w:t xml:space="preserve"> </w:t>
      </w:r>
      <w:r w:rsidRPr="008B5D9E">
        <w:rPr>
          <w:rFonts w:ascii="Times New Roman" w:eastAsia="Arial Unicode MS" w:hAnsi="Times New Roman" w:cs="Arial"/>
          <w:kern w:val="1"/>
          <w:sz w:val="20"/>
          <w:szCs w:val="20"/>
          <w:lang w:eastAsia="zh-CN"/>
        </w:rPr>
        <w:t>для субъектов</w:t>
      </w:r>
      <w:r w:rsidRPr="008B5D9E">
        <w:rPr>
          <w:rFonts w:ascii="Times New Roman" w:eastAsia="Arial Unicode MS" w:hAnsi="Times New Roman" w:cs="Arial"/>
          <w:b/>
          <w:bCs/>
          <w:kern w:val="1"/>
          <w:sz w:val="20"/>
          <w:szCs w:val="20"/>
          <w:lang w:eastAsia="zh-CN"/>
        </w:rPr>
        <w:t xml:space="preserve"> </w:t>
      </w:r>
      <w:r w:rsidRPr="008B5D9E">
        <w:rPr>
          <w:rFonts w:ascii="Times New Roman" w:eastAsia="Arial Unicode MS" w:hAnsi="Times New Roman" w:cs="Arial"/>
          <w:bCs/>
          <w:kern w:val="1"/>
          <w:sz w:val="20"/>
          <w:szCs w:val="20"/>
          <w:lang w:eastAsia="zh-CN"/>
        </w:rPr>
        <w:t>малого предпринимательства и социально ориентированных некоммерческих организаций</w:t>
      </w:r>
      <w:proofErr w:type="gramStart"/>
      <w:r>
        <w:rPr>
          <w:rFonts w:ascii="Times New Roman" w:eastAsia="Arial Unicode MS" w:hAnsi="Times New Roman" w:cs="Arial"/>
          <w:kern w:val="1"/>
          <w:sz w:val="20"/>
          <w:szCs w:val="20"/>
          <w:lang w:eastAsia="zh-CN"/>
        </w:rPr>
        <w:t>.</w:t>
      </w:r>
      <w:r w:rsidRPr="00E8339C">
        <w:rPr>
          <w:rFonts w:ascii="Times New Roman" w:eastAsia="Arial Unicode MS" w:hAnsi="Times New Roman" w:cs="Arial"/>
          <w:kern w:val="1"/>
          <w:sz w:val="20"/>
          <w:szCs w:val="20"/>
          <w:lang w:eastAsia="zh-CN"/>
        </w:rPr>
        <w:t xml:space="preserve">,  </w:t>
      </w:r>
      <w:proofErr w:type="gramEnd"/>
      <w:r w:rsidRPr="00E8339C">
        <w:rPr>
          <w:rFonts w:ascii="Times New Roman" w:eastAsia="Arial Unicode MS" w:hAnsi="Times New Roman" w:cs="Arial"/>
          <w:kern w:val="1"/>
          <w:sz w:val="20"/>
          <w:szCs w:val="20"/>
          <w:lang w:eastAsia="zh-CN"/>
        </w:rPr>
        <w:t>на основани</w:t>
      </w:r>
      <w:r>
        <w:rPr>
          <w:rFonts w:ascii="Times New Roman" w:eastAsia="Arial Unicode MS" w:hAnsi="Times New Roman" w:cs="Arial"/>
          <w:kern w:val="1"/>
          <w:sz w:val="20"/>
          <w:szCs w:val="20"/>
          <w:lang w:eastAsia="zh-CN"/>
        </w:rPr>
        <w:t>и протокола _____________.</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89287B" w:rsidRPr="00E8339C" w:rsidRDefault="0089287B" w:rsidP="0089287B">
      <w:pPr>
        <w:widowControl w:val="0"/>
        <w:suppressAutoHyphens/>
        <w:spacing w:after="0" w:line="240" w:lineRule="auto"/>
        <w:ind w:firstLine="360"/>
        <w:rPr>
          <w:rFonts w:ascii="Times New Roman" w:eastAsia="Arial Unicode MS" w:hAnsi="Times New Roman" w:cs="Arial"/>
          <w:kern w:val="1"/>
          <w:sz w:val="20"/>
          <w:szCs w:val="20"/>
          <w:lang w:eastAsia="zh-CN"/>
        </w:rPr>
      </w:pPr>
    </w:p>
    <w:p w:rsidR="0089287B" w:rsidRPr="00E8339C" w:rsidRDefault="0089287B" w:rsidP="0089287B">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89287B" w:rsidRPr="00E8339C" w:rsidRDefault="0089287B" w:rsidP="0089287B">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w:t>
      </w:r>
      <w:r>
        <w:rPr>
          <w:rFonts w:ascii="Times New Roman" w:hAnsi="Times New Roman"/>
          <w:sz w:val="20"/>
          <w:szCs w:val="20"/>
        </w:rPr>
        <w:t>ва по поставке  товара – оргтехники</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89287B" w:rsidRPr="00E8339C" w:rsidRDefault="0089287B" w:rsidP="0089287B">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w:t>
      </w:r>
      <w:r>
        <w:rPr>
          <w:rFonts w:ascii="Times New Roman" w:hAnsi="Times New Roman"/>
          <w:sz w:val="20"/>
          <w:szCs w:val="20"/>
        </w:rPr>
        <w:t>вщик поставляет Заказчику оргтехнику  для подразделений университета,</w:t>
      </w:r>
      <w:r w:rsidRPr="00E8339C">
        <w:rPr>
          <w:rFonts w:ascii="Times New Roman" w:hAnsi="Times New Roman"/>
          <w:sz w:val="20"/>
          <w:szCs w:val="20"/>
        </w:rPr>
        <w:t xml:space="preserve"> наименование, торговый знак, технические и качественные характер</w:t>
      </w:r>
      <w:r>
        <w:rPr>
          <w:rFonts w:ascii="Times New Roman" w:hAnsi="Times New Roman"/>
          <w:sz w:val="20"/>
          <w:szCs w:val="20"/>
        </w:rPr>
        <w:t>истики, количество и цена которой</w:t>
      </w:r>
      <w:r w:rsidRPr="00E8339C">
        <w:rPr>
          <w:rFonts w:ascii="Times New Roman" w:hAnsi="Times New Roman"/>
          <w:sz w:val="20"/>
          <w:szCs w:val="20"/>
        </w:rPr>
        <w:t xml:space="preserve"> приведены в спецификации, являющейся приложением № 1 к настоящему договору.</w:t>
      </w:r>
    </w:p>
    <w:p w:rsidR="0089287B" w:rsidRPr="00E8339C" w:rsidRDefault="0089287B" w:rsidP="0089287B">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1.3.Поставляемая</w:t>
      </w:r>
      <w:r w:rsidRPr="00E8339C">
        <w:rPr>
          <w:rFonts w:ascii="Times New Roman" w:hAnsi="Times New Roman"/>
          <w:sz w:val="20"/>
          <w:szCs w:val="20"/>
        </w:rPr>
        <w:t xml:space="preserve"> </w:t>
      </w:r>
      <w:r>
        <w:rPr>
          <w:rFonts w:ascii="Times New Roman" w:hAnsi="Times New Roman"/>
          <w:sz w:val="20"/>
          <w:szCs w:val="20"/>
        </w:rPr>
        <w:t xml:space="preserve"> оргтехника</w:t>
      </w:r>
      <w:r w:rsidRPr="00E8339C">
        <w:rPr>
          <w:rFonts w:ascii="Times New Roman" w:hAnsi="Times New Roman"/>
          <w:sz w:val="20"/>
          <w:szCs w:val="20"/>
        </w:rPr>
        <w:t xml:space="preserve"> (далее</w:t>
      </w:r>
      <w:r>
        <w:rPr>
          <w:rFonts w:ascii="Times New Roman" w:hAnsi="Times New Roman"/>
          <w:sz w:val="20"/>
          <w:szCs w:val="20"/>
        </w:rPr>
        <w:t xml:space="preserve"> по тексту - товар) должна быть новой</w:t>
      </w:r>
      <w:r w:rsidRPr="00E8339C">
        <w:rPr>
          <w:rFonts w:ascii="Times New Roman" w:hAnsi="Times New Roman"/>
          <w:sz w:val="20"/>
          <w:szCs w:val="20"/>
        </w:rPr>
        <w:t xml:space="preserve"> (не находить</w:t>
      </w:r>
      <w:r>
        <w:rPr>
          <w:rFonts w:ascii="Times New Roman" w:hAnsi="Times New Roman"/>
          <w:sz w:val="20"/>
          <w:szCs w:val="20"/>
        </w:rPr>
        <w:t>ся ранее в эксплуатации), должна быть укомплектована</w:t>
      </w:r>
      <w:r w:rsidRPr="00E8339C">
        <w:rPr>
          <w:rFonts w:ascii="Times New Roman" w:hAnsi="Times New Roman"/>
          <w:sz w:val="20"/>
          <w:szCs w:val="20"/>
        </w:rPr>
        <w:t xml:space="preserve"> всеми необходимыми кабелями и переходниками, а также дисками с драйверами и сопутствующим программным обеспечением.</w:t>
      </w:r>
    </w:p>
    <w:p w:rsidR="0089287B" w:rsidRPr="00E8339C" w:rsidRDefault="0089287B" w:rsidP="0089287B">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9287B" w:rsidRPr="00E8339C" w:rsidRDefault="0089287B" w:rsidP="0089287B">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89287B" w:rsidRPr="00E8339C" w:rsidRDefault="0089287B" w:rsidP="0089287B">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89287B" w:rsidRPr="00E8339C" w:rsidRDefault="0089287B" w:rsidP="0089287B">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составляет</w:t>
      </w:r>
      <w:proofErr w:type="gramStart"/>
      <w:r>
        <w:rPr>
          <w:rFonts w:ascii="Times New Roman" w:hAnsi="Times New Roman" w:cs="Times New Roman"/>
          <w:sz w:val="20"/>
          <w:szCs w:val="20"/>
        </w:rPr>
        <w:t xml:space="preserve">   ____________(_________), </w:t>
      </w:r>
      <w:proofErr w:type="gramEnd"/>
      <w:r>
        <w:rPr>
          <w:rFonts w:ascii="Times New Roman" w:hAnsi="Times New Roman" w:cs="Times New Roman"/>
          <w:sz w:val="20"/>
          <w:szCs w:val="20"/>
        </w:rPr>
        <w:t>с учетом или без учета НДС</w:t>
      </w:r>
      <w:r w:rsidRPr="00E8339C">
        <w:rPr>
          <w:rFonts w:ascii="Times New Roman" w:hAnsi="Times New Roman" w:cs="Times New Roman"/>
          <w:sz w:val="20"/>
          <w:szCs w:val="20"/>
        </w:rPr>
        <w:t>.</w:t>
      </w:r>
    </w:p>
    <w:p w:rsidR="0089287B" w:rsidRPr="00E8339C" w:rsidRDefault="0089287B" w:rsidP="0089287B">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405E">
        <w:rPr>
          <w:rFonts w:ascii="Times New Roman" w:hAnsi="Times New Roman"/>
          <w:sz w:val="20"/>
          <w:szCs w:val="20"/>
        </w:rPr>
        <w:t xml:space="preserve"> в бюджеты бюджетной системы Российской Федерации Заказчиком.</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w:t>
      </w:r>
      <w:r>
        <w:rPr>
          <w:rFonts w:ascii="Times New Roman" w:hAnsi="Times New Roman"/>
          <w:sz w:val="20"/>
          <w:szCs w:val="20"/>
        </w:rPr>
        <w:t xml:space="preserve"> </w:t>
      </w:r>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89287B" w:rsidRPr="00E8339C" w:rsidRDefault="0089287B" w:rsidP="0089287B">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89287B" w:rsidRPr="00E8339C" w:rsidRDefault="0089287B" w:rsidP="0089287B">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89287B" w:rsidRPr="00E8339C" w:rsidRDefault="0089287B" w:rsidP="0089287B">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89287B" w:rsidRPr="00E8339C" w:rsidRDefault="0089287B" w:rsidP="0089287B">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p>
    <w:p w:rsidR="0089287B" w:rsidRPr="00E8339C" w:rsidRDefault="0089287B" w:rsidP="0089287B">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Pr>
          <w:rFonts w:ascii="Times New Roman" w:hAnsi="Times New Roman"/>
          <w:sz w:val="20"/>
          <w:szCs w:val="20"/>
        </w:rPr>
        <w:t>вара осуществляется в течение 14 (четырнадцать</w:t>
      </w:r>
      <w:r w:rsidRPr="00E8339C">
        <w:rPr>
          <w:rFonts w:ascii="Times New Roman" w:hAnsi="Times New Roman"/>
          <w:sz w:val="20"/>
          <w:szCs w:val="20"/>
        </w:rPr>
        <w:t>) дней со дня заключения договора.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E8339C">
        <w:rPr>
          <w:rFonts w:ascii="Times New Roman" w:hAnsi="Times New Roman"/>
          <w:sz w:val="20"/>
          <w:szCs w:val="20"/>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89287B" w:rsidRPr="00E8339C" w:rsidRDefault="0089287B" w:rsidP="0089287B">
      <w:pPr>
        <w:autoSpaceDE w:val="0"/>
        <w:autoSpaceDN w:val="0"/>
        <w:adjustRightInd w:val="0"/>
        <w:spacing w:after="0"/>
        <w:ind w:firstLine="225"/>
        <w:rPr>
          <w:rFonts w:ascii="Times New Roman" w:hAnsi="Times New Roman"/>
          <w:sz w:val="20"/>
          <w:szCs w:val="20"/>
        </w:rPr>
      </w:pPr>
    </w:p>
    <w:p w:rsidR="0089287B" w:rsidRPr="00E8339C" w:rsidRDefault="0089287B" w:rsidP="0089287B">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89287B" w:rsidRPr="00E8339C" w:rsidRDefault="0089287B" w:rsidP="0089287B">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оплатить его стоимость на условиях настоящего договора. </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89287B" w:rsidRPr="00E8339C" w:rsidRDefault="0089287B" w:rsidP="0089287B">
      <w:pPr>
        <w:autoSpaceDE w:val="0"/>
        <w:autoSpaceDN w:val="0"/>
        <w:adjustRightInd w:val="0"/>
        <w:spacing w:after="0" w:line="240" w:lineRule="auto"/>
        <w:jc w:val="center"/>
        <w:rPr>
          <w:rFonts w:ascii="Times New Roman" w:hAnsi="Times New Roman"/>
          <w:sz w:val="20"/>
          <w:szCs w:val="20"/>
        </w:rPr>
      </w:pPr>
    </w:p>
    <w:p w:rsidR="0089287B" w:rsidRPr="00E8339C" w:rsidRDefault="0089287B" w:rsidP="0089287B">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89287B" w:rsidRPr="00E8339C" w:rsidRDefault="0089287B" w:rsidP="0089287B">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89287B" w:rsidRPr="00E8339C" w:rsidRDefault="0089287B" w:rsidP="0089287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89287B" w:rsidRPr="00E8339C" w:rsidRDefault="0089287B" w:rsidP="0089287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89287B" w:rsidRPr="00E8339C" w:rsidRDefault="0089287B" w:rsidP="0089287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89287B" w:rsidRPr="00E8339C" w:rsidRDefault="0089287B" w:rsidP="0089287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89287B" w:rsidRPr="00E8339C" w:rsidRDefault="0089287B" w:rsidP="0089287B">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89287B" w:rsidRPr="00E8339C" w:rsidRDefault="0089287B" w:rsidP="0089287B">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Pr>
          <w:rFonts w:ascii="Times New Roman" w:hAnsi="Times New Roman" w:cs="Times New Roman"/>
          <w:sz w:val="20"/>
          <w:szCs w:val="20"/>
        </w:rPr>
        <w:t>ключевой ставки</w:t>
      </w:r>
      <w:r w:rsidRPr="005C01BA">
        <w:rPr>
          <w:rFonts w:ascii="Times New Roman" w:hAnsi="Times New Roman" w:cs="Times New Roman"/>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hAnsi="Times New Roman" w:cs="Times New Roman"/>
          <w:sz w:val="20"/>
          <w:szCs w:val="20"/>
        </w:rPr>
        <w:t xml:space="preserve"> в виде фиксированной суммы – 3</w:t>
      </w:r>
      <w:r w:rsidRPr="005C01BA">
        <w:rPr>
          <w:rFonts w:ascii="Times New Roman" w:hAnsi="Times New Roman" w:cs="Times New Roman"/>
          <w:sz w:val="20"/>
          <w:szCs w:val="20"/>
        </w:rPr>
        <w:t>% цены  договора (этапа договора).</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 штрафа, пени) на следующих условиях:</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5C01BA">
        <w:rPr>
          <w:rFonts w:ascii="Times New Roman" w:hAnsi="Times New Roman" w:cs="Times New Roman"/>
          <w:sz w:val="20"/>
          <w:szCs w:val="20"/>
        </w:rPr>
        <w:lastRenderedPageBreak/>
        <w:t>обязательства, и составляет  одну трехсотую действующей на дату уплаты пени</w:t>
      </w:r>
      <w:r>
        <w:rPr>
          <w:rFonts w:ascii="Times New Roman" w:hAnsi="Times New Roman" w:cs="Times New Roman"/>
          <w:sz w:val="20"/>
          <w:szCs w:val="20"/>
        </w:rPr>
        <w:t xml:space="preserve"> ключевой  ставки</w:t>
      </w:r>
      <w:r w:rsidRPr="005C01BA">
        <w:rPr>
          <w:rFonts w:ascii="Times New Roman" w:hAnsi="Times New Roman" w:cs="Times New Roman"/>
          <w:sz w:val="20"/>
          <w:szCs w:val="20"/>
        </w:rPr>
        <w:t xml:space="preserve"> Центрального банка РФ от не уплаченной в срок суммы;</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9287B" w:rsidRPr="005C01BA" w:rsidRDefault="0089287B" w:rsidP="0089287B">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89287B" w:rsidRPr="00E8339C" w:rsidRDefault="0089287B" w:rsidP="0089287B">
      <w:pPr>
        <w:spacing w:after="0" w:line="240" w:lineRule="auto"/>
        <w:jc w:val="both"/>
        <w:rPr>
          <w:rFonts w:ascii="Times New Roman" w:hAnsi="Times New Roman" w:cs="Times New Roman"/>
          <w:sz w:val="20"/>
          <w:szCs w:val="20"/>
        </w:rPr>
      </w:pPr>
    </w:p>
    <w:p w:rsidR="0089287B" w:rsidRPr="00E8339C" w:rsidRDefault="0089287B" w:rsidP="0089287B">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26 522,10</w:t>
      </w:r>
      <w:r w:rsidRPr="00E8339C">
        <w:rPr>
          <w:rFonts w:ascii="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89287B"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89287B" w:rsidRPr="00E8339C" w:rsidRDefault="0089287B" w:rsidP="0089287B">
      <w:pPr>
        <w:widowControl w:val="0"/>
        <w:autoSpaceDE w:val="0"/>
        <w:autoSpaceDN w:val="0"/>
        <w:adjustRightInd w:val="0"/>
        <w:spacing w:after="0" w:line="240" w:lineRule="auto"/>
        <w:ind w:firstLine="540"/>
        <w:jc w:val="both"/>
        <w:rPr>
          <w:rFonts w:ascii="Times New Roman" w:hAnsi="Times New Roman"/>
          <w:sz w:val="20"/>
          <w:szCs w:val="20"/>
        </w:rPr>
      </w:pPr>
    </w:p>
    <w:p w:rsidR="0089287B" w:rsidRPr="00E8339C" w:rsidRDefault="0089287B" w:rsidP="0089287B">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89287B" w:rsidRPr="00E8339C" w:rsidRDefault="0089287B" w:rsidP="0089287B">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89287B" w:rsidRPr="00E8339C" w:rsidRDefault="0089287B" w:rsidP="0089287B">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9287B" w:rsidRPr="00E8339C" w:rsidRDefault="0089287B" w:rsidP="0089287B">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9287B" w:rsidRPr="00E8339C" w:rsidRDefault="0089287B" w:rsidP="0089287B">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9287B" w:rsidRPr="00E8339C" w:rsidRDefault="0089287B" w:rsidP="0089287B">
      <w:pPr>
        <w:spacing w:after="0" w:line="240" w:lineRule="auto"/>
        <w:jc w:val="both"/>
        <w:rPr>
          <w:rFonts w:ascii="Times New Roman" w:hAnsi="Times New Roman" w:cs="Times New Roman"/>
          <w:sz w:val="20"/>
          <w:szCs w:val="20"/>
        </w:rPr>
      </w:pPr>
    </w:p>
    <w:p w:rsidR="0089287B" w:rsidRPr="00E8339C" w:rsidRDefault="0089287B" w:rsidP="0089287B">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89287B" w:rsidRPr="00E8339C" w:rsidRDefault="0089287B" w:rsidP="0089287B">
      <w:pPr>
        <w:spacing w:after="0" w:line="240" w:lineRule="auto"/>
        <w:jc w:val="both"/>
        <w:rPr>
          <w:rFonts w:ascii="Times New Roman" w:hAnsi="Times New Roman"/>
          <w:sz w:val="20"/>
          <w:szCs w:val="20"/>
        </w:rPr>
      </w:pPr>
      <w:r w:rsidRPr="00E8339C">
        <w:rPr>
          <w:rFonts w:ascii="Times New Roman" w:hAnsi="Times New Roman"/>
          <w:sz w:val="20"/>
          <w:szCs w:val="20"/>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9287B" w:rsidRPr="00E8339C" w:rsidRDefault="0089287B" w:rsidP="0089287B">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89287B" w:rsidRPr="00E8339C" w:rsidRDefault="0089287B" w:rsidP="0089287B">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89287B" w:rsidRPr="00E8339C" w:rsidRDefault="0089287B" w:rsidP="0089287B">
      <w:pPr>
        <w:spacing w:after="0" w:line="240" w:lineRule="auto"/>
        <w:rPr>
          <w:rFonts w:ascii="Times New Roman" w:hAnsi="Times New Roman" w:cs="Times New Roman"/>
          <w:sz w:val="20"/>
          <w:szCs w:val="20"/>
        </w:rPr>
      </w:pPr>
    </w:p>
    <w:p w:rsidR="0089287B" w:rsidRPr="00E8339C" w:rsidRDefault="0089287B" w:rsidP="0089287B">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89287B" w:rsidRPr="00E8339C" w:rsidRDefault="0089287B" w:rsidP="0089287B">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9287B" w:rsidRPr="00E8339C" w:rsidRDefault="0089287B" w:rsidP="0089287B">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9287B" w:rsidRPr="00E8339C" w:rsidRDefault="0089287B" w:rsidP="0089287B">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89287B" w:rsidRPr="00E8339C" w:rsidRDefault="0089287B" w:rsidP="0089287B">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89287B" w:rsidRPr="00E8339C" w:rsidRDefault="0089287B" w:rsidP="0089287B">
      <w:pPr>
        <w:autoSpaceDE w:val="0"/>
        <w:autoSpaceDN w:val="0"/>
        <w:adjustRightInd w:val="0"/>
        <w:spacing w:after="0" w:line="240" w:lineRule="auto"/>
        <w:ind w:firstLine="360"/>
        <w:jc w:val="both"/>
        <w:rPr>
          <w:rFonts w:ascii="Times New Roman" w:hAnsi="Times New Roman"/>
          <w:sz w:val="20"/>
          <w:szCs w:val="20"/>
        </w:rPr>
      </w:pPr>
    </w:p>
    <w:p w:rsidR="0089287B" w:rsidRPr="00E8339C" w:rsidRDefault="0089287B" w:rsidP="0089287B">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w:t>
      </w:r>
      <w:r w:rsidRPr="00E8339C">
        <w:rPr>
          <w:rFonts w:ascii="Times New Roman" w:hAnsi="Times New Roman"/>
          <w:bCs/>
          <w:sz w:val="20"/>
          <w:szCs w:val="20"/>
        </w:rPr>
        <w:lastRenderedPageBreak/>
        <w:t>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9287B" w:rsidRPr="00E8339C" w:rsidRDefault="0089287B" w:rsidP="0089287B">
      <w:pPr>
        <w:autoSpaceDE w:val="0"/>
        <w:autoSpaceDN w:val="0"/>
        <w:adjustRightInd w:val="0"/>
        <w:spacing w:after="0" w:line="240" w:lineRule="auto"/>
        <w:ind w:firstLine="360"/>
        <w:jc w:val="both"/>
        <w:rPr>
          <w:rFonts w:ascii="Times New Roman" w:hAnsi="Times New Roman"/>
          <w:bCs/>
          <w:sz w:val="20"/>
          <w:szCs w:val="20"/>
        </w:rPr>
      </w:pPr>
    </w:p>
    <w:p w:rsidR="0089287B" w:rsidRPr="00E8339C" w:rsidRDefault="0089287B" w:rsidP="0089287B">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9287B" w:rsidRPr="00E8339C" w:rsidTr="007344D2">
        <w:tc>
          <w:tcPr>
            <w:tcW w:w="4923" w:type="dxa"/>
          </w:tcPr>
          <w:p w:rsidR="0089287B" w:rsidRPr="005C01BA" w:rsidRDefault="0089287B" w:rsidP="007344D2">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89287B" w:rsidRPr="00E8339C" w:rsidRDefault="0089287B" w:rsidP="007344D2">
            <w:pPr>
              <w:spacing w:after="0" w:line="240" w:lineRule="auto"/>
              <w:rPr>
                <w:rFonts w:ascii="Times New Roman" w:hAnsi="Times New Roman"/>
                <w:b/>
                <w:sz w:val="20"/>
                <w:szCs w:val="20"/>
              </w:rPr>
            </w:pPr>
            <w:r w:rsidRPr="00E8339C">
              <w:rPr>
                <w:rFonts w:ascii="Times New Roman" w:hAnsi="Times New Roman"/>
                <w:b/>
                <w:sz w:val="20"/>
                <w:szCs w:val="20"/>
              </w:rPr>
              <w:t>ФГБОУ ВО «Сибирский государственный университет путей сообщения» (СГУПС)</w:t>
            </w:r>
          </w:p>
          <w:p w:rsidR="0089287B" w:rsidRPr="00E8339C" w:rsidRDefault="0089287B" w:rsidP="007344D2">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r w:rsidRPr="00E8339C">
              <w:rPr>
                <w:rFonts w:ascii="Times New Roman" w:hAnsi="Times New Roman"/>
                <w:sz w:val="20"/>
                <w:szCs w:val="20"/>
              </w:rPr>
              <w:t xml:space="preserve">.Новосибирск,49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д.191, </w:t>
            </w: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Получатель: УФК по Новосибирской области (СГУПС л/с 20516Х38290)</w:t>
            </w: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г.Новосибирск</w:t>
            </w:r>
            <w:proofErr w:type="spellEnd"/>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89287B" w:rsidRDefault="0089287B" w:rsidP="007344D2">
            <w:pPr>
              <w:spacing w:after="0"/>
              <w:rPr>
                <w:rFonts w:ascii="Times New Roman" w:hAnsi="Times New Roman"/>
                <w:sz w:val="20"/>
                <w:szCs w:val="20"/>
              </w:rPr>
            </w:pPr>
          </w:p>
          <w:p w:rsidR="0089287B" w:rsidRPr="00E8339C" w:rsidRDefault="0089287B" w:rsidP="007344D2">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89287B" w:rsidRPr="00E8339C" w:rsidRDefault="0089287B" w:rsidP="007344D2">
            <w:pPr>
              <w:spacing w:after="0" w:line="240" w:lineRule="auto"/>
              <w:rPr>
                <w:rFonts w:ascii="Times New Roman" w:hAnsi="Times New Roman"/>
                <w:sz w:val="20"/>
                <w:szCs w:val="20"/>
              </w:rPr>
            </w:pPr>
          </w:p>
          <w:p w:rsidR="0089287B" w:rsidRDefault="0089287B" w:rsidP="007344D2">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О.Ю.Васильев</w:t>
            </w:r>
            <w:proofErr w:type="spellEnd"/>
          </w:p>
          <w:p w:rsidR="0089287B" w:rsidRPr="00E8339C" w:rsidRDefault="0089287B" w:rsidP="007344D2">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89287B" w:rsidRPr="00E8339C" w:rsidRDefault="0089287B" w:rsidP="007344D2">
            <w:pPr>
              <w:spacing w:after="0" w:line="240" w:lineRule="auto"/>
              <w:rPr>
                <w:rFonts w:ascii="Times New Roman" w:hAnsi="Times New Roman" w:cs="Times New Roman"/>
                <w:sz w:val="20"/>
                <w:szCs w:val="20"/>
              </w:rPr>
            </w:pPr>
          </w:p>
          <w:p w:rsidR="0089287B" w:rsidRPr="00E8339C" w:rsidRDefault="0089287B" w:rsidP="007344D2">
            <w:pPr>
              <w:spacing w:after="0" w:line="240" w:lineRule="auto"/>
              <w:rPr>
                <w:rFonts w:ascii="Times New Roman" w:hAnsi="Times New Roman" w:cs="Times New Roman"/>
                <w:sz w:val="20"/>
                <w:szCs w:val="20"/>
              </w:rPr>
            </w:pPr>
          </w:p>
          <w:p w:rsidR="0089287B" w:rsidRPr="00E8339C" w:rsidRDefault="0089287B" w:rsidP="007344D2">
            <w:pPr>
              <w:spacing w:after="0" w:line="240" w:lineRule="auto"/>
              <w:rPr>
                <w:rFonts w:ascii="Times New Roman" w:hAnsi="Times New Roman" w:cs="Times New Roman"/>
                <w:sz w:val="20"/>
                <w:szCs w:val="20"/>
              </w:rPr>
            </w:pPr>
          </w:p>
        </w:tc>
        <w:tc>
          <w:tcPr>
            <w:tcW w:w="5040" w:type="dxa"/>
          </w:tcPr>
          <w:p w:rsidR="0089287B" w:rsidRPr="005C01BA" w:rsidRDefault="0089287B" w:rsidP="007344D2">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89287B" w:rsidRPr="00434979" w:rsidRDefault="0089287B" w:rsidP="007344D2">
            <w:pPr>
              <w:widowControl w:val="0"/>
              <w:suppressAutoHyphens/>
              <w:spacing w:after="0" w:line="240" w:lineRule="auto"/>
              <w:ind w:left="381"/>
              <w:rPr>
                <w:rFonts w:ascii="Times New Roman" w:hAnsi="Times New Roman" w:cs="Times New Roman"/>
                <w:sz w:val="20"/>
                <w:szCs w:val="20"/>
              </w:rPr>
            </w:pPr>
          </w:p>
        </w:tc>
      </w:tr>
    </w:tbl>
    <w:p w:rsidR="0089287B" w:rsidRPr="00434979" w:rsidRDefault="0089287B" w:rsidP="0089287B">
      <w:pPr>
        <w:spacing w:after="0" w:line="240" w:lineRule="auto"/>
        <w:rPr>
          <w:rFonts w:ascii="Times New Roman" w:hAnsi="Times New Roman" w:cs="Times New Roman"/>
          <w:sz w:val="20"/>
          <w:szCs w:val="20"/>
        </w:rPr>
      </w:pPr>
    </w:p>
    <w:p w:rsidR="00AB15FB" w:rsidRPr="00AB15FB" w:rsidRDefault="00AB15FB" w:rsidP="00AB15FB">
      <w:pPr>
        <w:spacing w:after="0"/>
        <w:rPr>
          <w:rFonts w:ascii="Times New Roman" w:eastAsia="Times New Roman" w:hAnsi="Times New Roman" w:cs="Times New Roman"/>
          <w:b/>
          <w:kern w:val="1"/>
          <w:sz w:val="20"/>
          <w:szCs w:val="20"/>
          <w:lang w:eastAsia="ar-SA"/>
        </w:rPr>
      </w:pPr>
      <w:r w:rsidRPr="00AB15FB">
        <w:rPr>
          <w:rFonts w:ascii="Times New Roman" w:eastAsia="Times New Roman" w:hAnsi="Times New Roman" w:cs="Times New Roman"/>
          <w:b/>
          <w:kern w:val="1"/>
          <w:sz w:val="20"/>
          <w:szCs w:val="20"/>
          <w:lang w:eastAsia="ar-SA"/>
        </w:rPr>
        <w:t xml:space="preserve">   </w:t>
      </w:r>
    </w:p>
    <w:p w:rsidR="00967E86" w:rsidRPr="005167A1" w:rsidRDefault="00967E86" w:rsidP="009A24E4">
      <w:pPr>
        <w:spacing w:after="0" w:line="240" w:lineRule="auto"/>
        <w:jc w:val="center"/>
        <w:rPr>
          <w:rFonts w:ascii="Times New Roman" w:hAnsi="Times New Roman" w:cs="Times New Roman"/>
          <w:sz w:val="20"/>
          <w:szCs w:val="20"/>
        </w:rPr>
      </w:pPr>
    </w:p>
    <w:p w:rsidR="000E0816" w:rsidRPr="005167A1" w:rsidRDefault="000E0816" w:rsidP="000E0816">
      <w:pPr>
        <w:suppressAutoHyphens/>
        <w:spacing w:after="0"/>
        <w:rPr>
          <w:rFonts w:ascii="Times New Roman" w:eastAsia="Times New Roman" w:hAnsi="Times New Roman" w:cs="Times New Roman"/>
          <w:b/>
          <w:kern w:val="1"/>
          <w:lang w:eastAsia="ar-SA"/>
        </w:r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w:t>
      </w:r>
      <w:proofErr w:type="spellStart"/>
      <w:r w:rsidRPr="005167A1">
        <w:rPr>
          <w:rFonts w:ascii="Times New Roman" w:hAnsi="Times New Roman" w:cs="Times New Roman"/>
          <w:sz w:val="20"/>
          <w:szCs w:val="20"/>
        </w:rPr>
        <w:t>Е.И.Печко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______________________</w:t>
      </w:r>
      <w:proofErr w:type="spellStart"/>
      <w:r w:rsidRPr="005167A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913BB"/>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66F16"/>
    <w:rsid w:val="00172593"/>
    <w:rsid w:val="00172806"/>
    <w:rsid w:val="0017452E"/>
    <w:rsid w:val="001764EE"/>
    <w:rsid w:val="001877AD"/>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3A53"/>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133C6"/>
    <w:rsid w:val="005167A1"/>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0C8F"/>
    <w:rsid w:val="00643945"/>
    <w:rsid w:val="00651E89"/>
    <w:rsid w:val="006555BF"/>
    <w:rsid w:val="00660D58"/>
    <w:rsid w:val="006703F2"/>
    <w:rsid w:val="006717FB"/>
    <w:rsid w:val="00672786"/>
    <w:rsid w:val="006823EC"/>
    <w:rsid w:val="00694609"/>
    <w:rsid w:val="00694A20"/>
    <w:rsid w:val="006A1BFF"/>
    <w:rsid w:val="006A5BB2"/>
    <w:rsid w:val="006B7174"/>
    <w:rsid w:val="006C6F22"/>
    <w:rsid w:val="006D58A2"/>
    <w:rsid w:val="006E31BE"/>
    <w:rsid w:val="007000AB"/>
    <w:rsid w:val="00701DF8"/>
    <w:rsid w:val="00715878"/>
    <w:rsid w:val="0072728F"/>
    <w:rsid w:val="00727760"/>
    <w:rsid w:val="007344D2"/>
    <w:rsid w:val="00736029"/>
    <w:rsid w:val="0075523A"/>
    <w:rsid w:val="0077435A"/>
    <w:rsid w:val="007821AA"/>
    <w:rsid w:val="0079248B"/>
    <w:rsid w:val="00794759"/>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287B"/>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5278D"/>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9F3CF3"/>
    <w:rsid w:val="009F50EA"/>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15FB"/>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24DA"/>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524D"/>
    <w:rsid w:val="00EC64C2"/>
    <w:rsid w:val="00ED39DA"/>
    <w:rsid w:val="00EF1311"/>
    <w:rsid w:val="00EF5678"/>
    <w:rsid w:val="00F07DA4"/>
    <w:rsid w:val="00F13990"/>
    <w:rsid w:val="00F22C0C"/>
    <w:rsid w:val="00F35F74"/>
    <w:rsid w:val="00F3724E"/>
    <w:rsid w:val="00F61908"/>
    <w:rsid w:val="00F71DBD"/>
    <w:rsid w:val="00F72C3D"/>
    <w:rsid w:val="00F75DFD"/>
    <w:rsid w:val="00F7693C"/>
    <w:rsid w:val="00F95925"/>
    <w:rsid w:val="00F96E4E"/>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9F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9F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6067889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328918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E223-E655-43B3-A730-C4C197CB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12721</Words>
  <Characters>72512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16</cp:revision>
  <dcterms:created xsi:type="dcterms:W3CDTF">2018-08-21T04:50:00Z</dcterms:created>
  <dcterms:modified xsi:type="dcterms:W3CDTF">2018-09-21T02:26:00Z</dcterms:modified>
</cp:coreProperties>
</file>