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307A36">
        <w:rPr>
          <w:rFonts w:ascii="Times New Roman" w:hAnsi="Times New Roman" w:cs="Times New Roman"/>
        </w:rPr>
        <w:t>ПС _______</w:t>
      </w:r>
      <w:proofErr w:type="gramStart"/>
      <w:r w:rsidR="0063552B">
        <w:rPr>
          <w:rFonts w:ascii="Times New Roman" w:hAnsi="Times New Roman" w:cs="Times New Roman"/>
        </w:rPr>
        <w:t>п</w:t>
      </w:r>
      <w:proofErr w:type="gramEnd"/>
      <w:r w:rsidR="0063552B">
        <w:rPr>
          <w:rFonts w:ascii="Times New Roman" w:hAnsi="Times New Roman" w:cs="Times New Roman"/>
        </w:rPr>
        <w:t>/п</w:t>
      </w:r>
      <w:r w:rsidR="00307A36">
        <w:rPr>
          <w:rFonts w:ascii="Times New Roman" w:hAnsi="Times New Roman" w:cs="Times New Roman"/>
        </w:rPr>
        <w:t>______</w:t>
      </w:r>
      <w:proofErr w:type="spellStart"/>
      <w:r w:rsidR="00307A36">
        <w:rPr>
          <w:rFonts w:ascii="Times New Roman" w:hAnsi="Times New Roman" w:cs="Times New Roman"/>
        </w:rPr>
        <w:t>А.А.Новоселов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307A36">
        <w:rPr>
          <w:rFonts w:ascii="Times New Roman" w:hAnsi="Times New Roman" w:cs="Times New Roman"/>
        </w:rPr>
        <w:t xml:space="preserve"> </w:t>
      </w:r>
      <w:r w:rsidR="0063552B">
        <w:rPr>
          <w:rFonts w:ascii="Times New Roman" w:hAnsi="Times New Roman" w:cs="Times New Roman"/>
        </w:rPr>
        <w:t>29</w:t>
      </w:r>
      <w:r w:rsidR="00307A36">
        <w:rPr>
          <w:rFonts w:ascii="Times New Roman" w:hAnsi="Times New Roman" w:cs="Times New Roman"/>
        </w:rPr>
        <w:t xml:space="preserve"> </w:t>
      </w:r>
      <w:r w:rsidRPr="00F9070B">
        <w:rPr>
          <w:rFonts w:ascii="Times New Roman" w:hAnsi="Times New Roman" w:cs="Times New Roman"/>
        </w:rPr>
        <w:t xml:space="preserve"> "     </w:t>
      </w:r>
      <w:r w:rsidR="00307A36">
        <w:rPr>
          <w:rFonts w:ascii="Times New Roman" w:hAnsi="Times New Roman" w:cs="Times New Roman"/>
        </w:rPr>
        <w:t>октября</w:t>
      </w:r>
      <w:r w:rsidR="009E76E9" w:rsidRPr="00F9070B">
        <w:rPr>
          <w:rFonts w:ascii="Times New Roman" w:hAnsi="Times New Roman" w:cs="Times New Roman"/>
        </w:rPr>
        <w:t xml:space="preserve"> </w:t>
      </w:r>
      <w:r w:rsidR="006703F2" w:rsidRPr="00F9070B">
        <w:rPr>
          <w:rFonts w:ascii="Times New Roman" w:hAnsi="Times New Roman" w:cs="Times New Roman"/>
        </w:rPr>
        <w:t xml:space="preserve"> </w:t>
      </w:r>
      <w:r w:rsidR="00CD2C52" w:rsidRPr="00F9070B">
        <w:rPr>
          <w:rFonts w:ascii="Times New Roman" w:hAnsi="Times New Roman" w:cs="Times New Roman"/>
        </w:rPr>
        <w:t xml:space="preserve"> </w:t>
      </w:r>
      <w:r w:rsidR="008E1FA9" w:rsidRPr="00F9070B">
        <w:rPr>
          <w:rFonts w:ascii="Times New Roman" w:hAnsi="Times New Roman" w:cs="Times New Roman"/>
        </w:rPr>
        <w:t xml:space="preserve"> 2018</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8E1FA9" w:rsidRPr="00F9070B">
        <w:rPr>
          <w:rFonts w:ascii="Times New Roman" w:hAnsi="Times New Roman" w:cs="Times New Roman"/>
          <w:b/>
          <w:bCs/>
        </w:rPr>
        <w:t>, 2018</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307A36">
        <w:rPr>
          <w:rFonts w:ascii="Times New Roman" w:hAnsi="Times New Roman" w:cs="Times New Roman"/>
          <w:b/>
          <w:bCs/>
        </w:rPr>
        <w:t>37</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307A36">
        <w:rPr>
          <w:rFonts w:ascii="Times New Roman" w:eastAsia="Times New Roman" w:hAnsi="Times New Roman" w:cs="Times New Roman"/>
          <w:b/>
          <w:i/>
          <w:lang w:eastAsia="ru-RU"/>
        </w:rPr>
        <w:t>расходных материалов для издательства</w:t>
      </w:r>
      <w:r w:rsidR="00A82BF1" w:rsidRPr="00F9070B">
        <w:rPr>
          <w:rFonts w:ascii="Times New Roman" w:eastAsia="Times New Roman" w:hAnsi="Times New Roman" w:cs="Times New Roman"/>
          <w:b/>
          <w:i/>
          <w:lang w:eastAsia="ru-RU"/>
        </w:rPr>
        <w:t>.</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9"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Участником аукциона не может быть юридическое лицо</w:t>
      </w:r>
      <w:r w:rsidRPr="00F9070B">
        <w:rPr>
          <w:rFonts w:ascii="Times New Roman" w:hAnsi="Times New Roman" w:cs="Times New Roman"/>
        </w:rPr>
        <w:t xml:space="preserve">, местом регистрации которого является </w:t>
      </w:r>
      <w:proofErr w:type="gramStart"/>
      <w:r w:rsidRPr="00F9070B">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10"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11"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7.5.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2" w:history="1">
        <w:r w:rsidR="00304313" w:rsidRPr="00F9070B">
          <w:rPr>
            <w:rStyle w:val="a4"/>
            <w:rFonts w:ascii="Times New Roman" w:hAnsi="Times New Roman" w:cs="Times New Roman"/>
            <w:color w:val="auto"/>
            <w:u w:val="none"/>
          </w:rPr>
          <w:t>статьей 74</w:t>
        </w:r>
        <w:r w:rsidRPr="00F9070B">
          <w:rPr>
            <w:rStyle w:val="a4"/>
            <w:rFonts w:ascii="Times New Roman" w:hAnsi="Times New Roman" w:cs="Times New Roman"/>
            <w:color w:val="auto"/>
            <w:u w:val="none"/>
          </w:rPr>
          <w:t>.1</w:t>
        </w:r>
      </w:hyperlink>
      <w:r w:rsidRPr="00F907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3"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583DAE">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583DAE">
              <w:rPr>
                <w:rFonts w:ascii="Times New Roman" w:eastAsia="Times New Roman" w:hAnsi="Times New Roman" w:cs="Times New Roman"/>
                <w:b/>
                <w:i/>
                <w:lang w:eastAsia="ru-RU"/>
              </w:rPr>
              <w:t>расходных материалов для издательства</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583DAE" w:rsidP="00C415D5">
            <w:pPr>
              <w:widowControl w:val="0"/>
              <w:autoSpaceDE w:val="0"/>
              <w:autoSpaceDN w:val="0"/>
              <w:adjustRightInd w:val="0"/>
              <w:spacing w:after="0" w:line="240" w:lineRule="auto"/>
              <w:rPr>
                <w:rFonts w:ascii="Times New Roman" w:hAnsi="Times New Roman" w:cs="Times New Roman"/>
                <w:b/>
                <w:sz w:val="20"/>
                <w:szCs w:val="20"/>
              </w:rPr>
            </w:pPr>
            <w:r w:rsidRPr="00583DAE">
              <w:rPr>
                <w:rFonts w:ascii="Times New Roman" w:hAnsi="Times New Roman" w:cs="Times New Roman"/>
                <w:b/>
                <w:sz w:val="20"/>
                <w:szCs w:val="20"/>
              </w:rPr>
              <w:t>181540211315554020100100750650000000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441BE8"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583DAE">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583DAE">
              <w:rPr>
                <w:rFonts w:ascii="Times New Roman" w:eastAsia="Times New Roman" w:hAnsi="Times New Roman" w:cs="Times New Roman"/>
                <w:b/>
                <w:i/>
                <w:lang w:eastAsia="ru-RU"/>
              </w:rPr>
              <w:t>расходных материалов для издательства</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583DA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20.59.30.190;   17.12.14.119;    17.12.11.120;   17.12.14.113;    17.12.14.122;   25.93.14.140;   22.29.25.000;    16.29.14.199</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F516B0" w:rsidRPr="00F9070B">
              <w:rPr>
                <w:rFonts w:ascii="Times New Roman" w:hAnsi="Times New Roman" w:cs="Times New Roman"/>
                <w:sz w:val="20"/>
                <w:szCs w:val="20"/>
              </w:rPr>
              <w:t>0</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583DAE" w:rsidP="001D7D72">
            <w:pPr>
              <w:rPr>
                <w:rFonts w:ascii="Times New Roman" w:eastAsia="Times New Roman" w:hAnsi="Times New Roman" w:cs="Times New Roman"/>
                <w:lang w:eastAsia="ru-RU"/>
              </w:rPr>
            </w:pPr>
            <w:r>
              <w:rPr>
                <w:rFonts w:ascii="Times New Roman" w:hAnsi="Times New Roman" w:cs="Times New Roman"/>
                <w:sz w:val="20"/>
                <w:szCs w:val="20"/>
              </w:rPr>
              <w:t>Поставка чернил, пружин пластмассовых, бумаги в ассортименте, скоб  и т.д.   согласно 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583DA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25 наименований</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527525">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527525" w:rsidRPr="00D73953">
              <w:rPr>
                <w:rFonts w:ascii="Times New Roman" w:eastAsia="Times New Roman" w:hAnsi="Times New Roman" w:cs="Times New Roman"/>
                <w:kern w:val="1"/>
                <w:sz w:val="20"/>
                <w:szCs w:val="20"/>
                <w:lang w:eastAsia="ar-SA"/>
              </w:rPr>
              <w:t>ауд.№109.</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27454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274545" w:rsidRPr="00274545">
              <w:rPr>
                <w:rFonts w:ascii="Times New Roman" w:hAnsi="Times New Roman" w:cs="Times New Roman"/>
                <w:sz w:val="20"/>
                <w:szCs w:val="20"/>
              </w:rPr>
              <w:t>20</w:t>
            </w:r>
            <w:r w:rsidRPr="00274545">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583DA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586 726,32</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583DAE">
              <w:rPr>
                <w:rFonts w:ascii="Times New Roman" w:hAnsi="Times New Roman" w:cs="Times New Roman"/>
                <w:sz w:val="20"/>
                <w:szCs w:val="20"/>
              </w:rPr>
              <w:t xml:space="preserve">расходных </w:t>
            </w:r>
            <w:r w:rsidR="001D7D72" w:rsidRPr="00F9070B">
              <w:rPr>
                <w:rFonts w:ascii="Times New Roman" w:hAnsi="Times New Roman" w:cs="Times New Roman"/>
                <w:sz w:val="20"/>
                <w:szCs w:val="20"/>
              </w:rPr>
              <w:t>материалов</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8E1FA9" w:rsidRPr="00F9070B">
              <w:rPr>
                <w:rFonts w:ascii="Times New Roman" w:hAnsi="Times New Roman" w:cs="Times New Roman"/>
                <w:sz w:val="20"/>
                <w:szCs w:val="20"/>
              </w:rPr>
              <w:t>ва бюджетного учреждения на 2018</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8E1FA9" w:rsidRPr="00F9070B">
              <w:rPr>
                <w:rFonts w:ascii="Times New Roman" w:hAnsi="Times New Roman" w:cs="Times New Roman"/>
                <w:sz w:val="20"/>
                <w:szCs w:val="20"/>
              </w:rPr>
              <w:t xml:space="preserve"> на 2018</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 </w:t>
            </w:r>
            <w:r w:rsidR="00583DAE">
              <w:rPr>
                <w:rFonts w:ascii="Times New Roman" w:hAnsi="Times New Roman"/>
                <w:sz w:val="20"/>
                <w:szCs w:val="20"/>
              </w:rPr>
              <w:t xml:space="preserve">рабочих </w:t>
            </w:r>
            <w:r w:rsidR="00375B9F" w:rsidRPr="00F9070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29419A">
              <w:rPr>
                <w:rFonts w:ascii="Times New Roman" w:hAnsi="Times New Roman" w:cs="Times New Roman"/>
                <w:b/>
                <w:sz w:val="20"/>
                <w:szCs w:val="20"/>
              </w:rPr>
              <w:t>29</w:t>
            </w:r>
            <w:r w:rsidR="00C06CDF" w:rsidRPr="00F9070B">
              <w:rPr>
                <w:rFonts w:ascii="Times New Roman" w:hAnsi="Times New Roman" w:cs="Times New Roman"/>
                <w:sz w:val="20"/>
                <w:szCs w:val="20"/>
              </w:rPr>
              <w:t xml:space="preserve">  </w:t>
            </w:r>
            <w:r w:rsidR="00583DAE">
              <w:rPr>
                <w:rFonts w:ascii="Times New Roman" w:hAnsi="Times New Roman" w:cs="Times New Roman"/>
                <w:sz w:val="20"/>
                <w:szCs w:val="20"/>
              </w:rPr>
              <w:t xml:space="preserve">октября </w:t>
            </w:r>
            <w:r w:rsidR="004D57F5"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по   </w:t>
            </w:r>
            <w:r w:rsidR="0029419A">
              <w:rPr>
                <w:rFonts w:ascii="Times New Roman" w:hAnsi="Times New Roman" w:cs="Times New Roman"/>
                <w:b/>
                <w:sz w:val="20"/>
                <w:szCs w:val="20"/>
              </w:rPr>
              <w:t xml:space="preserve">6 ноября </w:t>
            </w:r>
            <w:r w:rsidR="00583DAE">
              <w:rPr>
                <w:rFonts w:ascii="Times New Roman" w:hAnsi="Times New Roman" w:cs="Times New Roman"/>
                <w:b/>
                <w:sz w:val="20"/>
                <w:szCs w:val="20"/>
              </w:rPr>
              <w:t xml:space="preserve"> </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lastRenderedPageBreak/>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29419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29419A">
              <w:rPr>
                <w:rFonts w:ascii="Times New Roman" w:hAnsi="Times New Roman" w:cs="Times New Roman"/>
                <w:b/>
                <w:sz w:val="20"/>
                <w:szCs w:val="20"/>
              </w:rPr>
              <w:t>8</w:t>
            </w:r>
            <w:r w:rsidRPr="00F9070B">
              <w:rPr>
                <w:rFonts w:ascii="Times New Roman" w:hAnsi="Times New Roman" w:cs="Times New Roman"/>
                <w:b/>
                <w:sz w:val="20"/>
                <w:szCs w:val="20"/>
              </w:rPr>
              <w:t xml:space="preserve">  </w:t>
            </w:r>
            <w:r w:rsidR="0029419A">
              <w:rPr>
                <w:rFonts w:ascii="Times New Roman" w:hAnsi="Times New Roman" w:cs="Times New Roman"/>
                <w:b/>
                <w:sz w:val="20"/>
                <w:szCs w:val="20"/>
              </w:rPr>
              <w:t>ноября</w:t>
            </w:r>
            <w:r w:rsidR="00583DAE">
              <w:rPr>
                <w:rFonts w:ascii="Times New Roman" w:hAnsi="Times New Roman" w:cs="Times New Roman"/>
                <w:b/>
                <w:sz w:val="20"/>
                <w:szCs w:val="20"/>
              </w:rPr>
              <w:t xml:space="preserve"> </w:t>
            </w:r>
            <w:r w:rsidR="002D7531" w:rsidRPr="00F9070B">
              <w:rPr>
                <w:rFonts w:ascii="Times New Roman" w:hAnsi="Times New Roman" w:cs="Times New Roman"/>
                <w:b/>
                <w:sz w:val="20"/>
                <w:szCs w:val="20"/>
              </w:rPr>
              <w:t xml:space="preserve">  2018</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29419A">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29419A">
              <w:rPr>
                <w:rFonts w:ascii="Times New Roman" w:hAnsi="Times New Roman" w:cs="Times New Roman"/>
                <w:b/>
                <w:sz w:val="20"/>
                <w:szCs w:val="20"/>
              </w:rPr>
              <w:t>8</w:t>
            </w:r>
            <w:r w:rsidR="004D57F5" w:rsidRPr="00F9070B">
              <w:rPr>
                <w:rFonts w:ascii="Times New Roman" w:hAnsi="Times New Roman" w:cs="Times New Roman"/>
                <w:b/>
                <w:sz w:val="20"/>
                <w:szCs w:val="20"/>
              </w:rPr>
              <w:t xml:space="preserve"> </w:t>
            </w:r>
            <w:r w:rsidR="00583DAE">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    </w:t>
            </w:r>
            <w:r w:rsidR="0029419A">
              <w:rPr>
                <w:rFonts w:ascii="Times New Roman" w:hAnsi="Times New Roman" w:cs="Times New Roman"/>
                <w:b/>
                <w:sz w:val="20"/>
                <w:szCs w:val="20"/>
              </w:rPr>
              <w:t>ноября</w:t>
            </w:r>
            <w:r w:rsidR="00583DAE">
              <w:rPr>
                <w:rFonts w:ascii="Times New Roman" w:hAnsi="Times New Roman" w:cs="Times New Roman"/>
                <w:b/>
                <w:sz w:val="20"/>
                <w:szCs w:val="20"/>
              </w:rPr>
              <w:t xml:space="preserve"> </w:t>
            </w:r>
            <w:r w:rsidR="00375B9F"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2D7531"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D7D72" w:rsidRPr="00F9070B" w:rsidRDefault="001D7D72"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p w:rsidR="00AB4051" w:rsidRPr="00F9070B" w:rsidRDefault="00AB4051" w:rsidP="00DB69DF">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C415D5"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583DAE" w:rsidP="0029419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29419A">
              <w:rPr>
                <w:rFonts w:ascii="Times New Roman" w:hAnsi="Times New Roman" w:cs="Times New Roman"/>
                <w:sz w:val="20"/>
                <w:szCs w:val="20"/>
              </w:rPr>
              <w:t>9</w:t>
            </w:r>
            <w:r w:rsidR="00D10891" w:rsidRPr="00F9070B">
              <w:rPr>
                <w:rFonts w:ascii="Times New Roman" w:hAnsi="Times New Roman" w:cs="Times New Roman"/>
                <w:sz w:val="20"/>
                <w:szCs w:val="20"/>
              </w:rPr>
              <w:t xml:space="preserve"> »   </w:t>
            </w:r>
            <w:r w:rsidR="0029419A">
              <w:rPr>
                <w:rFonts w:ascii="Times New Roman" w:hAnsi="Times New Roman" w:cs="Times New Roman"/>
                <w:sz w:val="20"/>
                <w:szCs w:val="20"/>
              </w:rPr>
              <w:t>ноября</w:t>
            </w:r>
            <w:r w:rsidR="00DB69DF" w:rsidRPr="00F9070B">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29419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29419A">
              <w:rPr>
                <w:rFonts w:ascii="Times New Roman" w:hAnsi="Times New Roman" w:cs="Times New Roman"/>
                <w:sz w:val="20"/>
                <w:szCs w:val="20"/>
              </w:rPr>
              <w:t>12</w:t>
            </w:r>
            <w:r w:rsidR="00BC14B4"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xml:space="preserve"> </w:t>
            </w:r>
            <w:r w:rsidR="0029419A">
              <w:rPr>
                <w:rFonts w:ascii="Times New Roman" w:hAnsi="Times New Roman" w:cs="Times New Roman"/>
                <w:sz w:val="20"/>
                <w:szCs w:val="20"/>
              </w:rPr>
              <w:t>ноября</w:t>
            </w:r>
            <w:r w:rsidR="00583DAE">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w:t>
            </w:r>
            <w:proofErr w:type="gramStart"/>
            <w:r w:rsidRPr="00F9070B">
              <w:rPr>
                <w:rFonts w:ascii="Times New Roman" w:hAnsi="Times New Roman" w:cs="Times New Roman"/>
                <w:sz w:val="20"/>
                <w:szCs w:val="20"/>
              </w:rPr>
              <w:t>объеме</w:t>
            </w:r>
            <w:proofErr w:type="gramEnd"/>
            <w:r w:rsidRPr="00F9070B">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участника такого аукциона </w:t>
            </w:r>
            <w:proofErr w:type="gramStart"/>
            <w:r w:rsidR="00375C9B" w:rsidRPr="00F9070B">
              <w:rPr>
                <w:rFonts w:ascii="Times New Roman" w:hAnsi="Times New Roman" w:cs="Times New Roman"/>
                <w:sz w:val="20"/>
                <w:szCs w:val="20"/>
              </w:rPr>
              <w:t>уклонившимися</w:t>
            </w:r>
            <w:proofErr w:type="gramEnd"/>
            <w:r w:rsidR="00375C9B" w:rsidRPr="00F9070B">
              <w:rPr>
                <w:rFonts w:ascii="Times New Roman" w:hAnsi="Times New Roman" w:cs="Times New Roman"/>
                <w:sz w:val="20"/>
                <w:szCs w:val="20"/>
              </w:rPr>
              <w:t xml:space="preserve"> от заключения контракт</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583DA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583DAE">
              <w:rPr>
                <w:rFonts w:ascii="Times New Roman" w:hAnsi="Times New Roman" w:cs="Times New Roman"/>
                <w:sz w:val="20"/>
                <w:szCs w:val="20"/>
              </w:rPr>
              <w:t>58 672,63</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bookmarkEnd w:id="12"/>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lastRenderedPageBreak/>
        <w:t>Техническое задание</w:t>
      </w:r>
    </w:p>
    <w:p w:rsidR="00F9070B" w:rsidRPr="00F9070B" w:rsidRDefault="00F9070B" w:rsidP="00F9070B">
      <w:r w:rsidRPr="00F9070B">
        <w:t xml:space="preserve">    </w:t>
      </w:r>
    </w:p>
    <w:p w:rsidR="005457CF" w:rsidRPr="0041794E" w:rsidRDefault="005457CF" w:rsidP="005457CF">
      <w:pPr>
        <w:spacing w:after="0"/>
        <w:jc w:val="center"/>
        <w:rPr>
          <w:rFonts w:ascii="Times New Roman" w:hAnsi="Times New Roman" w:cs="Times New Roman"/>
          <w:b/>
        </w:rPr>
      </w:pPr>
      <w:r w:rsidRPr="0041794E">
        <w:rPr>
          <w:rFonts w:ascii="Times New Roman" w:hAnsi="Times New Roman" w:cs="Times New Roman"/>
          <w:b/>
        </w:rPr>
        <w:t>Техническое задание</w:t>
      </w:r>
    </w:p>
    <w:p w:rsidR="005457CF" w:rsidRDefault="005457CF" w:rsidP="005457C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 поставку расходных материалов</w:t>
      </w:r>
      <w:r w:rsidRPr="00E620FD">
        <w:rPr>
          <w:rFonts w:ascii="Times New Roman" w:eastAsia="Times New Roman" w:hAnsi="Times New Roman" w:cs="Times New Roman"/>
          <w:b/>
          <w:sz w:val="20"/>
          <w:szCs w:val="20"/>
          <w:lang w:eastAsia="ru-RU"/>
        </w:rPr>
        <w:t xml:space="preserve"> для издательства</w:t>
      </w:r>
    </w:p>
    <w:p w:rsidR="005457CF" w:rsidRPr="00DD5750" w:rsidRDefault="005457CF" w:rsidP="005457CF">
      <w:pPr>
        <w:spacing w:after="0" w:line="240" w:lineRule="auto"/>
        <w:jc w:val="center"/>
        <w:rPr>
          <w:rFonts w:ascii="Times New Roman" w:eastAsia="Times New Roman" w:hAnsi="Times New Roman" w:cs="Times New Roman"/>
          <w:sz w:val="20"/>
          <w:szCs w:val="20"/>
          <w:lang w:eastAsia="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420"/>
        <w:gridCol w:w="5580"/>
        <w:gridCol w:w="875"/>
        <w:gridCol w:w="968"/>
      </w:tblGrid>
      <w:tr w:rsidR="005457CF" w:rsidRPr="00EE2C91" w:rsidTr="00274545">
        <w:trPr>
          <w:trHeight w:val="487"/>
          <w:tblHeader/>
        </w:trPr>
        <w:tc>
          <w:tcPr>
            <w:tcW w:w="647" w:type="dxa"/>
            <w:shd w:val="clear" w:color="auto" w:fill="auto"/>
            <w:noWrap/>
            <w:vAlign w:val="center"/>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sidRPr="00EE2C91">
              <w:rPr>
                <w:rFonts w:ascii="Times New Roman" w:eastAsia="Times New Roman" w:hAnsi="Times New Roman" w:cs="Times New Roman"/>
                <w:bCs/>
                <w:sz w:val="18"/>
                <w:szCs w:val="18"/>
                <w:lang w:eastAsia="ru-RU"/>
              </w:rPr>
              <w:t>№</w:t>
            </w:r>
          </w:p>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proofErr w:type="gramStart"/>
            <w:r w:rsidRPr="00EE2C91">
              <w:rPr>
                <w:rFonts w:ascii="Times New Roman" w:eastAsia="Times New Roman" w:hAnsi="Times New Roman" w:cs="Times New Roman"/>
                <w:bCs/>
                <w:sz w:val="18"/>
                <w:szCs w:val="18"/>
                <w:lang w:eastAsia="ru-RU"/>
              </w:rPr>
              <w:t>п</w:t>
            </w:r>
            <w:proofErr w:type="gramEnd"/>
            <w:r w:rsidRPr="00EE2C91">
              <w:rPr>
                <w:rFonts w:ascii="Times New Roman" w:eastAsia="Times New Roman" w:hAnsi="Times New Roman" w:cs="Times New Roman"/>
                <w:bCs/>
                <w:sz w:val="18"/>
                <w:szCs w:val="18"/>
                <w:lang w:eastAsia="ru-RU"/>
              </w:rPr>
              <w:t>/п</w:t>
            </w:r>
          </w:p>
        </w:tc>
        <w:tc>
          <w:tcPr>
            <w:tcW w:w="2420" w:type="dxa"/>
            <w:shd w:val="clear" w:color="auto" w:fill="auto"/>
            <w:noWrap/>
            <w:vAlign w:val="center"/>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sidRPr="00EE2C91">
              <w:rPr>
                <w:rFonts w:ascii="Times New Roman" w:eastAsia="Times New Roman" w:hAnsi="Times New Roman" w:cs="Times New Roman"/>
                <w:bCs/>
                <w:sz w:val="18"/>
                <w:szCs w:val="18"/>
                <w:lang w:eastAsia="ru-RU"/>
              </w:rPr>
              <w:t>Наименование поставляемых товаров</w:t>
            </w:r>
          </w:p>
        </w:tc>
        <w:tc>
          <w:tcPr>
            <w:tcW w:w="5580" w:type="dxa"/>
            <w:shd w:val="clear" w:color="auto" w:fill="auto"/>
            <w:vAlign w:val="center"/>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sidRPr="00EE2C91">
              <w:rPr>
                <w:rFonts w:ascii="Times New Roman" w:eastAsia="Times New Roman" w:hAnsi="Times New Roman" w:cs="Times New Roman"/>
                <w:bCs/>
                <w:sz w:val="18"/>
                <w:szCs w:val="18"/>
                <w:lang w:eastAsia="ru-RU"/>
              </w:rPr>
              <w:t>Характеристики и показатели эквивалентности товара</w:t>
            </w:r>
          </w:p>
        </w:tc>
        <w:tc>
          <w:tcPr>
            <w:tcW w:w="875" w:type="dxa"/>
            <w:shd w:val="clear" w:color="auto" w:fill="auto"/>
            <w:noWrap/>
            <w:vAlign w:val="center"/>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sidRPr="00EE2C91">
              <w:rPr>
                <w:rFonts w:ascii="Times New Roman" w:eastAsia="Times New Roman" w:hAnsi="Times New Roman" w:cs="Times New Roman"/>
                <w:bCs/>
                <w:sz w:val="18"/>
                <w:szCs w:val="18"/>
                <w:lang w:eastAsia="ru-RU"/>
              </w:rPr>
              <w:t>Кол-во (объем)</w:t>
            </w:r>
          </w:p>
        </w:tc>
        <w:tc>
          <w:tcPr>
            <w:tcW w:w="968" w:type="dxa"/>
            <w:vAlign w:val="center"/>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sidRPr="00EE2C91">
              <w:rPr>
                <w:rFonts w:ascii="Times New Roman" w:eastAsia="Times New Roman" w:hAnsi="Times New Roman" w:cs="Times New Roman"/>
                <w:bCs/>
                <w:sz w:val="18"/>
                <w:szCs w:val="18"/>
                <w:lang w:eastAsia="ru-RU"/>
              </w:rPr>
              <w:t>Ед. измерен.</w:t>
            </w:r>
          </w:p>
        </w:tc>
      </w:tr>
      <w:tr w:rsidR="005457CF" w:rsidRPr="00EE2C91" w:rsidTr="00274545">
        <w:trPr>
          <w:trHeight w:val="141"/>
          <w:tblHeader/>
        </w:trPr>
        <w:tc>
          <w:tcPr>
            <w:tcW w:w="647" w:type="dxa"/>
            <w:shd w:val="clear" w:color="auto" w:fill="auto"/>
            <w:noWrap/>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sidRPr="00EE2C91">
              <w:rPr>
                <w:rFonts w:ascii="Times New Roman" w:eastAsia="Times New Roman" w:hAnsi="Times New Roman" w:cs="Times New Roman"/>
                <w:bCs/>
                <w:sz w:val="18"/>
                <w:szCs w:val="18"/>
                <w:lang w:eastAsia="ru-RU"/>
              </w:rPr>
              <w:t>1</w:t>
            </w:r>
          </w:p>
        </w:tc>
        <w:tc>
          <w:tcPr>
            <w:tcW w:w="2420" w:type="dxa"/>
            <w:shd w:val="clear" w:color="auto" w:fill="auto"/>
            <w:noWrap/>
          </w:tcPr>
          <w:p w:rsidR="005457CF" w:rsidRPr="00EE2C91" w:rsidRDefault="005457CF" w:rsidP="00274545">
            <w:pPr>
              <w:spacing w:after="0" w:line="240" w:lineRule="auto"/>
              <w:ind w:left="34" w:right="114"/>
              <w:rPr>
                <w:rFonts w:ascii="Times New Roman" w:eastAsia="Times New Roman" w:hAnsi="Times New Roman" w:cs="Times New Roman"/>
                <w:sz w:val="18"/>
                <w:szCs w:val="18"/>
                <w:lang w:eastAsia="ru-RU"/>
              </w:rPr>
            </w:pPr>
            <w:r w:rsidRPr="00EE2C91">
              <w:rPr>
                <w:rFonts w:ascii="Times New Roman" w:eastAsia="Times New Roman" w:hAnsi="Times New Roman" w:cs="Times New Roman"/>
                <w:sz w:val="18"/>
                <w:szCs w:val="18"/>
                <w:lang w:eastAsia="ru-RU"/>
              </w:rPr>
              <w:t>Чернила черные</w:t>
            </w:r>
          </w:p>
        </w:tc>
        <w:tc>
          <w:tcPr>
            <w:tcW w:w="5580" w:type="dxa"/>
            <w:shd w:val="clear" w:color="auto" w:fill="auto"/>
          </w:tcPr>
          <w:p w:rsidR="005457CF" w:rsidRPr="00EE2C91" w:rsidRDefault="005457CF" w:rsidP="00274545">
            <w:pPr>
              <w:spacing w:after="0" w:line="240" w:lineRule="auto"/>
              <w:ind w:left="34" w:right="114"/>
              <w:rPr>
                <w:rFonts w:ascii="Times New Roman" w:eastAsia="Times New Roman" w:hAnsi="Times New Roman" w:cs="Times New Roman"/>
                <w:sz w:val="18"/>
                <w:szCs w:val="18"/>
                <w:lang w:eastAsia="ru-RU"/>
              </w:rPr>
            </w:pPr>
            <w:r w:rsidRPr="00EE2C91">
              <w:rPr>
                <w:rFonts w:ascii="Times New Roman" w:eastAsia="Times New Roman" w:hAnsi="Times New Roman" w:cs="Times New Roman"/>
                <w:sz w:val="18"/>
                <w:szCs w:val="18"/>
                <w:lang w:eastAsia="ru-RU"/>
              </w:rPr>
              <w:t xml:space="preserve">для RICOH </w:t>
            </w:r>
            <w:proofErr w:type="spellStart"/>
            <w:r w:rsidRPr="00EE2C91">
              <w:rPr>
                <w:rFonts w:ascii="Times New Roman" w:eastAsia="Times New Roman" w:hAnsi="Times New Roman" w:cs="Times New Roman"/>
                <w:sz w:val="18"/>
                <w:szCs w:val="18"/>
                <w:lang w:eastAsia="ru-RU"/>
              </w:rPr>
              <w:t>Priport</w:t>
            </w:r>
            <w:proofErr w:type="spellEnd"/>
            <w:r w:rsidRPr="00EE2C91">
              <w:rPr>
                <w:rFonts w:ascii="Times New Roman" w:eastAsia="Times New Roman" w:hAnsi="Times New Roman" w:cs="Times New Roman"/>
                <w:sz w:val="18"/>
                <w:szCs w:val="18"/>
                <w:lang w:eastAsia="ru-RU"/>
              </w:rPr>
              <w:t xml:space="preserve"> 4500</w:t>
            </w:r>
          </w:p>
        </w:tc>
        <w:tc>
          <w:tcPr>
            <w:tcW w:w="875" w:type="dxa"/>
            <w:shd w:val="clear" w:color="auto" w:fill="auto"/>
            <w:noWrap/>
          </w:tcPr>
          <w:p w:rsidR="005457CF" w:rsidRPr="00EE2C91" w:rsidRDefault="005457CF" w:rsidP="00274545">
            <w:pPr>
              <w:spacing w:after="0" w:line="240" w:lineRule="auto"/>
              <w:jc w:val="center"/>
              <w:rPr>
                <w:rFonts w:ascii="Times New Roman" w:hAnsi="Times New Roman" w:cs="Times New Roman"/>
                <w:sz w:val="18"/>
                <w:szCs w:val="18"/>
              </w:rPr>
            </w:pPr>
            <w:r w:rsidRPr="00EE2C91">
              <w:rPr>
                <w:rFonts w:ascii="Times New Roman" w:hAnsi="Times New Roman" w:cs="Times New Roman"/>
                <w:sz w:val="18"/>
                <w:szCs w:val="18"/>
              </w:rPr>
              <w:t>15</w:t>
            </w:r>
          </w:p>
        </w:tc>
        <w:tc>
          <w:tcPr>
            <w:tcW w:w="968" w:type="dxa"/>
          </w:tcPr>
          <w:p w:rsidR="005457CF" w:rsidRPr="00EE2C91" w:rsidRDefault="005457CF" w:rsidP="00274545">
            <w:pPr>
              <w:spacing w:after="0" w:line="240" w:lineRule="auto"/>
              <w:jc w:val="center"/>
              <w:rPr>
                <w:rFonts w:ascii="Times New Roman" w:hAnsi="Times New Roman" w:cs="Times New Roman"/>
                <w:sz w:val="18"/>
                <w:szCs w:val="18"/>
              </w:rPr>
            </w:pPr>
            <w:r w:rsidRPr="00EE2C91">
              <w:rPr>
                <w:rFonts w:ascii="Times New Roman" w:hAnsi="Times New Roman" w:cs="Times New Roman"/>
                <w:sz w:val="18"/>
                <w:szCs w:val="18"/>
              </w:rPr>
              <w:t>флакон</w:t>
            </w:r>
          </w:p>
        </w:tc>
      </w:tr>
      <w:tr w:rsidR="005457CF" w:rsidRPr="00E620FD" w:rsidTr="00274545">
        <w:trPr>
          <w:trHeight w:val="141"/>
          <w:tblHeader/>
        </w:trPr>
        <w:tc>
          <w:tcPr>
            <w:tcW w:w="647" w:type="dxa"/>
            <w:shd w:val="clear" w:color="auto" w:fill="auto"/>
            <w:noWrap/>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Пружина пластиковая</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sym w:font="Symbol" w:char="F0C6"/>
            </w:r>
            <w:r>
              <w:rPr>
                <w:rFonts w:ascii="Times New Roman" w:eastAsia="Times New Roman" w:hAnsi="Times New Roman" w:cs="Times New Roman"/>
                <w:sz w:val="18"/>
                <w:szCs w:val="18"/>
                <w:lang w:eastAsia="ru-RU"/>
              </w:rPr>
              <w:t>14</w:t>
            </w:r>
            <w:r w:rsidRPr="00E620FD">
              <w:rPr>
                <w:rFonts w:ascii="Times New Roman" w:eastAsia="Times New Roman" w:hAnsi="Times New Roman" w:cs="Times New Roman"/>
                <w:sz w:val="18"/>
                <w:szCs w:val="18"/>
                <w:lang w:eastAsia="ru-RU"/>
              </w:rPr>
              <w:t> мм</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 xml:space="preserve"> белые, </w:t>
            </w:r>
            <w:r>
              <w:rPr>
                <w:rFonts w:ascii="Times New Roman" w:eastAsia="Times New Roman" w:hAnsi="Times New Roman" w:cs="Times New Roman"/>
                <w:sz w:val="18"/>
                <w:szCs w:val="18"/>
                <w:lang w:eastAsia="ru-RU"/>
              </w:rPr>
              <w:t xml:space="preserve">не менее </w:t>
            </w:r>
            <w:r w:rsidRPr="00E620FD">
              <w:rPr>
                <w:rFonts w:ascii="Times New Roman" w:eastAsia="Times New Roman" w:hAnsi="Times New Roman" w:cs="Times New Roman"/>
                <w:sz w:val="18"/>
                <w:szCs w:val="18"/>
                <w:lang w:eastAsia="ru-RU"/>
              </w:rPr>
              <w:t>100 шт. в пачке</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Пружина пластиковая</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sym w:font="Symbol" w:char="F0C6"/>
            </w:r>
            <w:r>
              <w:rPr>
                <w:rFonts w:ascii="Times New Roman" w:eastAsia="Times New Roman" w:hAnsi="Times New Roman" w:cs="Times New Roman"/>
                <w:sz w:val="18"/>
                <w:szCs w:val="18"/>
                <w:lang w:eastAsia="ru-RU"/>
              </w:rPr>
              <w:t>16</w:t>
            </w:r>
            <w:r w:rsidRPr="00E620FD">
              <w:rPr>
                <w:rFonts w:ascii="Times New Roman" w:eastAsia="Times New Roman" w:hAnsi="Times New Roman" w:cs="Times New Roman"/>
                <w:sz w:val="18"/>
                <w:szCs w:val="18"/>
                <w:lang w:eastAsia="ru-RU"/>
              </w:rPr>
              <w:t> мм</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 xml:space="preserve"> белые, </w:t>
            </w:r>
            <w:r>
              <w:rPr>
                <w:rFonts w:ascii="Times New Roman" w:eastAsia="Times New Roman" w:hAnsi="Times New Roman" w:cs="Times New Roman"/>
                <w:sz w:val="18"/>
                <w:szCs w:val="18"/>
                <w:lang w:eastAsia="ru-RU"/>
              </w:rPr>
              <w:t xml:space="preserve">не менее </w:t>
            </w:r>
            <w:r w:rsidRPr="00E620FD">
              <w:rPr>
                <w:rFonts w:ascii="Times New Roman" w:eastAsia="Times New Roman" w:hAnsi="Times New Roman" w:cs="Times New Roman"/>
                <w:sz w:val="18"/>
                <w:szCs w:val="18"/>
                <w:lang w:eastAsia="ru-RU"/>
              </w:rPr>
              <w:t>100 шт. в пачке</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Обложка бесцветная </w:t>
            </w:r>
          </w:p>
        </w:tc>
        <w:tc>
          <w:tcPr>
            <w:tcW w:w="5580" w:type="dxa"/>
            <w:shd w:val="clear" w:color="auto" w:fill="auto"/>
          </w:tcPr>
          <w:p w:rsidR="005457CF" w:rsidRPr="00DC1DC8" w:rsidRDefault="005457CF" w:rsidP="00274545">
            <w:pPr>
              <w:spacing w:after="0" w:line="240" w:lineRule="auto"/>
              <w:ind w:left="34" w:right="114"/>
              <w:rPr>
                <w:rFonts w:ascii="Times New Roman" w:eastAsia="Times New Roman" w:hAnsi="Times New Roman" w:cs="Times New Roman"/>
                <w:sz w:val="18"/>
                <w:szCs w:val="18"/>
                <w:lang w:eastAsia="ru-RU"/>
              </w:rPr>
            </w:pPr>
            <w:r w:rsidRPr="00DC1DC8">
              <w:rPr>
                <w:rFonts w:ascii="Times New Roman" w:eastAsia="Times New Roman" w:hAnsi="Times New Roman" w:cs="Times New Roman"/>
                <w:sz w:val="18"/>
                <w:szCs w:val="18"/>
                <w:lang w:eastAsia="ru-RU"/>
              </w:rPr>
              <w:t>для переплетных работ (класс премиум), размер А</w:t>
            </w:r>
            <w:proofErr w:type="gramStart"/>
            <w:r w:rsidRPr="00DC1DC8">
              <w:rPr>
                <w:rFonts w:ascii="Times New Roman" w:eastAsia="Times New Roman" w:hAnsi="Times New Roman" w:cs="Times New Roman"/>
                <w:sz w:val="18"/>
                <w:szCs w:val="18"/>
                <w:lang w:eastAsia="ru-RU"/>
              </w:rPr>
              <w:t>4</w:t>
            </w:r>
            <w:proofErr w:type="gramEnd"/>
            <w:r w:rsidRPr="00DC1DC8">
              <w:rPr>
                <w:rFonts w:ascii="Times New Roman" w:eastAsia="Times New Roman" w:hAnsi="Times New Roman" w:cs="Times New Roman"/>
                <w:sz w:val="18"/>
                <w:szCs w:val="18"/>
                <w:lang w:eastAsia="ru-RU"/>
              </w:rPr>
              <w:t xml:space="preserve"> (</w:t>
            </w:r>
            <w:r w:rsidRPr="00DC1DC8">
              <w:rPr>
                <w:rFonts w:ascii="Times New Roman" w:eastAsia="Times New Roman" w:hAnsi="Times New Roman" w:cs="Times New Roman"/>
                <w:spacing w:val="-4"/>
                <w:sz w:val="18"/>
                <w:szCs w:val="18"/>
                <w:lang w:eastAsia="ru-RU"/>
              </w:rPr>
              <w:t>297</w:t>
            </w:r>
            <w:r w:rsidRPr="00DC1DC8">
              <w:rPr>
                <w:rFonts w:ascii="Times New Roman" w:eastAsia="Times New Roman" w:hAnsi="Times New Roman" w:cs="Times New Roman"/>
                <w:spacing w:val="-4"/>
                <w:sz w:val="18"/>
                <w:szCs w:val="18"/>
                <w:lang w:eastAsia="ru-RU"/>
              </w:rPr>
              <w:sym w:font="Symbol" w:char="F0B4"/>
            </w:r>
            <w:r w:rsidRPr="00DC1DC8">
              <w:rPr>
                <w:rFonts w:ascii="Times New Roman" w:eastAsia="Times New Roman" w:hAnsi="Times New Roman" w:cs="Times New Roman"/>
                <w:spacing w:val="-4"/>
                <w:sz w:val="18"/>
                <w:szCs w:val="18"/>
                <w:lang w:eastAsia="ru-RU"/>
              </w:rPr>
              <w:t>210 мм), не менее 100 листов в пачке,</w:t>
            </w:r>
            <w:r w:rsidRPr="00DC1DC8">
              <w:rPr>
                <w:rFonts w:ascii="Times New Roman" w:eastAsia="Times New Roman" w:hAnsi="Times New Roman" w:cs="Times New Roman"/>
                <w:sz w:val="18"/>
                <w:szCs w:val="18"/>
                <w:lang w:eastAsia="ru-RU"/>
              </w:rPr>
              <w:t xml:space="preserve"> толщина не более 0,2 мм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w:t>
            </w:r>
          </w:p>
        </w:tc>
        <w:tc>
          <w:tcPr>
            <w:tcW w:w="2420" w:type="dxa"/>
            <w:shd w:val="clear" w:color="auto" w:fill="auto"/>
            <w:noWrap/>
          </w:tcPr>
          <w:p w:rsidR="005457CF" w:rsidRPr="00EE2C91" w:rsidRDefault="005457CF" w:rsidP="00274545">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Обложка картонная</w:t>
            </w:r>
          </w:p>
        </w:tc>
        <w:tc>
          <w:tcPr>
            <w:tcW w:w="5580" w:type="dxa"/>
            <w:shd w:val="clear" w:color="auto" w:fill="auto"/>
          </w:tcPr>
          <w:p w:rsidR="005457CF" w:rsidRPr="008F1422" w:rsidRDefault="005457CF" w:rsidP="00274545">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глянцевая, белая, </w:t>
            </w:r>
            <w:r w:rsidRPr="00E620FD">
              <w:rPr>
                <w:rFonts w:ascii="Times New Roman" w:eastAsia="Times New Roman" w:hAnsi="Times New Roman" w:cs="Times New Roman"/>
                <w:sz w:val="18"/>
                <w:szCs w:val="18"/>
                <w:lang w:eastAsia="ru-RU"/>
              </w:rPr>
              <w:t>размер А</w:t>
            </w:r>
            <w:proofErr w:type="gramStart"/>
            <w:r w:rsidRPr="00E620FD">
              <w:rPr>
                <w:rFonts w:ascii="Times New Roman" w:eastAsia="Times New Roman" w:hAnsi="Times New Roman" w:cs="Times New Roman"/>
                <w:sz w:val="18"/>
                <w:szCs w:val="18"/>
                <w:lang w:eastAsia="ru-RU"/>
              </w:rPr>
              <w:t>4</w:t>
            </w:r>
            <w:proofErr w:type="gram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210 мм), </w:t>
            </w:r>
            <w:r>
              <w:rPr>
                <w:rFonts w:ascii="Times New Roman" w:eastAsia="Times New Roman" w:hAnsi="Times New Roman" w:cs="Times New Roman"/>
                <w:spacing w:val="-4"/>
                <w:sz w:val="18"/>
                <w:szCs w:val="18"/>
                <w:lang w:eastAsia="ru-RU"/>
              </w:rPr>
              <w:t xml:space="preserve">не менее </w:t>
            </w:r>
            <w:r w:rsidRPr="00E620FD">
              <w:rPr>
                <w:rFonts w:ascii="Times New Roman" w:eastAsia="Times New Roman" w:hAnsi="Times New Roman" w:cs="Times New Roman"/>
                <w:spacing w:val="-4"/>
                <w:sz w:val="18"/>
                <w:szCs w:val="18"/>
                <w:lang w:eastAsia="ru-RU"/>
              </w:rPr>
              <w:t>100 листов в пачке,</w:t>
            </w:r>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плотность не менее </w:t>
            </w:r>
            <w:r w:rsidRPr="00E620FD">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50</w:t>
            </w:r>
            <w:r w:rsidRPr="00E620FD">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г/</w:t>
            </w:r>
            <w:r w:rsidRPr="00E620FD">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vertAlign w:val="superscript"/>
                <w:lang w:eastAsia="ru-RU"/>
              </w:rPr>
              <w:t>2</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Pr="00EE2C91"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w:t>
            </w:r>
          </w:p>
        </w:tc>
        <w:tc>
          <w:tcPr>
            <w:tcW w:w="2420" w:type="dxa"/>
            <w:shd w:val="clear" w:color="auto" w:fill="auto"/>
            <w:noWrap/>
          </w:tcPr>
          <w:p w:rsidR="005457CF" w:rsidRPr="00DC1DC8" w:rsidRDefault="005457CF" w:rsidP="00274545">
            <w:pPr>
              <w:spacing w:after="0" w:line="240" w:lineRule="auto"/>
              <w:ind w:left="34" w:right="114"/>
              <w:rPr>
                <w:rFonts w:ascii="Times New Roman" w:eastAsia="Times New Roman" w:hAnsi="Times New Roman" w:cs="Times New Roman"/>
                <w:sz w:val="18"/>
                <w:szCs w:val="18"/>
                <w:lang w:eastAsia="ru-RU"/>
              </w:rPr>
            </w:pPr>
            <w:r w:rsidRPr="00DC1DC8">
              <w:rPr>
                <w:rFonts w:ascii="Times New Roman" w:eastAsia="Times New Roman" w:hAnsi="Times New Roman" w:cs="Times New Roman"/>
                <w:sz w:val="18"/>
                <w:szCs w:val="18"/>
                <w:lang w:eastAsia="ru-RU"/>
              </w:rPr>
              <w:t xml:space="preserve">Бумага белая </w:t>
            </w:r>
            <w:r w:rsidRPr="00DC1DC8">
              <w:rPr>
                <w:rFonts w:ascii="Times New Roman" w:eastAsia="Times New Roman" w:hAnsi="Times New Roman" w:cs="Times New Roman"/>
                <w:sz w:val="18"/>
                <w:szCs w:val="18"/>
                <w:lang w:val="en-US" w:eastAsia="ru-RU"/>
              </w:rPr>
              <w:t>Xerox</w:t>
            </w:r>
            <w:r w:rsidRPr="00DC1DC8">
              <w:rPr>
                <w:rFonts w:ascii="Times New Roman" w:eastAsia="Times New Roman" w:hAnsi="Times New Roman" w:cs="Times New Roman"/>
                <w:sz w:val="18"/>
                <w:szCs w:val="18"/>
                <w:lang w:eastAsia="ru-RU"/>
              </w:rPr>
              <w:t xml:space="preserve"> </w:t>
            </w:r>
            <w:proofErr w:type="spellStart"/>
            <w:r w:rsidRPr="00DC1DC8">
              <w:rPr>
                <w:rFonts w:ascii="Times New Roman" w:eastAsia="Times New Roman" w:hAnsi="Times New Roman" w:cs="Times New Roman"/>
                <w:sz w:val="18"/>
                <w:szCs w:val="18"/>
                <w:lang w:val="en-US" w:eastAsia="ru-RU"/>
              </w:rPr>
              <w:t>Perfectprint</w:t>
            </w:r>
            <w:proofErr w:type="spellEnd"/>
            <w:r w:rsidRPr="00DC1DC8">
              <w:rPr>
                <w:rFonts w:ascii="Times New Roman" w:eastAsia="Times New Roman" w:hAnsi="Times New Roman" w:cs="Times New Roman"/>
                <w:sz w:val="18"/>
                <w:szCs w:val="18"/>
                <w:lang w:eastAsia="ru-RU"/>
              </w:rPr>
              <w:t xml:space="preserve"> (или эквивалент)</w:t>
            </w:r>
          </w:p>
        </w:tc>
        <w:tc>
          <w:tcPr>
            <w:tcW w:w="5580" w:type="dxa"/>
            <w:shd w:val="clear" w:color="auto" w:fill="auto"/>
          </w:tcPr>
          <w:p w:rsidR="005457CF" w:rsidRPr="00C76D91" w:rsidRDefault="005457CF" w:rsidP="00274545">
            <w:pPr>
              <w:spacing w:after="0" w:line="240" w:lineRule="auto"/>
              <w:ind w:left="34" w:right="114"/>
              <w:rPr>
                <w:rFonts w:ascii="Times New Roman" w:eastAsia="Times New Roman" w:hAnsi="Times New Roman" w:cs="Times New Roman"/>
                <w:sz w:val="18"/>
                <w:szCs w:val="18"/>
                <w:lang w:eastAsia="ru-RU"/>
              </w:rPr>
            </w:pPr>
            <w:r w:rsidRPr="00C76D91">
              <w:rPr>
                <w:rFonts w:ascii="Times New Roman" w:eastAsia="Times New Roman" w:hAnsi="Times New Roman" w:cs="Times New Roman"/>
                <w:spacing w:val="-4"/>
                <w:sz w:val="18"/>
                <w:szCs w:val="18"/>
                <w:lang w:eastAsia="ru-RU"/>
              </w:rPr>
              <w:t>размер</w:t>
            </w:r>
            <w:r w:rsidRPr="00C76D91">
              <w:rPr>
                <w:rFonts w:ascii="Times New Roman" w:eastAsia="Times New Roman" w:hAnsi="Times New Roman" w:cs="Times New Roman"/>
                <w:sz w:val="18"/>
                <w:szCs w:val="18"/>
                <w:lang w:eastAsia="ru-RU"/>
              </w:rPr>
              <w:t xml:space="preserve"> </w:t>
            </w:r>
            <w:r w:rsidRPr="00C76D91">
              <w:rPr>
                <w:rFonts w:ascii="Times New Roman" w:eastAsia="Times New Roman" w:hAnsi="Times New Roman" w:cs="Times New Roman"/>
                <w:bCs/>
                <w:sz w:val="18"/>
                <w:szCs w:val="18"/>
                <w:lang w:eastAsia="ru-RU"/>
              </w:rPr>
              <w:t>А</w:t>
            </w:r>
            <w:proofErr w:type="gramStart"/>
            <w:r w:rsidRPr="00C76D91">
              <w:rPr>
                <w:rFonts w:ascii="Times New Roman" w:eastAsia="Times New Roman" w:hAnsi="Times New Roman" w:cs="Times New Roman"/>
                <w:bCs/>
                <w:sz w:val="18"/>
                <w:szCs w:val="18"/>
                <w:lang w:eastAsia="ru-RU"/>
              </w:rPr>
              <w:t>4</w:t>
            </w:r>
            <w:proofErr w:type="gramEnd"/>
            <w:r w:rsidRPr="00C76D91">
              <w:rPr>
                <w:rFonts w:ascii="Times New Roman" w:eastAsia="Times New Roman" w:hAnsi="Times New Roman" w:cs="Times New Roman"/>
                <w:sz w:val="18"/>
                <w:szCs w:val="18"/>
                <w:lang w:eastAsia="ru-RU"/>
              </w:rPr>
              <w:t xml:space="preserve"> (</w:t>
            </w:r>
            <w:r w:rsidRPr="00C76D91">
              <w:rPr>
                <w:rFonts w:ascii="Times New Roman" w:eastAsia="Times New Roman" w:hAnsi="Times New Roman" w:cs="Times New Roman"/>
                <w:spacing w:val="-4"/>
                <w:sz w:val="18"/>
                <w:szCs w:val="18"/>
                <w:lang w:eastAsia="ru-RU"/>
              </w:rPr>
              <w:t>297</w:t>
            </w:r>
            <w:r w:rsidRPr="00C76D91">
              <w:rPr>
                <w:rFonts w:ascii="Times New Roman" w:eastAsia="Times New Roman" w:hAnsi="Times New Roman" w:cs="Times New Roman"/>
                <w:spacing w:val="-4"/>
                <w:sz w:val="18"/>
                <w:szCs w:val="18"/>
                <w:lang w:eastAsia="ru-RU"/>
              </w:rPr>
              <w:sym w:font="Symbol" w:char="F0B4"/>
            </w:r>
            <w:r w:rsidRPr="00C76D91">
              <w:rPr>
                <w:rFonts w:ascii="Times New Roman" w:eastAsia="Times New Roman" w:hAnsi="Times New Roman" w:cs="Times New Roman"/>
                <w:spacing w:val="-4"/>
                <w:sz w:val="18"/>
                <w:szCs w:val="18"/>
                <w:lang w:eastAsia="ru-RU"/>
              </w:rPr>
              <w:t xml:space="preserve">210 мм); в одной пачке не менее </w:t>
            </w:r>
            <w:smartTag w:uri="urn:schemas-microsoft-com:office:smarttags" w:element="metricconverter">
              <w:smartTagPr>
                <w:attr w:name="ProductID" w:val="500 л"/>
              </w:smartTagPr>
              <w:r w:rsidRPr="00C76D91">
                <w:rPr>
                  <w:rFonts w:ascii="Times New Roman" w:eastAsia="Times New Roman" w:hAnsi="Times New Roman" w:cs="Times New Roman"/>
                  <w:spacing w:val="-4"/>
                  <w:sz w:val="18"/>
                  <w:szCs w:val="18"/>
                  <w:lang w:eastAsia="ru-RU"/>
                </w:rPr>
                <w:t>500 л</w:t>
              </w:r>
            </w:smartTag>
            <w:r w:rsidRPr="00C76D91">
              <w:rPr>
                <w:rFonts w:ascii="Times New Roman" w:eastAsia="Times New Roman" w:hAnsi="Times New Roman" w:cs="Times New Roman"/>
                <w:spacing w:val="-4"/>
                <w:sz w:val="18"/>
                <w:szCs w:val="18"/>
                <w:lang w:eastAsia="ru-RU"/>
              </w:rPr>
              <w:t xml:space="preserve">; </w:t>
            </w:r>
            <w:r w:rsidRPr="00C76D91">
              <w:rPr>
                <w:rFonts w:ascii="Times New Roman" w:eastAsia="Times New Roman" w:hAnsi="Times New Roman" w:cs="Times New Roman"/>
                <w:sz w:val="18"/>
                <w:szCs w:val="18"/>
                <w:lang w:eastAsia="ru-RU"/>
              </w:rPr>
              <w:t xml:space="preserve">плотность </w:t>
            </w:r>
            <w:r w:rsidRPr="00C76D91">
              <w:rPr>
                <w:rFonts w:ascii="Times New Roman" w:eastAsia="Times New Roman" w:hAnsi="Times New Roman" w:cs="Times New Roman"/>
                <w:bCs/>
                <w:sz w:val="18"/>
                <w:szCs w:val="18"/>
                <w:lang w:eastAsia="ru-RU"/>
              </w:rPr>
              <w:t>80 г/м</w:t>
            </w:r>
            <w:r w:rsidRPr="00C76D91">
              <w:rPr>
                <w:rFonts w:ascii="Times New Roman" w:eastAsia="Times New Roman" w:hAnsi="Times New Roman" w:cs="Times New Roman"/>
                <w:bCs/>
                <w:sz w:val="18"/>
                <w:szCs w:val="18"/>
                <w:vertAlign w:val="superscript"/>
                <w:lang w:eastAsia="ru-RU"/>
              </w:rPr>
              <w:t>2</w:t>
            </w:r>
            <w:r>
              <w:rPr>
                <w:rFonts w:ascii="Times New Roman" w:eastAsia="Times New Roman" w:hAnsi="Times New Roman" w:cs="Times New Roman"/>
                <w:bCs/>
                <w:sz w:val="18"/>
                <w:szCs w:val="18"/>
                <w:lang w:eastAsia="ru-RU"/>
              </w:rPr>
              <w:t xml:space="preserve"> </w:t>
            </w:r>
            <w:r w:rsidRPr="008F1422">
              <w:rPr>
                <w:rStyle w:val="aff6"/>
                <w:rFonts w:ascii="Times New Roman" w:eastAsia="Times New Roman" w:hAnsi="Times New Roman" w:cs="Times New Roman"/>
                <w:b/>
                <w:bCs/>
                <w:sz w:val="18"/>
                <w:szCs w:val="18"/>
                <w:lang w:eastAsia="ru-RU"/>
              </w:rPr>
              <w:footnoteReference w:customMarkFollows="1" w:id="1"/>
              <w:sym w:font="Symbol" w:char="F02A"/>
            </w:r>
            <w:r w:rsidRPr="00C76D91">
              <w:rPr>
                <w:rFonts w:ascii="Times New Roman" w:eastAsia="Times New Roman" w:hAnsi="Times New Roman" w:cs="Times New Roman"/>
                <w:sz w:val="18"/>
                <w:szCs w:val="18"/>
                <w:lang w:eastAsia="ru-RU"/>
              </w:rPr>
              <w:t xml:space="preserve">, толщина 106±4 мкм; сертифицирована на соответствие ИСО 9001:2008, ИСО14001:2004, ГОСТ 12.0.230-2007, </w:t>
            </w:r>
            <w:r w:rsidRPr="00C76D91">
              <w:rPr>
                <w:rFonts w:ascii="Times New Roman" w:eastAsia="Times New Roman" w:hAnsi="Times New Roman" w:cs="Times New Roman"/>
                <w:sz w:val="18"/>
                <w:szCs w:val="18"/>
                <w:lang w:val="en-US" w:eastAsia="ru-RU"/>
              </w:rPr>
              <w:t>OHSAS</w:t>
            </w:r>
            <w:r w:rsidRPr="00C76D91">
              <w:rPr>
                <w:rFonts w:ascii="Times New Roman" w:eastAsia="Times New Roman" w:hAnsi="Times New Roman" w:cs="Times New Roman"/>
                <w:sz w:val="18"/>
                <w:szCs w:val="18"/>
                <w:lang w:eastAsia="ru-RU"/>
              </w:rPr>
              <w:t xml:space="preserve"> 18001:2007</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0</w:t>
            </w:r>
            <w:r w:rsidRPr="00E620FD">
              <w:rPr>
                <w:rFonts w:ascii="Times New Roman" w:eastAsia="Times New Roman" w:hAnsi="Times New Roman" w:cs="Times New Roman"/>
                <w:sz w:val="18"/>
                <w:szCs w:val="18"/>
                <w:lang w:eastAsia="ru-RU"/>
              </w:rPr>
              <w:t>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w:t>
            </w:r>
            <w:r w:rsidRPr="00DC1DC8">
              <w:rPr>
                <w:rFonts w:ascii="Times New Roman" w:eastAsia="Times New Roman" w:hAnsi="Times New Roman" w:cs="Times New Roman"/>
                <w:sz w:val="18"/>
                <w:szCs w:val="18"/>
                <w:lang w:val="en-US" w:eastAsia="ru-RU"/>
              </w:rPr>
              <w:t>Xerox</w:t>
            </w:r>
            <w:r w:rsidRPr="00DC1DC8">
              <w:rPr>
                <w:rFonts w:ascii="Times New Roman" w:eastAsia="Times New Roman" w:hAnsi="Times New Roman" w:cs="Times New Roman"/>
                <w:sz w:val="18"/>
                <w:szCs w:val="18"/>
                <w:lang w:eastAsia="ru-RU"/>
              </w:rPr>
              <w:t xml:space="preserve"> </w:t>
            </w:r>
            <w:proofErr w:type="spellStart"/>
            <w:r w:rsidRPr="00DC1DC8">
              <w:rPr>
                <w:rFonts w:ascii="Times New Roman" w:eastAsia="Times New Roman" w:hAnsi="Times New Roman" w:cs="Times New Roman"/>
                <w:sz w:val="18"/>
                <w:szCs w:val="18"/>
                <w:lang w:val="en-US" w:eastAsia="ru-RU"/>
              </w:rPr>
              <w:t>Perfectprint</w:t>
            </w:r>
            <w:proofErr w:type="spellEnd"/>
            <w:r w:rsidRPr="00DC1DC8">
              <w:rPr>
                <w:rFonts w:ascii="Times New Roman" w:eastAsia="Times New Roman" w:hAnsi="Times New Roman" w:cs="Times New Roman"/>
                <w:sz w:val="18"/>
                <w:szCs w:val="18"/>
                <w:lang w:eastAsia="ru-RU"/>
              </w:rPr>
              <w:t xml:space="preserve"> (или эквивалент)</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4"/>
                <w:sz w:val="18"/>
                <w:szCs w:val="18"/>
                <w:lang w:eastAsia="ru-RU"/>
              </w:rPr>
              <w:t>размер</w:t>
            </w:r>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Cs/>
                <w:sz w:val="18"/>
                <w:szCs w:val="18"/>
                <w:lang w:eastAsia="ru-RU"/>
              </w:rPr>
              <w:t>А3</w:t>
            </w:r>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Pr>
                <w:rFonts w:ascii="Times New Roman" w:eastAsia="Times New Roman" w:hAnsi="Times New Roman" w:cs="Times New Roman"/>
                <w:spacing w:val="-4"/>
                <w:sz w:val="18"/>
                <w:szCs w:val="18"/>
                <w:lang w:eastAsia="ru-RU"/>
              </w:rPr>
              <w:t>4</w:t>
            </w:r>
            <w:r w:rsidRPr="00E620FD">
              <w:rPr>
                <w:rFonts w:ascii="Times New Roman" w:eastAsia="Times New Roman" w:hAnsi="Times New Roman" w:cs="Times New Roman"/>
                <w:spacing w:val="-4"/>
                <w:sz w:val="18"/>
                <w:szCs w:val="18"/>
                <w:lang w:eastAsia="ru-RU"/>
              </w:rPr>
              <w:t xml:space="preserve">20 мм); </w:t>
            </w:r>
            <w:r w:rsidRPr="00C76D91">
              <w:rPr>
                <w:rFonts w:ascii="Times New Roman" w:eastAsia="Times New Roman" w:hAnsi="Times New Roman" w:cs="Times New Roman"/>
                <w:spacing w:val="-4"/>
                <w:sz w:val="18"/>
                <w:szCs w:val="18"/>
                <w:lang w:eastAsia="ru-RU"/>
              </w:rPr>
              <w:t xml:space="preserve">в одной пачке не менее </w:t>
            </w:r>
            <w:smartTag w:uri="urn:schemas-microsoft-com:office:smarttags" w:element="metricconverter">
              <w:smartTagPr>
                <w:attr w:name="ProductID" w:val="500 л"/>
              </w:smartTagPr>
              <w:r w:rsidRPr="00C76D91">
                <w:rPr>
                  <w:rFonts w:ascii="Times New Roman" w:eastAsia="Times New Roman" w:hAnsi="Times New Roman" w:cs="Times New Roman"/>
                  <w:spacing w:val="-4"/>
                  <w:sz w:val="18"/>
                  <w:szCs w:val="18"/>
                  <w:lang w:eastAsia="ru-RU"/>
                </w:rPr>
                <w:t>500 л</w:t>
              </w:r>
            </w:smartTag>
            <w:r w:rsidRPr="00C76D91">
              <w:rPr>
                <w:rFonts w:ascii="Times New Roman" w:eastAsia="Times New Roman" w:hAnsi="Times New Roman" w:cs="Times New Roman"/>
                <w:spacing w:val="-4"/>
                <w:sz w:val="18"/>
                <w:szCs w:val="18"/>
                <w:lang w:eastAsia="ru-RU"/>
              </w:rPr>
              <w:t xml:space="preserve">; </w:t>
            </w:r>
            <w:r w:rsidRPr="00C76D91">
              <w:rPr>
                <w:rFonts w:ascii="Times New Roman" w:eastAsia="Times New Roman" w:hAnsi="Times New Roman" w:cs="Times New Roman"/>
                <w:sz w:val="18"/>
                <w:szCs w:val="18"/>
                <w:lang w:eastAsia="ru-RU"/>
              </w:rPr>
              <w:t xml:space="preserve">плотность </w:t>
            </w:r>
            <w:r w:rsidRPr="00C76D91">
              <w:rPr>
                <w:rFonts w:ascii="Times New Roman" w:eastAsia="Times New Roman" w:hAnsi="Times New Roman" w:cs="Times New Roman"/>
                <w:bCs/>
                <w:sz w:val="18"/>
                <w:szCs w:val="18"/>
                <w:lang w:eastAsia="ru-RU"/>
              </w:rPr>
              <w:t>80 г/м</w:t>
            </w:r>
            <w:proofErr w:type="gramStart"/>
            <w:r w:rsidRPr="00C76D91">
              <w:rPr>
                <w:rFonts w:ascii="Times New Roman" w:eastAsia="Times New Roman" w:hAnsi="Times New Roman" w:cs="Times New Roman"/>
                <w:bCs/>
                <w:sz w:val="18"/>
                <w:szCs w:val="18"/>
                <w:vertAlign w:val="superscript"/>
                <w:lang w:eastAsia="ru-RU"/>
              </w:rPr>
              <w:t>2</w:t>
            </w:r>
            <w:proofErr w:type="gramEnd"/>
            <w:r w:rsidRPr="00C76D91">
              <w:rPr>
                <w:rFonts w:ascii="Times New Roman" w:eastAsia="Times New Roman" w:hAnsi="Times New Roman" w:cs="Times New Roman"/>
                <w:sz w:val="18"/>
                <w:szCs w:val="18"/>
                <w:lang w:eastAsia="ru-RU"/>
              </w:rPr>
              <w:t xml:space="preserve">, толщина 106±4 мкм; сертифицирована на соответствие ИСО 9001:2008, ИСО14001:2004, ГОСТ 12.0.230-2007, </w:t>
            </w:r>
            <w:r w:rsidRPr="00C76D91">
              <w:rPr>
                <w:rFonts w:ascii="Times New Roman" w:eastAsia="Times New Roman" w:hAnsi="Times New Roman" w:cs="Times New Roman"/>
                <w:sz w:val="18"/>
                <w:szCs w:val="18"/>
                <w:lang w:val="en-US" w:eastAsia="ru-RU"/>
              </w:rPr>
              <w:t>OHSAS</w:t>
            </w:r>
            <w:r w:rsidRPr="00C76D91">
              <w:rPr>
                <w:rFonts w:ascii="Times New Roman" w:eastAsia="Times New Roman" w:hAnsi="Times New Roman" w:cs="Times New Roman"/>
                <w:sz w:val="18"/>
                <w:szCs w:val="18"/>
                <w:lang w:eastAsia="ru-RU"/>
              </w:rPr>
              <w:t xml:space="preserve"> 18001:2007</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E620FD">
              <w:rPr>
                <w:rFonts w:ascii="Times New Roman" w:eastAsia="Times New Roman" w:hAnsi="Times New Roman" w:cs="Times New Roman"/>
                <w:sz w:val="18"/>
                <w:szCs w:val="18"/>
                <w:lang w:eastAsia="ru-RU"/>
              </w:rPr>
              <w:t>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pacing w:val="-6"/>
                <w:sz w:val="18"/>
                <w:szCs w:val="18"/>
                <w:lang w:eastAsia="ru-RU"/>
              </w:rPr>
            </w:pPr>
            <w:r>
              <w:rPr>
                <w:rFonts w:ascii="Times New Roman" w:eastAsia="Times New Roman" w:hAnsi="Times New Roman" w:cs="Times New Roman"/>
                <w:spacing w:val="-6"/>
                <w:sz w:val="18"/>
                <w:szCs w:val="18"/>
                <w:lang w:eastAsia="ru-RU"/>
              </w:rPr>
              <w:t>Бумага чертежная марки «А»</w:t>
            </w:r>
          </w:p>
        </w:tc>
        <w:tc>
          <w:tcPr>
            <w:tcW w:w="5580" w:type="dxa"/>
            <w:shd w:val="clear" w:color="auto" w:fill="auto"/>
          </w:tcPr>
          <w:p w:rsidR="005457CF" w:rsidRPr="00C85D67" w:rsidRDefault="005457CF" w:rsidP="00274545">
            <w:pPr>
              <w:spacing w:after="0" w:line="240" w:lineRule="auto"/>
              <w:ind w:left="34" w:right="114"/>
              <w:rPr>
                <w:rFonts w:ascii="Times New Roman" w:eastAsia="Times New Roman" w:hAnsi="Times New Roman" w:cs="Times New Roman"/>
                <w:spacing w:val="-6"/>
                <w:sz w:val="18"/>
                <w:szCs w:val="18"/>
                <w:lang w:eastAsia="ru-RU"/>
              </w:rPr>
            </w:pPr>
            <w:r w:rsidRPr="00C85D67">
              <w:rPr>
                <w:rFonts w:ascii="Times New Roman" w:eastAsia="Times New Roman" w:hAnsi="Times New Roman" w:cs="Times New Roman"/>
                <w:spacing w:val="-6"/>
                <w:sz w:val="18"/>
                <w:szCs w:val="18"/>
                <w:lang w:eastAsia="ru-RU"/>
              </w:rPr>
              <w:t>фирменная ГОСТ 597-73, размер не менее 610</w:t>
            </w:r>
            <w:r w:rsidRPr="00C85D67">
              <w:rPr>
                <w:rFonts w:ascii="Times New Roman" w:eastAsia="Times New Roman" w:hAnsi="Times New Roman" w:cs="Times New Roman"/>
                <w:spacing w:val="-4"/>
                <w:sz w:val="18"/>
                <w:szCs w:val="18"/>
                <w:lang w:eastAsia="ru-RU"/>
              </w:rPr>
              <w:sym w:font="Symbol" w:char="F0B4"/>
            </w:r>
            <w:r w:rsidRPr="00C85D67">
              <w:rPr>
                <w:rFonts w:ascii="Times New Roman" w:eastAsia="Times New Roman" w:hAnsi="Times New Roman" w:cs="Times New Roman"/>
                <w:spacing w:val="-4"/>
                <w:sz w:val="18"/>
                <w:szCs w:val="18"/>
                <w:lang w:eastAsia="ru-RU"/>
              </w:rPr>
              <w:t>860 мм, плотность не менее 160 </w:t>
            </w:r>
            <w:r w:rsidRPr="00C85D67">
              <w:rPr>
                <w:rFonts w:ascii="Times New Roman" w:eastAsia="Times New Roman" w:hAnsi="Times New Roman" w:cs="Times New Roman"/>
                <w:sz w:val="18"/>
                <w:szCs w:val="18"/>
                <w:lang w:eastAsia="ru-RU"/>
              </w:rPr>
              <w:t>г/м</w:t>
            </w:r>
            <w:proofErr w:type="gramStart"/>
            <w:r w:rsidRPr="00C85D67">
              <w:rPr>
                <w:rFonts w:ascii="Times New Roman" w:eastAsia="Times New Roman" w:hAnsi="Times New Roman" w:cs="Times New Roman"/>
                <w:sz w:val="18"/>
                <w:szCs w:val="18"/>
                <w:vertAlign w:val="superscript"/>
                <w:lang w:eastAsia="ru-RU"/>
              </w:rPr>
              <w:t>2</w:t>
            </w:r>
            <w:proofErr w:type="gramEnd"/>
            <w:r w:rsidRPr="00C85D67">
              <w:rPr>
                <w:rFonts w:ascii="Times New Roman" w:eastAsia="Times New Roman" w:hAnsi="Times New Roman" w:cs="Times New Roman"/>
                <w:sz w:val="18"/>
                <w:szCs w:val="18"/>
                <w:lang w:eastAsia="ru-RU"/>
              </w:rPr>
              <w:t>, в одной пачке не менее 250 л («полуватман»)</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w:t>
            </w:r>
          </w:p>
        </w:tc>
        <w:tc>
          <w:tcPr>
            <w:tcW w:w="2420" w:type="dxa"/>
            <w:shd w:val="clear" w:color="auto" w:fill="auto"/>
            <w:noWrap/>
          </w:tcPr>
          <w:p w:rsidR="005457CF" w:rsidRPr="00DD5750" w:rsidRDefault="005457CF" w:rsidP="00274545">
            <w:pPr>
              <w:spacing w:after="0" w:line="240" w:lineRule="auto"/>
              <w:ind w:left="34" w:right="114"/>
              <w:rPr>
                <w:rFonts w:ascii="Times New Roman" w:eastAsia="Times New Roman" w:hAnsi="Times New Roman" w:cs="Times New Roman"/>
                <w:sz w:val="18"/>
                <w:szCs w:val="18"/>
                <w:lang w:eastAsia="ru-RU"/>
              </w:rPr>
            </w:pPr>
            <w:proofErr w:type="gramStart"/>
            <w:r w:rsidRPr="00DD5750">
              <w:rPr>
                <w:rFonts w:ascii="Times New Roman" w:eastAsia="Times New Roman" w:hAnsi="Times New Roman" w:cs="Times New Roman"/>
                <w:spacing w:val="-6"/>
                <w:sz w:val="18"/>
                <w:szCs w:val="18"/>
                <w:lang w:eastAsia="ru-RU"/>
              </w:rPr>
              <w:t xml:space="preserve">Бумага цветная (зеленый, голубой, желтый, кремовый, розовый) </w:t>
            </w:r>
            <w:r w:rsidRPr="00DD5750">
              <w:rPr>
                <w:rFonts w:ascii="Times New Roman" w:eastAsia="Times New Roman" w:hAnsi="Times New Roman" w:cs="Times New Roman"/>
                <w:spacing w:val="-6"/>
                <w:sz w:val="18"/>
                <w:szCs w:val="18"/>
                <w:lang w:val="en-US" w:eastAsia="ru-RU"/>
              </w:rPr>
              <w:t>IQ</w:t>
            </w:r>
            <w:r w:rsidRPr="00DD5750">
              <w:rPr>
                <w:rFonts w:ascii="Times New Roman" w:eastAsia="Times New Roman" w:hAnsi="Times New Roman" w:cs="Times New Roman"/>
                <w:spacing w:val="-6"/>
                <w:sz w:val="18"/>
                <w:szCs w:val="18"/>
                <w:lang w:eastAsia="ru-RU"/>
              </w:rPr>
              <w:t xml:space="preserve"> </w:t>
            </w:r>
            <w:r w:rsidRPr="00DD5750">
              <w:rPr>
                <w:rFonts w:ascii="Times New Roman" w:eastAsia="Times New Roman" w:hAnsi="Times New Roman" w:cs="Times New Roman"/>
                <w:spacing w:val="-6"/>
                <w:sz w:val="18"/>
                <w:szCs w:val="18"/>
                <w:lang w:val="en-US" w:eastAsia="ru-RU"/>
              </w:rPr>
              <w:t>Color</w:t>
            </w:r>
            <w:r w:rsidRPr="00DD5750">
              <w:rPr>
                <w:rFonts w:ascii="Times New Roman" w:eastAsia="Times New Roman" w:hAnsi="Times New Roman" w:cs="Times New Roman"/>
                <w:spacing w:val="-6"/>
                <w:sz w:val="18"/>
                <w:szCs w:val="18"/>
                <w:lang w:eastAsia="ru-RU"/>
              </w:rPr>
              <w:t xml:space="preserve"> (или эквивалент)</w:t>
            </w:r>
            <w:proofErr w:type="gramEnd"/>
          </w:p>
        </w:tc>
        <w:tc>
          <w:tcPr>
            <w:tcW w:w="5580" w:type="dxa"/>
            <w:shd w:val="clear" w:color="auto" w:fill="auto"/>
          </w:tcPr>
          <w:p w:rsidR="005457CF" w:rsidRPr="00C72C5C" w:rsidRDefault="005457CF" w:rsidP="0067368B">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10"/>
                <w:sz w:val="18"/>
                <w:szCs w:val="18"/>
                <w:lang w:eastAsia="ru-RU"/>
              </w:rPr>
              <w:t>размер</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bCs/>
                <w:spacing w:val="-6"/>
                <w:sz w:val="18"/>
                <w:szCs w:val="18"/>
                <w:lang w:eastAsia="ru-RU"/>
              </w:rPr>
              <w:t>А</w:t>
            </w:r>
            <w:proofErr w:type="gramStart"/>
            <w:r w:rsidRPr="00E620FD">
              <w:rPr>
                <w:rFonts w:ascii="Times New Roman" w:eastAsia="Times New Roman" w:hAnsi="Times New Roman" w:cs="Times New Roman"/>
                <w:bCs/>
                <w:spacing w:val="-6"/>
                <w:sz w:val="18"/>
                <w:szCs w:val="18"/>
                <w:lang w:eastAsia="ru-RU"/>
              </w:rPr>
              <w:t>4</w:t>
            </w:r>
            <w:proofErr w:type="gramEnd"/>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210 </w:t>
            </w:r>
            <w:r w:rsidRPr="00E620FD">
              <w:rPr>
                <w:rFonts w:ascii="Times New Roman" w:eastAsia="Times New Roman" w:hAnsi="Times New Roman" w:cs="Times New Roman"/>
                <w:spacing w:val="-10"/>
                <w:sz w:val="18"/>
                <w:szCs w:val="18"/>
                <w:lang w:eastAsia="ru-RU"/>
              </w:rPr>
              <w:t>мм)</w:t>
            </w:r>
            <w:r w:rsidRPr="00E620FD">
              <w:rPr>
                <w:rFonts w:ascii="Times New Roman" w:eastAsia="Times New Roman" w:hAnsi="Times New Roman" w:cs="Times New Roman"/>
                <w:spacing w:val="-8"/>
                <w:sz w:val="18"/>
                <w:szCs w:val="18"/>
                <w:lang w:eastAsia="ru-RU"/>
              </w:rPr>
              <w:t xml:space="preserve">; </w:t>
            </w:r>
            <w:r>
              <w:rPr>
                <w:rFonts w:ascii="Times New Roman" w:eastAsia="Times New Roman" w:hAnsi="Times New Roman" w:cs="Times New Roman"/>
                <w:spacing w:val="-8"/>
                <w:sz w:val="18"/>
                <w:szCs w:val="18"/>
                <w:lang w:eastAsia="ru-RU"/>
              </w:rPr>
              <w:t xml:space="preserve"> </w:t>
            </w:r>
            <w:r w:rsidRPr="00E620FD">
              <w:rPr>
                <w:rFonts w:ascii="Times New Roman" w:eastAsia="Times New Roman" w:hAnsi="Times New Roman" w:cs="Times New Roman"/>
                <w:spacing w:val="-4"/>
                <w:sz w:val="18"/>
                <w:szCs w:val="18"/>
                <w:lang w:eastAsia="ru-RU"/>
              </w:rPr>
              <w:t>в одной пачке</w:t>
            </w:r>
            <w:r>
              <w:rPr>
                <w:rFonts w:ascii="Times New Roman" w:eastAsia="Times New Roman" w:hAnsi="Times New Roman" w:cs="Times New Roman"/>
                <w:spacing w:val="-4"/>
                <w:sz w:val="18"/>
                <w:szCs w:val="18"/>
                <w:lang w:eastAsia="ru-RU"/>
              </w:rPr>
              <w:t xml:space="preserve"> не менее</w:t>
            </w:r>
            <w:r w:rsidRPr="00E620FD">
              <w:rPr>
                <w:rFonts w:ascii="Times New Roman" w:eastAsia="Times New Roman" w:hAnsi="Times New Roman" w:cs="Times New Roman"/>
                <w:spacing w:val="-4"/>
                <w:sz w:val="18"/>
                <w:szCs w:val="18"/>
                <w:lang w:eastAsia="ru-RU"/>
              </w:rPr>
              <w:t xml:space="preserve"> </w:t>
            </w:r>
            <w:smartTag w:uri="urn:schemas-microsoft-com:office:smarttags" w:element="metricconverter">
              <w:smartTagPr>
                <w:attr w:name="ProductID" w:val="500 л"/>
              </w:smartTagPr>
              <w:r w:rsidRPr="00E620FD">
                <w:rPr>
                  <w:rFonts w:ascii="Times New Roman" w:eastAsia="Times New Roman" w:hAnsi="Times New Roman" w:cs="Times New Roman"/>
                  <w:spacing w:val="-4"/>
                  <w:sz w:val="18"/>
                  <w:szCs w:val="18"/>
                  <w:lang w:eastAsia="ru-RU"/>
                </w:rPr>
                <w:t>500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w:t>
            </w:r>
            <w:r w:rsidRPr="00E620FD">
              <w:rPr>
                <w:rFonts w:ascii="Times New Roman" w:eastAsia="Times New Roman" w:hAnsi="Times New Roman" w:cs="Times New Roman"/>
                <w:bCs/>
                <w:sz w:val="18"/>
                <w:szCs w:val="18"/>
                <w:lang w:eastAsia="ru-RU"/>
              </w:rPr>
              <w:t>80 г/м</w:t>
            </w:r>
            <w:r w:rsidRPr="00E620FD">
              <w:rPr>
                <w:rFonts w:ascii="Times New Roman" w:eastAsia="Times New Roman" w:hAnsi="Times New Roman" w:cs="Times New Roman"/>
                <w:bCs/>
                <w:sz w:val="18"/>
                <w:szCs w:val="18"/>
                <w:vertAlign w:val="superscript"/>
                <w:lang w:eastAsia="ru-RU"/>
              </w:rPr>
              <w:t>2</w:t>
            </w:r>
            <w:r>
              <w:rPr>
                <w:rFonts w:ascii="Times New Roman" w:eastAsia="Times New Roman" w:hAnsi="Times New Roman" w:cs="Times New Roman"/>
                <w:bCs/>
                <w:sz w:val="18"/>
                <w:szCs w:val="18"/>
                <w:lang w:eastAsia="ru-RU"/>
              </w:rPr>
              <w:t xml:space="preserve">, </w:t>
            </w:r>
            <w:r w:rsidR="0067368B">
              <w:rPr>
                <w:rFonts w:ascii="Times New Roman" w:eastAsia="Times New Roman" w:hAnsi="Times New Roman" w:cs="Times New Roman"/>
                <w:bCs/>
                <w:sz w:val="18"/>
                <w:szCs w:val="18"/>
                <w:lang w:eastAsia="ru-RU"/>
              </w:rPr>
              <w:t>количество пачек каждого цвета согласовывается с заказчиком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proofErr w:type="gramStart"/>
            <w:r w:rsidRPr="00E620FD">
              <w:rPr>
                <w:rFonts w:ascii="Times New Roman" w:eastAsia="Times New Roman" w:hAnsi="Times New Roman" w:cs="Times New Roman"/>
                <w:spacing w:val="-6"/>
                <w:sz w:val="18"/>
                <w:szCs w:val="18"/>
                <w:lang w:eastAsia="ru-RU"/>
              </w:rPr>
              <w:t>Бумага цветная (синий, голубой, голубой лед, зеленый, светло-зеленый, кремовый, темно-кремовый, оранжевый, персиковый, розовый)</w:t>
            </w:r>
            <w:r>
              <w:rPr>
                <w:rFonts w:ascii="Times New Roman" w:eastAsia="Times New Roman" w:hAnsi="Times New Roman" w:cs="Times New Roman"/>
                <w:spacing w:val="-6"/>
                <w:sz w:val="18"/>
                <w:szCs w:val="18"/>
                <w:lang w:eastAsia="ru-RU"/>
              </w:rPr>
              <w:t xml:space="preserve"> </w:t>
            </w:r>
            <w:r w:rsidRPr="00DD5750">
              <w:rPr>
                <w:rFonts w:ascii="Times New Roman" w:eastAsia="Times New Roman" w:hAnsi="Times New Roman" w:cs="Times New Roman"/>
                <w:spacing w:val="-6"/>
                <w:sz w:val="18"/>
                <w:szCs w:val="18"/>
                <w:lang w:val="en-US" w:eastAsia="ru-RU"/>
              </w:rPr>
              <w:t>IQ</w:t>
            </w:r>
            <w:r w:rsidRPr="00DD5750">
              <w:rPr>
                <w:rFonts w:ascii="Times New Roman" w:eastAsia="Times New Roman" w:hAnsi="Times New Roman" w:cs="Times New Roman"/>
                <w:spacing w:val="-6"/>
                <w:sz w:val="18"/>
                <w:szCs w:val="18"/>
                <w:lang w:eastAsia="ru-RU"/>
              </w:rPr>
              <w:t xml:space="preserve"> </w:t>
            </w:r>
            <w:r w:rsidRPr="00DD5750">
              <w:rPr>
                <w:rFonts w:ascii="Times New Roman" w:eastAsia="Times New Roman" w:hAnsi="Times New Roman" w:cs="Times New Roman"/>
                <w:spacing w:val="-6"/>
                <w:sz w:val="18"/>
                <w:szCs w:val="18"/>
                <w:lang w:val="en-US" w:eastAsia="ru-RU"/>
              </w:rPr>
              <w:t>Color</w:t>
            </w:r>
            <w:r w:rsidRPr="00DD5750">
              <w:rPr>
                <w:rFonts w:ascii="Times New Roman" w:eastAsia="Times New Roman" w:hAnsi="Times New Roman" w:cs="Times New Roman"/>
                <w:spacing w:val="-6"/>
                <w:sz w:val="18"/>
                <w:szCs w:val="18"/>
                <w:lang w:eastAsia="ru-RU"/>
              </w:rPr>
              <w:t xml:space="preserve"> (или эквивалент)</w:t>
            </w:r>
            <w:proofErr w:type="gramEnd"/>
          </w:p>
        </w:tc>
        <w:tc>
          <w:tcPr>
            <w:tcW w:w="5580" w:type="dxa"/>
            <w:shd w:val="clear" w:color="auto" w:fill="auto"/>
          </w:tcPr>
          <w:p w:rsidR="005457CF" w:rsidRPr="00C72C5C" w:rsidRDefault="005457CF" w:rsidP="0067368B">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10"/>
                <w:sz w:val="18"/>
                <w:szCs w:val="18"/>
                <w:lang w:eastAsia="ru-RU"/>
              </w:rPr>
              <w:t>размер</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bCs/>
                <w:spacing w:val="-6"/>
                <w:sz w:val="18"/>
                <w:szCs w:val="18"/>
                <w:lang w:eastAsia="ru-RU"/>
              </w:rPr>
              <w:t>А4</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210 </w:t>
            </w:r>
            <w:r w:rsidRPr="00E620FD">
              <w:rPr>
                <w:rFonts w:ascii="Times New Roman" w:eastAsia="Times New Roman" w:hAnsi="Times New Roman" w:cs="Times New Roman"/>
                <w:spacing w:val="-10"/>
                <w:sz w:val="18"/>
                <w:szCs w:val="18"/>
                <w:lang w:eastAsia="ru-RU"/>
              </w:rPr>
              <w:t>мм)</w:t>
            </w:r>
            <w:r w:rsidRPr="00E620FD">
              <w:rPr>
                <w:rFonts w:ascii="Times New Roman" w:eastAsia="Times New Roman" w:hAnsi="Times New Roman" w:cs="Times New Roman"/>
                <w:spacing w:val="-8"/>
                <w:sz w:val="18"/>
                <w:szCs w:val="18"/>
                <w:lang w:eastAsia="ru-RU"/>
              </w:rPr>
              <w:t xml:space="preserve">; </w:t>
            </w:r>
            <w:r>
              <w:rPr>
                <w:rFonts w:ascii="Times New Roman" w:eastAsia="Times New Roman" w:hAnsi="Times New Roman" w:cs="Times New Roman"/>
                <w:spacing w:val="-8"/>
                <w:sz w:val="18"/>
                <w:szCs w:val="18"/>
                <w:lang w:eastAsia="ru-RU"/>
              </w:rPr>
              <w:t xml:space="preserve"> </w:t>
            </w:r>
            <w:r w:rsidRPr="00E620FD">
              <w:rPr>
                <w:rFonts w:ascii="Times New Roman" w:eastAsia="Times New Roman" w:hAnsi="Times New Roman" w:cs="Times New Roman"/>
                <w:spacing w:val="-4"/>
                <w:sz w:val="18"/>
                <w:szCs w:val="18"/>
                <w:lang w:eastAsia="ru-RU"/>
              </w:rPr>
              <w:t>в одной пачке</w:t>
            </w:r>
            <w:r>
              <w:rPr>
                <w:rFonts w:ascii="Times New Roman" w:eastAsia="Times New Roman" w:hAnsi="Times New Roman" w:cs="Times New Roman"/>
                <w:spacing w:val="-4"/>
                <w:sz w:val="18"/>
                <w:szCs w:val="18"/>
                <w:lang w:eastAsia="ru-RU"/>
              </w:rPr>
              <w:t xml:space="preserve"> не менее</w:t>
            </w:r>
            <w:r w:rsidRPr="00E620FD">
              <w:rPr>
                <w:rFonts w:ascii="Times New Roman" w:eastAsia="Times New Roman" w:hAnsi="Times New Roman" w:cs="Times New Roman"/>
                <w:spacing w:val="-4"/>
                <w:sz w:val="18"/>
                <w:szCs w:val="18"/>
                <w:lang w:eastAsia="ru-RU"/>
              </w:rPr>
              <w:t xml:space="preserve"> </w:t>
            </w:r>
            <w:smartTag w:uri="urn:schemas-microsoft-com:office:smarttags" w:element="metricconverter">
              <w:smartTagPr>
                <w:attr w:name="ProductID" w:val="250 л"/>
              </w:smartTagPr>
              <w:r w:rsidRPr="00E620FD">
                <w:rPr>
                  <w:rFonts w:ascii="Times New Roman" w:eastAsia="Times New Roman" w:hAnsi="Times New Roman" w:cs="Times New Roman"/>
                  <w:spacing w:val="-4"/>
                  <w:sz w:val="18"/>
                  <w:szCs w:val="18"/>
                  <w:lang w:eastAsia="ru-RU"/>
                </w:rPr>
                <w:t>250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w:t>
            </w:r>
            <w:r w:rsidRPr="00E620FD">
              <w:rPr>
                <w:rFonts w:ascii="Times New Roman" w:eastAsia="Times New Roman" w:hAnsi="Times New Roman" w:cs="Times New Roman"/>
                <w:bCs/>
                <w:sz w:val="18"/>
                <w:szCs w:val="18"/>
                <w:lang w:eastAsia="ru-RU"/>
              </w:rPr>
              <w:t>160 г/м</w:t>
            </w:r>
            <w:r w:rsidRPr="00E620FD">
              <w:rPr>
                <w:rFonts w:ascii="Times New Roman" w:eastAsia="Times New Roman" w:hAnsi="Times New Roman" w:cs="Times New Roman"/>
                <w:bCs/>
                <w:sz w:val="18"/>
                <w:szCs w:val="18"/>
                <w:vertAlign w:val="superscript"/>
                <w:lang w:eastAsia="ru-RU"/>
              </w:rPr>
              <w:t>2</w:t>
            </w:r>
            <w:r>
              <w:rPr>
                <w:rFonts w:ascii="Times New Roman" w:eastAsia="Times New Roman" w:hAnsi="Times New Roman" w:cs="Times New Roman"/>
                <w:bCs/>
                <w:sz w:val="18"/>
                <w:szCs w:val="18"/>
                <w:lang w:eastAsia="ru-RU"/>
              </w:rPr>
              <w:t xml:space="preserve">, </w:t>
            </w:r>
            <w:r w:rsidR="0067368B">
              <w:rPr>
                <w:rFonts w:ascii="Times New Roman" w:eastAsia="Times New Roman" w:hAnsi="Times New Roman" w:cs="Times New Roman"/>
                <w:bCs/>
                <w:sz w:val="18"/>
                <w:szCs w:val="18"/>
                <w:lang w:eastAsia="ru-RU"/>
              </w:rPr>
              <w:t>количество пачек каждого цвета согласовывается с заказчиком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60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Деревянная подложка</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цвет «вишня», размер не менее </w:t>
            </w:r>
            <w:r w:rsidRPr="00E620FD">
              <w:rPr>
                <w:rFonts w:ascii="Times New Roman" w:eastAsia="Times New Roman" w:hAnsi="Times New Roman" w:cs="Times New Roman"/>
                <w:sz w:val="18"/>
                <w:szCs w:val="18"/>
                <w:lang w:eastAsia="ru-RU"/>
              </w:rPr>
              <w:t>23</w:t>
            </w:r>
            <w:r w:rsidRPr="00E620FD">
              <w:rPr>
                <w:rFonts w:ascii="Times New Roman" w:eastAsia="Times New Roman" w:hAnsi="Times New Roman" w:cs="Times New Roman"/>
                <w:sz w:val="18"/>
                <w:szCs w:val="18"/>
                <w:lang w:eastAsia="ru-RU"/>
              </w:rPr>
              <w:sym w:font="Symbol" w:char="F0B4"/>
            </w:r>
            <w:r w:rsidRPr="00E620FD">
              <w:rPr>
                <w:rFonts w:ascii="Times New Roman" w:eastAsia="Times New Roman" w:hAnsi="Times New Roman" w:cs="Times New Roman"/>
                <w:sz w:val="18"/>
                <w:szCs w:val="18"/>
                <w:lang w:eastAsia="ru-RU"/>
              </w:rPr>
              <w:t>30см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12</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шт.</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Сменный картридж </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основного </w:t>
            </w:r>
            <w:proofErr w:type="spellStart"/>
            <w:r w:rsidRPr="00E620FD">
              <w:rPr>
                <w:rFonts w:ascii="Times New Roman" w:eastAsia="Times New Roman" w:hAnsi="Times New Roman" w:cs="Times New Roman"/>
                <w:sz w:val="18"/>
                <w:szCs w:val="18"/>
                <w:lang w:eastAsia="ru-RU"/>
              </w:rPr>
              <w:t>сшивателя</w:t>
            </w:r>
            <w:proofErr w:type="spell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val="en-US" w:eastAsia="ru-RU"/>
              </w:rPr>
              <w:t>MFF</w:t>
            </w:r>
            <w:r w:rsidRPr="00E620FD">
              <w:rPr>
                <w:rFonts w:ascii="Times New Roman" w:eastAsia="Times New Roman" w:hAnsi="Times New Roman" w:cs="Times New Roman"/>
                <w:sz w:val="18"/>
                <w:szCs w:val="18"/>
                <w:lang w:eastAsia="ru-RU"/>
              </w:rPr>
              <w:t xml:space="preserve"> (для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Nuvera</w:t>
            </w:r>
            <w:proofErr w:type="spellEnd"/>
            <w:r w:rsidRPr="00E620FD">
              <w:rPr>
                <w:rFonts w:ascii="Times New Roman" w:eastAsia="Times New Roman" w:hAnsi="Times New Roman" w:cs="Times New Roman"/>
                <w:sz w:val="18"/>
                <w:szCs w:val="18"/>
                <w:lang w:val="en-US" w:eastAsia="ru-RU"/>
              </w:rPr>
              <w:t> </w:t>
            </w:r>
            <w:r w:rsidRPr="00E620FD">
              <w:rPr>
                <w:rFonts w:ascii="Times New Roman" w:eastAsia="Times New Roman" w:hAnsi="Times New Roman" w:cs="Times New Roman"/>
                <w:sz w:val="18"/>
                <w:szCs w:val="18"/>
                <w:lang w:eastAsia="ru-RU"/>
              </w:rPr>
              <w:t>120</w:t>
            </w:r>
            <w:r w:rsidRPr="00E620FD">
              <w:rPr>
                <w:rFonts w:ascii="Times New Roman" w:eastAsia="Times New Roman" w:hAnsi="Times New Roman" w:cs="Times New Roman"/>
                <w:sz w:val="18"/>
                <w:szCs w:val="18"/>
                <w:lang w:val="en-US" w:eastAsia="ru-RU"/>
              </w:rPr>
              <w:t>EA</w:t>
            </w:r>
            <w:r w:rsidRPr="00E620FD">
              <w:rPr>
                <w:rFonts w:ascii="Times New Roman" w:eastAsia="Times New Roman" w:hAnsi="Times New Roman" w:cs="Times New Roman"/>
                <w:sz w:val="18"/>
                <w:szCs w:val="18"/>
                <w:lang w:eastAsia="ru-RU"/>
              </w:rPr>
              <w:t>), номер по каталогу 8</w:t>
            </w:r>
            <w:r w:rsidRPr="00E620FD">
              <w:rPr>
                <w:rFonts w:ascii="Times New Roman" w:eastAsia="Times New Roman" w:hAnsi="Times New Roman" w:cs="Times New Roman"/>
                <w:sz w:val="18"/>
                <w:szCs w:val="18"/>
                <w:lang w:val="en-US" w:eastAsia="ru-RU"/>
              </w:rPr>
              <w:t>R</w:t>
            </w:r>
            <w:r w:rsidRPr="00E620FD">
              <w:rPr>
                <w:rFonts w:ascii="Times New Roman" w:eastAsia="Times New Roman" w:hAnsi="Times New Roman" w:cs="Times New Roman"/>
                <w:sz w:val="18"/>
                <w:szCs w:val="18"/>
                <w:lang w:eastAsia="ru-RU"/>
              </w:rPr>
              <w:t>12897, (8</w:t>
            </w:r>
            <w:r>
              <w:rPr>
                <w:rFonts w:ascii="Times New Roman" w:eastAsia="Times New Roman" w:hAnsi="Times New Roman" w:cs="Times New Roman"/>
                <w:sz w:val="18"/>
                <w:szCs w:val="18"/>
                <w:lang w:eastAsia="ru-RU"/>
              </w:rPr>
              <w:t> </w:t>
            </w:r>
            <w:r w:rsidRPr="00E620FD">
              <w:rPr>
                <w:rFonts w:ascii="Times New Roman" w:eastAsia="Times New Roman" w:hAnsi="Times New Roman" w:cs="Times New Roman"/>
                <w:sz w:val="18"/>
                <w:szCs w:val="18"/>
                <w:lang w:eastAsia="ru-RU"/>
              </w:rPr>
              <w:t>картриджей в коробке)</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коробка</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13</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Сменный картридж </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основного </w:t>
            </w:r>
            <w:proofErr w:type="spellStart"/>
            <w:r w:rsidRPr="00E620FD">
              <w:rPr>
                <w:rFonts w:ascii="Times New Roman" w:eastAsia="Times New Roman" w:hAnsi="Times New Roman" w:cs="Times New Roman"/>
                <w:sz w:val="18"/>
                <w:szCs w:val="18"/>
                <w:lang w:eastAsia="ru-RU"/>
              </w:rPr>
              <w:t>сшивателя</w:t>
            </w:r>
            <w:proofErr w:type="spell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val="en-US" w:eastAsia="ru-RU"/>
              </w:rPr>
              <w:t>MFF</w:t>
            </w:r>
            <w:r w:rsidRPr="00E620FD">
              <w:rPr>
                <w:rFonts w:ascii="Times New Roman" w:eastAsia="Times New Roman" w:hAnsi="Times New Roman" w:cs="Times New Roman"/>
                <w:sz w:val="18"/>
                <w:szCs w:val="18"/>
                <w:lang w:eastAsia="ru-RU"/>
              </w:rPr>
              <w:t xml:space="preserve"> (для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Nuvera</w:t>
            </w:r>
            <w:proofErr w:type="spellEnd"/>
            <w:r w:rsidRPr="00E620FD">
              <w:rPr>
                <w:rFonts w:ascii="Times New Roman" w:eastAsia="Times New Roman" w:hAnsi="Times New Roman" w:cs="Times New Roman"/>
                <w:sz w:val="18"/>
                <w:szCs w:val="18"/>
                <w:lang w:val="en-US" w:eastAsia="ru-RU"/>
              </w:rPr>
              <w:t> </w:t>
            </w:r>
            <w:r w:rsidRPr="00E620FD">
              <w:rPr>
                <w:rFonts w:ascii="Times New Roman" w:eastAsia="Times New Roman" w:hAnsi="Times New Roman" w:cs="Times New Roman"/>
                <w:sz w:val="18"/>
                <w:szCs w:val="18"/>
                <w:lang w:eastAsia="ru-RU"/>
              </w:rPr>
              <w:t>120</w:t>
            </w:r>
            <w:r w:rsidRPr="00E620FD">
              <w:rPr>
                <w:rFonts w:ascii="Times New Roman" w:eastAsia="Times New Roman" w:hAnsi="Times New Roman" w:cs="Times New Roman"/>
                <w:sz w:val="18"/>
                <w:szCs w:val="18"/>
                <w:lang w:val="en-US" w:eastAsia="ru-RU"/>
              </w:rPr>
              <w:t>EA</w:t>
            </w:r>
            <w:r w:rsidRPr="00E620FD">
              <w:rPr>
                <w:rFonts w:ascii="Times New Roman" w:eastAsia="Times New Roman" w:hAnsi="Times New Roman" w:cs="Times New Roman"/>
                <w:sz w:val="18"/>
                <w:szCs w:val="18"/>
                <w:lang w:eastAsia="ru-RU"/>
              </w:rPr>
              <w:t>), номер по каталогу 8</w:t>
            </w:r>
            <w:r w:rsidRPr="00E620FD">
              <w:rPr>
                <w:rFonts w:ascii="Times New Roman" w:eastAsia="Times New Roman" w:hAnsi="Times New Roman" w:cs="Times New Roman"/>
                <w:sz w:val="18"/>
                <w:szCs w:val="18"/>
                <w:lang w:val="en-US" w:eastAsia="ru-RU"/>
              </w:rPr>
              <w:t>R</w:t>
            </w:r>
            <w:r w:rsidRPr="00E620FD">
              <w:rPr>
                <w:rFonts w:ascii="Times New Roman" w:eastAsia="Times New Roman" w:hAnsi="Times New Roman" w:cs="Times New Roman"/>
                <w:sz w:val="18"/>
                <w:szCs w:val="18"/>
                <w:lang w:eastAsia="ru-RU"/>
              </w:rPr>
              <w:t>1289</w:t>
            </w:r>
            <w:r>
              <w:rPr>
                <w:rFonts w:ascii="Times New Roman" w:eastAsia="Times New Roman" w:hAnsi="Times New Roman" w:cs="Times New Roman"/>
                <w:sz w:val="18"/>
                <w:szCs w:val="18"/>
                <w:lang w:eastAsia="ru-RU"/>
              </w:rPr>
              <w:t>8</w:t>
            </w:r>
            <w:r w:rsidRPr="00E620FD">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3 </w:t>
            </w:r>
            <w:r w:rsidRPr="00E620FD">
              <w:rPr>
                <w:rFonts w:ascii="Times New Roman" w:eastAsia="Times New Roman" w:hAnsi="Times New Roman" w:cs="Times New Roman"/>
                <w:sz w:val="18"/>
                <w:szCs w:val="18"/>
                <w:lang w:eastAsia="ru-RU"/>
              </w:rPr>
              <w:t>картридж</w:t>
            </w:r>
            <w:r>
              <w:rPr>
                <w:rFonts w:ascii="Times New Roman" w:eastAsia="Times New Roman" w:hAnsi="Times New Roman" w:cs="Times New Roman"/>
                <w:sz w:val="18"/>
                <w:szCs w:val="18"/>
                <w:lang w:eastAsia="ru-RU"/>
              </w:rPr>
              <w:t>а</w:t>
            </w:r>
            <w:r w:rsidRPr="00E620FD">
              <w:rPr>
                <w:rFonts w:ascii="Times New Roman" w:eastAsia="Times New Roman" w:hAnsi="Times New Roman" w:cs="Times New Roman"/>
                <w:sz w:val="18"/>
                <w:szCs w:val="18"/>
                <w:lang w:eastAsia="ru-RU"/>
              </w:rPr>
              <w:t xml:space="preserve"> в коробке)</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коробка</w:t>
            </w:r>
          </w:p>
        </w:tc>
      </w:tr>
      <w:tr w:rsidR="005457CF" w:rsidRPr="007E4474"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Тонер картридж</w:t>
            </w:r>
          </w:p>
        </w:tc>
        <w:tc>
          <w:tcPr>
            <w:tcW w:w="5580" w:type="dxa"/>
            <w:shd w:val="clear" w:color="auto" w:fill="auto"/>
          </w:tcPr>
          <w:p w:rsidR="005457CF" w:rsidRPr="007E4474" w:rsidRDefault="005457CF" w:rsidP="00274545">
            <w:pPr>
              <w:spacing w:after="0" w:line="240" w:lineRule="auto"/>
              <w:ind w:left="34" w:right="114"/>
              <w:rPr>
                <w:rFonts w:ascii="Times New Roman" w:eastAsia="Times New Roman" w:hAnsi="Times New Roman" w:cs="Times New Roman"/>
                <w:spacing w:val="-4"/>
                <w:sz w:val="18"/>
                <w:szCs w:val="18"/>
                <w:lang w:eastAsia="ru-RU"/>
              </w:rPr>
            </w:pPr>
            <w:r>
              <w:rPr>
                <w:rFonts w:ascii="Times New Roman" w:eastAsia="Times New Roman" w:hAnsi="Times New Roman" w:cs="Times New Roman"/>
                <w:spacing w:val="-4"/>
                <w:sz w:val="18"/>
                <w:szCs w:val="18"/>
                <w:lang w:eastAsia="ru-RU"/>
              </w:rPr>
              <w:t>д</w:t>
            </w:r>
            <w:r w:rsidRPr="007E4474">
              <w:rPr>
                <w:rFonts w:ascii="Times New Roman" w:eastAsia="Times New Roman" w:hAnsi="Times New Roman" w:cs="Times New Roman"/>
                <w:spacing w:val="-4"/>
                <w:sz w:val="18"/>
                <w:szCs w:val="18"/>
                <w:lang w:eastAsia="ru-RU"/>
              </w:rPr>
              <w:t xml:space="preserve">ля </w:t>
            </w:r>
            <w:r w:rsidRPr="007E4474">
              <w:rPr>
                <w:rFonts w:ascii="Times New Roman" w:hAnsi="Times New Roman" w:cs="Times New Roman"/>
                <w:sz w:val="18"/>
                <w:szCs w:val="18"/>
                <w:lang w:val="en-US"/>
              </w:rPr>
              <w:t>XEROX</w:t>
            </w:r>
            <w:r w:rsidRPr="007E4474">
              <w:rPr>
                <w:rFonts w:ascii="Times New Roman" w:hAnsi="Times New Roman" w:cs="Times New Roman"/>
                <w:sz w:val="18"/>
                <w:szCs w:val="18"/>
              </w:rPr>
              <w:t xml:space="preserve"> </w:t>
            </w:r>
            <w:proofErr w:type="spellStart"/>
            <w:r w:rsidRPr="007E4474">
              <w:rPr>
                <w:rFonts w:ascii="Times New Roman" w:hAnsi="Times New Roman" w:cs="Times New Roman"/>
                <w:sz w:val="18"/>
                <w:szCs w:val="18"/>
                <w:lang w:val="en-US"/>
              </w:rPr>
              <w:t>AltaLink</w:t>
            </w:r>
            <w:proofErr w:type="spellEnd"/>
            <w:r w:rsidRPr="007E4474">
              <w:rPr>
                <w:rFonts w:ascii="Times New Roman" w:hAnsi="Times New Roman" w:cs="Times New Roman"/>
                <w:sz w:val="18"/>
                <w:szCs w:val="18"/>
              </w:rPr>
              <w:t xml:space="preserve"> </w:t>
            </w:r>
            <w:r w:rsidRPr="007E4474">
              <w:rPr>
                <w:rFonts w:ascii="Times New Roman" w:hAnsi="Times New Roman" w:cs="Times New Roman"/>
                <w:sz w:val="18"/>
                <w:szCs w:val="18"/>
                <w:lang w:val="en-US"/>
              </w:rPr>
              <w:t>B</w:t>
            </w:r>
            <w:r w:rsidRPr="007E4474">
              <w:rPr>
                <w:rFonts w:ascii="Times New Roman" w:hAnsi="Times New Roman" w:cs="Times New Roman"/>
                <w:sz w:val="18"/>
                <w:szCs w:val="18"/>
              </w:rPr>
              <w:t>8055, номер по каталогу 006</w:t>
            </w:r>
            <w:r w:rsidRPr="007E4474">
              <w:rPr>
                <w:rFonts w:ascii="Times New Roman" w:hAnsi="Times New Roman" w:cs="Times New Roman"/>
                <w:sz w:val="18"/>
                <w:szCs w:val="18"/>
                <w:lang w:val="en-US"/>
              </w:rPr>
              <w:t>R</w:t>
            </w:r>
            <w:r w:rsidRPr="007E4474">
              <w:rPr>
                <w:rFonts w:ascii="Times New Roman" w:hAnsi="Times New Roman" w:cs="Times New Roman"/>
                <w:sz w:val="18"/>
                <w:szCs w:val="18"/>
              </w:rPr>
              <w:t>01683</w:t>
            </w:r>
          </w:p>
        </w:tc>
        <w:tc>
          <w:tcPr>
            <w:tcW w:w="875" w:type="dxa"/>
            <w:shd w:val="clear" w:color="auto" w:fill="auto"/>
            <w:noWrap/>
          </w:tcPr>
          <w:p w:rsidR="005457CF" w:rsidRPr="007E4474" w:rsidRDefault="005457CF" w:rsidP="00274545">
            <w:pPr>
              <w:spacing w:after="0" w:line="240" w:lineRule="auto"/>
              <w:jc w:val="center"/>
              <w:rPr>
                <w:rFonts w:ascii="Times New Roman" w:hAnsi="Times New Roman" w:cs="Times New Roman"/>
                <w:sz w:val="18"/>
                <w:szCs w:val="20"/>
              </w:rPr>
            </w:pPr>
            <w:r w:rsidRPr="007E4474">
              <w:rPr>
                <w:rFonts w:ascii="Times New Roman" w:hAnsi="Times New Roman" w:cs="Times New Roman"/>
                <w:sz w:val="18"/>
                <w:szCs w:val="20"/>
              </w:rPr>
              <w:t>2</w:t>
            </w:r>
          </w:p>
        </w:tc>
        <w:tc>
          <w:tcPr>
            <w:tcW w:w="968" w:type="dxa"/>
          </w:tcPr>
          <w:p w:rsidR="005457CF" w:rsidRPr="007E4474" w:rsidRDefault="005457CF" w:rsidP="00274545">
            <w:pPr>
              <w:spacing w:after="0" w:line="240" w:lineRule="auto"/>
              <w:jc w:val="center"/>
              <w:rPr>
                <w:rFonts w:ascii="Times New Roman" w:hAnsi="Times New Roman" w:cs="Times New Roman"/>
                <w:sz w:val="18"/>
                <w:szCs w:val="20"/>
              </w:rPr>
            </w:pPr>
            <w:r w:rsidRPr="007E4474">
              <w:rPr>
                <w:rFonts w:ascii="Times New Roman" w:hAnsi="Times New Roman" w:cs="Times New Roman"/>
                <w:sz w:val="18"/>
                <w:szCs w:val="20"/>
              </w:rPr>
              <w:t>шт.</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15</w:t>
            </w:r>
          </w:p>
        </w:tc>
        <w:tc>
          <w:tcPr>
            <w:tcW w:w="2420" w:type="dxa"/>
            <w:shd w:val="clear" w:color="auto" w:fill="auto"/>
            <w:noWrap/>
          </w:tcPr>
          <w:p w:rsidR="005457CF" w:rsidRPr="002C3D87" w:rsidRDefault="005457CF" w:rsidP="00274545">
            <w:pPr>
              <w:spacing w:after="0" w:line="240" w:lineRule="auto"/>
              <w:ind w:left="34" w:right="114"/>
              <w:rPr>
                <w:rFonts w:ascii="Times New Roman" w:eastAsia="Times New Roman" w:hAnsi="Times New Roman" w:cs="Times New Roman"/>
                <w:sz w:val="18"/>
                <w:szCs w:val="18"/>
                <w:lang w:eastAsia="ru-RU"/>
              </w:rPr>
            </w:pPr>
            <w:r w:rsidRPr="002C3D87">
              <w:rPr>
                <w:rFonts w:ascii="Times New Roman" w:eastAsia="Times New Roman" w:hAnsi="Times New Roman" w:cs="Times New Roman"/>
                <w:sz w:val="18"/>
                <w:szCs w:val="18"/>
                <w:lang w:eastAsia="ru-RU"/>
              </w:rPr>
              <w:t xml:space="preserve">Бумага белая для полноцветной лазерной печати </w:t>
            </w:r>
            <w:r w:rsidRPr="002C3D87">
              <w:rPr>
                <w:rFonts w:ascii="Times New Roman" w:eastAsia="Times New Roman" w:hAnsi="Times New Roman" w:cs="Times New Roman"/>
                <w:sz w:val="18"/>
                <w:szCs w:val="18"/>
                <w:lang w:val="en-US" w:eastAsia="ru-RU"/>
              </w:rPr>
              <w:t>Xerox</w:t>
            </w:r>
            <w:r w:rsidRPr="002C3D87">
              <w:rPr>
                <w:rFonts w:ascii="Times New Roman" w:eastAsia="Times New Roman" w:hAnsi="Times New Roman" w:cs="Times New Roman"/>
                <w:sz w:val="18"/>
                <w:szCs w:val="18"/>
                <w:lang w:eastAsia="ru-RU"/>
              </w:rPr>
              <w:t xml:space="preserve"> </w:t>
            </w:r>
            <w:proofErr w:type="spellStart"/>
            <w:r w:rsidRPr="002C3D87">
              <w:rPr>
                <w:rFonts w:ascii="Times New Roman" w:eastAsia="Times New Roman" w:hAnsi="Times New Roman" w:cs="Times New Roman"/>
                <w:sz w:val="18"/>
                <w:szCs w:val="18"/>
                <w:lang w:val="en-US" w:eastAsia="ru-RU"/>
              </w:rPr>
              <w:t>Colotech</w:t>
            </w:r>
            <w:proofErr w:type="spellEnd"/>
            <w:r w:rsidRPr="002C3D8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z w:val="18"/>
                <w:szCs w:val="18"/>
                <w:lang w:eastAsia="ru-RU"/>
              </w:rPr>
              <w:t>или эквивалент)</w:t>
            </w:r>
          </w:p>
        </w:tc>
        <w:tc>
          <w:tcPr>
            <w:tcW w:w="5580" w:type="dxa"/>
            <w:shd w:val="clear" w:color="auto" w:fill="auto"/>
          </w:tcPr>
          <w:p w:rsidR="005457CF" w:rsidRPr="002C3D87" w:rsidRDefault="005457CF" w:rsidP="00274545">
            <w:pPr>
              <w:spacing w:after="0" w:line="240" w:lineRule="auto"/>
              <w:ind w:left="34" w:right="114"/>
              <w:rPr>
                <w:rFonts w:ascii="Times New Roman" w:eastAsia="Times New Roman" w:hAnsi="Times New Roman" w:cs="Times New Roman"/>
                <w:sz w:val="18"/>
                <w:szCs w:val="18"/>
                <w:lang w:eastAsia="ru-RU"/>
              </w:rPr>
            </w:pPr>
            <w:r w:rsidRPr="002C3D87">
              <w:rPr>
                <w:rFonts w:ascii="Times New Roman" w:eastAsia="Times New Roman" w:hAnsi="Times New Roman" w:cs="Times New Roman"/>
                <w:sz w:val="18"/>
                <w:szCs w:val="18"/>
                <w:lang w:eastAsia="ru-RU"/>
              </w:rPr>
              <w:t xml:space="preserve">размер </w:t>
            </w:r>
            <w:r w:rsidRPr="002C3D87">
              <w:rPr>
                <w:rFonts w:ascii="Times New Roman" w:eastAsia="Times New Roman" w:hAnsi="Times New Roman" w:cs="Times New Roman"/>
                <w:bCs/>
                <w:sz w:val="18"/>
                <w:szCs w:val="18"/>
                <w:lang w:eastAsia="ru-RU"/>
              </w:rPr>
              <w:t>А</w:t>
            </w:r>
            <w:proofErr w:type="gramStart"/>
            <w:r w:rsidRPr="002C3D87">
              <w:rPr>
                <w:rFonts w:ascii="Times New Roman" w:eastAsia="Times New Roman" w:hAnsi="Times New Roman" w:cs="Times New Roman"/>
                <w:bCs/>
                <w:sz w:val="18"/>
                <w:szCs w:val="18"/>
                <w:lang w:eastAsia="ru-RU"/>
              </w:rPr>
              <w:t>4</w:t>
            </w:r>
            <w:proofErr w:type="gramEnd"/>
            <w:r w:rsidRPr="002C3D87">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pacing w:val="-4"/>
                <w:sz w:val="18"/>
                <w:szCs w:val="18"/>
                <w:lang w:eastAsia="ru-RU"/>
              </w:rPr>
              <w:t>297</w:t>
            </w:r>
            <w:r w:rsidRPr="002C3D87">
              <w:rPr>
                <w:rFonts w:ascii="Times New Roman" w:eastAsia="Times New Roman" w:hAnsi="Times New Roman" w:cs="Times New Roman"/>
                <w:spacing w:val="-4"/>
                <w:sz w:val="18"/>
                <w:szCs w:val="18"/>
                <w:lang w:eastAsia="ru-RU"/>
              </w:rPr>
              <w:sym w:font="Symbol" w:char="F0B4"/>
            </w:r>
            <w:r w:rsidRPr="002C3D87">
              <w:rPr>
                <w:rFonts w:ascii="Times New Roman" w:eastAsia="Times New Roman" w:hAnsi="Times New Roman" w:cs="Times New Roman"/>
                <w:spacing w:val="-4"/>
                <w:sz w:val="18"/>
                <w:szCs w:val="18"/>
                <w:lang w:eastAsia="ru-RU"/>
              </w:rPr>
              <w:t>210 мм), в одной пачке</w:t>
            </w:r>
            <w:r>
              <w:rPr>
                <w:rFonts w:ascii="Times New Roman" w:eastAsia="Times New Roman" w:hAnsi="Times New Roman" w:cs="Times New Roman"/>
                <w:spacing w:val="-4"/>
                <w:sz w:val="18"/>
                <w:szCs w:val="18"/>
                <w:lang w:eastAsia="ru-RU"/>
              </w:rPr>
              <w:t xml:space="preserve"> не менее</w:t>
            </w:r>
            <w:r w:rsidRPr="002C3D87">
              <w:rPr>
                <w:rFonts w:ascii="Times New Roman" w:eastAsia="Times New Roman" w:hAnsi="Times New Roman" w:cs="Times New Roman"/>
                <w:spacing w:val="-4"/>
                <w:sz w:val="18"/>
                <w:szCs w:val="18"/>
                <w:lang w:eastAsia="ru-RU"/>
              </w:rPr>
              <w:t xml:space="preserve"> 500 л, плотность </w:t>
            </w:r>
            <w:r w:rsidRPr="002C3D87">
              <w:rPr>
                <w:rFonts w:ascii="Times New Roman" w:eastAsia="Times New Roman" w:hAnsi="Times New Roman" w:cs="Times New Roman"/>
                <w:bCs/>
                <w:sz w:val="18"/>
                <w:szCs w:val="18"/>
                <w:lang w:eastAsia="ru-RU"/>
              </w:rPr>
              <w:t xml:space="preserve">90 г/м2, </w:t>
            </w:r>
            <w:r w:rsidRPr="002C3D87">
              <w:rPr>
                <w:rFonts w:ascii="Times New Roman" w:eastAsia="Times New Roman" w:hAnsi="Times New Roman" w:cs="Times New Roman"/>
                <w:sz w:val="18"/>
                <w:szCs w:val="18"/>
                <w:lang w:eastAsia="ru-RU"/>
              </w:rPr>
              <w:t>толщина 106±4 мкм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25</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для полноцветной лазерной печати </w:t>
            </w:r>
            <w:r w:rsidRPr="002C3D87">
              <w:rPr>
                <w:rFonts w:ascii="Times New Roman" w:eastAsia="Times New Roman" w:hAnsi="Times New Roman" w:cs="Times New Roman"/>
                <w:sz w:val="18"/>
                <w:szCs w:val="18"/>
                <w:lang w:val="en-US" w:eastAsia="ru-RU"/>
              </w:rPr>
              <w:t>Xerox</w:t>
            </w:r>
            <w:r w:rsidRPr="002C3D87">
              <w:rPr>
                <w:rFonts w:ascii="Times New Roman" w:eastAsia="Times New Roman" w:hAnsi="Times New Roman" w:cs="Times New Roman"/>
                <w:sz w:val="18"/>
                <w:szCs w:val="18"/>
                <w:lang w:eastAsia="ru-RU"/>
              </w:rPr>
              <w:t xml:space="preserve"> </w:t>
            </w:r>
            <w:proofErr w:type="spellStart"/>
            <w:r w:rsidRPr="002C3D87">
              <w:rPr>
                <w:rFonts w:ascii="Times New Roman" w:eastAsia="Times New Roman" w:hAnsi="Times New Roman" w:cs="Times New Roman"/>
                <w:sz w:val="18"/>
                <w:szCs w:val="18"/>
                <w:lang w:val="en-US" w:eastAsia="ru-RU"/>
              </w:rPr>
              <w:t>Colotech</w:t>
            </w:r>
            <w:proofErr w:type="spellEnd"/>
            <w:r w:rsidRPr="002C3D8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z w:val="18"/>
                <w:szCs w:val="18"/>
                <w:lang w:eastAsia="ru-RU"/>
              </w:rPr>
              <w:t>или эквивалент)</w:t>
            </w:r>
          </w:p>
        </w:tc>
        <w:tc>
          <w:tcPr>
            <w:tcW w:w="5580" w:type="dxa"/>
            <w:shd w:val="clear" w:color="auto" w:fill="auto"/>
          </w:tcPr>
          <w:p w:rsidR="005457CF" w:rsidRPr="002C3D87" w:rsidRDefault="005457CF" w:rsidP="00274545">
            <w:pPr>
              <w:spacing w:after="0" w:line="240" w:lineRule="auto"/>
              <w:ind w:left="34" w:right="114"/>
              <w:rPr>
                <w:rFonts w:ascii="Times New Roman" w:eastAsia="Times New Roman" w:hAnsi="Times New Roman" w:cs="Times New Roman"/>
                <w:sz w:val="18"/>
                <w:szCs w:val="18"/>
                <w:lang w:eastAsia="ru-RU"/>
              </w:rPr>
            </w:pPr>
            <w:r w:rsidRPr="002C3D87">
              <w:rPr>
                <w:rFonts w:ascii="Times New Roman" w:eastAsia="Times New Roman" w:hAnsi="Times New Roman" w:cs="Times New Roman"/>
                <w:sz w:val="18"/>
                <w:szCs w:val="18"/>
                <w:lang w:eastAsia="ru-RU"/>
              </w:rPr>
              <w:t xml:space="preserve">размер </w:t>
            </w:r>
            <w:r w:rsidRPr="002C3D87">
              <w:rPr>
                <w:rFonts w:ascii="Times New Roman" w:eastAsia="Times New Roman" w:hAnsi="Times New Roman" w:cs="Times New Roman"/>
                <w:bCs/>
                <w:sz w:val="18"/>
                <w:szCs w:val="18"/>
                <w:lang w:eastAsia="ru-RU"/>
              </w:rPr>
              <w:t>А</w:t>
            </w:r>
            <w:proofErr w:type="gramStart"/>
            <w:r w:rsidRPr="002C3D87">
              <w:rPr>
                <w:rFonts w:ascii="Times New Roman" w:eastAsia="Times New Roman" w:hAnsi="Times New Roman" w:cs="Times New Roman"/>
                <w:bCs/>
                <w:sz w:val="18"/>
                <w:szCs w:val="18"/>
                <w:lang w:eastAsia="ru-RU"/>
              </w:rPr>
              <w:t>4</w:t>
            </w:r>
            <w:proofErr w:type="gramEnd"/>
            <w:r w:rsidRPr="002C3D87">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pacing w:val="-4"/>
                <w:sz w:val="18"/>
                <w:szCs w:val="18"/>
                <w:lang w:eastAsia="ru-RU"/>
              </w:rPr>
              <w:t>297</w:t>
            </w:r>
            <w:r w:rsidRPr="002C3D87">
              <w:rPr>
                <w:rFonts w:ascii="Times New Roman" w:eastAsia="Times New Roman" w:hAnsi="Times New Roman" w:cs="Times New Roman"/>
                <w:spacing w:val="-4"/>
                <w:sz w:val="18"/>
                <w:szCs w:val="18"/>
                <w:lang w:eastAsia="ru-RU"/>
              </w:rPr>
              <w:sym w:font="Symbol" w:char="F0B4"/>
            </w:r>
            <w:r w:rsidRPr="002C3D87">
              <w:rPr>
                <w:rFonts w:ascii="Times New Roman" w:eastAsia="Times New Roman" w:hAnsi="Times New Roman" w:cs="Times New Roman"/>
                <w:spacing w:val="-4"/>
                <w:sz w:val="18"/>
                <w:szCs w:val="18"/>
                <w:lang w:eastAsia="ru-RU"/>
              </w:rPr>
              <w:t>210 мм), в одной пачке</w:t>
            </w:r>
            <w:r>
              <w:rPr>
                <w:rFonts w:ascii="Times New Roman" w:eastAsia="Times New Roman" w:hAnsi="Times New Roman" w:cs="Times New Roman"/>
                <w:spacing w:val="-4"/>
                <w:sz w:val="18"/>
                <w:szCs w:val="18"/>
                <w:lang w:eastAsia="ru-RU"/>
              </w:rPr>
              <w:t xml:space="preserve"> не менее</w:t>
            </w:r>
            <w:r w:rsidRPr="002C3D87">
              <w:rPr>
                <w:rFonts w:ascii="Times New Roman" w:eastAsia="Times New Roman" w:hAnsi="Times New Roman" w:cs="Times New Roman"/>
                <w:spacing w:val="-4"/>
                <w:sz w:val="18"/>
                <w:szCs w:val="18"/>
                <w:lang w:eastAsia="ru-RU"/>
              </w:rPr>
              <w:t xml:space="preserve"> 250 л, плотность </w:t>
            </w:r>
            <w:r w:rsidRPr="002C3D87">
              <w:rPr>
                <w:rFonts w:ascii="Times New Roman" w:eastAsia="Times New Roman" w:hAnsi="Times New Roman" w:cs="Times New Roman"/>
                <w:bCs/>
                <w:sz w:val="18"/>
                <w:szCs w:val="18"/>
                <w:lang w:eastAsia="ru-RU"/>
              </w:rPr>
              <w:t xml:space="preserve">160 г/м2, </w:t>
            </w:r>
            <w:r w:rsidRPr="002C3D87">
              <w:rPr>
                <w:rFonts w:ascii="Times New Roman" w:eastAsia="Times New Roman" w:hAnsi="Times New Roman" w:cs="Times New Roman"/>
                <w:sz w:val="18"/>
                <w:szCs w:val="18"/>
                <w:lang w:eastAsia="ru-RU"/>
              </w:rPr>
              <w:t>толщина 176±6 мкм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17</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для полноцветной лазерной печати </w:t>
            </w:r>
            <w:r w:rsidRPr="002C3D87">
              <w:rPr>
                <w:rFonts w:ascii="Times New Roman" w:eastAsia="Times New Roman" w:hAnsi="Times New Roman" w:cs="Times New Roman"/>
                <w:sz w:val="18"/>
                <w:szCs w:val="18"/>
                <w:lang w:val="en-US" w:eastAsia="ru-RU"/>
              </w:rPr>
              <w:t>Xerox</w:t>
            </w:r>
            <w:r w:rsidRPr="002C3D87">
              <w:rPr>
                <w:rFonts w:ascii="Times New Roman" w:eastAsia="Times New Roman" w:hAnsi="Times New Roman" w:cs="Times New Roman"/>
                <w:sz w:val="18"/>
                <w:szCs w:val="18"/>
                <w:lang w:eastAsia="ru-RU"/>
              </w:rPr>
              <w:t xml:space="preserve"> </w:t>
            </w:r>
            <w:proofErr w:type="spellStart"/>
            <w:r w:rsidRPr="002C3D87">
              <w:rPr>
                <w:rFonts w:ascii="Times New Roman" w:eastAsia="Times New Roman" w:hAnsi="Times New Roman" w:cs="Times New Roman"/>
                <w:sz w:val="18"/>
                <w:szCs w:val="18"/>
                <w:lang w:val="en-US" w:eastAsia="ru-RU"/>
              </w:rPr>
              <w:t>Colotech</w:t>
            </w:r>
            <w:proofErr w:type="spellEnd"/>
            <w:r w:rsidRPr="002C3D8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z w:val="18"/>
                <w:szCs w:val="18"/>
                <w:lang w:eastAsia="ru-RU"/>
              </w:rPr>
              <w:t>или эквивалент)</w:t>
            </w:r>
          </w:p>
        </w:tc>
        <w:tc>
          <w:tcPr>
            <w:tcW w:w="5580" w:type="dxa"/>
            <w:shd w:val="clear" w:color="auto" w:fill="auto"/>
          </w:tcPr>
          <w:p w:rsidR="005457CF" w:rsidRPr="002C3D87" w:rsidRDefault="005457CF" w:rsidP="00274545">
            <w:pPr>
              <w:spacing w:after="0" w:line="240" w:lineRule="auto"/>
              <w:ind w:left="34" w:right="114"/>
              <w:rPr>
                <w:rFonts w:ascii="Times New Roman" w:eastAsia="Times New Roman" w:hAnsi="Times New Roman" w:cs="Times New Roman"/>
                <w:sz w:val="18"/>
                <w:szCs w:val="18"/>
                <w:lang w:eastAsia="ru-RU"/>
              </w:rPr>
            </w:pPr>
            <w:r w:rsidRPr="002C3D87">
              <w:rPr>
                <w:rFonts w:ascii="Times New Roman" w:eastAsia="Times New Roman" w:hAnsi="Times New Roman" w:cs="Times New Roman"/>
                <w:sz w:val="18"/>
                <w:szCs w:val="18"/>
                <w:lang w:eastAsia="ru-RU"/>
              </w:rPr>
              <w:t xml:space="preserve">размер </w:t>
            </w:r>
            <w:r w:rsidRPr="002C3D87">
              <w:rPr>
                <w:rFonts w:ascii="Times New Roman" w:eastAsia="Times New Roman" w:hAnsi="Times New Roman" w:cs="Times New Roman"/>
                <w:bCs/>
                <w:sz w:val="18"/>
                <w:szCs w:val="18"/>
                <w:lang w:eastAsia="ru-RU"/>
              </w:rPr>
              <w:t>А3</w:t>
            </w:r>
            <w:r w:rsidRPr="002C3D87">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pacing w:val="-4"/>
                <w:sz w:val="18"/>
                <w:szCs w:val="18"/>
                <w:lang w:eastAsia="ru-RU"/>
              </w:rPr>
              <w:t>297</w:t>
            </w:r>
            <w:r w:rsidRPr="002C3D87">
              <w:rPr>
                <w:rFonts w:ascii="Times New Roman" w:eastAsia="Times New Roman" w:hAnsi="Times New Roman" w:cs="Times New Roman"/>
                <w:spacing w:val="-4"/>
                <w:sz w:val="18"/>
                <w:szCs w:val="18"/>
                <w:lang w:eastAsia="ru-RU"/>
              </w:rPr>
              <w:sym w:font="Symbol" w:char="F0B4"/>
            </w:r>
            <w:r w:rsidRPr="002C3D87">
              <w:rPr>
                <w:rFonts w:ascii="Times New Roman" w:eastAsia="Times New Roman" w:hAnsi="Times New Roman" w:cs="Times New Roman"/>
                <w:spacing w:val="-4"/>
                <w:sz w:val="18"/>
                <w:szCs w:val="18"/>
                <w:lang w:eastAsia="ru-RU"/>
              </w:rPr>
              <w:t>420 мм), в одной пачке</w:t>
            </w:r>
            <w:r>
              <w:rPr>
                <w:rFonts w:ascii="Times New Roman" w:eastAsia="Times New Roman" w:hAnsi="Times New Roman" w:cs="Times New Roman"/>
                <w:spacing w:val="-4"/>
                <w:sz w:val="18"/>
                <w:szCs w:val="18"/>
                <w:lang w:eastAsia="ru-RU"/>
              </w:rPr>
              <w:t xml:space="preserve"> не менее</w:t>
            </w:r>
            <w:r w:rsidRPr="002C3D87">
              <w:rPr>
                <w:rFonts w:ascii="Times New Roman" w:eastAsia="Times New Roman" w:hAnsi="Times New Roman" w:cs="Times New Roman"/>
                <w:spacing w:val="-4"/>
                <w:sz w:val="18"/>
                <w:szCs w:val="18"/>
                <w:lang w:eastAsia="ru-RU"/>
              </w:rPr>
              <w:t xml:space="preserve"> 250 л, плотность </w:t>
            </w:r>
            <w:r w:rsidRPr="002C3D87">
              <w:rPr>
                <w:rFonts w:ascii="Times New Roman" w:eastAsia="Times New Roman" w:hAnsi="Times New Roman" w:cs="Times New Roman"/>
                <w:bCs/>
                <w:sz w:val="18"/>
                <w:szCs w:val="18"/>
                <w:lang w:eastAsia="ru-RU"/>
              </w:rPr>
              <w:t>160 г/м</w:t>
            </w:r>
            <w:proofErr w:type="gramStart"/>
            <w:r w:rsidRPr="002C3D87">
              <w:rPr>
                <w:rFonts w:ascii="Times New Roman" w:eastAsia="Times New Roman" w:hAnsi="Times New Roman" w:cs="Times New Roman"/>
                <w:bCs/>
                <w:sz w:val="18"/>
                <w:szCs w:val="18"/>
                <w:lang w:eastAsia="ru-RU"/>
              </w:rPr>
              <w:t>2</w:t>
            </w:r>
            <w:proofErr w:type="gramEnd"/>
            <w:r w:rsidRPr="002C3D87">
              <w:rPr>
                <w:rFonts w:ascii="Times New Roman" w:eastAsia="Times New Roman" w:hAnsi="Times New Roman" w:cs="Times New Roman"/>
                <w:bCs/>
                <w:sz w:val="18"/>
                <w:szCs w:val="18"/>
                <w:lang w:eastAsia="ru-RU"/>
              </w:rPr>
              <w:t xml:space="preserve">, </w:t>
            </w:r>
            <w:r w:rsidRPr="002C3D87">
              <w:rPr>
                <w:rFonts w:ascii="Times New Roman" w:eastAsia="Times New Roman" w:hAnsi="Times New Roman" w:cs="Times New Roman"/>
                <w:sz w:val="18"/>
                <w:szCs w:val="18"/>
                <w:lang w:eastAsia="ru-RU"/>
              </w:rPr>
              <w:t>толщина 176±6 мкм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18</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для полноцветной лазерной печати </w:t>
            </w:r>
            <w:r w:rsidRPr="002C3D87">
              <w:rPr>
                <w:rFonts w:ascii="Times New Roman" w:eastAsia="Times New Roman" w:hAnsi="Times New Roman" w:cs="Times New Roman"/>
                <w:sz w:val="18"/>
                <w:szCs w:val="18"/>
                <w:lang w:val="en-US" w:eastAsia="ru-RU"/>
              </w:rPr>
              <w:t>Xerox</w:t>
            </w:r>
            <w:r w:rsidRPr="002C3D87">
              <w:rPr>
                <w:rFonts w:ascii="Times New Roman" w:eastAsia="Times New Roman" w:hAnsi="Times New Roman" w:cs="Times New Roman"/>
                <w:sz w:val="18"/>
                <w:szCs w:val="18"/>
                <w:lang w:eastAsia="ru-RU"/>
              </w:rPr>
              <w:t xml:space="preserve"> </w:t>
            </w:r>
            <w:proofErr w:type="spellStart"/>
            <w:r w:rsidRPr="002C3D87">
              <w:rPr>
                <w:rFonts w:ascii="Times New Roman" w:eastAsia="Times New Roman" w:hAnsi="Times New Roman" w:cs="Times New Roman"/>
                <w:sz w:val="18"/>
                <w:szCs w:val="18"/>
                <w:lang w:val="en-US" w:eastAsia="ru-RU"/>
              </w:rPr>
              <w:t>Colotech</w:t>
            </w:r>
            <w:proofErr w:type="spellEnd"/>
            <w:r w:rsidRPr="002C3D8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z w:val="18"/>
                <w:szCs w:val="18"/>
                <w:lang w:eastAsia="ru-RU"/>
              </w:rPr>
              <w:t>или эквивалент)</w:t>
            </w:r>
          </w:p>
        </w:tc>
        <w:tc>
          <w:tcPr>
            <w:tcW w:w="5580" w:type="dxa"/>
            <w:shd w:val="clear" w:color="auto" w:fill="auto"/>
          </w:tcPr>
          <w:p w:rsidR="005457CF" w:rsidRPr="002C3D87" w:rsidRDefault="005457CF" w:rsidP="00274545">
            <w:pPr>
              <w:spacing w:after="0" w:line="240" w:lineRule="auto"/>
              <w:ind w:left="34" w:right="114"/>
              <w:rPr>
                <w:rFonts w:ascii="Times New Roman" w:eastAsia="Times New Roman" w:hAnsi="Times New Roman" w:cs="Times New Roman"/>
                <w:sz w:val="18"/>
                <w:szCs w:val="18"/>
                <w:lang w:eastAsia="ru-RU"/>
              </w:rPr>
            </w:pPr>
            <w:r w:rsidRPr="002C3D87">
              <w:rPr>
                <w:rFonts w:ascii="Times New Roman" w:eastAsia="Times New Roman" w:hAnsi="Times New Roman" w:cs="Times New Roman"/>
                <w:sz w:val="18"/>
                <w:szCs w:val="18"/>
                <w:lang w:eastAsia="ru-RU"/>
              </w:rPr>
              <w:t xml:space="preserve">размер </w:t>
            </w:r>
            <w:r w:rsidRPr="002C3D87">
              <w:rPr>
                <w:rFonts w:ascii="Times New Roman" w:eastAsia="Times New Roman" w:hAnsi="Times New Roman" w:cs="Times New Roman"/>
                <w:bCs/>
                <w:sz w:val="18"/>
                <w:szCs w:val="18"/>
                <w:lang w:eastAsia="ru-RU"/>
              </w:rPr>
              <w:t>А</w:t>
            </w:r>
            <w:proofErr w:type="gramStart"/>
            <w:r w:rsidRPr="002C3D87">
              <w:rPr>
                <w:rFonts w:ascii="Times New Roman" w:eastAsia="Times New Roman" w:hAnsi="Times New Roman" w:cs="Times New Roman"/>
                <w:bCs/>
                <w:sz w:val="18"/>
                <w:szCs w:val="18"/>
                <w:lang w:eastAsia="ru-RU"/>
              </w:rPr>
              <w:t>4</w:t>
            </w:r>
            <w:proofErr w:type="gramEnd"/>
            <w:r w:rsidRPr="002C3D87">
              <w:rPr>
                <w:rFonts w:ascii="Times New Roman" w:eastAsia="Times New Roman" w:hAnsi="Times New Roman" w:cs="Times New Roman"/>
                <w:sz w:val="18"/>
                <w:szCs w:val="18"/>
                <w:lang w:eastAsia="ru-RU"/>
              </w:rPr>
              <w:t xml:space="preserve"> (</w:t>
            </w:r>
            <w:r w:rsidRPr="002C3D87">
              <w:rPr>
                <w:rFonts w:ascii="Times New Roman" w:eastAsia="Times New Roman" w:hAnsi="Times New Roman" w:cs="Times New Roman"/>
                <w:spacing w:val="-4"/>
                <w:sz w:val="18"/>
                <w:szCs w:val="18"/>
                <w:lang w:eastAsia="ru-RU"/>
              </w:rPr>
              <w:t>297</w:t>
            </w:r>
            <w:r w:rsidRPr="002C3D87">
              <w:rPr>
                <w:rFonts w:ascii="Times New Roman" w:eastAsia="Times New Roman" w:hAnsi="Times New Roman" w:cs="Times New Roman"/>
                <w:spacing w:val="-4"/>
                <w:sz w:val="18"/>
                <w:szCs w:val="18"/>
                <w:lang w:eastAsia="ru-RU"/>
              </w:rPr>
              <w:sym w:font="Symbol" w:char="F0B4"/>
            </w:r>
            <w:r w:rsidRPr="002C3D87">
              <w:rPr>
                <w:rFonts w:ascii="Times New Roman" w:eastAsia="Times New Roman" w:hAnsi="Times New Roman" w:cs="Times New Roman"/>
                <w:spacing w:val="-4"/>
                <w:sz w:val="18"/>
                <w:szCs w:val="18"/>
                <w:lang w:eastAsia="ru-RU"/>
              </w:rPr>
              <w:t>210 мм), в одной пачке</w:t>
            </w:r>
            <w:r>
              <w:rPr>
                <w:rFonts w:ascii="Times New Roman" w:eastAsia="Times New Roman" w:hAnsi="Times New Roman" w:cs="Times New Roman"/>
                <w:spacing w:val="-4"/>
                <w:sz w:val="18"/>
                <w:szCs w:val="18"/>
                <w:lang w:eastAsia="ru-RU"/>
              </w:rPr>
              <w:t xml:space="preserve"> не менее</w:t>
            </w:r>
            <w:r w:rsidRPr="002C3D87">
              <w:rPr>
                <w:rFonts w:ascii="Times New Roman" w:eastAsia="Times New Roman" w:hAnsi="Times New Roman" w:cs="Times New Roman"/>
                <w:spacing w:val="-4"/>
                <w:sz w:val="18"/>
                <w:szCs w:val="18"/>
                <w:lang w:eastAsia="ru-RU"/>
              </w:rPr>
              <w:t xml:space="preserve"> 250 л, плотность </w:t>
            </w:r>
            <w:r w:rsidRPr="002C3D87">
              <w:rPr>
                <w:rFonts w:ascii="Times New Roman" w:eastAsia="Times New Roman" w:hAnsi="Times New Roman" w:cs="Times New Roman"/>
                <w:bCs/>
                <w:sz w:val="18"/>
                <w:szCs w:val="18"/>
                <w:lang w:eastAsia="ru-RU"/>
              </w:rPr>
              <w:t>200 г/м</w:t>
            </w:r>
            <w:r w:rsidRPr="002C3D87">
              <w:rPr>
                <w:rFonts w:ascii="Times New Roman" w:eastAsia="Times New Roman" w:hAnsi="Times New Roman" w:cs="Times New Roman"/>
                <w:bCs/>
                <w:sz w:val="18"/>
                <w:szCs w:val="18"/>
                <w:vertAlign w:val="superscript"/>
                <w:lang w:eastAsia="ru-RU"/>
              </w:rPr>
              <w:t xml:space="preserve">2  </w:t>
            </w:r>
            <w:r w:rsidRPr="002C3D87">
              <w:rPr>
                <w:rFonts w:ascii="Times New Roman" w:eastAsia="Times New Roman" w:hAnsi="Times New Roman" w:cs="Times New Roman"/>
                <w:sz w:val="18"/>
                <w:szCs w:val="18"/>
                <w:lang w:eastAsia="ru-RU"/>
              </w:rPr>
              <w:t>толщина 214±7 мкм;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19</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pacing w:val="-4"/>
                <w:sz w:val="18"/>
                <w:szCs w:val="18"/>
                <w:lang w:eastAsia="ru-RU"/>
              </w:rPr>
            </w:pPr>
            <w:r>
              <w:rPr>
                <w:rFonts w:ascii="Times New Roman" w:eastAsia="Times New Roman" w:hAnsi="Times New Roman" w:cs="Times New Roman"/>
                <w:sz w:val="18"/>
                <w:szCs w:val="18"/>
                <w:lang w:eastAsia="ru-RU"/>
              </w:rPr>
              <w:t>Скобы</w:t>
            </w:r>
            <w:r w:rsidRPr="00E620FD">
              <w:rPr>
                <w:rFonts w:ascii="Times New Roman" w:eastAsia="Times New Roman" w:hAnsi="Times New Roman" w:cs="Times New Roman"/>
                <w:sz w:val="18"/>
                <w:szCs w:val="18"/>
                <w:lang w:eastAsia="ru-RU"/>
              </w:rPr>
              <w:t xml:space="preserve"> </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оцинкованная сталь, с заостренным краем, размер 23</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10 мм,</w:t>
            </w:r>
            <w:r>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pacing w:val="-4"/>
                <w:sz w:val="18"/>
                <w:szCs w:val="18"/>
                <w:lang w:eastAsia="ru-RU"/>
              </w:rPr>
              <w:t>в коробке</w:t>
            </w:r>
            <w:r>
              <w:rPr>
                <w:rFonts w:ascii="Times New Roman" w:eastAsia="Times New Roman" w:hAnsi="Times New Roman" w:cs="Times New Roman"/>
                <w:spacing w:val="-4"/>
                <w:sz w:val="18"/>
                <w:szCs w:val="18"/>
                <w:lang w:eastAsia="ru-RU"/>
              </w:rPr>
              <w:t xml:space="preserve"> не менее</w:t>
            </w:r>
            <w:r w:rsidRPr="00E620FD">
              <w:rPr>
                <w:rFonts w:ascii="Times New Roman" w:eastAsia="Times New Roman" w:hAnsi="Times New Roman" w:cs="Times New Roman"/>
                <w:spacing w:val="-4"/>
                <w:sz w:val="18"/>
                <w:szCs w:val="18"/>
                <w:lang w:eastAsia="ru-RU"/>
              </w:rPr>
              <w:t xml:space="preserve"> 1 000 шт.</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коробка</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Бумвинил</w:t>
            </w:r>
            <w:proofErr w:type="spellEnd"/>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цвет черный</w:t>
            </w:r>
            <w:r w:rsidRPr="00E620FD">
              <w:rPr>
                <w:rFonts w:ascii="Times New Roman" w:eastAsia="Times New Roman" w:hAnsi="Times New Roman" w:cs="Times New Roman"/>
                <w:sz w:val="18"/>
                <w:szCs w:val="18"/>
                <w:lang w:eastAsia="ru-RU"/>
              </w:rPr>
              <w:t>, рулон 150 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150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м</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21</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Картон переплетный</w:t>
            </w:r>
            <w:r w:rsidRPr="00E620FD">
              <w:rPr>
                <w:rFonts w:ascii="Times New Roman" w:eastAsia="Times New Roman" w:hAnsi="Times New Roman" w:cs="Times New Roman"/>
                <w:sz w:val="18"/>
                <w:szCs w:val="18"/>
                <w:lang w:eastAsia="ru-RU"/>
              </w:rPr>
              <w:t xml:space="preserve"> </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Плотность</w:t>
            </w:r>
            <w:r>
              <w:rPr>
                <w:rFonts w:ascii="Times New Roman" w:eastAsia="Times New Roman" w:hAnsi="Times New Roman" w:cs="Times New Roman"/>
                <w:sz w:val="18"/>
                <w:szCs w:val="18"/>
                <w:lang w:eastAsia="ru-RU"/>
              </w:rPr>
              <w:t xml:space="preserve"> не менее</w:t>
            </w:r>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1,5 мм, размер </w:t>
            </w:r>
            <w:r w:rsidRPr="00E620FD">
              <w:rPr>
                <w:rFonts w:ascii="Times New Roman" w:eastAsia="Times New Roman" w:hAnsi="Times New Roman" w:cs="Times New Roman"/>
                <w:sz w:val="18"/>
                <w:szCs w:val="18"/>
                <w:lang w:eastAsia="ru-RU"/>
              </w:rPr>
              <w:t>700</w:t>
            </w:r>
            <w:r w:rsidRPr="00E620FD">
              <w:rPr>
                <w:rFonts w:ascii="Times New Roman" w:eastAsia="Times New Roman" w:hAnsi="Times New Roman" w:cs="Times New Roman"/>
                <w:spacing w:val="-4"/>
                <w:sz w:val="18"/>
                <w:szCs w:val="18"/>
                <w:lang w:eastAsia="ru-RU"/>
              </w:rPr>
              <w:sym w:font="Symbol" w:char="F0B4"/>
            </w:r>
            <w:r>
              <w:rPr>
                <w:rFonts w:ascii="Times New Roman" w:eastAsia="Times New Roman" w:hAnsi="Times New Roman" w:cs="Times New Roman"/>
                <w:sz w:val="18"/>
                <w:szCs w:val="18"/>
                <w:lang w:eastAsia="ru-RU"/>
              </w:rPr>
              <w:t>1 000 мм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50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лист</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22</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Картон переплетный</w:t>
            </w:r>
            <w:r w:rsidRPr="00E620FD">
              <w:rPr>
                <w:rFonts w:ascii="Times New Roman" w:eastAsia="Times New Roman" w:hAnsi="Times New Roman" w:cs="Times New Roman"/>
                <w:sz w:val="18"/>
                <w:szCs w:val="18"/>
                <w:lang w:eastAsia="ru-RU"/>
              </w:rPr>
              <w:t xml:space="preserve"> </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Плотность</w:t>
            </w:r>
            <w:r>
              <w:rPr>
                <w:rFonts w:ascii="Times New Roman" w:eastAsia="Times New Roman" w:hAnsi="Times New Roman" w:cs="Times New Roman"/>
                <w:sz w:val="18"/>
                <w:szCs w:val="18"/>
                <w:lang w:eastAsia="ru-RU"/>
              </w:rPr>
              <w:t xml:space="preserve"> не менее</w:t>
            </w:r>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0,8 мм, размер </w:t>
            </w:r>
            <w:r w:rsidRPr="00E620FD">
              <w:rPr>
                <w:rFonts w:ascii="Times New Roman" w:eastAsia="Times New Roman" w:hAnsi="Times New Roman" w:cs="Times New Roman"/>
                <w:sz w:val="18"/>
                <w:szCs w:val="18"/>
                <w:lang w:eastAsia="ru-RU"/>
              </w:rPr>
              <w:t>700</w:t>
            </w:r>
            <w:r w:rsidRPr="00E620FD">
              <w:rPr>
                <w:rFonts w:ascii="Times New Roman" w:eastAsia="Times New Roman" w:hAnsi="Times New Roman" w:cs="Times New Roman"/>
                <w:spacing w:val="-4"/>
                <w:sz w:val="18"/>
                <w:szCs w:val="18"/>
                <w:lang w:eastAsia="ru-RU"/>
              </w:rPr>
              <w:sym w:font="Symbol" w:char="F0B4"/>
            </w:r>
            <w:r>
              <w:rPr>
                <w:rFonts w:ascii="Times New Roman" w:eastAsia="Times New Roman" w:hAnsi="Times New Roman" w:cs="Times New Roman"/>
                <w:sz w:val="18"/>
                <w:szCs w:val="18"/>
                <w:lang w:eastAsia="ru-RU"/>
              </w:rPr>
              <w:t>1 000 мм</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E620FD">
              <w:rPr>
                <w:rFonts w:ascii="Times New Roman" w:eastAsia="Times New Roman" w:hAnsi="Times New Roman" w:cs="Times New Roman"/>
                <w:sz w:val="18"/>
                <w:szCs w:val="18"/>
                <w:lang w:eastAsia="ru-RU"/>
              </w:rPr>
              <w:t>0</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лист</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23</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Крафт-бумага </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Размер </w:t>
            </w:r>
            <w:r w:rsidRPr="00E620FD">
              <w:rPr>
                <w:rFonts w:ascii="Times New Roman" w:eastAsia="Times New Roman" w:hAnsi="Times New Roman" w:cs="Times New Roman"/>
                <w:sz w:val="18"/>
                <w:szCs w:val="18"/>
                <w:lang w:eastAsia="ru-RU"/>
              </w:rPr>
              <w:t>840</w:t>
            </w:r>
            <w:r w:rsidRPr="00E620FD">
              <w:rPr>
                <w:rFonts w:ascii="Times New Roman" w:eastAsia="Times New Roman" w:hAnsi="Times New Roman" w:cs="Times New Roman"/>
                <w:spacing w:val="-4"/>
                <w:sz w:val="18"/>
                <w:szCs w:val="18"/>
                <w:lang w:eastAsia="ru-RU"/>
              </w:rPr>
              <w:sym w:font="Symbol" w:char="F0B4"/>
            </w:r>
            <w:r>
              <w:rPr>
                <w:rFonts w:ascii="Times New Roman" w:eastAsia="Times New Roman" w:hAnsi="Times New Roman" w:cs="Times New Roman"/>
                <w:spacing w:val="-4"/>
                <w:sz w:val="18"/>
                <w:szCs w:val="18"/>
                <w:lang w:eastAsia="ru-RU"/>
              </w:rPr>
              <w:t>600 мм</w:t>
            </w:r>
            <w:r w:rsidRPr="00E620FD">
              <w:rPr>
                <w:rFonts w:ascii="Times New Roman" w:eastAsia="Times New Roman" w:hAnsi="Times New Roman" w:cs="Times New Roman"/>
                <w:spacing w:val="-4"/>
                <w:sz w:val="18"/>
                <w:szCs w:val="18"/>
                <w:lang w:eastAsia="ru-RU"/>
              </w:rPr>
              <w:t>, в пачке</w:t>
            </w:r>
            <w:r>
              <w:rPr>
                <w:rFonts w:ascii="Times New Roman" w:eastAsia="Times New Roman" w:hAnsi="Times New Roman" w:cs="Times New Roman"/>
                <w:spacing w:val="-4"/>
                <w:sz w:val="18"/>
                <w:szCs w:val="18"/>
                <w:lang w:eastAsia="ru-RU"/>
              </w:rPr>
              <w:t xml:space="preserve"> не менее</w:t>
            </w:r>
            <w:r w:rsidRPr="00E620FD">
              <w:rPr>
                <w:rFonts w:ascii="Times New Roman" w:eastAsia="Times New Roman" w:hAnsi="Times New Roman" w:cs="Times New Roman"/>
                <w:spacing w:val="-4"/>
                <w:sz w:val="18"/>
                <w:szCs w:val="18"/>
                <w:lang w:eastAsia="ru-RU"/>
              </w:rPr>
              <w:t xml:space="preserve"> 250 листов</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5457CF" w:rsidRPr="00E620FD" w:rsidTr="00274545">
        <w:trPr>
          <w:trHeight w:val="141"/>
          <w:tblHeader/>
        </w:trPr>
        <w:tc>
          <w:tcPr>
            <w:tcW w:w="647" w:type="dxa"/>
            <w:shd w:val="clear" w:color="auto" w:fill="auto"/>
            <w:noWrap/>
          </w:tcPr>
          <w:p w:rsidR="005457CF" w:rsidRDefault="005457CF" w:rsidP="0027454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24</w:t>
            </w:r>
          </w:p>
        </w:tc>
        <w:tc>
          <w:tcPr>
            <w:tcW w:w="2420" w:type="dxa"/>
            <w:shd w:val="clear" w:color="auto" w:fill="auto"/>
            <w:noWrap/>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Клей кукурузный кислотный </w:t>
            </w:r>
          </w:p>
        </w:tc>
        <w:tc>
          <w:tcPr>
            <w:tcW w:w="5580" w:type="dxa"/>
            <w:shd w:val="clear" w:color="auto" w:fill="auto"/>
          </w:tcPr>
          <w:p w:rsidR="005457CF" w:rsidRPr="00E620FD" w:rsidRDefault="005457CF" w:rsidP="00274545">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по ГОСТ 6034-74, в мешке</w:t>
            </w:r>
            <w:r>
              <w:rPr>
                <w:rFonts w:ascii="Times New Roman" w:eastAsia="Times New Roman" w:hAnsi="Times New Roman" w:cs="Times New Roman"/>
                <w:sz w:val="18"/>
                <w:szCs w:val="18"/>
                <w:lang w:eastAsia="ru-RU"/>
              </w:rPr>
              <w:t xml:space="preserve"> не менее</w:t>
            </w:r>
            <w:r w:rsidRPr="00E620FD">
              <w:rPr>
                <w:rFonts w:ascii="Times New Roman" w:eastAsia="Times New Roman" w:hAnsi="Times New Roman" w:cs="Times New Roman"/>
                <w:sz w:val="18"/>
                <w:szCs w:val="18"/>
                <w:lang w:eastAsia="ru-RU"/>
              </w:rPr>
              <w:t xml:space="preserve"> 25 кг</w:t>
            </w:r>
          </w:p>
        </w:tc>
        <w:tc>
          <w:tcPr>
            <w:tcW w:w="875" w:type="dxa"/>
            <w:shd w:val="clear" w:color="auto" w:fill="auto"/>
            <w:noWrap/>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68" w:type="dxa"/>
          </w:tcPr>
          <w:p w:rsidR="005457CF" w:rsidRPr="00E620FD" w:rsidRDefault="005457CF" w:rsidP="00274545">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мешок</w:t>
            </w:r>
          </w:p>
        </w:tc>
      </w:tr>
      <w:tr w:rsidR="005457CF" w:rsidRPr="00C51DC8" w:rsidTr="00274545">
        <w:trPr>
          <w:trHeight w:val="141"/>
          <w:tblHeader/>
        </w:trPr>
        <w:tc>
          <w:tcPr>
            <w:tcW w:w="647" w:type="dxa"/>
            <w:shd w:val="clear" w:color="auto" w:fill="auto"/>
            <w:noWrap/>
          </w:tcPr>
          <w:p w:rsidR="005457CF" w:rsidRPr="00C51DC8" w:rsidRDefault="005457CF" w:rsidP="00274545">
            <w:pPr>
              <w:spacing w:after="0" w:line="240" w:lineRule="auto"/>
              <w:jc w:val="center"/>
              <w:rPr>
                <w:rFonts w:ascii="Times New Roman" w:eastAsia="Times New Roman" w:hAnsi="Times New Roman" w:cs="Times New Roman"/>
                <w:bCs/>
                <w:sz w:val="18"/>
                <w:szCs w:val="18"/>
                <w:lang w:eastAsia="ru-RU"/>
              </w:rPr>
            </w:pPr>
            <w:r w:rsidRPr="00C51DC8">
              <w:rPr>
                <w:rFonts w:ascii="Times New Roman" w:eastAsia="Times New Roman" w:hAnsi="Times New Roman" w:cs="Times New Roman"/>
                <w:bCs/>
                <w:sz w:val="18"/>
                <w:szCs w:val="18"/>
                <w:lang w:eastAsia="ru-RU"/>
              </w:rPr>
              <w:t>25</w:t>
            </w:r>
          </w:p>
        </w:tc>
        <w:tc>
          <w:tcPr>
            <w:tcW w:w="2420" w:type="dxa"/>
            <w:shd w:val="clear" w:color="auto" w:fill="auto"/>
            <w:noWrap/>
          </w:tcPr>
          <w:p w:rsidR="005457CF" w:rsidRPr="00C51DC8" w:rsidRDefault="005457CF" w:rsidP="00274545">
            <w:pPr>
              <w:spacing w:after="0" w:line="240" w:lineRule="auto"/>
              <w:ind w:left="34" w:right="114"/>
              <w:rPr>
                <w:rFonts w:ascii="Times New Roman" w:eastAsia="Times New Roman" w:hAnsi="Times New Roman" w:cs="Times New Roman"/>
                <w:sz w:val="18"/>
                <w:szCs w:val="18"/>
                <w:lang w:eastAsia="ru-RU"/>
              </w:rPr>
            </w:pPr>
            <w:r w:rsidRPr="00C51DC8">
              <w:rPr>
                <w:rFonts w:ascii="Times New Roman" w:eastAsia="Times New Roman" w:hAnsi="Times New Roman" w:cs="Times New Roman"/>
                <w:sz w:val="18"/>
                <w:szCs w:val="18"/>
                <w:lang w:eastAsia="ru-RU"/>
              </w:rPr>
              <w:t>Картридж</w:t>
            </w:r>
          </w:p>
        </w:tc>
        <w:tc>
          <w:tcPr>
            <w:tcW w:w="5580" w:type="dxa"/>
            <w:shd w:val="clear" w:color="auto" w:fill="auto"/>
          </w:tcPr>
          <w:p w:rsidR="005457CF" w:rsidRPr="001706A0" w:rsidRDefault="005457CF" w:rsidP="00274545">
            <w:pPr>
              <w:spacing w:after="0" w:line="240" w:lineRule="auto"/>
              <w:ind w:left="34" w:right="114"/>
              <w:rPr>
                <w:rFonts w:ascii="Times New Roman" w:eastAsia="Times New Roman" w:hAnsi="Times New Roman" w:cs="Times New Roman"/>
                <w:spacing w:val="-4"/>
                <w:sz w:val="18"/>
                <w:szCs w:val="18"/>
                <w:lang w:val="en-US" w:eastAsia="ru-RU"/>
              </w:rPr>
            </w:pPr>
            <w:r w:rsidRPr="00C51DC8">
              <w:rPr>
                <w:rFonts w:ascii="Times New Roman" w:hAnsi="Times New Roman" w:cs="Times New Roman"/>
                <w:sz w:val="18"/>
                <w:szCs w:val="18"/>
              </w:rPr>
              <w:t>для</w:t>
            </w:r>
            <w:r w:rsidRPr="00C51DC8">
              <w:rPr>
                <w:rFonts w:ascii="Times New Roman" w:hAnsi="Times New Roman" w:cs="Times New Roman"/>
                <w:sz w:val="18"/>
                <w:szCs w:val="18"/>
                <w:lang w:val="en-US"/>
              </w:rPr>
              <w:t xml:space="preserve"> EPSON PP-100 </w:t>
            </w:r>
            <w:proofErr w:type="spellStart"/>
            <w:r w:rsidRPr="00C51DC8">
              <w:rPr>
                <w:rFonts w:ascii="Times New Roman" w:hAnsi="Times New Roman" w:cs="Times New Roman"/>
                <w:sz w:val="18"/>
                <w:szCs w:val="18"/>
                <w:lang w:val="en-US"/>
              </w:rPr>
              <w:t>Discproducer</w:t>
            </w:r>
            <w:proofErr w:type="spellEnd"/>
            <w:r w:rsidRPr="001706A0">
              <w:rPr>
                <w:rFonts w:ascii="Times New Roman" w:hAnsi="Times New Roman" w:cs="Times New Roman"/>
                <w:sz w:val="18"/>
                <w:szCs w:val="18"/>
                <w:lang w:val="en-US"/>
              </w:rPr>
              <w:t xml:space="preserve">, </w:t>
            </w:r>
            <w:r>
              <w:rPr>
                <w:rFonts w:ascii="Times New Roman" w:hAnsi="Times New Roman" w:cs="Times New Roman"/>
                <w:sz w:val="18"/>
                <w:szCs w:val="18"/>
              </w:rPr>
              <w:t>цвет</w:t>
            </w:r>
            <w:r w:rsidRPr="00F37F95">
              <w:rPr>
                <w:rFonts w:ascii="Times New Roman" w:hAnsi="Times New Roman" w:cs="Times New Roman"/>
                <w:sz w:val="18"/>
                <w:szCs w:val="18"/>
                <w:lang w:val="en-US"/>
              </w:rPr>
              <w:t xml:space="preserve"> </w:t>
            </w:r>
            <w:r w:rsidRPr="00C51DC8">
              <w:rPr>
                <w:rFonts w:ascii="Times New Roman" w:hAnsi="Times New Roman" w:cs="Times New Roman"/>
                <w:sz w:val="18"/>
                <w:szCs w:val="18"/>
                <w:lang w:val="en-US"/>
              </w:rPr>
              <w:t>light cyan PJIC2 (LC)</w:t>
            </w:r>
          </w:p>
        </w:tc>
        <w:tc>
          <w:tcPr>
            <w:tcW w:w="875" w:type="dxa"/>
            <w:shd w:val="clear" w:color="auto" w:fill="auto"/>
            <w:noWrap/>
          </w:tcPr>
          <w:p w:rsidR="005457CF" w:rsidRPr="00C51DC8" w:rsidRDefault="005457CF" w:rsidP="00274545">
            <w:pPr>
              <w:spacing w:after="0" w:line="240" w:lineRule="auto"/>
              <w:jc w:val="center"/>
              <w:rPr>
                <w:rFonts w:ascii="Times New Roman" w:hAnsi="Times New Roman" w:cs="Times New Roman"/>
                <w:sz w:val="18"/>
                <w:szCs w:val="18"/>
              </w:rPr>
            </w:pPr>
            <w:r w:rsidRPr="00C51DC8">
              <w:rPr>
                <w:rFonts w:ascii="Times New Roman" w:hAnsi="Times New Roman" w:cs="Times New Roman"/>
                <w:sz w:val="18"/>
                <w:szCs w:val="18"/>
              </w:rPr>
              <w:t>2</w:t>
            </w:r>
          </w:p>
        </w:tc>
        <w:tc>
          <w:tcPr>
            <w:tcW w:w="968" w:type="dxa"/>
          </w:tcPr>
          <w:p w:rsidR="005457CF" w:rsidRPr="00C51DC8" w:rsidRDefault="005457CF" w:rsidP="00274545">
            <w:pPr>
              <w:spacing w:after="0" w:line="240" w:lineRule="auto"/>
              <w:jc w:val="center"/>
              <w:rPr>
                <w:rFonts w:ascii="Times New Roman" w:hAnsi="Times New Roman" w:cs="Times New Roman"/>
                <w:sz w:val="18"/>
                <w:szCs w:val="18"/>
              </w:rPr>
            </w:pPr>
            <w:r w:rsidRPr="00C51DC8">
              <w:rPr>
                <w:rFonts w:ascii="Times New Roman" w:hAnsi="Times New Roman" w:cs="Times New Roman"/>
                <w:sz w:val="18"/>
                <w:szCs w:val="18"/>
              </w:rPr>
              <w:t>шт.</w:t>
            </w:r>
          </w:p>
        </w:tc>
      </w:tr>
    </w:tbl>
    <w:p w:rsidR="005457CF" w:rsidRPr="00F37F95" w:rsidRDefault="005457CF" w:rsidP="005457CF">
      <w:pPr>
        <w:spacing w:after="60" w:line="240" w:lineRule="auto"/>
        <w:jc w:val="center"/>
        <w:rPr>
          <w:rFonts w:ascii="Times New Roman" w:eastAsia="Times New Roman" w:hAnsi="Times New Roman" w:cs="Times New Roman"/>
          <w:sz w:val="20"/>
          <w:szCs w:val="20"/>
          <w:lang w:eastAsia="ru-RU"/>
        </w:rPr>
      </w:pPr>
    </w:p>
    <w:p w:rsidR="005457CF" w:rsidRPr="00F37F95" w:rsidRDefault="005457CF" w:rsidP="005457CF">
      <w:pPr>
        <w:spacing w:after="60" w:line="240" w:lineRule="auto"/>
        <w:jc w:val="center"/>
        <w:rPr>
          <w:rFonts w:ascii="Times New Roman" w:eastAsia="Times New Roman" w:hAnsi="Times New Roman" w:cs="Times New Roman"/>
          <w:sz w:val="20"/>
          <w:szCs w:val="20"/>
          <w:lang w:eastAsia="ru-RU"/>
        </w:rPr>
      </w:pPr>
    </w:p>
    <w:p w:rsidR="005457CF" w:rsidRPr="00E620FD" w:rsidRDefault="005457CF" w:rsidP="005457CF">
      <w:pPr>
        <w:spacing w:after="40" w:line="240" w:lineRule="auto"/>
        <w:jc w:val="center"/>
        <w:rPr>
          <w:rFonts w:ascii="Times New Roman" w:eastAsia="Times New Roman" w:hAnsi="Times New Roman" w:cs="Times New Roman"/>
          <w:b/>
          <w:sz w:val="20"/>
          <w:szCs w:val="20"/>
          <w:lang w:eastAsia="ru-RU"/>
        </w:rPr>
      </w:pPr>
      <w:r w:rsidRPr="00E620FD">
        <w:rPr>
          <w:rFonts w:ascii="Times New Roman" w:eastAsia="Times New Roman" w:hAnsi="Times New Roman" w:cs="Times New Roman"/>
          <w:b/>
          <w:sz w:val="20"/>
          <w:szCs w:val="20"/>
          <w:lang w:eastAsia="ru-RU"/>
        </w:rPr>
        <w:t>Техническое задание по поставку расходных материалов для издательства</w:t>
      </w:r>
    </w:p>
    <w:p w:rsidR="005457CF" w:rsidRDefault="005457CF" w:rsidP="005457C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Pr="00E620FD">
        <w:rPr>
          <w:rFonts w:ascii="Times New Roman" w:eastAsia="Times New Roman" w:hAnsi="Times New Roman" w:cs="Times New Roman"/>
          <w:sz w:val="20"/>
          <w:szCs w:val="20"/>
          <w:lang w:eastAsia="ru-RU"/>
        </w:rPr>
        <w:t>Товар НОВЫЙ, не бывший в употреблении, не восстановленный.</w:t>
      </w:r>
    </w:p>
    <w:p w:rsidR="005457CF" w:rsidRPr="00E620FD" w:rsidRDefault="005457CF" w:rsidP="005457C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Чернила, клей кукурузный кислотный должны быть изготовлен не ранее 2018 года.</w:t>
      </w:r>
    </w:p>
    <w:p w:rsidR="005457CF" w:rsidRPr="00E620FD" w:rsidRDefault="005457CF" w:rsidP="005457C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Pr="00E620FD">
        <w:rPr>
          <w:rFonts w:ascii="Times New Roman" w:eastAsia="Times New Roman" w:hAnsi="Times New Roman" w:cs="Times New Roman"/>
          <w:sz w:val="20"/>
          <w:szCs w:val="20"/>
          <w:lang w:eastAsia="ru-RU"/>
        </w:rPr>
        <w:t>Упаковка расходных материалов не вскрытая или поврежденная (пробитая).</w:t>
      </w:r>
    </w:p>
    <w:p w:rsidR="005457CF" w:rsidRPr="00E620FD" w:rsidRDefault="005457CF" w:rsidP="005457C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Pr="00E620FD">
        <w:rPr>
          <w:rFonts w:ascii="Times New Roman" w:eastAsia="Times New Roman" w:hAnsi="Times New Roman" w:cs="Times New Roman"/>
          <w:sz w:val="20"/>
          <w:szCs w:val="20"/>
          <w:lang w:eastAsia="ru-RU"/>
        </w:rPr>
        <w:t>Доставка товара Заказчику осуществляется силами и средствами Поставщика.</w:t>
      </w:r>
    </w:p>
    <w:p w:rsidR="005457CF" w:rsidRDefault="005457CF" w:rsidP="005457CF">
      <w:pPr>
        <w:spacing w:after="0" w:line="240" w:lineRule="auto"/>
        <w:jc w:val="center"/>
        <w:rPr>
          <w:rFonts w:ascii="Times New Roman" w:hAnsi="Times New Roman" w:cs="Times New Roman"/>
          <w:bCs/>
          <w:sz w:val="20"/>
          <w:szCs w:val="20"/>
        </w:rPr>
      </w:pPr>
    </w:p>
    <w:p w:rsidR="00B162E0" w:rsidRPr="00F9070B" w:rsidRDefault="00B162E0" w:rsidP="00D84985">
      <w:pPr>
        <w:spacing w:after="0" w:line="240" w:lineRule="auto"/>
        <w:jc w:val="center"/>
        <w:rPr>
          <w:rFonts w:ascii="Times New Roman" w:hAnsi="Times New Roman" w:cs="Times New Roman"/>
          <w:bCs/>
          <w:sz w:val="20"/>
          <w:szCs w:val="20"/>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79766C">
        <w:rPr>
          <w:rFonts w:ascii="Times New Roman" w:eastAsia="Times New Roman" w:hAnsi="Times New Roman" w:cs="Times New Roman"/>
          <w:b/>
          <w:lang w:eastAsia="ru-RU"/>
        </w:rPr>
        <w:t>расходных материалов для издательства</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79766C">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79766C">
              <w:rPr>
                <w:rFonts w:ascii="Times New Roman" w:eastAsia="Times New Roman" w:hAnsi="Times New Roman" w:cs="Times New Roman"/>
                <w:lang w:eastAsia="ru-RU"/>
              </w:rPr>
              <w:t>расходных материалов для издательства</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79766C">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F00D6F">
              <w:rPr>
                <w:rFonts w:ascii="Times New Roman" w:hAnsi="Times New Roman" w:cs="Times New Roman"/>
                <w:sz w:val="20"/>
                <w:szCs w:val="20"/>
              </w:rPr>
              <w:t>19,12</w:t>
            </w:r>
            <w:r w:rsidR="005100E6" w:rsidRPr="00F9070B">
              <w:rPr>
                <w:rFonts w:ascii="Times New Roman" w:hAnsi="Times New Roman" w:cs="Times New Roman"/>
                <w:sz w:val="20"/>
                <w:szCs w:val="20"/>
              </w:rPr>
              <w:t xml:space="preserve">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79766C">
              <w:rPr>
                <w:rFonts w:ascii="Times New Roman" w:hAnsi="Times New Roman" w:cs="Times New Roman"/>
                <w:sz w:val="20"/>
                <w:szCs w:val="20"/>
              </w:rPr>
              <w:t>25 наименований</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79766C" w:rsidP="00BA298E">
            <w:pPr>
              <w:spacing w:after="0"/>
              <w:rPr>
                <w:rFonts w:ascii="Times New Roman" w:hAnsi="Times New Roman" w:cs="Times New Roman"/>
                <w:b/>
                <w:bCs/>
                <w:sz w:val="20"/>
                <w:szCs w:val="20"/>
              </w:rPr>
            </w:pPr>
            <w:r>
              <w:rPr>
                <w:rFonts w:ascii="Times New Roman" w:hAnsi="Times New Roman" w:cs="Times New Roman"/>
                <w:b/>
                <w:bCs/>
                <w:sz w:val="20"/>
                <w:szCs w:val="20"/>
              </w:rPr>
              <w:t>11.10.</w:t>
            </w:r>
            <w:r w:rsidR="00DF0241" w:rsidRPr="00F9070B">
              <w:rPr>
                <w:rFonts w:ascii="Times New Roman" w:hAnsi="Times New Roman" w:cs="Times New Roman"/>
                <w:b/>
                <w:bCs/>
                <w:sz w:val="20"/>
                <w:szCs w:val="20"/>
              </w:rPr>
              <w:t xml:space="preserve"> </w:t>
            </w:r>
            <w:r w:rsidR="002D7531" w:rsidRPr="00F9070B">
              <w:rPr>
                <w:rFonts w:ascii="Times New Roman" w:hAnsi="Times New Roman" w:cs="Times New Roman"/>
                <w:b/>
                <w:bCs/>
                <w:sz w:val="20"/>
                <w:szCs w:val="20"/>
              </w:rPr>
              <w:t>2018</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27"/>
        <w:gridCol w:w="1131"/>
        <w:gridCol w:w="1373"/>
        <w:gridCol w:w="418"/>
        <w:gridCol w:w="795"/>
        <w:gridCol w:w="1213"/>
        <w:gridCol w:w="1213"/>
        <w:gridCol w:w="1209"/>
        <w:gridCol w:w="1202"/>
        <w:gridCol w:w="1416"/>
        <w:gridCol w:w="1514"/>
        <w:gridCol w:w="1843"/>
      </w:tblGrid>
      <w:tr w:rsidR="00DF0241" w:rsidRPr="00F9070B" w:rsidTr="0079766C">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79766C" w:rsidRPr="0079766C" w:rsidTr="0079766C">
        <w:tblPrEx>
          <w:tblCellMar>
            <w:left w:w="108" w:type="dxa"/>
            <w:right w:w="108" w:type="dxa"/>
          </w:tblCellMar>
          <w:tblLook w:val="04A0" w:firstRow="1" w:lastRow="0" w:firstColumn="1" w:lastColumn="0" w:noHBand="0" w:noVBand="1"/>
        </w:tblPrEx>
        <w:trPr>
          <w:trHeight w:val="540"/>
        </w:trPr>
        <w:tc>
          <w:tcPr>
            <w:tcW w:w="228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Количество источников ценовой информации</w:t>
            </w:r>
          </w:p>
        </w:tc>
        <w:tc>
          <w:tcPr>
            <w:tcW w:w="6050" w:type="dxa"/>
            <w:gridSpan w:val="6"/>
            <w:tcBorders>
              <w:top w:val="single" w:sz="8" w:space="0" w:color="auto"/>
              <w:left w:val="nil"/>
              <w:bottom w:val="single" w:sz="8" w:space="0" w:color="auto"/>
              <w:right w:val="single" w:sz="8" w:space="0" w:color="000000"/>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Коэффициент вариации</w:t>
            </w:r>
          </w:p>
        </w:tc>
        <w:tc>
          <w:tcPr>
            <w:tcW w:w="15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средняя цена ед.</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Итого</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vMerge/>
            <w:tcBorders>
              <w:top w:val="single" w:sz="8" w:space="0" w:color="auto"/>
              <w:left w:val="single" w:sz="8" w:space="0" w:color="auto"/>
              <w:bottom w:val="single" w:sz="8" w:space="0" w:color="000000"/>
              <w:right w:val="single" w:sz="8" w:space="0" w:color="auto"/>
            </w:tcBorders>
            <w:vAlign w:val="center"/>
            <w:hideMark/>
          </w:tcPr>
          <w:p w:rsidR="0079766C" w:rsidRPr="0079766C" w:rsidRDefault="0079766C" w:rsidP="0079766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9766C" w:rsidRPr="0079766C" w:rsidRDefault="0079766C" w:rsidP="0079766C">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79766C" w:rsidRPr="0079766C" w:rsidRDefault="0079766C" w:rsidP="0079766C">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i/>
                <w:iCs/>
                <w:lang w:eastAsia="ru-RU"/>
              </w:rPr>
            </w:pPr>
            <w:r w:rsidRPr="0079766C">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i/>
                <w:iCs/>
                <w:lang w:eastAsia="ru-RU"/>
              </w:rPr>
            </w:pPr>
            <w:r w:rsidRPr="0079766C">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i/>
                <w:iCs/>
                <w:lang w:eastAsia="ru-RU"/>
              </w:rPr>
            </w:pPr>
            <w:r w:rsidRPr="0079766C">
              <w:rPr>
                <w:rFonts w:ascii="Times New Roman" w:eastAsia="Times New Roman" w:hAnsi="Times New Roman" w:cs="Times New Roman"/>
                <w:i/>
                <w:iCs/>
                <w:lang w:eastAsia="ru-RU"/>
              </w:rPr>
              <w:t>КП №…                от …</w:t>
            </w:r>
          </w:p>
        </w:tc>
        <w:tc>
          <w:tcPr>
            <w:tcW w:w="1209" w:type="dxa"/>
            <w:tcBorders>
              <w:top w:val="nil"/>
              <w:left w:val="nil"/>
              <w:bottom w:val="single" w:sz="8" w:space="0" w:color="auto"/>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79766C" w:rsidRPr="0079766C" w:rsidRDefault="0079766C" w:rsidP="0079766C">
            <w:pPr>
              <w:spacing w:after="0" w:line="240" w:lineRule="auto"/>
              <w:rPr>
                <w:rFonts w:ascii="Times New Roman" w:eastAsia="Times New Roman" w:hAnsi="Times New Roman" w:cs="Times New Roman"/>
                <w:lang w:eastAsia="ru-RU"/>
              </w:rPr>
            </w:pPr>
          </w:p>
        </w:tc>
        <w:tc>
          <w:tcPr>
            <w:tcW w:w="1514" w:type="dxa"/>
            <w:vMerge/>
            <w:tcBorders>
              <w:top w:val="single" w:sz="4" w:space="0" w:color="auto"/>
              <w:left w:val="single" w:sz="4" w:space="0" w:color="auto"/>
              <w:bottom w:val="single" w:sz="4" w:space="0" w:color="000000"/>
              <w:right w:val="single" w:sz="4" w:space="0" w:color="000000"/>
            </w:tcBorders>
            <w:vAlign w:val="center"/>
            <w:hideMark/>
          </w:tcPr>
          <w:p w:rsidR="0079766C" w:rsidRPr="0079766C" w:rsidRDefault="0079766C" w:rsidP="0079766C">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79766C" w:rsidRPr="0079766C" w:rsidRDefault="0079766C" w:rsidP="0079766C">
            <w:pPr>
              <w:spacing w:after="0" w:line="240" w:lineRule="auto"/>
              <w:rPr>
                <w:rFonts w:ascii="Arial" w:eastAsia="Times New Roman" w:hAnsi="Arial" w:cs="Arial"/>
                <w:sz w:val="20"/>
                <w:szCs w:val="20"/>
                <w:lang w:eastAsia="ru-RU"/>
              </w:rPr>
            </w:pP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 </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4</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8</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9</w:t>
            </w:r>
          </w:p>
        </w:tc>
        <w:tc>
          <w:tcPr>
            <w:tcW w:w="1416"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10</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12</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13</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чернила черные, флакон</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900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1020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1300</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19,12%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1073,33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16 099,95</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 xml:space="preserve">пружина д=14мм, </w:t>
            </w:r>
            <w:proofErr w:type="spellStart"/>
            <w:r w:rsidRPr="0079766C">
              <w:rPr>
                <w:rFonts w:ascii="Times New Roman" w:eastAsia="Times New Roman" w:hAnsi="Times New Roman" w:cs="Times New Roman"/>
                <w:color w:val="000000"/>
                <w:lang w:eastAsia="ru-RU"/>
              </w:rPr>
              <w:t>упак</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330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350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333</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3,19%</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337,67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675,34</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lastRenderedPageBreak/>
              <w:t xml:space="preserve">пружина д=16, </w:t>
            </w:r>
            <w:proofErr w:type="spellStart"/>
            <w:r w:rsidRPr="0079766C">
              <w:rPr>
                <w:rFonts w:ascii="Times New Roman" w:eastAsia="Times New Roman" w:hAnsi="Times New Roman" w:cs="Times New Roman"/>
                <w:color w:val="000000"/>
                <w:lang w:eastAsia="ru-RU"/>
              </w:rPr>
              <w:t>упак</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410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450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422</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4,80%</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427,33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854,66</w:t>
            </w:r>
          </w:p>
        </w:tc>
      </w:tr>
      <w:tr w:rsidR="0079766C" w:rsidRPr="0079766C" w:rsidTr="0079766C">
        <w:tblPrEx>
          <w:tblCellMar>
            <w:left w:w="108" w:type="dxa"/>
            <w:right w:w="108" w:type="dxa"/>
          </w:tblCellMar>
          <w:tblLook w:val="04A0" w:firstRow="1" w:lastRow="0" w:firstColumn="1" w:lastColumn="0" w:noHBand="0" w:noVBand="1"/>
        </w:tblPrEx>
        <w:trPr>
          <w:trHeight w:val="9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 xml:space="preserve">обложка для переплетных работ,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520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580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540</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5,59%</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546,67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5 466,70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proofErr w:type="spellStart"/>
            <w:r w:rsidRPr="0079766C">
              <w:rPr>
                <w:rFonts w:ascii="Times New Roman" w:eastAsia="Times New Roman" w:hAnsi="Times New Roman" w:cs="Times New Roman"/>
                <w:color w:val="000000"/>
                <w:lang w:eastAsia="ru-RU"/>
              </w:rPr>
              <w:t>обложк</w:t>
            </w:r>
            <w:proofErr w:type="spellEnd"/>
            <w:r w:rsidRPr="0079766C">
              <w:rPr>
                <w:rFonts w:ascii="Times New Roman" w:eastAsia="Times New Roman" w:hAnsi="Times New Roman" w:cs="Times New Roman"/>
                <w:color w:val="000000"/>
                <w:lang w:eastAsia="ru-RU"/>
              </w:rPr>
              <w:t xml:space="preserve"> картон, </w:t>
            </w:r>
            <w:proofErr w:type="spellStart"/>
            <w:r w:rsidRPr="0079766C">
              <w:rPr>
                <w:rFonts w:ascii="Times New Roman" w:eastAsia="Times New Roman" w:hAnsi="Times New Roman" w:cs="Times New Roman"/>
                <w:color w:val="000000"/>
                <w:lang w:eastAsia="ru-RU"/>
              </w:rPr>
              <w:t>упак</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240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270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250</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6,03%</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253,33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2 533,30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бумага А</w:t>
            </w:r>
            <w:proofErr w:type="gramStart"/>
            <w:r w:rsidRPr="0079766C">
              <w:rPr>
                <w:rFonts w:ascii="Times New Roman" w:eastAsia="Times New Roman" w:hAnsi="Times New Roman" w:cs="Times New Roman"/>
                <w:color w:val="000000"/>
                <w:lang w:eastAsia="ru-RU"/>
              </w:rPr>
              <w:t>4</w:t>
            </w:r>
            <w:proofErr w:type="gramEnd"/>
            <w:r w:rsidRPr="0079766C">
              <w:rPr>
                <w:rFonts w:ascii="Times New Roman" w:eastAsia="Times New Roman" w:hAnsi="Times New Roman" w:cs="Times New Roman"/>
                <w:color w:val="000000"/>
                <w:lang w:eastAsia="ru-RU"/>
              </w:rPr>
              <w:t xml:space="preserve">,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500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300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340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355</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8,57%</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331,67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165 835,00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 xml:space="preserve">бумага А3,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100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590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630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607,5</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3,29%</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609,17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60 917,00</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 xml:space="preserve">бумага чертежная,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3050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3200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3294</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3,87%</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3181,33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6 362,66</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бумага цветная</w:t>
            </w:r>
            <w:proofErr w:type="gramStart"/>
            <w:r w:rsidRPr="0079766C">
              <w:rPr>
                <w:rFonts w:ascii="Times New Roman" w:eastAsia="Times New Roman" w:hAnsi="Times New Roman" w:cs="Times New Roman"/>
                <w:color w:val="000000"/>
                <w:lang w:eastAsia="ru-RU"/>
              </w:rPr>
              <w:t xml:space="preserve"> А</w:t>
            </w:r>
            <w:proofErr w:type="gramEnd"/>
            <w:r w:rsidRPr="0079766C">
              <w:rPr>
                <w:rFonts w:ascii="Times New Roman" w:eastAsia="Times New Roman" w:hAnsi="Times New Roman" w:cs="Times New Roman"/>
                <w:color w:val="000000"/>
                <w:lang w:eastAsia="ru-RU"/>
              </w:rPr>
              <w:t xml:space="preserve"> 4 80г/м2,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655</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786</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699</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9,35%</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713,33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17 833,25</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бумага цветная</w:t>
            </w:r>
            <w:proofErr w:type="gramStart"/>
            <w:r w:rsidRPr="0079766C">
              <w:rPr>
                <w:rFonts w:ascii="Times New Roman" w:eastAsia="Times New Roman" w:hAnsi="Times New Roman" w:cs="Times New Roman"/>
                <w:color w:val="000000"/>
                <w:lang w:eastAsia="ru-RU"/>
              </w:rPr>
              <w:t xml:space="preserve"> А</w:t>
            </w:r>
            <w:proofErr w:type="gramEnd"/>
            <w:r w:rsidRPr="0079766C">
              <w:rPr>
                <w:rFonts w:ascii="Times New Roman" w:eastAsia="Times New Roman" w:hAnsi="Times New Roman" w:cs="Times New Roman"/>
                <w:color w:val="000000"/>
                <w:lang w:eastAsia="ru-RU"/>
              </w:rPr>
              <w:t xml:space="preserve"> 4 160г/м2,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60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820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945</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915</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7,30%</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893,33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53 599,80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подложка шт.</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12</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400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440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440</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5,41%</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426,67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5 120,04</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сменный картридж (8 в коробке), коробка.</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11200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12880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11536</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7,49%</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11872</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71 232,00</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proofErr w:type="gramStart"/>
            <w:r w:rsidRPr="0079766C">
              <w:rPr>
                <w:rFonts w:ascii="Times New Roman" w:eastAsia="Times New Roman" w:hAnsi="Times New Roman" w:cs="Times New Roman"/>
                <w:color w:val="000000"/>
                <w:lang w:eastAsia="ru-RU"/>
              </w:rPr>
              <w:t>сменный</w:t>
            </w:r>
            <w:proofErr w:type="gramEnd"/>
            <w:r w:rsidRPr="0079766C">
              <w:rPr>
                <w:rFonts w:ascii="Times New Roman" w:eastAsia="Times New Roman" w:hAnsi="Times New Roman" w:cs="Times New Roman"/>
                <w:color w:val="000000"/>
                <w:lang w:eastAsia="ru-RU"/>
              </w:rPr>
              <w:t xml:space="preserve"> </w:t>
            </w:r>
            <w:proofErr w:type="spellStart"/>
            <w:r w:rsidRPr="0079766C">
              <w:rPr>
                <w:rFonts w:ascii="Times New Roman" w:eastAsia="Times New Roman" w:hAnsi="Times New Roman" w:cs="Times New Roman"/>
                <w:color w:val="000000"/>
                <w:lang w:eastAsia="ru-RU"/>
              </w:rPr>
              <w:t>картрижд</w:t>
            </w:r>
            <w:proofErr w:type="spellEnd"/>
            <w:r w:rsidRPr="0079766C">
              <w:rPr>
                <w:rFonts w:ascii="Times New Roman" w:eastAsia="Times New Roman" w:hAnsi="Times New Roman" w:cs="Times New Roman"/>
                <w:color w:val="000000"/>
                <w:lang w:eastAsia="ru-RU"/>
              </w:rPr>
              <w:t xml:space="preserve"> (3 в коробке) коробка</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14590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16049</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15175</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4,81%</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15271,33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45 813,99</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тонер-картридж, шт.</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7211</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7211</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7700</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3,83%</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7374</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14 748,00</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бумага</w:t>
            </w:r>
            <w:proofErr w:type="gramStart"/>
            <w:r w:rsidRPr="0079766C">
              <w:rPr>
                <w:rFonts w:ascii="Times New Roman" w:eastAsia="Times New Roman" w:hAnsi="Times New Roman" w:cs="Times New Roman"/>
                <w:color w:val="000000"/>
                <w:lang w:eastAsia="ru-RU"/>
              </w:rPr>
              <w:t xml:space="preserve"> А</w:t>
            </w:r>
            <w:proofErr w:type="gramEnd"/>
            <w:r w:rsidRPr="0079766C">
              <w:rPr>
                <w:rFonts w:ascii="Times New Roman" w:eastAsia="Times New Roman" w:hAnsi="Times New Roman" w:cs="Times New Roman"/>
                <w:color w:val="000000"/>
                <w:lang w:eastAsia="ru-RU"/>
              </w:rPr>
              <w:t xml:space="preserve"> 4 90г/м2,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680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720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748</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4,77%</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716</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17 900,00</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бумага</w:t>
            </w:r>
            <w:proofErr w:type="gramStart"/>
            <w:r w:rsidRPr="0079766C">
              <w:rPr>
                <w:rFonts w:ascii="Times New Roman" w:eastAsia="Times New Roman" w:hAnsi="Times New Roman" w:cs="Times New Roman"/>
                <w:color w:val="000000"/>
                <w:lang w:eastAsia="ru-RU"/>
              </w:rPr>
              <w:t xml:space="preserve"> А</w:t>
            </w:r>
            <w:proofErr w:type="gramEnd"/>
            <w:r w:rsidRPr="0079766C">
              <w:rPr>
                <w:rFonts w:ascii="Times New Roman" w:eastAsia="Times New Roman" w:hAnsi="Times New Roman" w:cs="Times New Roman"/>
                <w:color w:val="000000"/>
                <w:lang w:eastAsia="ru-RU"/>
              </w:rPr>
              <w:t xml:space="preserve"> 4 160г/м2,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FF0000"/>
                <w:lang w:eastAsia="ru-RU"/>
              </w:rPr>
            </w:pPr>
            <w:r w:rsidRPr="0079766C">
              <w:rPr>
                <w:rFonts w:ascii="Times New Roman" w:eastAsia="Times New Roman" w:hAnsi="Times New Roman" w:cs="Times New Roman"/>
                <w:color w:val="FF0000"/>
                <w:lang w:eastAsia="ru-RU"/>
              </w:rPr>
              <w:t>50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650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708</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715</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5,16%</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691</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34 550,00</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бумага А3 160г/м</w:t>
            </w:r>
            <w:proofErr w:type="gramStart"/>
            <w:r w:rsidRPr="0079766C">
              <w:rPr>
                <w:rFonts w:ascii="Times New Roman" w:eastAsia="Times New Roman" w:hAnsi="Times New Roman" w:cs="Times New Roman"/>
                <w:color w:val="000000"/>
                <w:lang w:eastAsia="ru-RU"/>
              </w:rPr>
              <w:t>2</w:t>
            </w:r>
            <w:proofErr w:type="gramEnd"/>
            <w:r w:rsidRPr="0079766C">
              <w:rPr>
                <w:rFonts w:ascii="Times New Roman" w:eastAsia="Times New Roman" w:hAnsi="Times New Roman" w:cs="Times New Roman"/>
                <w:color w:val="000000"/>
                <w:lang w:eastAsia="ru-RU"/>
              </w:rPr>
              <w:t xml:space="preserve">,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1200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1260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1356</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6,19%</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1272</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12 720,00</w:t>
            </w:r>
          </w:p>
        </w:tc>
      </w:tr>
      <w:tr w:rsidR="0079766C" w:rsidRPr="0079766C" w:rsidTr="0079766C">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бумага</w:t>
            </w:r>
            <w:proofErr w:type="gramStart"/>
            <w:r w:rsidRPr="0079766C">
              <w:rPr>
                <w:rFonts w:ascii="Times New Roman" w:eastAsia="Times New Roman" w:hAnsi="Times New Roman" w:cs="Times New Roman"/>
                <w:color w:val="000000"/>
                <w:lang w:eastAsia="ru-RU"/>
              </w:rPr>
              <w:t xml:space="preserve"> А</w:t>
            </w:r>
            <w:proofErr w:type="gramEnd"/>
            <w:r w:rsidRPr="0079766C">
              <w:rPr>
                <w:rFonts w:ascii="Times New Roman" w:eastAsia="Times New Roman" w:hAnsi="Times New Roman" w:cs="Times New Roman"/>
                <w:color w:val="000000"/>
                <w:lang w:eastAsia="ru-RU"/>
              </w:rPr>
              <w:t xml:space="preserve"> 4 200г/м2, </w:t>
            </w:r>
            <w:proofErr w:type="spellStart"/>
            <w:r w:rsidRPr="0079766C">
              <w:rPr>
                <w:rFonts w:ascii="Times New Roman" w:eastAsia="Times New Roman" w:hAnsi="Times New Roman" w:cs="Times New Roman"/>
                <w:color w:val="000000"/>
                <w:lang w:eastAsia="ru-RU"/>
              </w:rPr>
              <w:t>пач</w:t>
            </w:r>
            <w:proofErr w:type="spellEnd"/>
            <w:r w:rsidRPr="0079766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947</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975</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1047</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5,21%</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989,67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19 793,40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скобы 23*10, коробка</w:t>
            </w:r>
          </w:p>
        </w:tc>
        <w:tc>
          <w:tcPr>
            <w:tcW w:w="1131"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220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250</w:t>
            </w:r>
          </w:p>
        </w:tc>
        <w:tc>
          <w:tcPr>
            <w:tcW w:w="1213"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250</w:t>
            </w:r>
          </w:p>
        </w:tc>
        <w:tc>
          <w:tcPr>
            <w:tcW w:w="1209"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7,22%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240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480,00</w:t>
            </w:r>
          </w:p>
        </w:tc>
      </w:tr>
      <w:tr w:rsidR="0079766C" w:rsidRPr="0079766C" w:rsidTr="0079766C">
        <w:tblPrEx>
          <w:tblCellMar>
            <w:left w:w="108" w:type="dxa"/>
            <w:right w:w="108" w:type="dxa"/>
          </w:tblCellMar>
          <w:tblLook w:val="04A0" w:firstRow="1" w:lastRow="0" w:firstColumn="1" w:lastColumn="0" w:noHBand="0" w:noVBand="1"/>
        </w:tblPrEx>
        <w:trPr>
          <w:trHeight w:val="645"/>
        </w:trPr>
        <w:tc>
          <w:tcPr>
            <w:tcW w:w="2281" w:type="dxa"/>
            <w:gridSpan w:val="2"/>
            <w:tcBorders>
              <w:top w:val="nil"/>
              <w:left w:val="single" w:sz="4" w:space="0" w:color="auto"/>
              <w:bottom w:val="nil"/>
              <w:right w:val="single" w:sz="8" w:space="0" w:color="auto"/>
            </w:tcBorders>
            <w:shd w:val="clear" w:color="auto" w:fill="auto"/>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proofErr w:type="spellStart"/>
            <w:r w:rsidRPr="0079766C">
              <w:rPr>
                <w:rFonts w:ascii="Times New Roman" w:eastAsia="Times New Roman" w:hAnsi="Times New Roman" w:cs="Times New Roman"/>
                <w:color w:val="000000"/>
                <w:lang w:eastAsia="ru-RU"/>
              </w:rPr>
              <w:t>бумвинил</w:t>
            </w:r>
            <w:proofErr w:type="spellEnd"/>
            <w:r w:rsidRPr="0079766C">
              <w:rPr>
                <w:rFonts w:ascii="Times New Roman" w:eastAsia="Times New Roman" w:hAnsi="Times New Roman" w:cs="Times New Roman"/>
                <w:color w:val="000000"/>
                <w:lang w:eastAsia="ru-RU"/>
              </w:rPr>
              <w:t xml:space="preserve"> черный, </w:t>
            </w:r>
            <w:proofErr w:type="gramStart"/>
            <w:r w:rsidRPr="0079766C">
              <w:rPr>
                <w:rFonts w:ascii="Times New Roman" w:eastAsia="Times New Roman" w:hAnsi="Times New Roman" w:cs="Times New Roman"/>
                <w:color w:val="000000"/>
                <w:lang w:eastAsia="ru-RU"/>
              </w:rPr>
              <w:t>м</w:t>
            </w:r>
            <w:proofErr w:type="gramEnd"/>
          </w:p>
        </w:tc>
        <w:tc>
          <w:tcPr>
            <w:tcW w:w="1131" w:type="dxa"/>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150</w:t>
            </w:r>
          </w:p>
        </w:tc>
        <w:tc>
          <w:tcPr>
            <w:tcW w:w="1373" w:type="dxa"/>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color w:val="000000"/>
                <w:lang w:eastAsia="ru-RU"/>
              </w:rPr>
            </w:pPr>
            <w:r w:rsidRPr="0079766C">
              <w:rPr>
                <w:rFonts w:ascii="Times New Roman" w:eastAsia="Times New Roman" w:hAnsi="Times New Roman" w:cs="Times New Roman"/>
                <w:color w:val="000000"/>
                <w:lang w:eastAsia="ru-RU"/>
              </w:rPr>
              <w:t>3</w:t>
            </w:r>
          </w:p>
        </w:tc>
        <w:tc>
          <w:tcPr>
            <w:tcW w:w="1213" w:type="dxa"/>
            <w:gridSpan w:val="2"/>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79,00</w:t>
            </w:r>
          </w:p>
        </w:tc>
        <w:tc>
          <w:tcPr>
            <w:tcW w:w="1213" w:type="dxa"/>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85,00</w:t>
            </w:r>
          </w:p>
        </w:tc>
        <w:tc>
          <w:tcPr>
            <w:tcW w:w="1213" w:type="dxa"/>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83,00</w:t>
            </w:r>
          </w:p>
        </w:tc>
        <w:tc>
          <w:tcPr>
            <w:tcW w:w="1209" w:type="dxa"/>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202" w:type="dxa"/>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3,71%</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82,33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12 349,50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lastRenderedPageBreak/>
              <w:t>картон 1,5мм, лист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50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99</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105</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100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3,17%</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101,33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5 066,50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картон 0,8, лист</w:t>
            </w:r>
          </w:p>
        </w:tc>
        <w:tc>
          <w:tcPr>
            <w:tcW w:w="1131"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73</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83</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77,5</w:t>
            </w:r>
          </w:p>
        </w:tc>
        <w:tc>
          <w:tcPr>
            <w:tcW w:w="1209"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6,43%</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77,83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2 334,90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xml:space="preserve">крафт-бумага, </w:t>
            </w:r>
            <w:proofErr w:type="spellStart"/>
            <w:r w:rsidRPr="0079766C">
              <w:rPr>
                <w:rFonts w:ascii="Arial" w:eastAsia="Times New Roman" w:hAnsi="Arial" w:cs="Arial"/>
                <w:sz w:val="20"/>
                <w:szCs w:val="20"/>
                <w:lang w:eastAsia="ru-RU"/>
              </w:rPr>
              <w:t>пач</w:t>
            </w:r>
            <w:proofErr w:type="spellEnd"/>
            <w:r w:rsidRPr="0079766C">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1799</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1960</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1900</w:t>
            </w:r>
          </w:p>
        </w:tc>
        <w:tc>
          <w:tcPr>
            <w:tcW w:w="1209"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4,31%</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1886,33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1 886,33</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клей, мешок</w:t>
            </w:r>
          </w:p>
        </w:tc>
        <w:tc>
          <w:tcPr>
            <w:tcW w:w="1131"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2850</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2964</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3000</w:t>
            </w:r>
          </w:p>
        </w:tc>
        <w:tc>
          <w:tcPr>
            <w:tcW w:w="1209"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2,67%</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2938</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2 938,00</w:t>
            </w:r>
          </w:p>
        </w:tc>
      </w:tr>
      <w:tr w:rsidR="0079766C" w:rsidRPr="0079766C" w:rsidTr="0079766C">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картриджи, шт.</w:t>
            </w:r>
          </w:p>
        </w:tc>
        <w:tc>
          <w:tcPr>
            <w:tcW w:w="1131"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4224</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4350</w:t>
            </w:r>
          </w:p>
        </w:tc>
        <w:tc>
          <w:tcPr>
            <w:tcW w:w="1213"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jc w:val="center"/>
              <w:rPr>
                <w:rFonts w:ascii="Arial" w:eastAsia="Times New Roman" w:hAnsi="Arial" w:cs="Arial"/>
                <w:sz w:val="20"/>
                <w:szCs w:val="20"/>
                <w:lang w:eastAsia="ru-RU"/>
              </w:rPr>
            </w:pPr>
            <w:r w:rsidRPr="0079766C">
              <w:rPr>
                <w:rFonts w:ascii="Arial" w:eastAsia="Times New Roman" w:hAnsi="Arial" w:cs="Arial"/>
                <w:sz w:val="20"/>
                <w:szCs w:val="20"/>
                <w:lang w:eastAsia="ru-RU"/>
              </w:rPr>
              <w:t>4350</w:t>
            </w:r>
          </w:p>
        </w:tc>
        <w:tc>
          <w:tcPr>
            <w:tcW w:w="1209"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79766C" w:rsidRPr="0079766C" w:rsidRDefault="0079766C" w:rsidP="0079766C">
            <w:pPr>
              <w:spacing w:after="0" w:line="240" w:lineRule="auto"/>
              <w:rPr>
                <w:rFonts w:ascii="Arial" w:eastAsia="Times New Roman" w:hAnsi="Arial" w:cs="Arial"/>
                <w:sz w:val="20"/>
                <w:szCs w:val="20"/>
                <w:lang w:eastAsia="ru-RU"/>
              </w:rPr>
            </w:pPr>
            <w:r w:rsidRPr="0079766C">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9766C" w:rsidRPr="0079766C" w:rsidRDefault="0079766C" w:rsidP="0079766C">
            <w:pPr>
              <w:spacing w:after="0" w:line="240" w:lineRule="auto"/>
              <w:jc w:val="center"/>
              <w:rPr>
                <w:rFonts w:ascii="Times New Roman" w:eastAsia="Times New Roman" w:hAnsi="Times New Roman" w:cs="Times New Roman"/>
                <w:lang w:eastAsia="ru-RU"/>
              </w:rPr>
            </w:pPr>
            <w:r w:rsidRPr="0079766C">
              <w:rPr>
                <w:rFonts w:ascii="Times New Roman" w:eastAsia="Times New Roman" w:hAnsi="Times New Roman" w:cs="Times New Roman"/>
                <w:lang w:eastAsia="ru-RU"/>
              </w:rPr>
              <w:t>1,69%</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4308</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9766C" w:rsidRPr="0079766C" w:rsidRDefault="0079766C" w:rsidP="0079766C">
            <w:pPr>
              <w:spacing w:after="0" w:line="240" w:lineRule="auto"/>
              <w:jc w:val="right"/>
              <w:rPr>
                <w:rFonts w:ascii="Arial" w:eastAsia="Times New Roman" w:hAnsi="Arial" w:cs="Arial"/>
                <w:sz w:val="20"/>
                <w:szCs w:val="20"/>
                <w:lang w:eastAsia="ru-RU"/>
              </w:rPr>
            </w:pPr>
            <w:r w:rsidRPr="0079766C">
              <w:rPr>
                <w:rFonts w:ascii="Arial" w:eastAsia="Times New Roman" w:hAnsi="Arial" w:cs="Arial"/>
                <w:sz w:val="20"/>
                <w:szCs w:val="20"/>
                <w:lang w:eastAsia="ru-RU"/>
              </w:rPr>
              <w:t>8 616,00</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CD0ABE" w:rsidRPr="00F9070B" w:rsidRDefault="000E0816" w:rsidP="00CD0ABE">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p>
    <w:p w:rsidR="00CD0ABE" w:rsidRPr="00F9070B" w:rsidRDefault="00CD0ABE" w:rsidP="00CD0ABE">
      <w:pPr>
        <w:keepNext/>
        <w:spacing w:after="0" w:line="240" w:lineRule="auto"/>
        <w:jc w:val="center"/>
        <w:outlineLvl w:val="0"/>
        <w:rPr>
          <w:rFonts w:ascii="Times New Roman" w:eastAsia="Times New Roman" w:hAnsi="Times New Roman" w:cs="Times New Roman"/>
          <w:b/>
          <w:bCs/>
          <w:kern w:val="28"/>
          <w:sz w:val="20"/>
          <w:szCs w:val="20"/>
          <w:lang w:eastAsia="ru-RU"/>
        </w:rPr>
      </w:pPr>
      <w:r w:rsidRPr="00F9070B">
        <w:rPr>
          <w:rFonts w:ascii="Times New Roman" w:eastAsia="Times New Roman" w:hAnsi="Times New Roman" w:cs="Times New Roman"/>
          <w:b/>
          <w:bCs/>
          <w:kern w:val="28"/>
          <w:sz w:val="20"/>
          <w:szCs w:val="20"/>
          <w:lang w:eastAsia="ru-RU"/>
        </w:rPr>
        <w:t>ДОГОВОР № __________________________</w:t>
      </w:r>
    </w:p>
    <w:p w:rsidR="00CD0ABE" w:rsidRPr="00F9070B" w:rsidRDefault="00CD0ABE" w:rsidP="00CD0ABE">
      <w:pPr>
        <w:suppressAutoHyphens/>
        <w:jc w:val="center"/>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на поставку товаров</w:t>
      </w:r>
    </w:p>
    <w:p w:rsidR="00CD0ABE" w:rsidRPr="00F9070B" w:rsidRDefault="00CD0ABE" w:rsidP="00CD0ABE">
      <w:pPr>
        <w:suppressAutoHyphens/>
        <w:spacing w:after="0"/>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г. Новосибирск                                                                                              «___»  ________________________ 2018 г.</w:t>
      </w:r>
    </w:p>
    <w:p w:rsidR="00CD0ABE" w:rsidRPr="00F9070B" w:rsidRDefault="00CD0ABE" w:rsidP="00CD0ABE">
      <w:pPr>
        <w:suppressAutoHyphens/>
        <w:spacing w:after="0"/>
        <w:rPr>
          <w:rFonts w:ascii="Times New Roman" w:eastAsia="Times New Roman" w:hAnsi="Times New Roman" w:cs="Times New Roman"/>
          <w:b/>
          <w:kern w:val="1"/>
          <w:sz w:val="20"/>
          <w:szCs w:val="20"/>
          <w:lang w:eastAsia="ar-SA"/>
        </w:rPr>
      </w:pPr>
    </w:p>
    <w:p w:rsidR="00CD0ABE" w:rsidRPr="00F9070B" w:rsidRDefault="00CD0ABE" w:rsidP="00CD0ABE">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 xml:space="preserve"> Идентификационный код закупки №</w:t>
      </w:r>
      <w:r w:rsidR="00D73953">
        <w:rPr>
          <w:rFonts w:ascii="Times New Roman" w:eastAsia="Times New Roman" w:hAnsi="Times New Roman" w:cs="Times New Roman"/>
          <w:b/>
          <w:kern w:val="1"/>
          <w:sz w:val="20"/>
          <w:szCs w:val="20"/>
          <w:lang w:eastAsia="ar-SA"/>
        </w:rPr>
        <w:t xml:space="preserve">  </w:t>
      </w:r>
      <w:r w:rsidR="00D73953" w:rsidRPr="00583DAE">
        <w:rPr>
          <w:rFonts w:ascii="Times New Roman" w:hAnsi="Times New Roman" w:cs="Times New Roman"/>
          <w:b/>
          <w:sz w:val="20"/>
          <w:szCs w:val="20"/>
        </w:rPr>
        <w:t>181540211315554020100100750650000000</w:t>
      </w:r>
      <w:r w:rsidRPr="00F9070B">
        <w:rPr>
          <w:rFonts w:ascii="Times New Roman" w:eastAsia="Times New Roman" w:hAnsi="Times New Roman" w:cs="Times New Roman"/>
          <w:b/>
          <w:kern w:val="1"/>
          <w:sz w:val="20"/>
          <w:szCs w:val="20"/>
          <w:lang w:eastAsia="ar-SA"/>
        </w:rPr>
        <w:t xml:space="preserve"> </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b/>
          <w:kern w:val="1"/>
          <w:sz w:val="20"/>
          <w:szCs w:val="20"/>
          <w:lang w:eastAsia="ar-SA"/>
        </w:rPr>
        <w:t xml:space="preserve"> </w:t>
      </w:r>
      <w:proofErr w:type="gramStart"/>
      <w:r w:rsidRPr="00F9070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9070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9070B">
        <w:rPr>
          <w:rFonts w:ascii="Times New Roman" w:eastAsia="Times New Roman" w:hAnsi="Times New Roman" w:cs="Times New Roman"/>
          <w:b/>
          <w:kern w:val="1"/>
          <w:sz w:val="20"/>
          <w:szCs w:val="20"/>
          <w:lang w:eastAsia="ar-SA"/>
        </w:rPr>
        <w:t xml:space="preserve"> ____________, </w:t>
      </w:r>
      <w:r w:rsidRPr="00F9070B">
        <w:rPr>
          <w:rFonts w:ascii="Times New Roman" w:eastAsia="Times New Roman" w:hAnsi="Times New Roman" w:cs="Times New Roman"/>
          <w:kern w:val="1"/>
          <w:sz w:val="20"/>
          <w:szCs w:val="20"/>
          <w:lang w:eastAsia="ar-SA"/>
        </w:rPr>
        <w:t>именуемое в дальнейшем Поставщик, в лице</w:t>
      </w:r>
      <w:r w:rsidRPr="00F9070B">
        <w:rPr>
          <w:rFonts w:ascii="Calibri" w:eastAsia="Times New Roman" w:hAnsi="Calibri" w:cs="Times New Roman"/>
          <w:kern w:val="1"/>
          <w:sz w:val="20"/>
          <w:szCs w:val="20"/>
          <w:lang w:eastAsia="ar-SA"/>
        </w:rPr>
        <w:t xml:space="preserve"> </w:t>
      </w:r>
      <w:r w:rsidRPr="00F9070B">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F9070B">
        <w:rPr>
          <w:rFonts w:ascii="Times New Roman" w:eastAsia="Times New Roman" w:hAnsi="Times New Roman" w:cs="Times New Roman"/>
          <w:kern w:val="1"/>
          <w:sz w:val="20"/>
          <w:szCs w:val="20"/>
          <w:lang w:eastAsia="ar-SA"/>
        </w:rPr>
        <w:t xml:space="preserve">. № 44-ФЗ путем проведения </w:t>
      </w:r>
      <w:r w:rsidR="00D73953">
        <w:rPr>
          <w:rFonts w:ascii="Times New Roman" w:eastAsia="Times New Roman" w:hAnsi="Times New Roman" w:cs="Times New Roman"/>
          <w:kern w:val="1"/>
          <w:sz w:val="20"/>
          <w:szCs w:val="20"/>
          <w:lang w:eastAsia="ar-SA"/>
        </w:rPr>
        <w:t>электронного аукциона №ЭА- 37</w:t>
      </w:r>
      <w:r w:rsidRPr="00F9070B">
        <w:rPr>
          <w:rFonts w:ascii="Times New Roman" w:eastAsia="Times New Roman" w:hAnsi="Times New Roman" w:cs="Times New Roman"/>
          <w:kern w:val="1"/>
          <w:sz w:val="20"/>
          <w:szCs w:val="20"/>
          <w:lang w:eastAsia="ar-SA"/>
        </w:rPr>
        <w:t>/…. для субъектов</w:t>
      </w:r>
      <w:r w:rsidRPr="00F9070B">
        <w:rPr>
          <w:rFonts w:ascii="Times New Roman" w:eastAsia="Times New Roman" w:hAnsi="Times New Roman" w:cs="Times New Roman"/>
          <w:b/>
          <w:bCs/>
          <w:kern w:val="1"/>
          <w:sz w:val="20"/>
          <w:szCs w:val="20"/>
          <w:lang w:eastAsia="ar-SA"/>
        </w:rPr>
        <w:t xml:space="preserve"> </w:t>
      </w:r>
      <w:r w:rsidRPr="00F9070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F9070B">
        <w:rPr>
          <w:rFonts w:ascii="Times New Roman" w:eastAsia="Times New Roman" w:hAnsi="Times New Roman" w:cs="Times New Roman"/>
          <w:kern w:val="1"/>
          <w:sz w:val="20"/>
          <w:szCs w:val="20"/>
          <w:lang w:eastAsia="ar-SA"/>
        </w:rPr>
        <w:t>,  на ос</w:t>
      </w:r>
      <w:r w:rsidR="00D73953">
        <w:rPr>
          <w:rFonts w:ascii="Times New Roman" w:eastAsia="Times New Roman" w:hAnsi="Times New Roman" w:cs="Times New Roman"/>
          <w:kern w:val="1"/>
          <w:sz w:val="20"/>
          <w:szCs w:val="20"/>
          <w:lang w:eastAsia="ar-SA"/>
        </w:rPr>
        <w:t>новании протокола  ____________</w:t>
      </w:r>
      <w:r w:rsidRPr="00F9070B">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D0ABE" w:rsidRPr="00F9070B" w:rsidRDefault="00CD0ABE" w:rsidP="00CD0ABE">
      <w:pPr>
        <w:suppressAutoHyphens/>
        <w:spacing w:after="0"/>
        <w:ind w:left="-36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1.Предмет договора</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w:t>
      </w:r>
      <w:r w:rsidR="00D73953">
        <w:rPr>
          <w:rFonts w:ascii="Times New Roman" w:eastAsia="Times New Roman" w:hAnsi="Times New Roman" w:cs="Times New Roman"/>
          <w:kern w:val="1"/>
          <w:sz w:val="20"/>
          <w:szCs w:val="20"/>
          <w:lang w:eastAsia="ar-SA"/>
        </w:rPr>
        <w:t>– расходных материалов для издательства</w:t>
      </w:r>
      <w:r w:rsidRPr="00F9070B">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D73953" w:rsidRDefault="00CD0ABE" w:rsidP="00D73953">
      <w:pPr>
        <w:spacing w:after="0" w:line="240" w:lineRule="auto"/>
        <w:ind w:firstLine="360"/>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sz w:val="20"/>
          <w:szCs w:val="20"/>
          <w:lang w:eastAsia="ar-SA"/>
        </w:rPr>
        <w:t xml:space="preserve">1.2. </w:t>
      </w:r>
      <w:r w:rsidR="00D73953" w:rsidRPr="00D73953">
        <w:rPr>
          <w:rFonts w:ascii="Times New Roman" w:eastAsia="Times New Roman" w:hAnsi="Times New Roman" w:cs="Times New Roman"/>
          <w:kern w:val="1"/>
          <w:sz w:val="20"/>
          <w:szCs w:val="20"/>
          <w:lang w:eastAsia="ar-SA"/>
        </w:rPr>
        <w:t>Поставщик поставляет для издательства Заказчика расходные материалы, перечень которых предусмотрен спецификацией, производит их доставку и передачу в издательстве Заказчика по адресу ул. Дуси Ковальчук 191 ауд.№109.</w:t>
      </w:r>
      <w:r w:rsidR="00D73953" w:rsidRPr="00D73953">
        <w:rPr>
          <w:rFonts w:ascii="Times New Roman" w:eastAsia="Times New Roman" w:hAnsi="Times New Roman" w:cs="Times New Roman"/>
          <w:kern w:val="1"/>
          <w:lang w:eastAsia="ar-SA"/>
        </w:rPr>
        <w:t xml:space="preserve"> </w:t>
      </w:r>
    </w:p>
    <w:p w:rsidR="00D73953" w:rsidRPr="00D73953" w:rsidRDefault="00D73953" w:rsidP="00D73953">
      <w:pPr>
        <w:spacing w:after="0" w:line="240" w:lineRule="auto"/>
        <w:ind w:firstLine="360"/>
        <w:jc w:val="both"/>
        <w:rPr>
          <w:rFonts w:ascii="Times New Roman" w:eastAsia="Times New Roman" w:hAnsi="Times New Roman" w:cs="Times New Roman"/>
          <w:kern w:val="1"/>
          <w:sz w:val="20"/>
          <w:szCs w:val="20"/>
          <w:lang w:eastAsia="ar-SA"/>
        </w:rPr>
      </w:pPr>
      <w:r>
        <w:rPr>
          <w:rFonts w:ascii="Times New Roman" w:hAnsi="Times New Roman"/>
          <w:sz w:val="20"/>
          <w:szCs w:val="20"/>
        </w:rPr>
        <w:t xml:space="preserve">1.3 </w:t>
      </w:r>
      <w:r w:rsidRPr="00D73953">
        <w:rPr>
          <w:rFonts w:ascii="Times New Roman" w:hAnsi="Times New Roman"/>
          <w:sz w:val="20"/>
          <w:szCs w:val="20"/>
        </w:rPr>
        <w:t>Поставляемые расходные материалы должны быть новыми, не бывшими в употреблении, не восстановленными, при этом чернила, клей кукурузный кислотный долж</w:t>
      </w:r>
      <w:r w:rsidR="005457CF">
        <w:rPr>
          <w:rFonts w:ascii="Times New Roman" w:hAnsi="Times New Roman"/>
          <w:sz w:val="20"/>
          <w:szCs w:val="20"/>
        </w:rPr>
        <w:t>ны быть изготовлен не ранее 2018</w:t>
      </w:r>
      <w:r w:rsidRPr="00D73953">
        <w:rPr>
          <w:rFonts w:ascii="Times New Roman" w:hAnsi="Times New Roman"/>
          <w:sz w:val="20"/>
          <w:szCs w:val="20"/>
        </w:rPr>
        <w:t>года.</w:t>
      </w:r>
    </w:p>
    <w:p w:rsidR="00CD0ABE" w:rsidRPr="00F9070B" w:rsidRDefault="00D73953"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1.3.Т</w:t>
      </w:r>
      <w:r w:rsidR="00CD0ABE" w:rsidRPr="00F9070B">
        <w:rPr>
          <w:rFonts w:ascii="Times New Roman" w:eastAsia="Times New Roman" w:hAnsi="Times New Roman" w:cs="Times New Roman"/>
          <w:kern w:val="1"/>
          <w:sz w:val="20"/>
          <w:szCs w:val="20"/>
          <w:lang w:eastAsia="ar-SA"/>
        </w:rPr>
        <w:t xml:space="preserve">ехнические и качественные характеристики, количество, цена поставляемых </w:t>
      </w:r>
      <w:r>
        <w:rPr>
          <w:rFonts w:ascii="Times New Roman" w:eastAsia="Times New Roman" w:hAnsi="Times New Roman" w:cs="Times New Roman"/>
          <w:kern w:val="1"/>
          <w:sz w:val="20"/>
          <w:szCs w:val="20"/>
          <w:lang w:eastAsia="ar-SA"/>
        </w:rPr>
        <w:t xml:space="preserve">расходных </w:t>
      </w:r>
      <w:r w:rsidR="00CD0ABE" w:rsidRPr="00F9070B">
        <w:rPr>
          <w:rFonts w:ascii="Times New Roman" w:eastAsia="Times New Roman" w:hAnsi="Times New Roman" w:cs="Times New Roman"/>
          <w:kern w:val="1"/>
          <w:sz w:val="20"/>
          <w:szCs w:val="20"/>
          <w:lang w:eastAsia="ar-SA"/>
        </w:rPr>
        <w:t xml:space="preserve"> материалов   (далее – товар) приведены в спецификации, являющейся приложением №1 к настоящему договору.</w:t>
      </w:r>
    </w:p>
    <w:p w:rsidR="00CD0ABE" w:rsidRPr="00F9070B" w:rsidRDefault="00CD0ABE" w:rsidP="00CD0AB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D0ABE" w:rsidRPr="00F9070B" w:rsidRDefault="00CD0ABE" w:rsidP="00CD0ABE">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ab/>
      </w:r>
    </w:p>
    <w:p w:rsidR="00CD0ABE" w:rsidRPr="00F9070B" w:rsidRDefault="00CD0ABE" w:rsidP="00CD0ABE">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2.Цена  договора и порядок оплаты</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 xml:space="preserve">      2.1. Цена договора  составляет</w:t>
      </w:r>
      <w:proofErr w:type="gramStart"/>
      <w:r w:rsidRPr="00F9070B">
        <w:rPr>
          <w:rFonts w:ascii="Times New Roman" w:eastAsia="DejaVu Sans" w:hAnsi="Times New Roman" w:cs="Times New Roman"/>
          <w:kern w:val="1"/>
          <w:sz w:val="20"/>
          <w:szCs w:val="20"/>
          <w:lang w:eastAsia="ar-SA"/>
        </w:rPr>
        <w:t xml:space="preserve"> ___________(_____), </w:t>
      </w:r>
      <w:proofErr w:type="gramEnd"/>
      <w:r w:rsidRPr="00F9070B">
        <w:rPr>
          <w:rFonts w:ascii="Times New Roman" w:eastAsia="DejaVu Sans" w:hAnsi="Times New Roman" w:cs="Times New Roman"/>
          <w:kern w:val="1"/>
          <w:sz w:val="20"/>
          <w:szCs w:val="20"/>
          <w:lang w:eastAsia="ar-SA"/>
        </w:rPr>
        <w:t>с учетом или без учета НДС.</w:t>
      </w:r>
    </w:p>
    <w:p w:rsidR="00CD0ABE" w:rsidRPr="00F9070B" w:rsidRDefault="00CD0ABE" w:rsidP="00CD0ABE">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F9070B">
        <w:rPr>
          <w:rFonts w:ascii="Times New Roman" w:eastAsia="DejaVu Sans" w:hAnsi="Times New Roman" w:cs="font190"/>
          <w:kern w:val="1"/>
          <w:sz w:val="20"/>
          <w:szCs w:val="20"/>
          <w:lang w:eastAsia="ar-SA"/>
        </w:rPr>
        <w:t xml:space="preserve"> </w:t>
      </w:r>
      <w:proofErr w:type="gramStart"/>
      <w:r w:rsidRPr="00F9070B">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9070B">
        <w:rPr>
          <w:rFonts w:ascii="Times New Roman" w:hAnsi="Times New Roman" w:cs="font190"/>
          <w:sz w:val="20"/>
          <w:szCs w:val="20"/>
        </w:rPr>
        <w:t xml:space="preserve"> в бюджеты бюджетной системы Российской Федерации Заказчиком</w:t>
      </w:r>
      <w:r w:rsidRPr="00F9070B">
        <w:rPr>
          <w:rFonts w:ascii="Times New Roman" w:hAnsi="Times New Roman" w:cs="font190"/>
        </w:rPr>
        <w:t>.</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F9070B">
        <w:rPr>
          <w:rFonts w:ascii="Times New Roman" w:eastAsia="Times New Roman" w:hAnsi="Times New Roman" w:cs="Times New Roman"/>
          <w:kern w:val="1"/>
          <w:sz w:val="20"/>
          <w:szCs w:val="20"/>
          <w:lang w:eastAsia="ar-SA"/>
        </w:rPr>
        <w:t>а(</w:t>
      </w:r>
      <w:proofErr w:type="gramEnd"/>
      <w:r w:rsidRPr="00F9070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D0ABE" w:rsidRPr="00F9070B" w:rsidRDefault="00CD0ABE" w:rsidP="00CD0ABE">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Times New Roman"/>
          <w:kern w:val="1"/>
          <w:sz w:val="20"/>
          <w:szCs w:val="20"/>
          <w:lang w:eastAsia="ar-SA"/>
        </w:rPr>
        <w:t xml:space="preserve">       2.5 Ц</w:t>
      </w:r>
      <w:r w:rsidRPr="00F9070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9070B">
        <w:rPr>
          <w:rFonts w:ascii="Times New Roman" w:eastAsia="DejaVu Sans" w:hAnsi="Times New Roman" w:cs="font185"/>
          <w:kern w:val="1"/>
          <w:sz w:val="20"/>
          <w:szCs w:val="20"/>
          <w:lang w:eastAsia="ar-SA"/>
        </w:rPr>
        <w:t xml:space="preserve"> :</w:t>
      </w:r>
      <w:proofErr w:type="gramEnd"/>
    </w:p>
    <w:p w:rsidR="00CD0ABE" w:rsidRPr="00F9070B" w:rsidRDefault="00CD0ABE" w:rsidP="00CD0ABE">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D0ABE" w:rsidRPr="00F9070B" w:rsidRDefault="00CD0ABE" w:rsidP="00CD0ABE">
      <w:pPr>
        <w:widowControl w:val="0"/>
        <w:suppressAutoHyphens/>
        <w:spacing w:after="0" w:line="240" w:lineRule="auto"/>
        <w:jc w:val="both"/>
        <w:rPr>
          <w:rFonts w:ascii="Times New Roman" w:eastAsia="DejaVu Sans" w:hAnsi="Times New Roman" w:cs="font185"/>
          <w:kern w:val="1"/>
          <w:sz w:val="20"/>
          <w:szCs w:val="20"/>
          <w:lang w:eastAsia="ar-SA"/>
        </w:rPr>
      </w:pPr>
      <w:r w:rsidRPr="00F9070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D0ABE" w:rsidRPr="00F9070B" w:rsidRDefault="00CD0ABE" w:rsidP="00CD0ABE">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9070B">
        <w:rPr>
          <w:rFonts w:ascii="Times New Roman" w:eastAsia="Times New Roman" w:hAnsi="Times New Roman" w:cs="Times New Roman"/>
          <w:b/>
          <w:bCs/>
          <w:kern w:val="1"/>
          <w:sz w:val="20"/>
          <w:szCs w:val="20"/>
          <w:lang w:eastAsia="ar-SA"/>
        </w:rPr>
        <w:t>3. Условия поставки и принятия товара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bCs/>
          <w:kern w:val="1"/>
          <w:sz w:val="20"/>
          <w:szCs w:val="20"/>
          <w:lang w:eastAsia="ar-SA"/>
        </w:rPr>
        <w:t xml:space="preserve">  3.1.</w:t>
      </w:r>
      <w:r w:rsidRPr="00F9070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3.2. Поставка то</w:t>
      </w:r>
      <w:r w:rsidR="00FE0843">
        <w:rPr>
          <w:rFonts w:ascii="Times New Roman" w:eastAsia="Times New Roman" w:hAnsi="Times New Roman" w:cs="Times New Roman"/>
          <w:kern w:val="1"/>
          <w:sz w:val="20"/>
          <w:szCs w:val="20"/>
          <w:lang w:eastAsia="ar-SA"/>
        </w:rPr>
        <w:t xml:space="preserve">вара осуществляется в  течение </w:t>
      </w:r>
      <w:r w:rsidR="0067368B" w:rsidRPr="0067368B">
        <w:rPr>
          <w:rFonts w:ascii="Times New Roman" w:eastAsia="Times New Roman" w:hAnsi="Times New Roman" w:cs="Times New Roman"/>
          <w:kern w:val="1"/>
          <w:sz w:val="20"/>
          <w:szCs w:val="20"/>
          <w:lang w:eastAsia="ar-SA"/>
        </w:rPr>
        <w:t>20</w:t>
      </w:r>
      <w:r w:rsidR="0067368B">
        <w:rPr>
          <w:rFonts w:ascii="Times New Roman" w:eastAsia="Times New Roman" w:hAnsi="Times New Roman" w:cs="Times New Roman"/>
          <w:color w:val="FF0000"/>
          <w:kern w:val="1"/>
          <w:sz w:val="20"/>
          <w:szCs w:val="20"/>
          <w:lang w:eastAsia="ar-SA"/>
        </w:rPr>
        <w:t xml:space="preserve"> </w:t>
      </w:r>
      <w:r w:rsidRPr="00F9070B">
        <w:rPr>
          <w:rFonts w:ascii="Times New Roman" w:eastAsia="Times New Roman" w:hAnsi="Times New Roman" w:cs="Times New Roman"/>
          <w:kern w:val="1"/>
          <w:sz w:val="20"/>
          <w:szCs w:val="20"/>
          <w:lang w:eastAsia="ar-SA"/>
        </w:rPr>
        <w:t>календарных дней со дня заключения договора.</w:t>
      </w:r>
    </w:p>
    <w:p w:rsidR="00FE0843" w:rsidRPr="00FE0843" w:rsidRDefault="00CD0ABE" w:rsidP="00FE0843">
      <w:pPr>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3.3. </w:t>
      </w:r>
      <w:r w:rsidR="00FE0843" w:rsidRPr="00FE0843">
        <w:rPr>
          <w:rFonts w:ascii="Times New Roman" w:eastAsia="Times New Roman" w:hAnsi="Times New Roman" w:cs="Times New Roman"/>
          <w:kern w:val="1"/>
          <w:sz w:val="20"/>
          <w:szCs w:val="20"/>
          <w:lang w:eastAsia="ar-SA"/>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00FE0843" w:rsidRPr="00FE0843">
          <w:rPr>
            <w:rFonts w:ascii="Times New Roman" w:eastAsia="Times New Roman" w:hAnsi="Times New Roman" w:cs="Times New Roman"/>
            <w:sz w:val="20"/>
            <w:szCs w:val="20"/>
            <w:lang w:eastAsia="ru-RU"/>
          </w:rPr>
          <w:t>630049 г</w:t>
        </w:r>
      </w:smartTag>
      <w:proofErr w:type="gramStart"/>
      <w:r w:rsidR="00FE0843" w:rsidRPr="00FE0843">
        <w:rPr>
          <w:rFonts w:ascii="Times New Roman" w:eastAsia="Times New Roman" w:hAnsi="Times New Roman" w:cs="Times New Roman"/>
          <w:sz w:val="20"/>
          <w:szCs w:val="20"/>
          <w:lang w:eastAsia="ru-RU"/>
        </w:rPr>
        <w:t>.Н</w:t>
      </w:r>
      <w:proofErr w:type="gramEnd"/>
      <w:r w:rsidR="00FE0843" w:rsidRPr="00FE0843">
        <w:rPr>
          <w:rFonts w:ascii="Times New Roman" w:eastAsia="Times New Roman" w:hAnsi="Times New Roman" w:cs="Times New Roman"/>
          <w:sz w:val="20"/>
          <w:szCs w:val="20"/>
          <w:lang w:eastAsia="ru-RU"/>
        </w:rPr>
        <w:t xml:space="preserve">овосибирск,49 ул. Дуси Ковальчук д.191, аудитория №109. Перед непосредственной поставкой Поставщик </w:t>
      </w:r>
      <w:r w:rsidR="00FE0843" w:rsidRPr="00FE0843">
        <w:rPr>
          <w:rFonts w:ascii="Times New Roman" w:eastAsia="Times New Roman" w:hAnsi="Times New Roman" w:cs="Times New Roman"/>
          <w:sz w:val="20"/>
          <w:szCs w:val="20"/>
          <w:lang w:eastAsia="ru-RU"/>
        </w:rPr>
        <w:lastRenderedPageBreak/>
        <w:t>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00FE0843" w:rsidRPr="00FE0843">
        <w:rPr>
          <w:rFonts w:ascii="Times New Roman" w:eastAsia="Times New Roman" w:hAnsi="Times New Roman" w:cs="Times New Roman"/>
          <w:kern w:val="1"/>
          <w:sz w:val="20"/>
          <w:szCs w:val="20"/>
          <w:lang w:eastAsia="ar-SA"/>
        </w:rPr>
        <w:t>.</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9070B">
        <w:rPr>
          <w:rFonts w:ascii="Times New Roman" w:eastAsia="Times New Roman" w:hAnsi="Times New Roman" w:cs="Times New Roman"/>
          <w:kern w:val="1"/>
          <w:sz w:val="20"/>
          <w:szCs w:val="20"/>
          <w:lang w:eastAsia="ar-SA"/>
        </w:rPr>
        <w:t>обязательств</w:t>
      </w:r>
      <w:proofErr w:type="gramEnd"/>
      <w:r w:rsidRPr="00F9070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w:t>
      </w:r>
      <w:proofErr w:type="gramStart"/>
      <w:r w:rsidRPr="00F9070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3.13.Подписанные сторонами документы</w:t>
      </w:r>
      <w:proofErr w:type="gramStart"/>
      <w:r w:rsidRPr="00F9070B">
        <w:rPr>
          <w:rFonts w:ascii="Times New Roman" w:eastAsia="Times New Roman" w:hAnsi="Times New Roman" w:cs="Times New Roman"/>
          <w:kern w:val="1"/>
          <w:sz w:val="20"/>
          <w:szCs w:val="20"/>
          <w:lang w:eastAsia="ar-SA"/>
        </w:rPr>
        <w:t xml:space="preserve"> :</w:t>
      </w:r>
      <w:proofErr w:type="gramEnd"/>
      <w:r w:rsidRPr="00F9070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D0ABE" w:rsidRPr="00F9070B" w:rsidRDefault="00CD0ABE" w:rsidP="00CD0AB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4. Права и обязанности сторон</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4.3.</w:t>
      </w:r>
      <w:r w:rsidRPr="00F9070B">
        <w:rPr>
          <w:rFonts w:ascii="Times New Roman" w:hAnsi="Times New Roman" w:cs="Times New Roman"/>
          <w:sz w:val="20"/>
          <w:szCs w:val="20"/>
        </w:rPr>
        <w:t xml:space="preserve"> </w:t>
      </w:r>
      <w:r w:rsidRPr="00F9070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4.4.</w:t>
      </w:r>
      <w:r w:rsidRPr="00F9070B">
        <w:rPr>
          <w:rFonts w:ascii="Courier New" w:eastAsiaTheme="minorEastAsia" w:hAnsi="Courier New" w:cs="Courier New"/>
          <w:sz w:val="20"/>
          <w:szCs w:val="20"/>
          <w:lang w:eastAsia="ru-RU"/>
        </w:rPr>
        <w:t xml:space="preserve"> </w:t>
      </w:r>
      <w:proofErr w:type="gramStart"/>
      <w:r w:rsidRPr="00F9070B">
        <w:rPr>
          <w:rFonts w:ascii="Times New Roman" w:eastAsiaTheme="minorEastAsia" w:hAnsi="Times New Roman" w:cs="Times New Roman"/>
          <w:sz w:val="20"/>
          <w:szCs w:val="20"/>
          <w:lang w:eastAsia="ru-RU"/>
        </w:rPr>
        <w:t>Поставщик обязан о</w:t>
      </w:r>
      <w:r w:rsidRPr="00F9070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4.5.</w:t>
      </w:r>
      <w:r w:rsidRPr="00F9070B">
        <w:rPr>
          <w:rFonts w:ascii="Courier New" w:eastAsiaTheme="minorEastAsia" w:hAnsi="Courier New" w:cs="Courier New"/>
          <w:sz w:val="20"/>
          <w:szCs w:val="20"/>
          <w:lang w:eastAsia="ru-RU"/>
        </w:rPr>
        <w:t xml:space="preserve"> </w:t>
      </w:r>
      <w:r w:rsidRPr="00F9070B">
        <w:rPr>
          <w:rFonts w:ascii="Times New Roman" w:eastAsiaTheme="minorEastAsia" w:hAnsi="Times New Roman" w:cs="Times New Roman"/>
          <w:sz w:val="20"/>
          <w:szCs w:val="20"/>
          <w:lang w:eastAsia="ru-RU"/>
        </w:rPr>
        <w:t>Поставщик обязан о</w:t>
      </w:r>
      <w:r w:rsidRPr="00F9070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9070B">
        <w:rPr>
          <w:rFonts w:ascii="Times New Roman" w:eastAsia="Times New Roman" w:hAnsi="Times New Roman" w:cs="Times New Roman"/>
          <w:kern w:val="1"/>
          <w:sz w:val="20"/>
          <w:szCs w:val="20"/>
          <w:lang w:eastAsia="ar-SA"/>
        </w:rPr>
        <w:t>оплатить его стоимость на</w:t>
      </w:r>
      <w:proofErr w:type="gramEnd"/>
      <w:r w:rsidRPr="00F9070B">
        <w:rPr>
          <w:rFonts w:ascii="Times New Roman" w:eastAsia="Times New Roman" w:hAnsi="Times New Roman" w:cs="Times New Roman"/>
          <w:kern w:val="1"/>
          <w:sz w:val="20"/>
          <w:szCs w:val="20"/>
          <w:lang w:eastAsia="ar-SA"/>
        </w:rPr>
        <w:t xml:space="preserve"> условиях настоящего договора. </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D0ABE" w:rsidRPr="00F9070B" w:rsidRDefault="00CD0ABE" w:rsidP="00CD0ABE">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D0ABE" w:rsidRPr="00F9070B" w:rsidRDefault="00CD0ABE" w:rsidP="00CD0ABE">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5.Гарантийные обязательства</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CD0ABE" w:rsidRPr="00F9070B" w:rsidRDefault="00CD0ABE" w:rsidP="00CD0AB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6 Ответственность сторон</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9070B">
        <w:rPr>
          <w:rFonts w:ascii="Times New Roman" w:eastAsia="Times New Roman" w:hAnsi="Times New Roman" w:cs="Times New Roman"/>
          <w:sz w:val="20"/>
          <w:szCs w:val="20"/>
          <w:lang w:eastAsia="ru-RU"/>
        </w:rPr>
        <w:t xml:space="preserve">( </w:t>
      </w:r>
      <w:proofErr w:type="gramEnd"/>
      <w:r w:rsidRPr="00F9070B">
        <w:rPr>
          <w:rFonts w:ascii="Times New Roman" w:eastAsia="Times New Roman" w:hAnsi="Times New Roman" w:cs="Times New Roman"/>
          <w:sz w:val="20"/>
          <w:szCs w:val="20"/>
          <w:lang w:eastAsia="ru-RU"/>
        </w:rPr>
        <w:t>штрафа, пени) на следующих условиях:</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D0ABE" w:rsidRPr="00F9070B" w:rsidRDefault="00CD0ABE" w:rsidP="00CD0A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 xml:space="preserve">7. Обеспечение исполнения контракта </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7.1 Размер обеспечения исполнения настоящего договора установлен в сумме  </w:t>
      </w:r>
      <w:r w:rsidR="00FE0843">
        <w:rPr>
          <w:rFonts w:ascii="Times New Roman" w:hAnsi="Times New Roman" w:cs="Times New Roman"/>
          <w:sz w:val="20"/>
          <w:szCs w:val="20"/>
        </w:rPr>
        <w:t>58 672,63 рубля</w:t>
      </w:r>
      <w:r w:rsidRPr="00F9070B">
        <w:rPr>
          <w:rFonts w:ascii="Times New Roman" w:hAnsi="Times New Roman" w:cs="Times New Roman"/>
          <w:sz w:val="20"/>
          <w:szCs w:val="20"/>
        </w:rPr>
        <w:t xml:space="preserve"> и предоставляется с учетом антидемпинговых мер, если такая обязанность Поставщика возникла на момент заключения договора.</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неисполнения Поставщиком условий договора полностью или в части</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9070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D0ABE" w:rsidRPr="00F9070B" w:rsidRDefault="00CD0ABE" w:rsidP="00CD0AB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8. Обстоятельства непреодолимой силы</w:t>
      </w:r>
    </w:p>
    <w:p w:rsidR="00CD0ABE" w:rsidRPr="00F9070B" w:rsidRDefault="00CD0ABE" w:rsidP="00CD0ABE">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kern w:val="1"/>
          <w:sz w:val="20"/>
          <w:szCs w:val="20"/>
          <w:lang w:eastAsia="ar-SA"/>
        </w:rPr>
        <w:t xml:space="preserve">       </w:t>
      </w:r>
      <w:proofErr w:type="gramStart"/>
      <w:r w:rsidRPr="00F9070B">
        <w:rPr>
          <w:rFonts w:ascii="Times New Roman" w:eastAsia="Times New Roman" w:hAnsi="Times New Roman" w:cs="Times New Roman"/>
          <w:kern w:val="1"/>
          <w:sz w:val="20"/>
          <w:szCs w:val="20"/>
          <w:lang w:eastAsia="ar-SA"/>
        </w:rPr>
        <w:t>8.1</w:t>
      </w:r>
      <w:r w:rsidRPr="00F9070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D0ABE" w:rsidRPr="00F9070B" w:rsidRDefault="00CD0ABE" w:rsidP="00CD0ABE">
      <w:pPr>
        <w:tabs>
          <w:tab w:val="left" w:pos="1496"/>
        </w:tab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D0ABE" w:rsidRPr="00F9070B" w:rsidRDefault="00CD0ABE" w:rsidP="00CD0ABE">
      <w:pPr>
        <w:tabs>
          <w:tab w:val="left" w:pos="1496"/>
        </w:tabs>
        <w:spacing w:after="0" w:line="240" w:lineRule="auto"/>
        <w:jc w:val="both"/>
        <w:rPr>
          <w:rFonts w:ascii="Times New Roman" w:eastAsia="Times New Roman" w:hAnsi="Times New Roman" w:cs="Times New Roman"/>
          <w:sz w:val="20"/>
          <w:szCs w:val="20"/>
          <w:lang w:eastAsia="ar-SA"/>
        </w:rPr>
      </w:pPr>
      <w:r w:rsidRPr="00F9070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r w:rsidRPr="00F9070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D0ABE" w:rsidRPr="00F9070B" w:rsidRDefault="00CD0ABE" w:rsidP="00CD0ABE">
      <w:pPr>
        <w:widowControl w:val="0"/>
        <w:suppressAutoHyphens/>
        <w:spacing w:after="0" w:line="240" w:lineRule="auto"/>
        <w:jc w:val="both"/>
        <w:rPr>
          <w:rFonts w:ascii="Times New Roman" w:eastAsia="DejaVu Sans" w:hAnsi="Times New Roman" w:cs="Times New Roman"/>
          <w:kern w:val="1"/>
          <w:sz w:val="20"/>
          <w:szCs w:val="20"/>
          <w:lang w:eastAsia="ar-SA"/>
        </w:rPr>
      </w:pPr>
    </w:p>
    <w:p w:rsidR="00CD0ABE" w:rsidRPr="00F9070B" w:rsidRDefault="00CD0ABE" w:rsidP="00CD0ABE">
      <w:pPr>
        <w:spacing w:after="0" w:line="240" w:lineRule="auto"/>
        <w:jc w:val="center"/>
        <w:rPr>
          <w:rFonts w:ascii="Times New Roman" w:eastAsia="Times New Roman" w:hAnsi="Times New Roman" w:cs="Times New Roman"/>
          <w:b/>
          <w:sz w:val="20"/>
          <w:szCs w:val="20"/>
          <w:lang w:eastAsia="ru-RU"/>
        </w:rPr>
      </w:pPr>
      <w:r w:rsidRPr="00F9070B">
        <w:rPr>
          <w:rFonts w:ascii="Times New Roman" w:eastAsia="Times New Roman" w:hAnsi="Times New Roman" w:cs="Times New Roman"/>
          <w:b/>
          <w:sz w:val="20"/>
          <w:szCs w:val="20"/>
          <w:lang w:eastAsia="ru-RU"/>
        </w:rPr>
        <w:t>9. Порядок разрешения споров</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D0ABE" w:rsidRPr="00F9070B" w:rsidRDefault="00CD0ABE" w:rsidP="00CD0AB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D0ABE" w:rsidRPr="00F9070B" w:rsidRDefault="00CD0ABE" w:rsidP="00CD0AB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9070B">
        <w:rPr>
          <w:rFonts w:ascii="Times New Roman" w:eastAsia="Times New Roman" w:hAnsi="Times New Roman" w:cs="Times New Roman"/>
          <w:kern w:val="1"/>
          <w:sz w:val="20"/>
          <w:szCs w:val="20"/>
          <w:lang w:eastAsia="ar-SA"/>
        </w:rPr>
        <w:t xml:space="preserve"> ,</w:t>
      </w:r>
      <w:proofErr w:type="gramEnd"/>
      <w:r w:rsidRPr="00F9070B">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D0ABE" w:rsidRPr="00F9070B" w:rsidRDefault="00CD0ABE" w:rsidP="00CD0ABE">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sz w:val="20"/>
          <w:szCs w:val="20"/>
          <w:lang w:eastAsia="ar-SA"/>
        </w:rPr>
        <w:t>11. Порядок расторжения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11.3. </w:t>
      </w:r>
      <w:proofErr w:type="gramStart"/>
      <w:r w:rsidRPr="00F9070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9070B">
        <w:rPr>
          <w:rFonts w:ascii="Times New Roman" w:eastAsia="Times New Roman" w:hAnsi="Times New Roman" w:cs="Times New Roman"/>
          <w:bCs/>
          <w:kern w:val="1"/>
          <w:sz w:val="20"/>
          <w:szCs w:val="20"/>
          <w:lang w:eastAsia="ar-SA"/>
        </w:rPr>
        <w:t xml:space="preserve"> связи и доставки, </w:t>
      </w:r>
      <w:proofErr w:type="gramStart"/>
      <w:r w:rsidRPr="00F9070B">
        <w:rPr>
          <w:rFonts w:ascii="Times New Roman" w:eastAsia="Times New Roman" w:hAnsi="Times New Roman" w:cs="Times New Roman"/>
          <w:bCs/>
          <w:kern w:val="1"/>
          <w:sz w:val="20"/>
          <w:szCs w:val="20"/>
          <w:lang w:eastAsia="ar-SA"/>
        </w:rPr>
        <w:t>обеспечивающих</w:t>
      </w:r>
      <w:proofErr w:type="gramEnd"/>
      <w:r w:rsidRPr="00F9070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9070B">
        <w:rPr>
          <w:rFonts w:ascii="Times New Roman" w:eastAsia="Times New Roman" w:hAnsi="Times New Roman" w:cs="Times New Roman"/>
          <w:bCs/>
          <w:kern w:val="1"/>
          <w:sz w:val="20"/>
          <w:szCs w:val="20"/>
          <w:lang w:eastAsia="ar-SA"/>
        </w:rPr>
        <w:t>с даты размещения</w:t>
      </w:r>
      <w:proofErr w:type="gramEnd"/>
      <w:r w:rsidRPr="00F9070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9070B">
        <w:rPr>
          <w:rFonts w:ascii="Times New Roman" w:eastAsia="Times New Roman" w:hAnsi="Times New Roman" w:cs="Times New Roman"/>
          <w:bCs/>
          <w:kern w:val="1"/>
          <w:sz w:val="20"/>
          <w:szCs w:val="20"/>
          <w:lang w:eastAsia="ar-SA"/>
        </w:rPr>
        <w:t>силу</w:t>
      </w:r>
      <w:proofErr w:type="gramEnd"/>
      <w:r w:rsidRPr="00F9070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11.6. </w:t>
      </w:r>
      <w:proofErr w:type="gramStart"/>
      <w:r w:rsidRPr="00F9070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9070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11.9. </w:t>
      </w:r>
      <w:proofErr w:type="gramStart"/>
      <w:r w:rsidRPr="00F9070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9070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9070B">
        <w:rPr>
          <w:rFonts w:ascii="Times New Roman" w:eastAsia="Times New Roman" w:hAnsi="Times New Roman" w:cs="Times New Roman"/>
          <w:bCs/>
          <w:kern w:val="1"/>
          <w:sz w:val="20"/>
          <w:szCs w:val="20"/>
          <w:lang w:eastAsia="ar-SA"/>
        </w:rPr>
        <w:t>силу</w:t>
      </w:r>
      <w:proofErr w:type="gramEnd"/>
      <w:r w:rsidRPr="00F9070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9070B">
        <w:rPr>
          <w:rFonts w:ascii="Times New Roman" w:eastAsia="Times New Roman" w:hAnsi="Times New Roman" w:cs="Times New Roman"/>
          <w:bCs/>
          <w:kern w:val="1"/>
          <w:sz w:val="20"/>
          <w:szCs w:val="20"/>
          <w:lang w:eastAsia="ar-SA"/>
        </w:rPr>
        <w:t>решении</w:t>
      </w:r>
      <w:proofErr w:type="gramEnd"/>
      <w:r w:rsidRPr="00F9070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D0ABE" w:rsidRPr="00F9070B" w:rsidRDefault="00CD0ABE" w:rsidP="00CD0AB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9070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9070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D0ABE" w:rsidRPr="00F9070B" w:rsidTr="00583DAE">
        <w:tc>
          <w:tcPr>
            <w:tcW w:w="4923" w:type="dxa"/>
          </w:tcPr>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t>Заказчик:</w:t>
            </w:r>
          </w:p>
          <w:p w:rsidR="00CD0ABE" w:rsidRPr="00F9070B" w:rsidRDefault="00CD0ABE" w:rsidP="00CD0ABE">
            <w:pPr>
              <w:spacing w:after="0" w:line="240" w:lineRule="auto"/>
              <w:jc w:val="both"/>
              <w:rPr>
                <w:rFonts w:ascii="Times New Roman" w:eastAsia="Times New Roman" w:hAnsi="Times New Roman" w:cs="Times New Roman"/>
                <w:b/>
                <w:sz w:val="20"/>
                <w:szCs w:val="20"/>
                <w:lang w:eastAsia="ru-RU"/>
              </w:rPr>
            </w:pPr>
            <w:r w:rsidRPr="00F9070B">
              <w:rPr>
                <w:rFonts w:ascii="Times New Roman" w:eastAsia="Times New Roman" w:hAnsi="Times New Roman" w:cs="Times New Roman"/>
                <w:b/>
                <w:sz w:val="20"/>
                <w:szCs w:val="20"/>
                <w:lang w:eastAsia="ru-RU"/>
              </w:rPr>
              <w:lastRenderedPageBreak/>
              <w:t xml:space="preserve">ФГБОУ </w:t>
            </w:r>
            <w:proofErr w:type="gramStart"/>
            <w:r w:rsidRPr="00F9070B">
              <w:rPr>
                <w:rFonts w:ascii="Times New Roman" w:eastAsia="Times New Roman" w:hAnsi="Times New Roman" w:cs="Times New Roman"/>
                <w:b/>
                <w:sz w:val="20"/>
                <w:szCs w:val="20"/>
                <w:lang w:eastAsia="ru-RU"/>
              </w:rPr>
              <w:t>ВО</w:t>
            </w:r>
            <w:proofErr w:type="gramEnd"/>
            <w:r w:rsidRPr="00F9070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F9070B">
                <w:rPr>
                  <w:rFonts w:ascii="Times New Roman" w:eastAsia="Times New Roman" w:hAnsi="Times New Roman" w:cs="Times New Roman"/>
                  <w:sz w:val="20"/>
                  <w:szCs w:val="20"/>
                  <w:lang w:eastAsia="ru-RU"/>
                </w:rPr>
                <w:t>630049 г</w:t>
              </w:r>
            </w:smartTag>
            <w:proofErr w:type="gramStart"/>
            <w:r w:rsidRPr="00F9070B">
              <w:rPr>
                <w:rFonts w:ascii="Times New Roman" w:eastAsia="Times New Roman" w:hAnsi="Times New Roman" w:cs="Times New Roman"/>
                <w:sz w:val="20"/>
                <w:szCs w:val="20"/>
                <w:lang w:eastAsia="ru-RU"/>
              </w:rPr>
              <w:t>.Н</w:t>
            </w:r>
            <w:proofErr w:type="gramEnd"/>
            <w:r w:rsidRPr="00F9070B">
              <w:rPr>
                <w:rFonts w:ascii="Times New Roman" w:eastAsia="Times New Roman" w:hAnsi="Times New Roman" w:cs="Times New Roman"/>
                <w:sz w:val="20"/>
                <w:szCs w:val="20"/>
                <w:lang w:eastAsia="ru-RU"/>
              </w:rPr>
              <w:t xml:space="preserve">овосибирск,49 </w:t>
            </w:r>
            <w:proofErr w:type="spellStart"/>
            <w:r w:rsidRPr="00F9070B">
              <w:rPr>
                <w:rFonts w:ascii="Times New Roman" w:eastAsia="Times New Roman" w:hAnsi="Times New Roman" w:cs="Times New Roman"/>
                <w:sz w:val="20"/>
                <w:szCs w:val="20"/>
                <w:lang w:eastAsia="ru-RU"/>
              </w:rPr>
              <w:t>ул.Дуси</w:t>
            </w:r>
            <w:proofErr w:type="spellEnd"/>
            <w:r w:rsidRPr="00F9070B">
              <w:rPr>
                <w:rFonts w:ascii="Times New Roman" w:eastAsia="Times New Roman" w:hAnsi="Times New Roman" w:cs="Times New Roman"/>
                <w:sz w:val="20"/>
                <w:szCs w:val="20"/>
                <w:lang w:eastAsia="ru-RU"/>
              </w:rPr>
              <w:t xml:space="preserve"> Ковальчук д.191, </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ИНН: 5402113155 КПП 540201001</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ОГРН 1025401011680     ОКПО 01115969</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Получатель: УФК по Новосибирской области (СГУПС л/с 20516Х38290)</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БИК 045004001</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Банк: </w:t>
            </w:r>
            <w:proofErr w:type="gramStart"/>
            <w:r w:rsidRPr="00F9070B">
              <w:rPr>
                <w:rFonts w:ascii="Times New Roman" w:eastAsia="Times New Roman" w:hAnsi="Times New Roman" w:cs="Times New Roman"/>
                <w:sz w:val="20"/>
                <w:szCs w:val="20"/>
                <w:lang w:eastAsia="ru-RU"/>
              </w:rPr>
              <w:t>СИБИРСКОЕ</w:t>
            </w:r>
            <w:proofErr w:type="gramEnd"/>
            <w:r w:rsidRPr="00F9070B">
              <w:rPr>
                <w:rFonts w:ascii="Times New Roman" w:eastAsia="Times New Roman" w:hAnsi="Times New Roman" w:cs="Times New Roman"/>
                <w:sz w:val="20"/>
                <w:szCs w:val="20"/>
                <w:lang w:eastAsia="ru-RU"/>
              </w:rPr>
              <w:t xml:space="preserve"> ГУ Банка России </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 xml:space="preserve"> </w:t>
            </w:r>
            <w:proofErr w:type="spellStart"/>
            <w:r w:rsidRPr="00F9070B">
              <w:rPr>
                <w:rFonts w:ascii="Times New Roman" w:eastAsia="Times New Roman" w:hAnsi="Times New Roman" w:cs="Times New Roman"/>
                <w:sz w:val="20"/>
                <w:szCs w:val="20"/>
                <w:lang w:eastAsia="ru-RU"/>
              </w:rPr>
              <w:t>г</w:t>
            </w:r>
            <w:proofErr w:type="gramStart"/>
            <w:r w:rsidRPr="00F9070B">
              <w:rPr>
                <w:rFonts w:ascii="Times New Roman" w:eastAsia="Times New Roman" w:hAnsi="Times New Roman" w:cs="Times New Roman"/>
                <w:sz w:val="20"/>
                <w:szCs w:val="20"/>
                <w:lang w:eastAsia="ru-RU"/>
              </w:rPr>
              <w:t>.Н</w:t>
            </w:r>
            <w:proofErr w:type="gramEnd"/>
            <w:r w:rsidRPr="00F9070B">
              <w:rPr>
                <w:rFonts w:ascii="Times New Roman" w:eastAsia="Times New Roman" w:hAnsi="Times New Roman" w:cs="Times New Roman"/>
                <w:sz w:val="20"/>
                <w:szCs w:val="20"/>
                <w:lang w:eastAsia="ru-RU"/>
              </w:rPr>
              <w:t>овосибирск</w:t>
            </w:r>
            <w:proofErr w:type="spellEnd"/>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r w:rsidRPr="00F9070B">
              <w:rPr>
                <w:rFonts w:ascii="Times New Roman" w:eastAsia="Times New Roman" w:hAnsi="Times New Roman" w:cs="Times New Roman"/>
                <w:sz w:val="20"/>
                <w:szCs w:val="20"/>
                <w:lang w:eastAsia="ru-RU"/>
              </w:rPr>
              <w:t>Расчетный счет   40501810700042000002</w:t>
            </w: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p>
          <w:p w:rsidR="00CD0ABE" w:rsidRPr="00F9070B" w:rsidRDefault="00CD0ABE" w:rsidP="00CD0ABE">
            <w:pPr>
              <w:spacing w:after="0" w:line="240" w:lineRule="auto"/>
              <w:jc w:val="both"/>
              <w:rPr>
                <w:rFonts w:ascii="Times New Roman" w:eastAsia="Times New Roman" w:hAnsi="Times New Roman" w:cs="Times New Roman"/>
                <w:sz w:val="20"/>
                <w:szCs w:val="20"/>
                <w:lang w:eastAsia="ru-RU"/>
              </w:rPr>
            </w:pPr>
          </w:p>
          <w:p w:rsidR="00CD0ABE" w:rsidRPr="00F9070B" w:rsidRDefault="00CD0ABE" w:rsidP="00CD0ABE">
            <w:pPr>
              <w:suppressAutoHyphens/>
              <w:spacing w:after="0" w:line="240" w:lineRule="auto"/>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 xml:space="preserve">Проректор ________________ </w:t>
            </w:r>
            <w:proofErr w:type="spellStart"/>
            <w:r w:rsidRPr="00F9070B">
              <w:rPr>
                <w:rFonts w:ascii="Times New Roman" w:eastAsia="Times New Roman" w:hAnsi="Times New Roman" w:cs="Times New Roman"/>
                <w:kern w:val="1"/>
                <w:sz w:val="20"/>
                <w:szCs w:val="20"/>
                <w:lang w:eastAsia="ar-SA"/>
              </w:rPr>
              <w:t>О.Ю.Васильев</w:t>
            </w:r>
            <w:proofErr w:type="spellEnd"/>
          </w:p>
          <w:p w:rsidR="00CD0ABE" w:rsidRPr="00F9070B" w:rsidRDefault="00CD0ABE" w:rsidP="00CD0ABE">
            <w:pPr>
              <w:widowControl w:val="0"/>
              <w:suppressAutoHyphens/>
              <w:spacing w:after="0" w:line="240" w:lineRule="auto"/>
              <w:rPr>
                <w:rFonts w:ascii="Times New Roman" w:eastAsia="DejaVu Sans" w:hAnsi="Times New Roman" w:cs="Times New Roman"/>
                <w:kern w:val="1"/>
                <w:sz w:val="20"/>
                <w:szCs w:val="20"/>
                <w:lang w:eastAsia="ar-SA"/>
              </w:rPr>
            </w:pPr>
            <w:r w:rsidRPr="00F9070B">
              <w:rPr>
                <w:rFonts w:ascii="Times New Roman" w:eastAsia="DejaVu Sans" w:hAnsi="Times New Roman" w:cs="Times New Roman"/>
                <w:kern w:val="1"/>
                <w:sz w:val="20"/>
                <w:szCs w:val="20"/>
                <w:lang w:eastAsia="ar-SA"/>
              </w:rPr>
              <w:t>Электронная подпись</w:t>
            </w:r>
          </w:p>
        </w:tc>
        <w:tc>
          <w:tcPr>
            <w:tcW w:w="5040" w:type="dxa"/>
          </w:tcPr>
          <w:p w:rsidR="00CD0ABE" w:rsidRPr="00F9070B" w:rsidRDefault="00CD0ABE" w:rsidP="00CD0AB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9070B">
              <w:rPr>
                <w:rFonts w:ascii="Times New Roman" w:eastAsia="DejaVu Sans" w:hAnsi="Times New Roman" w:cs="Times New Roman"/>
                <w:b/>
                <w:kern w:val="1"/>
                <w:sz w:val="20"/>
                <w:szCs w:val="20"/>
                <w:lang w:eastAsia="ar-SA"/>
              </w:rPr>
              <w:lastRenderedPageBreak/>
              <w:t>Поставщик:</w:t>
            </w: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D0ABE" w:rsidRPr="00F9070B" w:rsidRDefault="00CD0ABE" w:rsidP="00CD0AB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CD0ABE" w:rsidRPr="00F9070B" w:rsidRDefault="00CD0ABE" w:rsidP="00CD0ABE">
      <w:pPr>
        <w:spacing w:after="0" w:line="240" w:lineRule="auto"/>
        <w:rPr>
          <w:rFonts w:ascii="Calibri" w:eastAsia="Times New Roman" w:hAnsi="Calibri" w:cs="Times New Roman"/>
          <w:kern w:val="1"/>
          <w:sz w:val="20"/>
          <w:szCs w:val="20"/>
          <w:lang w:eastAsia="ar-SA"/>
        </w:rPr>
      </w:pPr>
    </w:p>
    <w:p w:rsidR="00CD0ABE" w:rsidRPr="00F9070B" w:rsidRDefault="00CD0ABE" w:rsidP="00CD0ABE">
      <w:pPr>
        <w:spacing w:after="0" w:line="240" w:lineRule="auto"/>
        <w:rPr>
          <w:rFonts w:ascii="Times New Roman" w:eastAsia="Times New Roman" w:hAnsi="Times New Roman" w:cs="Times New Roman"/>
          <w:kern w:val="1"/>
          <w:sz w:val="20"/>
          <w:szCs w:val="20"/>
          <w:lang w:eastAsia="ar-SA"/>
        </w:rPr>
      </w:pPr>
      <w:r w:rsidRPr="00F9070B">
        <w:rPr>
          <w:rFonts w:ascii="Times New Roman" w:eastAsia="Times New Roman" w:hAnsi="Times New Roman" w:cs="Times New Roman"/>
          <w:kern w:val="1"/>
          <w:sz w:val="20"/>
          <w:szCs w:val="20"/>
          <w:lang w:eastAsia="ar-SA"/>
        </w:rPr>
        <w:t>Приложение №1 к договору</w:t>
      </w:r>
    </w:p>
    <w:p w:rsidR="00967E86" w:rsidRPr="00F9070B" w:rsidRDefault="00967E86" w:rsidP="009A24E4">
      <w:pPr>
        <w:spacing w:after="0" w:line="240" w:lineRule="auto"/>
        <w:jc w:val="center"/>
        <w:rPr>
          <w:rFonts w:ascii="Times New Roman" w:hAnsi="Times New Roman" w:cs="Times New Roman"/>
          <w:sz w:val="20"/>
          <w:szCs w:val="20"/>
        </w:rPr>
      </w:pPr>
    </w:p>
    <w:p w:rsidR="00392F4D" w:rsidRPr="00F9070B" w:rsidRDefault="00392F4D" w:rsidP="00392F4D">
      <w:pPr>
        <w:suppressAutoHyphens/>
        <w:spacing w:after="0"/>
        <w:rPr>
          <w:rFonts w:ascii="Times New Roman" w:eastAsia="Times New Roman" w:hAnsi="Times New Roman" w:cs="Times New Roman"/>
          <w:b/>
          <w:kern w:val="1"/>
          <w:lang w:eastAsia="ar-SA"/>
        </w:rPr>
      </w:pPr>
      <w:r w:rsidRPr="00F9070B">
        <w:rPr>
          <w:rFonts w:ascii="Times New Roman" w:eastAsia="Times New Roman" w:hAnsi="Times New Roman" w:cs="Times New Roman"/>
          <w:b/>
          <w:kern w:val="1"/>
          <w:lang w:eastAsia="ar-SA"/>
        </w:rPr>
        <w:t xml:space="preserve">        </w:t>
      </w: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E8" w:rsidRDefault="00441BE8" w:rsidP="005457CF">
      <w:pPr>
        <w:spacing w:after="0" w:line="240" w:lineRule="auto"/>
      </w:pPr>
      <w:r>
        <w:separator/>
      </w:r>
    </w:p>
  </w:endnote>
  <w:endnote w:type="continuationSeparator" w:id="0">
    <w:p w:rsidR="00441BE8" w:rsidRDefault="00441BE8" w:rsidP="0054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E8" w:rsidRDefault="00441BE8" w:rsidP="005457CF">
      <w:pPr>
        <w:spacing w:after="0" w:line="240" w:lineRule="auto"/>
      </w:pPr>
      <w:r>
        <w:separator/>
      </w:r>
    </w:p>
  </w:footnote>
  <w:footnote w:type="continuationSeparator" w:id="0">
    <w:p w:rsidR="00441BE8" w:rsidRDefault="00441BE8" w:rsidP="005457CF">
      <w:pPr>
        <w:spacing w:after="0" w:line="240" w:lineRule="auto"/>
      </w:pPr>
      <w:r>
        <w:continuationSeparator/>
      </w:r>
    </w:p>
  </w:footnote>
  <w:footnote w:id="1">
    <w:p w:rsidR="00274545" w:rsidRPr="008F1422" w:rsidRDefault="00274545" w:rsidP="005457CF">
      <w:pPr>
        <w:pStyle w:val="aff4"/>
        <w:rPr>
          <w:sz w:val="18"/>
        </w:rPr>
      </w:pPr>
      <w:r w:rsidRPr="00D10C4D">
        <w:rPr>
          <w:rStyle w:val="aff6"/>
          <w:b/>
          <w:sz w:val="18"/>
        </w:rPr>
        <w:sym w:font="Symbol" w:char="F02A"/>
      </w:r>
      <w:r w:rsidRPr="008F1422">
        <w:rPr>
          <w:sz w:val="18"/>
        </w:rPr>
        <w:t xml:space="preserve"> Здесь </w:t>
      </w:r>
      <w:r>
        <w:rPr>
          <w:sz w:val="18"/>
        </w:rPr>
        <w:t>(</w:t>
      </w:r>
      <w:r w:rsidRPr="008F1422">
        <w:rPr>
          <w:sz w:val="18"/>
        </w:rPr>
        <w:t>и далее</w:t>
      </w:r>
      <w:r>
        <w:rPr>
          <w:sz w:val="18"/>
        </w:rPr>
        <w:t xml:space="preserve"> в таблице)</w:t>
      </w:r>
      <w:r w:rsidRPr="008F1422">
        <w:rPr>
          <w:sz w:val="18"/>
        </w:rPr>
        <w:t xml:space="preserve"> указан</w:t>
      </w:r>
      <w:r>
        <w:rPr>
          <w:sz w:val="18"/>
        </w:rPr>
        <w:t>ы</w:t>
      </w:r>
      <w:r w:rsidRPr="008F1422">
        <w:rPr>
          <w:sz w:val="18"/>
        </w:rPr>
        <w:t xml:space="preserve"> точн</w:t>
      </w:r>
      <w:r>
        <w:rPr>
          <w:sz w:val="18"/>
        </w:rPr>
        <w:t>ы</w:t>
      </w:r>
      <w:r w:rsidRPr="008F1422">
        <w:rPr>
          <w:sz w:val="18"/>
        </w:rPr>
        <w:t>е значени</w:t>
      </w:r>
      <w:r>
        <w:rPr>
          <w:sz w:val="18"/>
        </w:rPr>
        <w:t>я</w:t>
      </w:r>
      <w:r w:rsidRPr="008F1422">
        <w:rPr>
          <w:sz w:val="18"/>
        </w:rPr>
        <w:t xml:space="preserve"> плотности бумаги </w:t>
      </w:r>
      <w:r>
        <w:rPr>
          <w:sz w:val="18"/>
        </w:rPr>
        <w:t>с</w:t>
      </w:r>
      <w:r w:rsidRPr="008F1422">
        <w:rPr>
          <w:sz w:val="18"/>
        </w:rPr>
        <w:t>о</w:t>
      </w:r>
      <w:r>
        <w:rPr>
          <w:sz w:val="18"/>
        </w:rPr>
        <w:t>гласно</w:t>
      </w:r>
      <w:r w:rsidRPr="008F1422">
        <w:rPr>
          <w:sz w:val="18"/>
        </w:rPr>
        <w:t xml:space="preserve"> стандарту бумажной продукции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204853"/>
    <w:rsid w:val="002150F8"/>
    <w:rsid w:val="002158E1"/>
    <w:rsid w:val="00227C23"/>
    <w:rsid w:val="00233A81"/>
    <w:rsid w:val="002641AD"/>
    <w:rsid w:val="0026673E"/>
    <w:rsid w:val="00274545"/>
    <w:rsid w:val="002775A6"/>
    <w:rsid w:val="00282836"/>
    <w:rsid w:val="00293AE1"/>
    <w:rsid w:val="0029419A"/>
    <w:rsid w:val="00295A6A"/>
    <w:rsid w:val="002B3058"/>
    <w:rsid w:val="002B6424"/>
    <w:rsid w:val="002C1F45"/>
    <w:rsid w:val="002C7019"/>
    <w:rsid w:val="002D0CD6"/>
    <w:rsid w:val="002D7531"/>
    <w:rsid w:val="002E0ECC"/>
    <w:rsid w:val="003000E5"/>
    <w:rsid w:val="00301DEB"/>
    <w:rsid w:val="00304313"/>
    <w:rsid w:val="003043BE"/>
    <w:rsid w:val="00307A36"/>
    <w:rsid w:val="003149ED"/>
    <w:rsid w:val="0031596B"/>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12A3"/>
    <w:rsid w:val="00422396"/>
    <w:rsid w:val="004227C5"/>
    <w:rsid w:val="004231AA"/>
    <w:rsid w:val="00430441"/>
    <w:rsid w:val="00433BF6"/>
    <w:rsid w:val="00436FF2"/>
    <w:rsid w:val="00437F27"/>
    <w:rsid w:val="00441BE8"/>
    <w:rsid w:val="004460DF"/>
    <w:rsid w:val="0044653F"/>
    <w:rsid w:val="00453654"/>
    <w:rsid w:val="0045395A"/>
    <w:rsid w:val="00460B0D"/>
    <w:rsid w:val="00460E54"/>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27525"/>
    <w:rsid w:val="00542652"/>
    <w:rsid w:val="005457CF"/>
    <w:rsid w:val="00547512"/>
    <w:rsid w:val="0056139E"/>
    <w:rsid w:val="005624E9"/>
    <w:rsid w:val="00563279"/>
    <w:rsid w:val="00563667"/>
    <w:rsid w:val="00572932"/>
    <w:rsid w:val="005729E5"/>
    <w:rsid w:val="00583DAE"/>
    <w:rsid w:val="00585EF3"/>
    <w:rsid w:val="00586CD3"/>
    <w:rsid w:val="0059523D"/>
    <w:rsid w:val="005C23A5"/>
    <w:rsid w:val="005D4EB6"/>
    <w:rsid w:val="005F78E8"/>
    <w:rsid w:val="00600C33"/>
    <w:rsid w:val="00613569"/>
    <w:rsid w:val="00616AB3"/>
    <w:rsid w:val="006253E8"/>
    <w:rsid w:val="00626694"/>
    <w:rsid w:val="00626A03"/>
    <w:rsid w:val="006332FB"/>
    <w:rsid w:val="00633D7B"/>
    <w:rsid w:val="0063552B"/>
    <w:rsid w:val="00635F6D"/>
    <w:rsid w:val="00651E89"/>
    <w:rsid w:val="006555BF"/>
    <w:rsid w:val="00660D58"/>
    <w:rsid w:val="006703F2"/>
    <w:rsid w:val="006717FB"/>
    <w:rsid w:val="00672786"/>
    <w:rsid w:val="0067368B"/>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9766C"/>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3101A"/>
    <w:rsid w:val="00A4581E"/>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E83"/>
    <w:rsid w:val="00CF3420"/>
    <w:rsid w:val="00D107FA"/>
    <w:rsid w:val="00D10891"/>
    <w:rsid w:val="00D22F6A"/>
    <w:rsid w:val="00D233B1"/>
    <w:rsid w:val="00D32CDD"/>
    <w:rsid w:val="00D35FB1"/>
    <w:rsid w:val="00D378E4"/>
    <w:rsid w:val="00D435E4"/>
    <w:rsid w:val="00D46D28"/>
    <w:rsid w:val="00D50E5E"/>
    <w:rsid w:val="00D661A0"/>
    <w:rsid w:val="00D73953"/>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0D6F"/>
    <w:rsid w:val="00F07DA4"/>
    <w:rsid w:val="00F13990"/>
    <w:rsid w:val="00F22C0C"/>
    <w:rsid w:val="00F35F74"/>
    <w:rsid w:val="00F3724E"/>
    <w:rsid w:val="00F516B0"/>
    <w:rsid w:val="00F61908"/>
    <w:rsid w:val="00F71DBD"/>
    <w:rsid w:val="00F75DFD"/>
    <w:rsid w:val="00F7693C"/>
    <w:rsid w:val="00F830A4"/>
    <w:rsid w:val="00F9070B"/>
    <w:rsid w:val="00F95925"/>
    <w:rsid w:val="00FB3696"/>
    <w:rsid w:val="00FC3AFD"/>
    <w:rsid w:val="00FE0843"/>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5457CF"/>
    <w:pPr>
      <w:spacing w:after="0" w:line="240" w:lineRule="auto"/>
    </w:pPr>
    <w:rPr>
      <w:sz w:val="20"/>
      <w:szCs w:val="20"/>
    </w:rPr>
  </w:style>
  <w:style w:type="character" w:customStyle="1" w:styleId="aff5">
    <w:name w:val="Текст сноски Знак"/>
    <w:basedOn w:val="a1"/>
    <w:link w:val="aff4"/>
    <w:uiPriority w:val="99"/>
    <w:semiHidden/>
    <w:rsid w:val="005457CF"/>
    <w:rPr>
      <w:sz w:val="20"/>
      <w:szCs w:val="20"/>
    </w:rPr>
  </w:style>
  <w:style w:type="character" w:styleId="aff6">
    <w:name w:val="footnote reference"/>
    <w:basedOn w:val="a1"/>
    <w:uiPriority w:val="99"/>
    <w:semiHidden/>
    <w:unhideWhenUsed/>
    <w:rsid w:val="005457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5457CF"/>
    <w:pPr>
      <w:spacing w:after="0" w:line="240" w:lineRule="auto"/>
    </w:pPr>
    <w:rPr>
      <w:sz w:val="20"/>
      <w:szCs w:val="20"/>
    </w:rPr>
  </w:style>
  <w:style w:type="character" w:customStyle="1" w:styleId="aff5">
    <w:name w:val="Текст сноски Знак"/>
    <w:basedOn w:val="a1"/>
    <w:link w:val="aff4"/>
    <w:uiPriority w:val="99"/>
    <w:semiHidden/>
    <w:rsid w:val="005457CF"/>
    <w:rPr>
      <w:sz w:val="20"/>
      <w:szCs w:val="20"/>
    </w:rPr>
  </w:style>
  <w:style w:type="character" w:styleId="aff6">
    <w:name w:val="footnote reference"/>
    <w:basedOn w:val="a1"/>
    <w:uiPriority w:val="99"/>
    <w:semiHidden/>
    <w:unhideWhenUsed/>
    <w:rsid w:val="00545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484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803C8153EEC638ED5AE2F2041A23C52F2E21271BBE934CFA22F6D31DA97E3C69110F43484B9668kBj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mailto:pechko@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4F0C-9200-452B-A854-7538EC5D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23</Pages>
  <Words>12635</Words>
  <Characters>72022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dcterms:created xsi:type="dcterms:W3CDTF">2018-04-18T08:51:00Z</dcterms:created>
  <dcterms:modified xsi:type="dcterms:W3CDTF">2018-10-18T09:05:00Z</dcterms:modified>
</cp:coreProperties>
</file>