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3A34CF">
        <w:rPr>
          <w:rFonts w:ascii="Times New Roman" w:hAnsi="Times New Roman" w:cs="Times New Roman"/>
        </w:rPr>
        <w:t>ПС ____</w:t>
      </w:r>
      <w:proofErr w:type="gramStart"/>
      <w:r w:rsidR="00A8123C">
        <w:rPr>
          <w:rFonts w:ascii="Times New Roman" w:hAnsi="Times New Roman" w:cs="Times New Roman"/>
        </w:rPr>
        <w:t>п</w:t>
      </w:r>
      <w:proofErr w:type="gramEnd"/>
      <w:r w:rsidR="00A8123C">
        <w:rPr>
          <w:rFonts w:ascii="Times New Roman" w:hAnsi="Times New Roman" w:cs="Times New Roman"/>
        </w:rPr>
        <w:t>/п</w:t>
      </w:r>
      <w:r w:rsidR="003A34CF">
        <w:rPr>
          <w:rFonts w:ascii="Times New Roman" w:hAnsi="Times New Roman" w:cs="Times New Roman"/>
        </w:rPr>
        <w:t>___</w:t>
      </w:r>
      <w:r w:rsidR="00501A64">
        <w:rPr>
          <w:rFonts w:ascii="Times New Roman" w:hAnsi="Times New Roman" w:cs="Times New Roman"/>
        </w:rPr>
        <w:t xml:space="preserve">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A8123C">
        <w:rPr>
          <w:rFonts w:ascii="Times New Roman" w:hAnsi="Times New Roman" w:cs="Times New Roman"/>
        </w:rPr>
        <w:t>26</w:t>
      </w:r>
      <w:r w:rsidR="003A34CF">
        <w:rPr>
          <w:rFonts w:ascii="Times New Roman" w:hAnsi="Times New Roman" w:cs="Times New Roman"/>
        </w:rPr>
        <w:t xml:space="preserve"> </w:t>
      </w:r>
      <w:r>
        <w:rPr>
          <w:rFonts w:ascii="Times New Roman" w:hAnsi="Times New Roman" w:cs="Times New Roman"/>
        </w:rPr>
        <w:t xml:space="preserve">"    </w:t>
      </w:r>
      <w:r w:rsidR="003A34CF">
        <w:rPr>
          <w:rFonts w:ascii="Times New Roman" w:hAnsi="Times New Roman" w:cs="Times New Roman"/>
        </w:rPr>
        <w:t>ноября</w:t>
      </w:r>
      <w:r w:rsidR="00174AFB">
        <w:rPr>
          <w:rFonts w:ascii="Times New Roman" w:hAnsi="Times New Roman" w:cs="Times New Roman"/>
        </w:rPr>
        <w:t xml:space="preserve"> </w:t>
      </w:r>
      <w:r w:rsidR="0027703C">
        <w:rPr>
          <w:rFonts w:ascii="Times New Roman" w:hAnsi="Times New Roman" w:cs="Times New Roman"/>
        </w:rPr>
        <w:t xml:space="preserve"> </w:t>
      </w:r>
      <w:r>
        <w:rPr>
          <w:rFonts w:ascii="Times New Roman" w:hAnsi="Times New Roman" w:cs="Times New Roman"/>
        </w:rPr>
        <w:t xml:space="preserve"> </w:t>
      </w:r>
      <w:r w:rsidR="008E1FA9">
        <w:rPr>
          <w:rFonts w:ascii="Times New Roman" w:hAnsi="Times New Roman" w:cs="Times New Roman"/>
        </w:rPr>
        <w:t xml:space="preserve"> 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E1FA9">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3A34CF">
        <w:rPr>
          <w:rFonts w:ascii="Times New Roman" w:hAnsi="Times New Roman" w:cs="Times New Roman"/>
          <w:b/>
          <w:bCs/>
        </w:rPr>
        <w:t>50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w:t>
      </w:r>
      <w:r w:rsidR="003A34CF">
        <w:rPr>
          <w:rFonts w:ascii="Times New Roman" w:hAnsi="Times New Roman" w:cs="Times New Roman"/>
          <w:b/>
          <w:bCs/>
        </w:rPr>
        <w:t>Очистка кровель зданий  Новосибирского техникума железнодорожного транспорта  от снега и наледи.</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CB2CF8" w:rsidRDefault="00CB2CF8" w:rsidP="00CB2CF8">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B2CF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1.1. </w:t>
      </w:r>
      <w:r w:rsidR="004227C5" w:rsidRPr="00CB2CF8">
        <w:rPr>
          <w:rFonts w:ascii="Times New Roman" w:hAnsi="Times New Roman" w:cs="Times New Roman"/>
        </w:rPr>
        <w:t xml:space="preserve">Для участия в электронном аукционе, </w:t>
      </w:r>
      <w:r w:rsidR="00C57A76" w:rsidRPr="00CB2CF8">
        <w:rPr>
          <w:rFonts w:ascii="Times New Roman" w:hAnsi="Times New Roman" w:cs="Times New Roman"/>
        </w:rPr>
        <w:t>лицо,</w:t>
      </w:r>
      <w:r w:rsidR="008E1F7E" w:rsidRPr="00CB2CF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B2CF8">
        <w:rPr>
          <w:rFonts w:ascii="Times New Roman" w:hAnsi="Times New Roman" w:cs="Times New Roman"/>
        </w:rPr>
        <w:t xml:space="preserve"> подает заявку на участие в открытом аукционе в электронной форме.</w:t>
      </w:r>
    </w:p>
    <w:p w:rsidR="00A233A0" w:rsidRPr="00CB2C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Заявка на участие в электронном аукционе состоит из двух частей.</w:t>
      </w:r>
    </w:p>
    <w:p w:rsidR="008E1F7E" w:rsidRPr="00CB2CF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1.2. Первая часть заявки на участие в электронном аук</w:t>
      </w:r>
      <w:r w:rsidR="00C57A76" w:rsidRPr="00CB2CF8">
        <w:rPr>
          <w:rFonts w:ascii="Times New Roman" w:hAnsi="Times New Roman" w:cs="Times New Roman"/>
        </w:rPr>
        <w:t>ционе должна содержать</w:t>
      </w:r>
      <w:r w:rsidR="008E1F7E" w:rsidRPr="00CB2CF8">
        <w:rPr>
          <w:rFonts w:ascii="Times New Roman" w:hAnsi="Times New Roman" w:cs="Times New Roman"/>
        </w:rPr>
        <w:t>:</w:t>
      </w:r>
    </w:p>
    <w:p w:rsidR="008E1F7E" w:rsidRPr="00CB2CF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а)</w:t>
      </w:r>
      <w:r w:rsidR="008E1F7E" w:rsidRPr="00CB2CF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B2CF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B2CF8">
        <w:rPr>
          <w:rFonts w:ascii="Times New Roman" w:hAnsi="Times New Roman" w:cs="Times New Roman"/>
        </w:rPr>
        <w:t>б)</w:t>
      </w:r>
      <w:r w:rsidR="008E1F7E" w:rsidRPr="00CB2CF8">
        <w:rPr>
          <w:rFonts w:ascii="Times New Roman" w:hAnsi="Times New Roman" w:cs="Times New Roman"/>
        </w:rPr>
        <w:t xml:space="preserve"> </w:t>
      </w:r>
      <w:r w:rsidR="00982AB7" w:rsidRPr="00CB2CF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B2CF8">
        <w:rPr>
          <w:rFonts w:ascii="Times New Roman" w:hAnsi="Times New Roman" w:cs="Times New Roman"/>
        </w:rPr>
        <w:t xml:space="preserve"> - </w:t>
      </w:r>
      <w:r w:rsidR="00C57A76" w:rsidRPr="00CB2CF8">
        <w:rPr>
          <w:rFonts w:ascii="Times New Roman" w:hAnsi="Times New Roman" w:cs="Times New Roman"/>
        </w:rPr>
        <w:t xml:space="preserve"> </w:t>
      </w:r>
      <w:r w:rsidR="00A233A0" w:rsidRPr="00CB2CF8">
        <w:rPr>
          <w:rFonts w:ascii="Times New Roman" w:hAnsi="Times New Roman" w:cs="Times New Roman"/>
        </w:rPr>
        <w:t xml:space="preserve"> информацию</w:t>
      </w:r>
      <w:r w:rsidRPr="00CB2CF8">
        <w:rPr>
          <w:rFonts w:ascii="Times New Roman" w:hAnsi="Times New Roman" w:cs="Times New Roman"/>
        </w:rPr>
        <w:t>, указанную в  подпунктах</w:t>
      </w:r>
      <w:r w:rsidR="00C57A76" w:rsidRPr="00CB2CF8">
        <w:rPr>
          <w:rFonts w:ascii="Times New Roman" w:hAnsi="Times New Roman" w:cs="Times New Roman"/>
        </w:rPr>
        <w:t xml:space="preserve"> </w:t>
      </w:r>
      <w:r w:rsidRPr="00CB2CF8">
        <w:rPr>
          <w:rFonts w:ascii="Times New Roman" w:hAnsi="Times New Roman" w:cs="Times New Roman"/>
        </w:rPr>
        <w:t>п.2 ч.</w:t>
      </w:r>
      <w:r w:rsidR="00C57A76" w:rsidRPr="00CB2CF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b/>
        </w:rPr>
        <w:t>Конкретное</w:t>
      </w:r>
      <w:r w:rsidR="00C57A76" w:rsidRPr="00CB2CF8">
        <w:rPr>
          <w:rFonts w:ascii="Times New Roman" w:hAnsi="Times New Roman" w:cs="Times New Roman"/>
          <w:b/>
        </w:rPr>
        <w:t xml:space="preserve"> содержание</w:t>
      </w:r>
      <w:r w:rsidRPr="00CB2CF8">
        <w:rPr>
          <w:rFonts w:ascii="Times New Roman" w:hAnsi="Times New Roman" w:cs="Times New Roman"/>
          <w:b/>
        </w:rPr>
        <w:t xml:space="preserve"> информации</w:t>
      </w:r>
      <w:r w:rsidR="00C23DC8" w:rsidRPr="00CB2CF8">
        <w:rPr>
          <w:rFonts w:ascii="Times New Roman" w:hAnsi="Times New Roman" w:cs="Times New Roman"/>
          <w:b/>
        </w:rPr>
        <w:t>, предоставляемой в</w:t>
      </w:r>
      <w:r w:rsidR="00C57A76" w:rsidRPr="00CB2CF8">
        <w:rPr>
          <w:rFonts w:ascii="Times New Roman" w:hAnsi="Times New Roman" w:cs="Times New Roman"/>
          <w:b/>
        </w:rPr>
        <w:t xml:space="preserve"> первой части заявки</w:t>
      </w:r>
      <w:r w:rsidR="00FF09CF" w:rsidRPr="00CB2CF8">
        <w:rPr>
          <w:rFonts w:ascii="Times New Roman" w:hAnsi="Times New Roman" w:cs="Times New Roman"/>
          <w:b/>
        </w:rPr>
        <w:t xml:space="preserve"> согласно </w:t>
      </w:r>
      <w:proofErr w:type="spellStart"/>
      <w:r w:rsidR="00FF09CF" w:rsidRPr="00CB2CF8">
        <w:rPr>
          <w:rFonts w:ascii="Times New Roman" w:hAnsi="Times New Roman" w:cs="Times New Roman"/>
          <w:b/>
        </w:rPr>
        <w:t>п.п</w:t>
      </w:r>
      <w:proofErr w:type="spellEnd"/>
      <w:r w:rsidR="00FF09CF" w:rsidRPr="00CB2CF8">
        <w:rPr>
          <w:rFonts w:ascii="Times New Roman" w:hAnsi="Times New Roman" w:cs="Times New Roman"/>
          <w:b/>
        </w:rPr>
        <w:t>. б</w:t>
      </w:r>
      <w:r w:rsidR="00063FCC" w:rsidRPr="00CB2CF8">
        <w:rPr>
          <w:rFonts w:ascii="Times New Roman" w:hAnsi="Times New Roman" w:cs="Times New Roman"/>
          <w:b/>
        </w:rPr>
        <w:t>)  данного пункта</w:t>
      </w:r>
      <w:r w:rsidR="00C23DC8" w:rsidRPr="00CB2CF8">
        <w:rPr>
          <w:rFonts w:ascii="Times New Roman" w:hAnsi="Times New Roman" w:cs="Times New Roman"/>
          <w:b/>
        </w:rPr>
        <w:t xml:space="preserve"> указывается</w:t>
      </w:r>
      <w:r w:rsidR="00FF09CF" w:rsidRPr="00CB2CF8">
        <w:rPr>
          <w:rFonts w:ascii="Times New Roman" w:hAnsi="Times New Roman" w:cs="Times New Roman"/>
          <w:b/>
        </w:rPr>
        <w:t xml:space="preserve"> заказчиком</w:t>
      </w:r>
      <w:r w:rsidR="00C23DC8" w:rsidRPr="00CB2CF8">
        <w:rPr>
          <w:rFonts w:ascii="Times New Roman" w:hAnsi="Times New Roman" w:cs="Times New Roman"/>
          <w:b/>
        </w:rPr>
        <w:t xml:space="preserve"> в Информационной карте</w:t>
      </w:r>
      <w:r w:rsidR="00FF09CF" w:rsidRPr="00CB2CF8">
        <w:rPr>
          <w:rFonts w:ascii="Times New Roman" w:hAnsi="Times New Roman" w:cs="Times New Roman"/>
          <w:b/>
        </w:rPr>
        <w:t xml:space="preserve"> аукционной документации</w:t>
      </w:r>
      <w:r w:rsidRPr="00CB2CF8">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063FCC" w:rsidRPr="00CB2CF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B2CF8">
        <w:rPr>
          <w:rFonts w:ascii="Times New Roman" w:hAnsi="Times New Roman" w:cs="Times New Roman"/>
        </w:rPr>
        <w:t xml:space="preserve"> почтовый адрес участника </w:t>
      </w:r>
      <w:r w:rsidR="00063FCC" w:rsidRPr="00CB2CF8">
        <w:rPr>
          <w:rFonts w:ascii="Times New Roman" w:hAnsi="Times New Roman" w:cs="Times New Roman"/>
        </w:rPr>
        <w:t xml:space="preserve"> аукциона, </w:t>
      </w:r>
      <w:r w:rsidR="00063FCC" w:rsidRPr="0049664E">
        <w:rPr>
          <w:rFonts w:ascii="Times New Roman" w:hAnsi="Times New Roman" w:cs="Times New Roma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9664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Pr>
          <w:rFonts w:ascii="Times New Roman" w:hAnsi="Times New Roman" w:cs="Times New Roman"/>
        </w:rPr>
        <w:t xml:space="preserve">тельного органа участника </w:t>
      </w:r>
      <w:r w:rsidR="00063FCC" w:rsidRPr="0049664E">
        <w:rPr>
          <w:rFonts w:ascii="Times New Roman" w:hAnsi="Times New Roman" w:cs="Times New Roman"/>
        </w:rPr>
        <w:t xml:space="preserve"> аукциона</w:t>
      </w:r>
      <w:r w:rsidR="00030A0C" w:rsidRPr="0049664E">
        <w:rPr>
          <w:rFonts w:ascii="Times New Roman" w:hAnsi="Times New Roman" w:cs="Times New Roman"/>
        </w:rPr>
        <w:t>;</w:t>
      </w:r>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w:t>
      </w:r>
      <w:r w:rsidRPr="00CB2CF8">
        <w:rPr>
          <w:rFonts w:ascii="Times New Roman" w:hAnsi="Times New Roman" w:cs="Times New Roman"/>
        </w:rPr>
        <w:t>части документации</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CB2CF8">
        <w:rPr>
          <w:rFonts w:ascii="Times New Roman" w:hAnsi="Times New Roman" w:cs="Times New Roman"/>
        </w:rPr>
        <w:t>(в случае, если участник электронного аукциона заявил о получении указанных преимуществ)</w:t>
      </w:r>
      <w:r w:rsidRPr="00CB2CF8">
        <w:rPr>
          <w:rFonts w:ascii="Times New Roman" w:hAnsi="Times New Roman" w:cs="Times New Roman"/>
        </w:rPr>
        <w:t>, или копии этих документов;</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6)</w:t>
      </w:r>
      <w:r w:rsidR="0049664E" w:rsidRPr="00CB2CF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D378E4" w:rsidRPr="00CB2CF8">
        <w:rPr>
          <w:rFonts w:ascii="Times New Roman" w:hAnsi="Times New Roman" w:cs="Times New Roman"/>
        </w:rPr>
        <w:t xml:space="preserve">7) декларацию о принадлежности участника электронного аукциона к субъектам малого </w:t>
      </w:r>
      <w:r w:rsidR="00D378E4" w:rsidRPr="00CB2CF8">
        <w:rPr>
          <w:rFonts w:ascii="Times New Roman" w:hAnsi="Times New Roman" w:cs="Times New Roman"/>
        </w:rPr>
        <w:lastRenderedPageBreak/>
        <w:t>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CB2CF8">
        <w:rPr>
          <w:rFonts w:ascii="Times New Roman" w:hAnsi="Times New Roman" w:cs="Times New Roman"/>
        </w:rPr>
        <w:t xml:space="preserve">. Участник </w:t>
      </w:r>
      <w:r w:rsidR="00A233A0" w:rsidRPr="00CB2CF8">
        <w:rPr>
          <w:rFonts w:ascii="Times New Roman" w:hAnsi="Times New Roman" w:cs="Times New Roman"/>
        </w:rPr>
        <w:t xml:space="preserve"> вправе подать только одну заявку на участие в электронном </w:t>
      </w:r>
      <w:r w:rsidR="00F22C0C" w:rsidRPr="00CB2CF8">
        <w:rPr>
          <w:rFonts w:ascii="Times New Roman" w:hAnsi="Times New Roman" w:cs="Times New Roman"/>
        </w:rPr>
        <w:t>аукционе</w:t>
      </w:r>
      <w:r w:rsidR="00A233A0" w:rsidRPr="00CB2CF8">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w:t>
      </w:r>
      <w:r w:rsidR="0059523D" w:rsidRPr="00A233A0">
        <w:rPr>
          <w:rFonts w:ascii="Times New Roman" w:hAnsi="Times New Roman" w:cs="Times New Roman"/>
        </w:rPr>
        <w:lastRenderedPageBreak/>
        <w:t>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CB2CF8">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5</w:t>
      </w:r>
      <w:r w:rsidR="00A233A0" w:rsidRPr="00CB2CF8">
        <w:rPr>
          <w:rFonts w:ascii="Times New Roman" w:hAnsi="Times New Roman" w:cs="Times New Roman"/>
        </w:rPr>
        <w:t xml:space="preserve">.1. </w:t>
      </w:r>
      <w:r w:rsidR="00382117" w:rsidRPr="00CB2CF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lastRenderedPageBreak/>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Pr>
          <w:rFonts w:ascii="Times New Roman" w:hAnsi="Times New Roman" w:cs="Times New Roman"/>
        </w:rPr>
        <w:t>,</w:t>
      </w:r>
      <w:r w:rsidR="001764EE" w:rsidRPr="001764EE">
        <w:rPr>
          <w:rFonts w:ascii="Times New Roman" w:hAnsi="Times New Roman" w:cs="Times New Roman"/>
        </w:rPr>
        <w:t xml:space="preserve"> </w:t>
      </w:r>
      <w:r w:rsidR="001764EE" w:rsidRPr="00CB2CF8">
        <w:rPr>
          <w:rFonts w:ascii="Times New Roman" w:hAnsi="Times New Roman" w:cs="Times New Roman"/>
        </w:rPr>
        <w:t>но не менее чем сто рублей.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w:t>
      </w:r>
      <w:r w:rsidRPr="00293AE1">
        <w:rPr>
          <w:rFonts w:ascii="Times New Roman" w:hAnsi="Times New Roman" w:cs="Times New Roman"/>
        </w:rPr>
        <w:lastRenderedPageBreak/>
        <w:t>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w:t>
      </w:r>
      <w:r w:rsidRPr="005729E5">
        <w:rPr>
          <w:rFonts w:ascii="Times New Roman" w:hAnsi="Times New Roman" w:cs="Times New Roman"/>
        </w:rPr>
        <w:lastRenderedPageBreak/>
        <w:t>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B2CF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A233A0" w:rsidRPr="00CB2CF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B2CF8">
        <w:rPr>
          <w:rFonts w:ascii="Times New Roman" w:hAnsi="Times New Roman" w:cs="Times New Roman"/>
        </w:rPr>
        <w:t>на, а в случ</w:t>
      </w:r>
      <w:r w:rsidR="000A5DD1" w:rsidRPr="00CB2CF8">
        <w:rPr>
          <w:rFonts w:ascii="Times New Roman" w:hAnsi="Times New Roman" w:cs="Times New Roman"/>
        </w:rPr>
        <w:t>аях, предусмотренных Федеральным законом</w:t>
      </w:r>
      <w:r w:rsidR="000220D5" w:rsidRPr="00CB2CF8">
        <w:rPr>
          <w:rFonts w:ascii="Times New Roman" w:hAnsi="Times New Roman" w:cs="Times New Roman"/>
        </w:rPr>
        <w:t xml:space="preserve"> №44-ФЗ</w:t>
      </w:r>
      <w:r w:rsidR="00A233A0" w:rsidRPr="00CB2CF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B2CF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B2CF8">
        <w:rPr>
          <w:rFonts w:ascii="Times New Roman" w:hAnsi="Times New Roman" w:cs="Times New Roman"/>
        </w:rPr>
        <w:t>9</w:t>
      </w:r>
      <w:r w:rsidR="000722E2" w:rsidRPr="00CB2CF8">
        <w:rPr>
          <w:rFonts w:ascii="Times New Roman" w:hAnsi="Times New Roman" w:cs="Times New Roman"/>
        </w:rPr>
        <w:t>.3</w:t>
      </w:r>
      <w:r w:rsidR="00A233A0" w:rsidRPr="00CB2CF8">
        <w:rPr>
          <w:rFonts w:ascii="Times New Roman" w:hAnsi="Times New Roman" w:cs="Times New Roman"/>
        </w:rPr>
        <w:t xml:space="preserve">. Контракт может быть заключен не ранее чем через десять дней </w:t>
      </w:r>
      <w:proofErr w:type="gramStart"/>
      <w:r w:rsidR="00A233A0" w:rsidRPr="00CB2CF8">
        <w:rPr>
          <w:rFonts w:ascii="Times New Roman" w:hAnsi="Times New Roman" w:cs="Times New Roman"/>
        </w:rPr>
        <w:t>с даты размещения</w:t>
      </w:r>
      <w:proofErr w:type="gramEnd"/>
      <w:r w:rsidR="00A233A0" w:rsidRPr="00CB2CF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B2CF8">
        <w:rPr>
          <w:rFonts w:ascii="Times New Roman" w:hAnsi="Times New Roman" w:cs="Times New Roman"/>
        </w:rPr>
        <w:t xml:space="preserve"> (или протокола рассмотрения единственной заявки)</w:t>
      </w:r>
      <w:r w:rsidR="00A233A0" w:rsidRPr="00CB2CF8">
        <w:rPr>
          <w:rFonts w:ascii="Times New Roman" w:hAnsi="Times New Roman" w:cs="Times New Roman"/>
        </w:rPr>
        <w:t>.</w:t>
      </w:r>
    </w:p>
    <w:p w:rsidR="002B6424" w:rsidRPr="00CB2CF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.4</w:t>
      </w:r>
      <w:r w:rsidR="00A233A0" w:rsidRPr="00CB2CF8">
        <w:rPr>
          <w:rFonts w:ascii="Times New Roman" w:hAnsi="Times New Roman" w:cs="Times New Roman"/>
        </w:rPr>
        <w:t>.</w:t>
      </w:r>
      <w:r w:rsidR="00FF3B93" w:rsidRPr="00CB2CF8">
        <w:rPr>
          <w:rFonts w:ascii="Times New Roman" w:hAnsi="Times New Roman" w:cs="Times New Roman"/>
        </w:rPr>
        <w:t xml:space="preserve"> </w:t>
      </w:r>
      <w:r w:rsidR="002B6424" w:rsidRPr="00CB2CF8">
        <w:rPr>
          <w:rFonts w:ascii="Times New Roman" w:hAnsi="Times New Roman" w:cs="Times New Roman"/>
        </w:rPr>
        <w:t>Контракт заключается на условиях, указанных в документации и извещении о</w:t>
      </w:r>
      <w:r w:rsidR="000722E2" w:rsidRPr="00CB2CF8">
        <w:rPr>
          <w:rFonts w:ascii="Times New Roman" w:hAnsi="Times New Roman" w:cs="Times New Roman"/>
        </w:rPr>
        <w:t>б</w:t>
      </w:r>
      <w:r w:rsidR="002B6424" w:rsidRPr="00CB2CF8">
        <w:rPr>
          <w:rFonts w:ascii="Times New Roman" w:hAnsi="Times New Roman" w:cs="Times New Roman"/>
        </w:rPr>
        <w:t xml:space="preserve"> электронном аукционе, </w:t>
      </w:r>
      <w:r w:rsidR="000722E2" w:rsidRPr="00CB2CF8">
        <w:rPr>
          <w:rFonts w:ascii="Times New Roman" w:hAnsi="Times New Roman" w:cs="Times New Roman"/>
        </w:rPr>
        <w:t xml:space="preserve">в </w:t>
      </w:r>
      <w:r w:rsidR="002B6424" w:rsidRPr="00CB2CF8">
        <w:rPr>
          <w:rFonts w:ascii="Times New Roman" w:hAnsi="Times New Roman" w:cs="Times New Roman"/>
        </w:rPr>
        <w:t xml:space="preserve">заявке победителя электронного аукциона, по </w:t>
      </w:r>
      <w:r w:rsidR="000722E2" w:rsidRPr="00CB2CF8">
        <w:rPr>
          <w:rFonts w:ascii="Times New Roman" w:hAnsi="Times New Roman" w:cs="Times New Roman"/>
        </w:rPr>
        <w:t>цене, предложенной победителем.</w:t>
      </w:r>
    </w:p>
    <w:p w:rsidR="00143F61"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.5</w:t>
      </w:r>
      <w:r w:rsidR="00A233A0" w:rsidRPr="00CB2CF8">
        <w:rPr>
          <w:rFonts w:ascii="Times New Roman" w:hAnsi="Times New Roman" w:cs="Times New Roman"/>
        </w:rPr>
        <w:t>. Победитель электронного аукциона признается уклонившимся от</w:t>
      </w:r>
      <w:r w:rsidRPr="00CB2CF8">
        <w:rPr>
          <w:rFonts w:ascii="Times New Roman" w:hAnsi="Times New Roman" w:cs="Times New Roman"/>
        </w:rPr>
        <w:t xml:space="preserve"> заключения контракта в случае: </w:t>
      </w:r>
    </w:p>
    <w:p w:rsidR="00143F61" w:rsidRPr="00CB2CF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A233A0" w:rsidRPr="00CB2CF8">
        <w:rPr>
          <w:rFonts w:ascii="Times New Roman" w:hAnsi="Times New Roman" w:cs="Times New Roman"/>
        </w:rPr>
        <w:t xml:space="preserve">если в </w:t>
      </w:r>
      <w:r w:rsidR="00FF3B93" w:rsidRPr="00CB2CF8">
        <w:rPr>
          <w:rFonts w:ascii="Times New Roman" w:hAnsi="Times New Roman" w:cs="Times New Roman"/>
        </w:rPr>
        <w:t xml:space="preserve"> установленные сроки </w:t>
      </w:r>
      <w:r w:rsidR="00A233A0" w:rsidRPr="00CB2CF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B2CF8">
        <w:rPr>
          <w:rFonts w:ascii="Times New Roman" w:hAnsi="Times New Roman" w:cs="Times New Roman"/>
        </w:rPr>
        <w:t>,</w:t>
      </w:r>
      <w:r w:rsidR="002B6424" w:rsidRPr="00CB2CF8">
        <w:rPr>
          <w:rFonts w:ascii="Times New Roman" w:hAnsi="Times New Roman" w:cs="Times New Roman"/>
        </w:rPr>
        <w:t xml:space="preserve"> или</w:t>
      </w:r>
      <w:r w:rsidRPr="00CB2CF8">
        <w:rPr>
          <w:rFonts w:ascii="Times New Roman" w:hAnsi="Times New Roman" w:cs="Times New Roman"/>
        </w:rPr>
        <w:t xml:space="preserve"> </w:t>
      </w:r>
      <w:r w:rsidR="00A233A0" w:rsidRPr="00CB2CF8">
        <w:rPr>
          <w:rFonts w:ascii="Times New Roman" w:hAnsi="Times New Roman" w:cs="Times New Roman"/>
        </w:rPr>
        <w:t xml:space="preserve"> </w:t>
      </w:r>
      <w:r w:rsidR="002B6424" w:rsidRPr="00CB2CF8">
        <w:rPr>
          <w:rFonts w:ascii="Times New Roman" w:hAnsi="Times New Roman" w:cs="Times New Roman"/>
        </w:rPr>
        <w:t xml:space="preserve">не </w:t>
      </w:r>
      <w:r w:rsidR="00A233A0" w:rsidRPr="00CB2CF8">
        <w:rPr>
          <w:rFonts w:ascii="Times New Roman" w:hAnsi="Times New Roman" w:cs="Times New Roman"/>
        </w:rPr>
        <w:t>направил проток</w:t>
      </w:r>
      <w:r w:rsidR="00FF3B93" w:rsidRPr="00CB2CF8">
        <w:rPr>
          <w:rFonts w:ascii="Times New Roman" w:hAnsi="Times New Roman" w:cs="Times New Roman"/>
        </w:rPr>
        <w:t>ол разногласий</w:t>
      </w:r>
      <w:r w:rsidR="002B6424" w:rsidRPr="00CB2CF8">
        <w:rPr>
          <w:rFonts w:ascii="Times New Roman" w:hAnsi="Times New Roman" w:cs="Times New Roman"/>
        </w:rPr>
        <w:t>;</w:t>
      </w:r>
    </w:p>
    <w:p w:rsidR="00143F61" w:rsidRPr="00CB2CF8" w:rsidRDefault="00143F61" w:rsidP="00143F61">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если</w:t>
      </w:r>
      <w:r w:rsidR="00A233A0" w:rsidRPr="00CB2CF8">
        <w:rPr>
          <w:rFonts w:ascii="Times New Roman" w:hAnsi="Times New Roman" w:cs="Times New Roman"/>
        </w:rPr>
        <w:t xml:space="preserve"> </w:t>
      </w:r>
      <w:r w:rsidR="000722E2" w:rsidRPr="00CB2CF8">
        <w:rPr>
          <w:rFonts w:ascii="Times New Roman" w:hAnsi="Times New Roman" w:cs="Times New Roman"/>
        </w:rPr>
        <w:t xml:space="preserve"> в установленные сроки </w:t>
      </w:r>
      <w:r w:rsidR="00062630" w:rsidRPr="00CB2CF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B2CF8">
        <w:rPr>
          <w:rFonts w:ascii="Times New Roman" w:hAnsi="Times New Roman" w:cs="Times New Roman"/>
        </w:rPr>
        <w:t xml:space="preserve">закона, </w:t>
      </w:r>
      <w:r w:rsidR="00062630" w:rsidRPr="00CB2CF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9.6.</w:t>
      </w:r>
      <w:r w:rsidRPr="00CB2CF8">
        <w:rPr>
          <w:rFonts w:ascii="Times New Roman" w:hAnsi="Times New Roman" w:cs="Times New Roman"/>
          <w:sz w:val="20"/>
          <w:szCs w:val="20"/>
        </w:rPr>
        <w:t xml:space="preserve"> </w:t>
      </w:r>
      <w:r w:rsidRPr="00CB2CF8">
        <w:rPr>
          <w:rFonts w:ascii="Times New Roman" w:hAnsi="Times New Roman" w:cs="Times New Roman"/>
        </w:rPr>
        <w:t>В случае</w:t>
      </w:r>
      <w:proofErr w:type="gramStart"/>
      <w:r w:rsidRPr="00CB2CF8">
        <w:rPr>
          <w:rFonts w:ascii="Times New Roman" w:hAnsi="Times New Roman" w:cs="Times New Roman"/>
        </w:rPr>
        <w:t>,</w:t>
      </w:r>
      <w:proofErr w:type="gramEnd"/>
      <w:r w:rsidRPr="00CB2CF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9.8. </w:t>
      </w:r>
      <w:r w:rsidR="00474715" w:rsidRPr="00CB2CF8">
        <w:rPr>
          <w:rFonts w:ascii="Times New Roman" w:hAnsi="Times New Roman" w:cs="Times New Roman"/>
        </w:rPr>
        <w:t>Участник аукциона, заявке которого присвоен второй номер и с которым заключается контракт,</w:t>
      </w:r>
      <w:r w:rsidRPr="00CB2CF8">
        <w:rPr>
          <w:rFonts w:ascii="Times New Roman" w:hAnsi="Times New Roman" w:cs="Times New Roman"/>
        </w:rPr>
        <w:t xml:space="preserve"> считается уклонившимся от заключения контракта в случае</w:t>
      </w:r>
      <w:r w:rsidR="00474715" w:rsidRPr="00CB2CF8">
        <w:rPr>
          <w:rFonts w:ascii="Times New Roman" w:hAnsi="Times New Roman" w:cs="Times New Roman"/>
        </w:rPr>
        <w:t>:</w:t>
      </w:r>
    </w:p>
    <w:p w:rsidR="00474715" w:rsidRPr="00CB2CF8"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неисполнения требований </w:t>
      </w:r>
      <w:r w:rsidRPr="00CB2CF8">
        <w:rPr>
          <w:rFonts w:ascii="Times New Roman" w:hAnsi="Times New Roman" w:cs="Times New Roman"/>
        </w:rPr>
        <w:t>ч.</w:t>
      </w:r>
      <w:r w:rsidR="00375C9B" w:rsidRPr="00CB2CF8">
        <w:rPr>
          <w:rFonts w:ascii="Times New Roman" w:hAnsi="Times New Roman" w:cs="Times New Roman"/>
        </w:rPr>
        <w:t xml:space="preserve"> 6</w:t>
      </w:r>
      <w:r w:rsidRPr="00CB2CF8">
        <w:rPr>
          <w:rFonts w:ascii="Times New Roman" w:hAnsi="Times New Roman" w:cs="Times New Roman"/>
        </w:rPr>
        <w:t xml:space="preserve"> ст.83.2 Федерального закона №44-ФЗ</w:t>
      </w:r>
      <w:r w:rsidR="00375C9B" w:rsidRPr="00CB2CF8">
        <w:rPr>
          <w:rFonts w:ascii="Times New Roman" w:hAnsi="Times New Roman" w:cs="Times New Roman"/>
        </w:rPr>
        <w:t xml:space="preserve"> и (или) </w:t>
      </w:r>
      <w:proofErr w:type="spellStart"/>
      <w:r w:rsidR="00375C9B" w:rsidRPr="00CB2CF8">
        <w:rPr>
          <w:rFonts w:ascii="Times New Roman" w:hAnsi="Times New Roman" w:cs="Times New Roman"/>
        </w:rPr>
        <w:t>непредоставления</w:t>
      </w:r>
      <w:proofErr w:type="spellEnd"/>
      <w:r w:rsidR="00375C9B" w:rsidRPr="00CB2CF8">
        <w:rPr>
          <w:rFonts w:ascii="Times New Roman" w:hAnsi="Times New Roman" w:cs="Times New Roman"/>
        </w:rPr>
        <w:t xml:space="preserve"> обеспечения исполнения контракта</w:t>
      </w:r>
      <w:r w:rsidRPr="00CB2CF8">
        <w:rPr>
          <w:rFonts w:ascii="Times New Roman" w:hAnsi="Times New Roman" w:cs="Times New Roman"/>
        </w:rPr>
        <w:t>:</w:t>
      </w:r>
    </w:p>
    <w:p w:rsidR="00375C9B" w:rsidRPr="00375C9B"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либо неисполнения</w:t>
      </w:r>
      <w:r w:rsidRPr="00CB2CF8">
        <w:rPr>
          <w:rFonts w:ascii="Times New Roman" w:hAnsi="Times New Roman" w:cs="Times New Roman"/>
        </w:rPr>
        <w:t xml:space="preserve"> антидемпинговых  требований, предусмотренных</w:t>
      </w:r>
      <w:r w:rsidR="00375C9B" w:rsidRPr="00CB2CF8">
        <w:rPr>
          <w:rFonts w:ascii="Times New Roman" w:hAnsi="Times New Roman" w:cs="Times New Roman"/>
        </w:rPr>
        <w:t xml:space="preserve"> </w:t>
      </w:r>
      <w:r w:rsidRPr="00CB2CF8">
        <w:rPr>
          <w:rFonts w:ascii="Times New Roman" w:hAnsi="Times New Roman" w:cs="Times New Roman"/>
        </w:rPr>
        <w:t>ст.</w:t>
      </w:r>
      <w:r w:rsidR="00375C9B" w:rsidRPr="00CB2CF8">
        <w:rPr>
          <w:rFonts w:ascii="Times New Roman" w:hAnsi="Times New Roman" w:cs="Times New Roman"/>
        </w:rPr>
        <w:t>37</w:t>
      </w:r>
      <w:r w:rsidRPr="00CB2CF8">
        <w:rPr>
          <w:rFonts w:ascii="Times New Roman" w:hAnsi="Times New Roman" w:cs="Times New Roman"/>
        </w:rPr>
        <w:t xml:space="preserve"> </w:t>
      </w:r>
      <w:r w:rsidR="00375C9B" w:rsidRPr="00CB2CF8">
        <w:rPr>
          <w:rFonts w:ascii="Times New Roman" w:hAnsi="Times New Roman" w:cs="Times New Roman"/>
        </w:rPr>
        <w:t xml:space="preserve"> Федерального закона</w:t>
      </w:r>
      <w:r w:rsidRPr="00CB2CF8">
        <w:rPr>
          <w:rFonts w:ascii="Times New Roman" w:hAnsi="Times New Roman" w:cs="Times New Roman"/>
        </w:rPr>
        <w:t xml:space="preserve"> №44-ФЗ</w:t>
      </w:r>
      <w:r w:rsidR="00375C9B" w:rsidRPr="00CB2CF8">
        <w:rPr>
          <w:rFonts w:ascii="Times New Roman" w:hAnsi="Times New Roman" w:cs="Times New Roman"/>
        </w:rPr>
        <w:t xml:space="preserve">, в случае подписания проекта контракта в соответствии с </w:t>
      </w:r>
      <w:r w:rsidRPr="00CB2CF8">
        <w:rPr>
          <w:rFonts w:ascii="Times New Roman" w:hAnsi="Times New Roman" w:cs="Times New Roman"/>
        </w:rPr>
        <w:t>ч.</w:t>
      </w:r>
      <w:r w:rsidR="00375C9B" w:rsidRPr="00CB2CF8">
        <w:rPr>
          <w:rFonts w:ascii="Times New Roman" w:hAnsi="Times New Roman" w:cs="Times New Roman"/>
        </w:rPr>
        <w:t xml:space="preserve"> 3</w:t>
      </w:r>
      <w:r w:rsidRPr="00CB2CF8">
        <w:rPr>
          <w:rFonts w:ascii="Times New Roman" w:hAnsi="Times New Roman" w:cs="Times New Roman"/>
        </w:rPr>
        <w:t xml:space="preserve"> ст.83.2.</w:t>
      </w:r>
    </w:p>
    <w:p w:rsidR="0028283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xml:space="preserve">. При исполнении контракта не допускается перемена поставщика (подрядчика, исполнителя), </w:t>
      </w:r>
      <w:r w:rsidR="00282836" w:rsidRPr="00282836">
        <w:rPr>
          <w:rFonts w:ascii="Times New Roman" w:hAnsi="Times New Roman" w:cs="Times New Roman"/>
        </w:rPr>
        <w:lastRenderedPageBreak/>
        <w:t>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lastRenderedPageBreak/>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A34CF" w:rsidP="003A34CF">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Очистка кровель зданий </w:t>
            </w:r>
            <w:r w:rsidR="00174AFB">
              <w:rPr>
                <w:rFonts w:ascii="Times New Roman" w:hAnsi="Times New Roman" w:cs="Times New Roman"/>
                <w:b/>
                <w:bCs/>
              </w:rPr>
              <w:t xml:space="preserve"> Новосибирского техникума железнодорожного транспорта </w:t>
            </w:r>
            <w:r>
              <w:rPr>
                <w:rFonts w:ascii="Times New Roman" w:hAnsi="Times New Roman" w:cs="Times New Roman"/>
                <w:b/>
                <w:bCs/>
              </w:rPr>
              <w:t xml:space="preserve"> от снега и наледи</w:t>
            </w:r>
            <w:r w:rsidR="00174AFB">
              <w:rPr>
                <w:rFonts w:ascii="Times New Roman" w:hAnsi="Times New Roman" w:cs="Times New Roman"/>
                <w:b/>
                <w:bCs/>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3A34CF" w:rsidP="00C415D5">
            <w:pPr>
              <w:widowControl w:val="0"/>
              <w:autoSpaceDE w:val="0"/>
              <w:autoSpaceDN w:val="0"/>
              <w:adjustRightInd w:val="0"/>
              <w:spacing w:after="0" w:line="240" w:lineRule="auto"/>
              <w:rPr>
                <w:rFonts w:ascii="Times New Roman" w:hAnsi="Times New Roman" w:cs="Times New Roman"/>
                <w:b/>
                <w:sz w:val="20"/>
                <w:szCs w:val="20"/>
              </w:rPr>
            </w:pPr>
            <w:r w:rsidRPr="003A34CF">
              <w:rPr>
                <w:rFonts w:ascii="Times New Roman" w:hAnsi="Times New Roman" w:cs="Times New Roman"/>
                <w:b/>
                <w:sz w:val="20"/>
                <w:szCs w:val="20"/>
              </w:rPr>
              <w:t>181540211315554020100100970888129000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A8123C"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A34CF"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Очистка кровель зданий  Новосибирского техникума железнодорожного транспорта  от снега и наледи.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174AFB"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81.29.12.000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A34CF" w:rsidP="008F0AA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Очистка кровель зданий техникума от снега и наледи, </w:t>
            </w:r>
            <w:r w:rsidR="008F0AA2">
              <w:rPr>
                <w:rFonts w:ascii="Times New Roman" w:hAnsi="Times New Roman" w:cs="Times New Roman"/>
                <w:bCs/>
                <w:sz w:val="20"/>
                <w:szCs w:val="20"/>
              </w:rPr>
              <w:t xml:space="preserve"> водосточных желобов, </w:t>
            </w:r>
            <w:r>
              <w:rPr>
                <w:rFonts w:ascii="Times New Roman" w:hAnsi="Times New Roman" w:cs="Times New Roman"/>
                <w:bCs/>
                <w:sz w:val="20"/>
                <w:szCs w:val="20"/>
              </w:rPr>
              <w:t xml:space="preserve">очистка </w:t>
            </w:r>
            <w:proofErr w:type="spellStart"/>
            <w:r>
              <w:rPr>
                <w:rFonts w:ascii="Times New Roman" w:hAnsi="Times New Roman" w:cs="Times New Roman"/>
                <w:bCs/>
                <w:sz w:val="20"/>
                <w:szCs w:val="20"/>
              </w:rPr>
              <w:t>отмосток</w:t>
            </w:r>
            <w:proofErr w:type="spellEnd"/>
            <w:r>
              <w:rPr>
                <w:rFonts w:ascii="Times New Roman" w:hAnsi="Times New Roman" w:cs="Times New Roman"/>
                <w:bCs/>
                <w:sz w:val="20"/>
                <w:szCs w:val="20"/>
              </w:rPr>
              <w:t xml:space="preserve"> после сбрасывания снега, </w:t>
            </w:r>
            <w:r w:rsidR="00375B9F">
              <w:rPr>
                <w:rFonts w:ascii="Times New Roman" w:hAnsi="Times New Roman" w:cs="Times New Roman"/>
                <w:sz w:val="20"/>
                <w:szCs w:val="20"/>
              </w:rPr>
              <w:t xml:space="preserve">согласно </w:t>
            </w:r>
            <w:r w:rsidR="0027703C">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3A34CF" w:rsidRPr="003A34CF" w:rsidRDefault="00CB2CF8" w:rsidP="003A34C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A34CF">
              <w:rPr>
                <w:rFonts w:ascii="Times New Roman" w:hAnsi="Times New Roman" w:cs="Times New Roman"/>
                <w:sz w:val="20"/>
                <w:szCs w:val="20"/>
              </w:rPr>
              <w:t>О</w:t>
            </w:r>
            <w:r w:rsidR="003A34CF" w:rsidRPr="003A34CF">
              <w:rPr>
                <w:rFonts w:ascii="Times New Roman" w:hAnsi="Times New Roman" w:cs="Times New Roman"/>
                <w:sz w:val="20"/>
                <w:szCs w:val="20"/>
              </w:rPr>
              <w:t xml:space="preserve">бщая площадь кровель, подлежащая  одной очистке  – 4 365 </w:t>
            </w:r>
            <w:proofErr w:type="spellStart"/>
            <w:r w:rsidR="003A34CF" w:rsidRPr="003A34CF">
              <w:rPr>
                <w:rFonts w:ascii="Times New Roman" w:hAnsi="Times New Roman" w:cs="Times New Roman"/>
                <w:sz w:val="20"/>
                <w:szCs w:val="20"/>
              </w:rPr>
              <w:t>кв.м</w:t>
            </w:r>
            <w:proofErr w:type="spellEnd"/>
            <w:r w:rsidR="003A34CF" w:rsidRPr="003A34CF">
              <w:rPr>
                <w:rFonts w:ascii="Times New Roman" w:hAnsi="Times New Roman" w:cs="Times New Roman"/>
                <w:sz w:val="20"/>
                <w:szCs w:val="20"/>
              </w:rPr>
              <w:t xml:space="preserve">.,  количество очисток – 5 раз при  высоте снежного покрова  до 0,2 метра. </w:t>
            </w:r>
          </w:p>
          <w:p w:rsidR="00C415D5" w:rsidRPr="003A34CF" w:rsidRDefault="003A34CF" w:rsidP="003A34CF">
            <w:pPr>
              <w:jc w:val="both"/>
              <w:rPr>
                <w:rFonts w:ascii="Times New Roman" w:hAnsi="Times New Roman" w:cs="Times New Roman"/>
                <w:sz w:val="20"/>
                <w:szCs w:val="20"/>
              </w:rPr>
            </w:pPr>
            <w:r w:rsidRPr="003A34CF">
              <w:rPr>
                <w:rFonts w:ascii="Times New Roman" w:hAnsi="Times New Roman" w:cs="Times New Roman"/>
                <w:sz w:val="20"/>
                <w:szCs w:val="20"/>
              </w:rPr>
              <w:t xml:space="preserve">Общий объем снега, подлежащий одной очистке -873 </w:t>
            </w:r>
            <w:proofErr w:type="spellStart"/>
            <w:r w:rsidRPr="003A34CF">
              <w:rPr>
                <w:rFonts w:ascii="Times New Roman" w:hAnsi="Times New Roman" w:cs="Times New Roman"/>
                <w:sz w:val="20"/>
                <w:szCs w:val="20"/>
              </w:rPr>
              <w:t>куб.м</w:t>
            </w:r>
            <w:proofErr w:type="spellEnd"/>
            <w:r w:rsidRPr="003A34CF">
              <w:rPr>
                <w:rFonts w:ascii="Times New Roman" w:hAnsi="Times New Roman" w:cs="Times New Roman"/>
                <w:sz w:val="20"/>
                <w:szCs w:val="20"/>
              </w:rPr>
              <w:t xml:space="preserve">., общий объем снега, подлежащий очистке по договору – 4 365 м3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27703C" w:rsidP="00174AFB">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174AFB">
              <w:rPr>
                <w:rFonts w:ascii="Times New Roman" w:hAnsi="Times New Roman" w:cs="Times New Roman"/>
                <w:sz w:val="20"/>
                <w:szCs w:val="20"/>
              </w:rPr>
              <w:t>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74AFB" w:rsidP="002770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B2CF8" w:rsidRDefault="00174AFB" w:rsidP="00CB2CF8">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630068 г. Новосибирск ул. </w:t>
            </w:r>
            <w:proofErr w:type="spellStart"/>
            <w:r>
              <w:rPr>
                <w:rFonts w:ascii="Times New Roman" w:hAnsi="Times New Roman" w:cs="Times New Roman"/>
                <w:sz w:val="20"/>
                <w:szCs w:val="20"/>
              </w:rPr>
              <w:t>Лениногорская</w:t>
            </w:r>
            <w:proofErr w:type="spellEnd"/>
            <w:r>
              <w:rPr>
                <w:rFonts w:ascii="Times New Roman" w:hAnsi="Times New Roman" w:cs="Times New Roman"/>
                <w:sz w:val="20"/>
                <w:szCs w:val="20"/>
              </w:rPr>
              <w:t xml:space="preserve"> 80, ул. Вересаева 2/1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Default="003A34CF" w:rsidP="003A34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Срок выполнения работ с </w:t>
            </w:r>
            <w:r w:rsidR="001949EE">
              <w:rPr>
                <w:rFonts w:ascii="Times New Roman" w:hAnsi="Times New Roman" w:cs="Times New Roman"/>
                <w:sz w:val="20"/>
                <w:szCs w:val="20"/>
              </w:rPr>
              <w:t xml:space="preserve">момента заключения договора </w:t>
            </w:r>
            <w:r>
              <w:rPr>
                <w:rFonts w:ascii="Times New Roman" w:hAnsi="Times New Roman" w:cs="Times New Roman"/>
                <w:sz w:val="20"/>
                <w:szCs w:val="20"/>
              </w:rPr>
              <w:t xml:space="preserve"> по 30.04.2019 </w:t>
            </w:r>
          </w:p>
          <w:p w:rsidR="003A34CF" w:rsidRPr="003A34CF" w:rsidRDefault="003A34CF" w:rsidP="003A34CF">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3A34CF">
              <w:rPr>
                <w:rFonts w:ascii="Times New Roman" w:hAnsi="Times New Roman" w:cs="Times New Roman"/>
                <w:sz w:val="20"/>
                <w:szCs w:val="20"/>
              </w:rPr>
              <w:t xml:space="preserve">начало работ: на следующий день после получения заявки от Заказчика (заявка по телефону, с дублированием по электронной почте); </w:t>
            </w:r>
          </w:p>
          <w:p w:rsidR="003A34CF" w:rsidRPr="003A34CF" w:rsidRDefault="003A34CF" w:rsidP="003A34CF">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3A34CF">
              <w:rPr>
                <w:rFonts w:ascii="Times New Roman" w:hAnsi="Times New Roman" w:cs="Times New Roman"/>
                <w:sz w:val="20"/>
                <w:szCs w:val="20"/>
              </w:rPr>
              <w:t xml:space="preserve">объекты,  сектора крыш   должны быть почищены в течение двух календарных дней (включая праздничные и выходные дни) после получения заявки от Заказчика; </w:t>
            </w:r>
          </w:p>
          <w:p w:rsidR="003A34CF" w:rsidRPr="003A34CF" w:rsidRDefault="003A34CF" w:rsidP="003A34CF">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3A34CF">
              <w:rPr>
                <w:rFonts w:ascii="Times New Roman" w:hAnsi="Times New Roman" w:cs="Times New Roman"/>
                <w:sz w:val="20"/>
                <w:szCs w:val="20"/>
              </w:rPr>
              <w:t>при опасности  падения сосулек и схода  снежных наносов работы выполнить немедленно (в день получения заявки);</w:t>
            </w:r>
          </w:p>
          <w:p w:rsidR="003A34CF" w:rsidRPr="003A34CF" w:rsidRDefault="003A34CF" w:rsidP="003A34CF">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3A34CF">
              <w:rPr>
                <w:rFonts w:ascii="Times New Roman" w:hAnsi="Times New Roman" w:cs="Times New Roman"/>
                <w:sz w:val="20"/>
                <w:szCs w:val="20"/>
              </w:rPr>
              <w:t>порядок (очередности) очистки снега и наледи, сбрасывания сосулек определяет Заказчик.</w:t>
            </w:r>
          </w:p>
          <w:p w:rsidR="003A34CF" w:rsidRPr="00174AFB" w:rsidRDefault="003A34CF" w:rsidP="003A34CF">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174AFB" w:rsidP="00B2181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B21810">
              <w:rPr>
                <w:rFonts w:ascii="Times New Roman" w:hAnsi="Times New Roman" w:cs="Times New Roman"/>
                <w:b/>
                <w:sz w:val="20"/>
                <w:szCs w:val="20"/>
              </w:rPr>
              <w:t>349 200,00</w:t>
            </w:r>
            <w:r w:rsidR="008D1F01">
              <w:rPr>
                <w:rFonts w:ascii="Times New Roman" w:hAnsi="Times New Roman" w:cs="Times New Roman"/>
                <w:b/>
                <w:sz w:val="20"/>
                <w:szCs w:val="20"/>
              </w:rPr>
              <w:t xml:space="preserve"> </w:t>
            </w:r>
            <w:r w:rsidR="0027703C">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3350A" w:rsidRPr="00A233A0" w:rsidRDefault="004D57F5" w:rsidP="00C335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3350A" w:rsidRPr="00A233A0">
              <w:rPr>
                <w:rFonts w:ascii="Times New Roman" w:hAnsi="Times New Roman" w:cs="Times New Roman"/>
                <w:sz w:val="20"/>
                <w:szCs w:val="20"/>
              </w:rPr>
              <w:t>начальная (</w:t>
            </w:r>
            <w:r w:rsidR="00C3350A">
              <w:rPr>
                <w:rFonts w:ascii="Times New Roman" w:hAnsi="Times New Roman" w:cs="Times New Roman"/>
                <w:sz w:val="20"/>
                <w:szCs w:val="20"/>
              </w:rPr>
              <w:t>максимальная) цена</w:t>
            </w:r>
            <w:r w:rsidR="00B21810">
              <w:rPr>
                <w:rFonts w:ascii="Times New Roman" w:hAnsi="Times New Roman" w:cs="Times New Roman"/>
                <w:sz w:val="20"/>
                <w:szCs w:val="20"/>
              </w:rPr>
              <w:t xml:space="preserve"> контракта на</w:t>
            </w:r>
            <w:r w:rsidR="00AA4FF6">
              <w:rPr>
                <w:rFonts w:ascii="Times New Roman" w:hAnsi="Times New Roman" w:cs="Times New Roman"/>
                <w:sz w:val="20"/>
                <w:szCs w:val="20"/>
              </w:rPr>
              <w:t xml:space="preserve"> выполнение работ по  очистке</w:t>
            </w:r>
            <w:r w:rsidR="00B21810">
              <w:rPr>
                <w:rFonts w:ascii="Times New Roman" w:hAnsi="Times New Roman" w:cs="Times New Roman"/>
                <w:sz w:val="20"/>
                <w:szCs w:val="20"/>
              </w:rPr>
              <w:t xml:space="preserve"> кровель </w:t>
            </w:r>
            <w:r w:rsidR="00C3350A">
              <w:rPr>
                <w:rFonts w:ascii="Times New Roman" w:hAnsi="Times New Roman" w:cs="Times New Roman"/>
                <w:sz w:val="20"/>
                <w:szCs w:val="20"/>
              </w:rPr>
              <w:t xml:space="preserve">определяется методом сопоставимых цен (анализ рынка) </w:t>
            </w:r>
            <w:r w:rsidR="00C3350A" w:rsidRPr="00A233A0">
              <w:rPr>
                <w:rFonts w:ascii="Times New Roman" w:hAnsi="Times New Roman" w:cs="Times New Roman"/>
                <w:sz w:val="20"/>
                <w:szCs w:val="20"/>
              </w:rPr>
              <w:t xml:space="preserve">           </w:t>
            </w:r>
          </w:p>
          <w:p w:rsidR="00C3350A" w:rsidRPr="00A233A0" w:rsidRDefault="00C3350A" w:rsidP="00C335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8E1FA9">
              <w:rPr>
                <w:rFonts w:ascii="Times New Roman" w:hAnsi="Times New Roman" w:cs="Times New Roman"/>
                <w:sz w:val="20"/>
                <w:szCs w:val="20"/>
              </w:rPr>
              <w:t>ва бюджетного учреждения на 2018</w:t>
            </w:r>
            <w:r w:rsidR="00B21810">
              <w:rPr>
                <w:rFonts w:ascii="Times New Roman" w:hAnsi="Times New Roman" w:cs="Times New Roman"/>
                <w:sz w:val="20"/>
                <w:szCs w:val="20"/>
              </w:rPr>
              <w:t>-2019</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8E1FA9">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w:t>
            </w:r>
            <w:r w:rsidR="00B21810">
              <w:rPr>
                <w:rFonts w:ascii="Times New Roman" w:hAnsi="Times New Roman" w:cs="Times New Roman"/>
                <w:sz w:val="20"/>
                <w:szCs w:val="20"/>
              </w:rPr>
              <w:t>-2019</w:t>
            </w:r>
            <w:r w:rsidRPr="00A233A0">
              <w:rPr>
                <w:rFonts w:ascii="Times New Roman" w:hAnsi="Times New Roman" w:cs="Times New Roman"/>
                <w:sz w:val="20"/>
                <w:szCs w:val="20"/>
              </w:rPr>
              <w:t xml:space="preserve">)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B21810" w:rsidRPr="006B0552" w:rsidRDefault="00B21810" w:rsidP="00B21810">
            <w:pPr>
              <w:spacing w:after="0" w:line="240" w:lineRule="auto"/>
              <w:ind w:firstLine="23"/>
              <w:rPr>
                <w:rFonts w:ascii="Times New Roman" w:eastAsia="DejaVu Sans" w:hAnsi="Times New Roman" w:cs="Times New Roman"/>
                <w:kern w:val="2"/>
                <w:sz w:val="20"/>
                <w:szCs w:val="20"/>
              </w:rPr>
            </w:pPr>
            <w:r w:rsidRPr="006B0552">
              <w:rPr>
                <w:rFonts w:ascii="Times New Roman" w:eastAsia="DejaVu Sans" w:hAnsi="Times New Roman" w:cs="Times New Roman"/>
                <w:kern w:val="2"/>
                <w:sz w:val="20"/>
                <w:szCs w:val="20"/>
              </w:rPr>
              <w:t xml:space="preserve">«Заказчик» производит оплату по договору </w:t>
            </w:r>
            <w:r w:rsidRPr="006B0552">
              <w:rPr>
                <w:rFonts w:ascii="Times New Roman" w:eastAsia="Times New Roman" w:hAnsi="Times New Roman" w:cs="Times New Roman"/>
                <w:sz w:val="20"/>
                <w:szCs w:val="20"/>
                <w:lang w:eastAsia="ru-RU"/>
              </w:rPr>
              <w:t>поэтапно - после выполнении каждого этапа работ по заявке Заказчика</w:t>
            </w:r>
            <w:r w:rsidRPr="006B0552">
              <w:rPr>
                <w:rFonts w:ascii="Times New Roman" w:eastAsia="DejaVu Sans" w:hAnsi="Times New Roman" w:cs="Times New Roman"/>
                <w:kern w:val="2"/>
                <w:sz w:val="20"/>
                <w:szCs w:val="20"/>
              </w:rPr>
              <w:t xml:space="preserve"> на основании подписанного сторонами акта  о приемке выполненных работ</w:t>
            </w:r>
            <w:proofErr w:type="gramStart"/>
            <w:r w:rsidRPr="006B0552">
              <w:rPr>
                <w:rFonts w:ascii="Times New Roman" w:eastAsia="DejaVu Sans" w:hAnsi="Times New Roman" w:cs="Times New Roman"/>
                <w:kern w:val="2"/>
                <w:sz w:val="20"/>
                <w:szCs w:val="20"/>
              </w:rPr>
              <w:t xml:space="preserve"> </w:t>
            </w:r>
            <w:r>
              <w:rPr>
                <w:rFonts w:ascii="Times New Roman" w:eastAsia="DejaVu Sans" w:hAnsi="Times New Roman" w:cs="Times New Roman"/>
                <w:kern w:val="2"/>
                <w:sz w:val="20"/>
                <w:szCs w:val="20"/>
              </w:rPr>
              <w:t>.</w:t>
            </w:r>
            <w:proofErr w:type="gramEnd"/>
          </w:p>
          <w:p w:rsidR="00C415D5" w:rsidRPr="00C3350A" w:rsidRDefault="00B21810" w:rsidP="00B21810">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6B0552">
              <w:rPr>
                <w:rFonts w:ascii="Times New Roman" w:eastAsia="Calibri" w:hAnsi="Times New Roman" w:cs="Times New Roman"/>
                <w:sz w:val="20"/>
                <w:szCs w:val="20"/>
                <w:lang w:eastAsia="ru-RU"/>
              </w:rPr>
              <w:t xml:space="preserve">Оплата выполненных работ производится «Заказчиком» в течение 10 </w:t>
            </w:r>
            <w:r>
              <w:rPr>
                <w:rFonts w:ascii="Times New Roman" w:eastAsia="Calibri" w:hAnsi="Times New Roman" w:cs="Times New Roman"/>
                <w:sz w:val="20"/>
                <w:szCs w:val="20"/>
                <w:lang w:eastAsia="ru-RU"/>
              </w:rPr>
              <w:t>рабочих</w:t>
            </w:r>
            <w:r w:rsidRPr="006B0552">
              <w:rPr>
                <w:rFonts w:ascii="Times New Roman" w:eastAsia="Calibri" w:hAnsi="Times New Roman" w:cs="Times New Roman"/>
                <w:sz w:val="20"/>
                <w:szCs w:val="20"/>
                <w:lang w:eastAsia="ru-RU"/>
              </w:rPr>
              <w:t xml:space="preserve"> дней со дня предоставления «Подрядчиком» надлежаще оформленных докум</w:t>
            </w:r>
            <w:r>
              <w:rPr>
                <w:rFonts w:ascii="Times New Roman" w:eastAsia="Calibri" w:hAnsi="Times New Roman" w:cs="Times New Roman"/>
                <w:sz w:val="20"/>
                <w:szCs w:val="20"/>
                <w:lang w:eastAsia="ru-RU"/>
              </w:rPr>
              <w:t>ентов на оплату (акты выполненных работ</w:t>
            </w:r>
            <w:r w:rsidRPr="006B0552">
              <w:rPr>
                <w:rFonts w:ascii="Times New Roman" w:eastAsia="Calibri" w:hAnsi="Times New Roman" w:cs="Times New Roman"/>
                <w:sz w:val="20"/>
                <w:szCs w:val="20"/>
                <w:lang w:eastAsia="ru-RU"/>
              </w:rPr>
              <w:t>, счет и счет-фактура).</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A8123C">
              <w:rPr>
                <w:rFonts w:ascii="Times New Roman" w:hAnsi="Times New Roman" w:cs="Times New Roman"/>
                <w:sz w:val="20"/>
                <w:szCs w:val="20"/>
              </w:rPr>
              <w:t>26</w:t>
            </w:r>
            <w:r w:rsidR="00C06CDF">
              <w:rPr>
                <w:rFonts w:ascii="Times New Roman" w:hAnsi="Times New Roman" w:cs="Times New Roman"/>
                <w:sz w:val="20"/>
                <w:szCs w:val="20"/>
              </w:rPr>
              <w:t xml:space="preserve">   </w:t>
            </w:r>
            <w:r w:rsidR="00C3350A">
              <w:rPr>
                <w:rFonts w:ascii="Times New Roman" w:hAnsi="Times New Roman" w:cs="Times New Roman"/>
                <w:b/>
                <w:sz w:val="20"/>
                <w:szCs w:val="20"/>
              </w:rPr>
              <w:t xml:space="preserve">ноября </w:t>
            </w:r>
            <w:r w:rsidR="008E1FA9">
              <w:rPr>
                <w:rFonts w:ascii="Times New Roman" w:hAnsi="Times New Roman" w:cs="Times New Roman"/>
                <w:b/>
                <w:sz w:val="20"/>
                <w:szCs w:val="20"/>
              </w:rPr>
              <w:t xml:space="preserve"> 2018</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A8123C">
              <w:rPr>
                <w:rFonts w:ascii="Times New Roman" w:hAnsi="Times New Roman" w:cs="Times New Roman"/>
                <w:b/>
                <w:sz w:val="20"/>
                <w:szCs w:val="20"/>
              </w:rPr>
              <w:t>30 ноября</w:t>
            </w:r>
            <w:r w:rsidR="00CB2CF8">
              <w:rPr>
                <w:rFonts w:ascii="Times New Roman" w:hAnsi="Times New Roman" w:cs="Times New Roman"/>
                <w:b/>
                <w:sz w:val="20"/>
                <w:szCs w:val="20"/>
              </w:rPr>
              <w:t xml:space="preserve"> </w:t>
            </w:r>
            <w:r w:rsidR="008E1FA9">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 xml:space="preserve">Предметом аукциона является </w:t>
            </w:r>
            <w:r w:rsidR="008A3BEC">
              <w:rPr>
                <w:rFonts w:ascii="Times New Roman" w:hAnsi="Times New Roman" w:cs="Times New Roman"/>
                <w:b/>
                <w:sz w:val="20"/>
                <w:szCs w:val="20"/>
              </w:rPr>
              <w:t>выполнение работ без использования товара</w:t>
            </w:r>
          </w:p>
          <w:p w:rsidR="00651E89" w:rsidRDefault="00651E89" w:rsidP="00651E8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FF09CF" w:rsidRDefault="00651E89" w:rsidP="00FF09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FF09CF" w:rsidRPr="00FF09CF">
              <w:rPr>
                <w:rFonts w:ascii="Times New Roman" w:hAnsi="Times New Roman" w:cs="Times New Roman"/>
                <w:sz w:val="20"/>
                <w:szCs w:val="20"/>
              </w:rPr>
              <w:t xml:space="preserve"> согласие участника электронного аукциона на выпол</w:t>
            </w:r>
            <w:r w:rsidR="0027703C">
              <w:rPr>
                <w:rFonts w:ascii="Times New Roman" w:hAnsi="Times New Roman" w:cs="Times New Roman"/>
                <w:sz w:val="20"/>
                <w:szCs w:val="20"/>
              </w:rPr>
              <w:t xml:space="preserve">нение работы </w:t>
            </w:r>
            <w:r w:rsidR="00FF09CF" w:rsidRPr="00FF09CF">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F09CF"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gramStart"/>
            <w:r>
              <w:rPr>
                <w:rFonts w:ascii="Times New Roman" w:hAnsi="Times New Roman" w:cs="Times New Roman"/>
                <w:sz w:val="20"/>
                <w:szCs w:val="20"/>
              </w:rPr>
              <w:t xml:space="preserve">-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F63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008F0AA2">
              <w:rPr>
                <w:rFonts w:ascii="Times New Roman" w:hAnsi="Times New Roman" w:cs="Times New Roman"/>
                <w:sz w:val="20"/>
                <w:szCs w:val="20"/>
              </w:rPr>
              <w:t xml:space="preserve"> </w:t>
            </w:r>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233A0" w:rsidRDefault="00C3350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B2181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A8123C">
              <w:rPr>
                <w:rFonts w:ascii="Times New Roman" w:hAnsi="Times New Roman" w:cs="Times New Roman"/>
                <w:b/>
                <w:sz w:val="20"/>
                <w:szCs w:val="20"/>
              </w:rPr>
              <w:t>4</w:t>
            </w:r>
            <w:r>
              <w:rPr>
                <w:rFonts w:ascii="Times New Roman" w:hAnsi="Times New Roman" w:cs="Times New Roman"/>
                <w:b/>
                <w:sz w:val="20"/>
                <w:szCs w:val="20"/>
              </w:rPr>
              <w:t xml:space="preserve">  »    </w:t>
            </w:r>
            <w:r w:rsidR="00B21810">
              <w:rPr>
                <w:rFonts w:ascii="Times New Roman" w:hAnsi="Times New Roman" w:cs="Times New Roman"/>
                <w:b/>
                <w:sz w:val="20"/>
                <w:szCs w:val="20"/>
              </w:rPr>
              <w:t xml:space="preserve">декабря </w:t>
            </w:r>
            <w:r w:rsidR="00C3350A">
              <w:rPr>
                <w:rFonts w:ascii="Times New Roman" w:hAnsi="Times New Roman" w:cs="Times New Roman"/>
                <w:b/>
                <w:sz w:val="20"/>
                <w:szCs w:val="20"/>
              </w:rPr>
              <w:t xml:space="preserve"> </w:t>
            </w:r>
            <w:r w:rsidR="00044701">
              <w:rPr>
                <w:rFonts w:ascii="Times New Roman" w:hAnsi="Times New Roman" w:cs="Times New Roman"/>
                <w:b/>
                <w:sz w:val="20"/>
                <w:szCs w:val="20"/>
              </w:rPr>
              <w:t xml:space="preserve"> </w:t>
            </w:r>
            <w:r w:rsidR="002D7531">
              <w:rPr>
                <w:rFonts w:ascii="Times New Roman" w:hAnsi="Times New Roman" w:cs="Times New Roman"/>
                <w:b/>
                <w:sz w:val="20"/>
                <w:szCs w:val="20"/>
              </w:rPr>
              <w:t xml:space="preserve">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B2181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A8123C">
              <w:rPr>
                <w:rFonts w:ascii="Times New Roman" w:hAnsi="Times New Roman" w:cs="Times New Roman"/>
                <w:b/>
                <w:sz w:val="20"/>
                <w:szCs w:val="20"/>
              </w:rPr>
              <w:t>4</w:t>
            </w: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   </w:t>
            </w:r>
            <w:r w:rsidR="00B21810">
              <w:rPr>
                <w:rFonts w:ascii="Times New Roman" w:hAnsi="Times New Roman" w:cs="Times New Roman"/>
                <w:b/>
                <w:sz w:val="20"/>
                <w:szCs w:val="20"/>
              </w:rPr>
              <w:t xml:space="preserve">декабря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D7531">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Pr="00044701">
              <w:rPr>
                <w:rFonts w:ascii="Times New Roman" w:hAnsi="Times New Roman" w:cs="Times New Roman"/>
                <w:sz w:val="20"/>
                <w:szCs w:val="20"/>
              </w:rPr>
              <w:t xml:space="preserve"> </w:t>
            </w:r>
            <w:proofErr w:type="spellStart"/>
            <w:r w:rsidRPr="00044701">
              <w:rPr>
                <w:rFonts w:ascii="Times New Roman" w:hAnsi="Times New Roman" w:cs="Times New Roman"/>
                <w:sz w:val="20"/>
                <w:szCs w:val="20"/>
              </w:rPr>
              <w:t>мил</w:t>
            </w:r>
            <w:proofErr w:type="gramStart"/>
            <w:r w:rsidRPr="00044701">
              <w:rPr>
                <w:rFonts w:ascii="Times New Roman" w:hAnsi="Times New Roman" w:cs="Times New Roman"/>
                <w:sz w:val="20"/>
                <w:szCs w:val="20"/>
              </w:rPr>
              <w:t>.р</w:t>
            </w:r>
            <w:proofErr w:type="gramEnd"/>
            <w:r w:rsidRPr="00044701">
              <w:rPr>
                <w:rFonts w:ascii="Times New Roman" w:hAnsi="Times New Roman" w:cs="Times New Roman"/>
                <w:sz w:val="20"/>
                <w:szCs w:val="20"/>
              </w:rPr>
              <w:t>уб</w:t>
            </w:r>
            <w:proofErr w:type="spellEnd"/>
            <w:r w:rsidRPr="0004470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120E7" w:rsidRDefault="00044701" w:rsidP="00C3350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3350A">
              <w:rPr>
                <w:rFonts w:ascii="Times New Roman" w:hAnsi="Times New Roman" w:cs="Times New Roman"/>
                <w:sz w:val="20"/>
                <w:szCs w:val="20"/>
              </w:rPr>
              <w:t>Не установлено</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3350A">
              <w:rPr>
                <w:rFonts w:ascii="Times New Roman" w:hAnsi="Times New Roman" w:cs="Times New Roman"/>
                <w:sz w:val="20"/>
                <w:szCs w:val="20"/>
              </w:rPr>
              <w:t>Не установлено</w:t>
            </w:r>
            <w:r w:rsidR="00962B64" w:rsidRPr="00FC5012">
              <w:rPr>
                <w:rFonts w:ascii="Times New Roman" w:hAnsi="Times New Roman" w:cs="Times New Roman"/>
                <w:sz w:val="20"/>
                <w:szCs w:val="20"/>
              </w:rPr>
              <w:t>.</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B2181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B21810">
              <w:rPr>
                <w:rFonts w:ascii="Times New Roman" w:hAnsi="Times New Roman" w:cs="Times New Roman"/>
                <w:sz w:val="20"/>
                <w:szCs w:val="20"/>
              </w:rPr>
              <w:t xml:space="preserve"> </w:t>
            </w:r>
            <w:r w:rsidR="00A8123C">
              <w:rPr>
                <w:rFonts w:ascii="Times New Roman" w:hAnsi="Times New Roman" w:cs="Times New Roman"/>
                <w:sz w:val="20"/>
                <w:szCs w:val="20"/>
              </w:rPr>
              <w:t>5</w:t>
            </w:r>
            <w:r w:rsidR="00B21810">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B21810">
              <w:rPr>
                <w:rFonts w:ascii="Times New Roman" w:hAnsi="Times New Roman" w:cs="Times New Roman"/>
                <w:sz w:val="20"/>
                <w:szCs w:val="20"/>
              </w:rPr>
              <w:t xml:space="preserve">декабря </w:t>
            </w:r>
            <w:r w:rsidR="002D7531">
              <w:rPr>
                <w:rFonts w:ascii="Times New Roman" w:hAnsi="Times New Roman" w:cs="Times New Roman"/>
                <w:sz w:val="20"/>
                <w:szCs w:val="20"/>
              </w:rPr>
              <w:t xml:space="preserve">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B2181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A8123C">
              <w:rPr>
                <w:rFonts w:ascii="Times New Roman" w:hAnsi="Times New Roman" w:cs="Times New Roman"/>
                <w:sz w:val="20"/>
                <w:szCs w:val="20"/>
              </w:rPr>
              <w:t>10</w:t>
            </w:r>
            <w:bookmarkStart w:id="12" w:name="_GoBack"/>
            <w:bookmarkEnd w:id="12"/>
            <w:r w:rsidR="00BC14B4">
              <w:rPr>
                <w:rFonts w:ascii="Times New Roman" w:hAnsi="Times New Roman" w:cs="Times New Roman"/>
                <w:sz w:val="20"/>
                <w:szCs w:val="20"/>
              </w:rPr>
              <w:t xml:space="preserve">  » </w:t>
            </w:r>
            <w:r w:rsidR="00B21810">
              <w:rPr>
                <w:rFonts w:ascii="Times New Roman" w:hAnsi="Times New Roman" w:cs="Times New Roman"/>
                <w:sz w:val="20"/>
                <w:szCs w:val="20"/>
              </w:rPr>
              <w:t xml:space="preserve"> декабря </w:t>
            </w:r>
            <w:r w:rsidR="00044701">
              <w:rPr>
                <w:rFonts w:ascii="Times New Roman" w:hAnsi="Times New Roman" w:cs="Times New Roman"/>
                <w:sz w:val="20"/>
                <w:szCs w:val="20"/>
              </w:rPr>
              <w:t xml:space="preserve"> </w:t>
            </w:r>
            <w:r w:rsidR="002D7531">
              <w:rPr>
                <w:rFonts w:ascii="Times New Roman" w:hAnsi="Times New Roman" w:cs="Times New Roman"/>
                <w:sz w:val="20"/>
                <w:szCs w:val="20"/>
              </w:rPr>
              <w:t>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8A3BE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8A3BEC">
              <w:rPr>
                <w:rFonts w:ascii="Times New Roman" w:hAnsi="Times New Roman" w:cs="Times New Roman"/>
                <w:sz w:val="20"/>
                <w:szCs w:val="20"/>
              </w:rPr>
              <w:t>выполнить работу</w:t>
            </w:r>
            <w:r w:rsidR="00C3350A">
              <w:rPr>
                <w:rFonts w:ascii="Times New Roman" w:hAnsi="Times New Roman" w:cs="Times New Roman"/>
                <w:sz w:val="20"/>
                <w:szCs w:val="20"/>
              </w:rPr>
              <w:t>, являющую</w:t>
            </w:r>
            <w:r w:rsidRPr="00A233A0">
              <w:rPr>
                <w:rFonts w:ascii="Times New Roman" w:hAnsi="Times New Roman" w:cs="Times New Roman"/>
                <w:sz w:val="20"/>
                <w:szCs w:val="20"/>
              </w:rPr>
              <w:t xml:space="preserve">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4470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43.</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44701">
              <w:rPr>
                <w:rFonts w:ascii="Times New Roman" w:hAnsi="Times New Roman" w:cs="Times New Roman"/>
                <w:sz w:val="20"/>
                <w:szCs w:val="20"/>
              </w:rPr>
              <w:t>в</w:t>
            </w:r>
            <w:proofErr w:type="gramEnd"/>
            <w:r w:rsidRPr="00044701">
              <w:rPr>
                <w:rFonts w:ascii="Times New Roman" w:hAnsi="Times New Roman" w:cs="Times New Roman"/>
                <w:sz w:val="20"/>
                <w:szCs w:val="20"/>
              </w:rPr>
              <w:t xml:space="preserve"> единой     </w:t>
            </w:r>
          </w:p>
          <w:p w:rsidR="00C415D5" w:rsidRPr="0004470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4470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44.</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участника такого аукциона </w:t>
            </w:r>
            <w:proofErr w:type="gramStart"/>
            <w:r w:rsidR="00375C9B" w:rsidRPr="00044701">
              <w:rPr>
                <w:rFonts w:ascii="Times New Roman" w:hAnsi="Times New Roman" w:cs="Times New Roman"/>
                <w:sz w:val="20"/>
                <w:szCs w:val="20"/>
              </w:rPr>
              <w:t>уклонившимися</w:t>
            </w:r>
            <w:proofErr w:type="gramEnd"/>
            <w:r w:rsidR="00375C9B" w:rsidRPr="00044701">
              <w:rPr>
                <w:rFonts w:ascii="Times New Roman" w:hAnsi="Times New Roman" w:cs="Times New Roman"/>
                <w:sz w:val="20"/>
                <w:szCs w:val="20"/>
              </w:rPr>
              <w:t xml:space="preserve"> от заключения контракт</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835F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835F81">
              <w:rPr>
                <w:rFonts w:ascii="Times New Roman" w:hAnsi="Times New Roman" w:cs="Times New Roman"/>
                <w:sz w:val="20"/>
                <w:szCs w:val="20"/>
              </w:rPr>
              <w:t>34 920,00</w:t>
            </w:r>
            <w:r w:rsidR="0004470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044701" w:rsidRDefault="00044701" w:rsidP="00044701">
      <w:pPr>
        <w:spacing w:after="0" w:line="240" w:lineRule="auto"/>
        <w:rPr>
          <w:rFonts w:ascii="Times New Roman" w:eastAsia="Times New Roman" w:hAnsi="Times New Roman" w:cs="Times New Roman"/>
          <w:sz w:val="24"/>
          <w:szCs w:val="24"/>
          <w:lang w:eastAsia="ru-RU"/>
        </w:rPr>
      </w:pPr>
      <w:r w:rsidRPr="00044701">
        <w:rPr>
          <w:rFonts w:ascii="Times New Roman" w:eastAsia="Times New Roman" w:hAnsi="Times New Roman" w:cs="Times New Roman"/>
          <w:sz w:val="24"/>
          <w:szCs w:val="24"/>
          <w:lang w:val="en-US" w:eastAsia="ru-RU"/>
        </w:rPr>
        <w:t xml:space="preserve">                                                       </w:t>
      </w:r>
    </w:p>
    <w:p w:rsidR="00835F81" w:rsidRPr="00835F81" w:rsidRDefault="00835F81" w:rsidP="00835F81">
      <w:pPr>
        <w:jc w:val="center"/>
        <w:rPr>
          <w:rFonts w:ascii="Times New Roman" w:hAnsi="Times New Roman" w:cs="Times New Roman"/>
          <w:b/>
          <w:sz w:val="20"/>
          <w:szCs w:val="20"/>
        </w:rPr>
      </w:pPr>
      <w:r w:rsidRPr="00835F81">
        <w:rPr>
          <w:rFonts w:ascii="Times New Roman" w:hAnsi="Times New Roman" w:cs="Times New Roman"/>
          <w:b/>
          <w:sz w:val="20"/>
          <w:szCs w:val="20"/>
        </w:rPr>
        <w:t>Техническое задание по предмету закупки:</w:t>
      </w:r>
    </w:p>
    <w:p w:rsidR="00835F81" w:rsidRPr="00835F81" w:rsidRDefault="00835F81" w:rsidP="00835F81">
      <w:pPr>
        <w:rPr>
          <w:rFonts w:ascii="Times New Roman" w:hAnsi="Times New Roman" w:cs="Times New Roman"/>
          <w:b/>
          <w:sz w:val="20"/>
          <w:szCs w:val="20"/>
        </w:rPr>
      </w:pPr>
    </w:p>
    <w:p w:rsidR="00835F81" w:rsidRPr="00835F81" w:rsidRDefault="00835F81" w:rsidP="00835F81">
      <w:pPr>
        <w:jc w:val="center"/>
        <w:rPr>
          <w:rFonts w:ascii="Times New Roman" w:hAnsi="Times New Roman" w:cs="Times New Roman"/>
          <w:b/>
          <w:sz w:val="20"/>
          <w:szCs w:val="20"/>
        </w:rPr>
      </w:pPr>
      <w:r w:rsidRPr="00835F81">
        <w:rPr>
          <w:rFonts w:ascii="Times New Roman" w:hAnsi="Times New Roman" w:cs="Times New Roman"/>
          <w:b/>
          <w:sz w:val="20"/>
          <w:szCs w:val="20"/>
        </w:rPr>
        <w:t>Площадь кровель зданий НТЖТ подлежащих очистки</w:t>
      </w:r>
    </w:p>
    <w:p w:rsidR="00835F81" w:rsidRPr="00835F81" w:rsidRDefault="00835F81" w:rsidP="00835F81">
      <w:pPr>
        <w:jc w:val="center"/>
        <w:rPr>
          <w:rFonts w:ascii="Times New Roman" w:hAnsi="Times New Roman" w:cs="Times New Roman"/>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260"/>
        <w:gridCol w:w="2340"/>
        <w:gridCol w:w="2340"/>
      </w:tblGrid>
      <w:tr w:rsidR="00835F81" w:rsidRPr="00835F81" w:rsidTr="00DC09F5">
        <w:trPr>
          <w:trHeight w:val="1585"/>
        </w:trPr>
        <w:tc>
          <w:tcPr>
            <w:tcW w:w="828" w:type="dxa"/>
            <w:vAlign w:val="center"/>
          </w:tcPr>
          <w:p w:rsidR="00835F81" w:rsidRPr="00835F81" w:rsidRDefault="00835F81" w:rsidP="00AA4FF6">
            <w:pPr>
              <w:spacing w:after="0" w:line="240" w:lineRule="auto"/>
              <w:jc w:val="center"/>
              <w:rPr>
                <w:rFonts w:ascii="Times New Roman" w:hAnsi="Times New Roman" w:cs="Times New Roman"/>
                <w:b/>
                <w:sz w:val="20"/>
                <w:szCs w:val="20"/>
              </w:rPr>
            </w:pPr>
            <w:r w:rsidRPr="00835F81">
              <w:rPr>
                <w:rFonts w:ascii="Times New Roman" w:hAnsi="Times New Roman" w:cs="Times New Roman"/>
                <w:b/>
                <w:sz w:val="20"/>
                <w:szCs w:val="20"/>
              </w:rPr>
              <w:t>№</w:t>
            </w:r>
          </w:p>
          <w:p w:rsidR="00835F81" w:rsidRPr="00835F81" w:rsidRDefault="00835F81" w:rsidP="00AA4FF6">
            <w:pPr>
              <w:spacing w:after="0" w:line="240" w:lineRule="auto"/>
              <w:jc w:val="center"/>
              <w:rPr>
                <w:rFonts w:ascii="Times New Roman" w:hAnsi="Times New Roman" w:cs="Times New Roman"/>
                <w:b/>
                <w:sz w:val="20"/>
                <w:szCs w:val="20"/>
              </w:rPr>
            </w:pPr>
            <w:r w:rsidRPr="00835F81">
              <w:rPr>
                <w:rFonts w:ascii="Times New Roman" w:hAnsi="Times New Roman" w:cs="Times New Roman"/>
                <w:b/>
                <w:sz w:val="20"/>
                <w:szCs w:val="20"/>
              </w:rPr>
              <w:t>п\</w:t>
            </w:r>
            <w:proofErr w:type="gramStart"/>
            <w:r w:rsidRPr="00835F81">
              <w:rPr>
                <w:rFonts w:ascii="Times New Roman" w:hAnsi="Times New Roman" w:cs="Times New Roman"/>
                <w:b/>
                <w:sz w:val="20"/>
                <w:szCs w:val="20"/>
              </w:rPr>
              <w:t>п</w:t>
            </w:r>
            <w:proofErr w:type="gramEnd"/>
          </w:p>
        </w:tc>
        <w:tc>
          <w:tcPr>
            <w:tcW w:w="2520" w:type="dxa"/>
            <w:vAlign w:val="center"/>
          </w:tcPr>
          <w:p w:rsidR="00835F81" w:rsidRPr="00835F81" w:rsidRDefault="00835F81" w:rsidP="00AA4FF6">
            <w:pPr>
              <w:spacing w:after="0" w:line="240" w:lineRule="auto"/>
              <w:jc w:val="center"/>
              <w:rPr>
                <w:rFonts w:ascii="Times New Roman" w:hAnsi="Times New Roman" w:cs="Times New Roman"/>
                <w:b/>
                <w:sz w:val="20"/>
                <w:szCs w:val="20"/>
              </w:rPr>
            </w:pPr>
            <w:r w:rsidRPr="00835F81">
              <w:rPr>
                <w:rFonts w:ascii="Times New Roman" w:hAnsi="Times New Roman" w:cs="Times New Roman"/>
                <w:b/>
                <w:sz w:val="20"/>
                <w:szCs w:val="20"/>
              </w:rPr>
              <w:t>Объект</w:t>
            </w:r>
          </w:p>
        </w:tc>
        <w:tc>
          <w:tcPr>
            <w:tcW w:w="1260" w:type="dxa"/>
            <w:vAlign w:val="center"/>
          </w:tcPr>
          <w:p w:rsidR="00835F81" w:rsidRPr="00835F81" w:rsidRDefault="00835F81" w:rsidP="00AA4FF6">
            <w:pPr>
              <w:spacing w:after="0" w:line="240" w:lineRule="auto"/>
              <w:jc w:val="center"/>
              <w:rPr>
                <w:rFonts w:ascii="Times New Roman" w:hAnsi="Times New Roman" w:cs="Times New Roman"/>
                <w:b/>
                <w:sz w:val="20"/>
                <w:szCs w:val="20"/>
              </w:rPr>
            </w:pPr>
            <w:r w:rsidRPr="00835F81">
              <w:rPr>
                <w:rFonts w:ascii="Times New Roman" w:hAnsi="Times New Roman" w:cs="Times New Roman"/>
                <w:b/>
                <w:sz w:val="20"/>
                <w:szCs w:val="20"/>
              </w:rPr>
              <w:t>Площадь</w:t>
            </w:r>
          </w:p>
          <w:p w:rsidR="00835F81" w:rsidRPr="00835F81" w:rsidRDefault="00835F81" w:rsidP="00AA4FF6">
            <w:pPr>
              <w:spacing w:after="0" w:line="240" w:lineRule="auto"/>
              <w:jc w:val="center"/>
              <w:rPr>
                <w:rFonts w:ascii="Times New Roman" w:hAnsi="Times New Roman" w:cs="Times New Roman"/>
                <w:b/>
                <w:sz w:val="20"/>
                <w:szCs w:val="20"/>
              </w:rPr>
            </w:pPr>
            <w:r w:rsidRPr="00835F81">
              <w:rPr>
                <w:rFonts w:ascii="Times New Roman" w:hAnsi="Times New Roman" w:cs="Times New Roman"/>
                <w:b/>
                <w:sz w:val="20"/>
                <w:szCs w:val="20"/>
              </w:rPr>
              <w:t>(</w:t>
            </w:r>
            <w:proofErr w:type="spellStart"/>
            <w:r w:rsidRPr="00835F81">
              <w:rPr>
                <w:rFonts w:ascii="Times New Roman" w:hAnsi="Times New Roman" w:cs="Times New Roman"/>
                <w:b/>
                <w:sz w:val="20"/>
                <w:szCs w:val="20"/>
              </w:rPr>
              <w:t>кв.м</w:t>
            </w:r>
            <w:proofErr w:type="spellEnd"/>
            <w:r w:rsidRPr="00835F81">
              <w:rPr>
                <w:rFonts w:ascii="Times New Roman" w:hAnsi="Times New Roman" w:cs="Times New Roman"/>
                <w:b/>
                <w:sz w:val="20"/>
                <w:szCs w:val="20"/>
              </w:rPr>
              <w:t>.)</w:t>
            </w:r>
          </w:p>
        </w:tc>
        <w:tc>
          <w:tcPr>
            <w:tcW w:w="2340" w:type="dxa"/>
            <w:vAlign w:val="center"/>
          </w:tcPr>
          <w:p w:rsidR="00835F81" w:rsidRPr="00835F81" w:rsidRDefault="00835F81" w:rsidP="00AA4FF6">
            <w:pPr>
              <w:spacing w:after="0" w:line="240" w:lineRule="auto"/>
              <w:jc w:val="center"/>
              <w:rPr>
                <w:rFonts w:ascii="Times New Roman" w:hAnsi="Times New Roman" w:cs="Times New Roman"/>
                <w:b/>
                <w:sz w:val="20"/>
                <w:szCs w:val="20"/>
              </w:rPr>
            </w:pPr>
            <w:r w:rsidRPr="00835F81">
              <w:rPr>
                <w:rFonts w:ascii="Times New Roman" w:hAnsi="Times New Roman" w:cs="Times New Roman"/>
                <w:b/>
                <w:sz w:val="20"/>
                <w:szCs w:val="20"/>
              </w:rPr>
              <w:t>Объем</w:t>
            </w:r>
          </w:p>
          <w:p w:rsidR="00835F81" w:rsidRPr="00835F81" w:rsidRDefault="00835F81" w:rsidP="00AA4FF6">
            <w:pPr>
              <w:spacing w:after="0" w:line="240" w:lineRule="auto"/>
              <w:jc w:val="center"/>
              <w:rPr>
                <w:rFonts w:ascii="Times New Roman" w:hAnsi="Times New Roman" w:cs="Times New Roman"/>
                <w:b/>
                <w:sz w:val="20"/>
                <w:szCs w:val="20"/>
              </w:rPr>
            </w:pPr>
            <w:r w:rsidRPr="00835F81">
              <w:rPr>
                <w:rFonts w:ascii="Times New Roman" w:hAnsi="Times New Roman" w:cs="Times New Roman"/>
                <w:b/>
                <w:sz w:val="20"/>
                <w:szCs w:val="20"/>
              </w:rPr>
              <w:t>снега (м3)</w:t>
            </w:r>
          </w:p>
          <w:p w:rsidR="00835F81" w:rsidRPr="00835F81" w:rsidRDefault="00835F81" w:rsidP="00AA4FF6">
            <w:pPr>
              <w:spacing w:after="0" w:line="240" w:lineRule="auto"/>
              <w:jc w:val="center"/>
              <w:rPr>
                <w:rFonts w:ascii="Times New Roman" w:hAnsi="Times New Roman" w:cs="Times New Roman"/>
                <w:b/>
                <w:sz w:val="20"/>
                <w:szCs w:val="20"/>
              </w:rPr>
            </w:pPr>
            <w:r w:rsidRPr="00835F81">
              <w:rPr>
                <w:rFonts w:ascii="Times New Roman" w:hAnsi="Times New Roman" w:cs="Times New Roman"/>
                <w:b/>
                <w:sz w:val="20"/>
                <w:szCs w:val="20"/>
              </w:rPr>
              <w:t>1 очистка</w:t>
            </w:r>
          </w:p>
          <w:p w:rsidR="00835F81" w:rsidRPr="00835F81" w:rsidRDefault="00835F81" w:rsidP="00AA4FF6">
            <w:pPr>
              <w:spacing w:after="0" w:line="240" w:lineRule="auto"/>
              <w:jc w:val="center"/>
              <w:rPr>
                <w:rFonts w:ascii="Times New Roman" w:hAnsi="Times New Roman" w:cs="Times New Roman"/>
                <w:sz w:val="20"/>
                <w:szCs w:val="20"/>
              </w:rPr>
            </w:pPr>
            <w:r w:rsidRPr="00835F81">
              <w:rPr>
                <w:rFonts w:ascii="Times New Roman" w:hAnsi="Times New Roman" w:cs="Times New Roman"/>
                <w:b/>
                <w:sz w:val="20"/>
                <w:szCs w:val="20"/>
              </w:rPr>
              <w:t>(толщина снежного покрова 0,2 м)</w:t>
            </w:r>
          </w:p>
        </w:tc>
        <w:tc>
          <w:tcPr>
            <w:tcW w:w="2340" w:type="dxa"/>
            <w:vAlign w:val="center"/>
          </w:tcPr>
          <w:p w:rsidR="00835F81" w:rsidRPr="00835F81" w:rsidRDefault="00835F81" w:rsidP="00AA4FF6">
            <w:pPr>
              <w:spacing w:after="0" w:line="240" w:lineRule="auto"/>
              <w:jc w:val="center"/>
              <w:rPr>
                <w:rFonts w:ascii="Times New Roman" w:hAnsi="Times New Roman" w:cs="Times New Roman"/>
                <w:b/>
                <w:sz w:val="20"/>
                <w:szCs w:val="20"/>
              </w:rPr>
            </w:pPr>
            <w:r w:rsidRPr="00835F81">
              <w:rPr>
                <w:rFonts w:ascii="Times New Roman" w:hAnsi="Times New Roman" w:cs="Times New Roman"/>
                <w:b/>
                <w:sz w:val="20"/>
                <w:szCs w:val="20"/>
              </w:rPr>
              <w:t>Объем снега (м3) 5 очисток</w:t>
            </w:r>
          </w:p>
        </w:tc>
      </w:tr>
      <w:tr w:rsidR="00835F81" w:rsidRPr="00835F81" w:rsidTr="00DC09F5">
        <w:tc>
          <w:tcPr>
            <w:tcW w:w="828" w:type="dxa"/>
          </w:tcPr>
          <w:p w:rsidR="00835F81" w:rsidRPr="00835F81" w:rsidRDefault="00835F81" w:rsidP="00AA4FF6">
            <w:pPr>
              <w:spacing w:after="0" w:line="240" w:lineRule="auto"/>
              <w:jc w:val="center"/>
              <w:rPr>
                <w:rFonts w:ascii="Times New Roman" w:hAnsi="Times New Roman" w:cs="Times New Roman"/>
                <w:sz w:val="20"/>
                <w:szCs w:val="20"/>
              </w:rPr>
            </w:pPr>
            <w:r w:rsidRPr="00835F81">
              <w:rPr>
                <w:rFonts w:ascii="Times New Roman" w:hAnsi="Times New Roman" w:cs="Times New Roman"/>
                <w:sz w:val="20"/>
                <w:szCs w:val="20"/>
              </w:rPr>
              <w:t>1</w:t>
            </w:r>
          </w:p>
        </w:tc>
        <w:tc>
          <w:tcPr>
            <w:tcW w:w="2520" w:type="dxa"/>
          </w:tcPr>
          <w:p w:rsidR="00835F81" w:rsidRPr="00835F81" w:rsidRDefault="00835F81" w:rsidP="00AA4FF6">
            <w:pPr>
              <w:tabs>
                <w:tab w:val="left" w:pos="540"/>
              </w:tabs>
              <w:spacing w:after="0" w:line="240" w:lineRule="auto"/>
              <w:rPr>
                <w:rFonts w:ascii="Times New Roman" w:hAnsi="Times New Roman" w:cs="Times New Roman"/>
                <w:sz w:val="20"/>
                <w:szCs w:val="20"/>
              </w:rPr>
            </w:pPr>
            <w:r w:rsidRPr="00835F81">
              <w:rPr>
                <w:rFonts w:ascii="Times New Roman" w:hAnsi="Times New Roman" w:cs="Times New Roman"/>
                <w:sz w:val="20"/>
                <w:szCs w:val="20"/>
              </w:rPr>
              <w:t xml:space="preserve">Учебный корпус </w:t>
            </w:r>
          </w:p>
          <w:p w:rsidR="00835F81" w:rsidRPr="00835F81" w:rsidRDefault="00835F81" w:rsidP="00AA4FF6">
            <w:pPr>
              <w:tabs>
                <w:tab w:val="left" w:pos="540"/>
              </w:tabs>
              <w:spacing w:after="0" w:line="240" w:lineRule="auto"/>
              <w:rPr>
                <w:rFonts w:ascii="Times New Roman" w:hAnsi="Times New Roman" w:cs="Times New Roman"/>
                <w:sz w:val="20"/>
                <w:szCs w:val="20"/>
              </w:rPr>
            </w:pPr>
            <w:r w:rsidRPr="00835F81">
              <w:rPr>
                <w:rFonts w:ascii="Times New Roman" w:hAnsi="Times New Roman" w:cs="Times New Roman"/>
                <w:sz w:val="20"/>
                <w:szCs w:val="20"/>
              </w:rPr>
              <w:t xml:space="preserve">(расположенный по </w:t>
            </w:r>
            <w:proofErr w:type="spellStart"/>
            <w:r w:rsidRPr="00835F81">
              <w:rPr>
                <w:rFonts w:ascii="Times New Roman" w:hAnsi="Times New Roman" w:cs="Times New Roman"/>
                <w:sz w:val="20"/>
                <w:szCs w:val="20"/>
              </w:rPr>
              <w:lastRenderedPageBreak/>
              <w:t>ул</w:t>
            </w:r>
            <w:proofErr w:type="gramStart"/>
            <w:r w:rsidRPr="00835F81">
              <w:rPr>
                <w:rFonts w:ascii="Times New Roman" w:hAnsi="Times New Roman" w:cs="Times New Roman"/>
                <w:sz w:val="20"/>
                <w:szCs w:val="20"/>
              </w:rPr>
              <w:t>.Л</w:t>
            </w:r>
            <w:proofErr w:type="gramEnd"/>
            <w:r w:rsidRPr="00835F81">
              <w:rPr>
                <w:rFonts w:ascii="Times New Roman" w:hAnsi="Times New Roman" w:cs="Times New Roman"/>
                <w:sz w:val="20"/>
                <w:szCs w:val="20"/>
              </w:rPr>
              <w:t>ениногорская</w:t>
            </w:r>
            <w:proofErr w:type="spellEnd"/>
            <w:r w:rsidRPr="00835F81">
              <w:rPr>
                <w:rFonts w:ascii="Times New Roman" w:hAnsi="Times New Roman" w:cs="Times New Roman"/>
                <w:sz w:val="20"/>
                <w:szCs w:val="20"/>
              </w:rPr>
              <w:t>, 80)</w:t>
            </w:r>
          </w:p>
        </w:tc>
        <w:tc>
          <w:tcPr>
            <w:tcW w:w="1260" w:type="dxa"/>
            <w:vAlign w:val="center"/>
          </w:tcPr>
          <w:p w:rsidR="00835F81" w:rsidRPr="00835F81" w:rsidRDefault="00835F81" w:rsidP="00AA4FF6">
            <w:pPr>
              <w:spacing w:after="0" w:line="240" w:lineRule="auto"/>
              <w:jc w:val="center"/>
              <w:rPr>
                <w:rFonts w:ascii="Times New Roman" w:hAnsi="Times New Roman" w:cs="Times New Roman"/>
                <w:sz w:val="20"/>
                <w:szCs w:val="20"/>
              </w:rPr>
            </w:pPr>
            <w:r w:rsidRPr="00835F81">
              <w:rPr>
                <w:rFonts w:ascii="Times New Roman" w:hAnsi="Times New Roman" w:cs="Times New Roman"/>
                <w:sz w:val="20"/>
                <w:szCs w:val="20"/>
              </w:rPr>
              <w:lastRenderedPageBreak/>
              <w:t>2 005 м</w:t>
            </w:r>
            <w:proofErr w:type="gramStart"/>
            <w:r w:rsidRPr="00835F81">
              <w:rPr>
                <w:rFonts w:ascii="Times New Roman" w:hAnsi="Times New Roman" w:cs="Times New Roman"/>
                <w:sz w:val="20"/>
                <w:szCs w:val="20"/>
                <w:vertAlign w:val="superscript"/>
              </w:rPr>
              <w:t>2</w:t>
            </w:r>
            <w:proofErr w:type="gramEnd"/>
          </w:p>
        </w:tc>
        <w:tc>
          <w:tcPr>
            <w:tcW w:w="2340" w:type="dxa"/>
            <w:vAlign w:val="center"/>
          </w:tcPr>
          <w:p w:rsidR="00835F81" w:rsidRPr="00835F81" w:rsidRDefault="00835F81" w:rsidP="00AA4FF6">
            <w:pPr>
              <w:spacing w:after="0" w:line="240" w:lineRule="auto"/>
              <w:ind w:left="72" w:hanging="72"/>
              <w:jc w:val="center"/>
              <w:rPr>
                <w:rFonts w:ascii="Times New Roman" w:hAnsi="Times New Roman" w:cs="Times New Roman"/>
                <w:sz w:val="20"/>
                <w:szCs w:val="20"/>
              </w:rPr>
            </w:pPr>
            <w:r w:rsidRPr="00835F81">
              <w:rPr>
                <w:rFonts w:ascii="Times New Roman" w:hAnsi="Times New Roman" w:cs="Times New Roman"/>
                <w:sz w:val="20"/>
                <w:szCs w:val="20"/>
              </w:rPr>
              <w:t>401</w:t>
            </w:r>
          </w:p>
        </w:tc>
        <w:tc>
          <w:tcPr>
            <w:tcW w:w="2340" w:type="dxa"/>
            <w:vAlign w:val="center"/>
          </w:tcPr>
          <w:p w:rsidR="00835F81" w:rsidRPr="00835F81" w:rsidRDefault="00835F81" w:rsidP="00AA4FF6">
            <w:pPr>
              <w:spacing w:after="0" w:line="240" w:lineRule="auto"/>
              <w:jc w:val="center"/>
              <w:rPr>
                <w:rFonts w:ascii="Times New Roman" w:hAnsi="Times New Roman" w:cs="Times New Roman"/>
                <w:sz w:val="20"/>
                <w:szCs w:val="20"/>
              </w:rPr>
            </w:pPr>
            <w:r w:rsidRPr="00835F81">
              <w:rPr>
                <w:rFonts w:ascii="Times New Roman" w:hAnsi="Times New Roman" w:cs="Times New Roman"/>
                <w:sz w:val="20"/>
                <w:szCs w:val="20"/>
              </w:rPr>
              <w:t>2 005</w:t>
            </w:r>
          </w:p>
        </w:tc>
      </w:tr>
      <w:tr w:rsidR="00835F81" w:rsidRPr="00835F81" w:rsidTr="00DC09F5">
        <w:tc>
          <w:tcPr>
            <w:tcW w:w="828" w:type="dxa"/>
          </w:tcPr>
          <w:p w:rsidR="00835F81" w:rsidRPr="00835F81" w:rsidRDefault="00835F81" w:rsidP="00AA4FF6">
            <w:pPr>
              <w:spacing w:after="0" w:line="240" w:lineRule="auto"/>
              <w:jc w:val="center"/>
              <w:rPr>
                <w:rFonts w:ascii="Times New Roman" w:hAnsi="Times New Roman" w:cs="Times New Roman"/>
                <w:sz w:val="20"/>
                <w:szCs w:val="20"/>
              </w:rPr>
            </w:pPr>
            <w:r w:rsidRPr="00835F81">
              <w:rPr>
                <w:rFonts w:ascii="Times New Roman" w:hAnsi="Times New Roman" w:cs="Times New Roman"/>
                <w:sz w:val="20"/>
                <w:szCs w:val="20"/>
              </w:rPr>
              <w:lastRenderedPageBreak/>
              <w:t>2</w:t>
            </w:r>
          </w:p>
        </w:tc>
        <w:tc>
          <w:tcPr>
            <w:tcW w:w="2520" w:type="dxa"/>
          </w:tcPr>
          <w:p w:rsidR="00835F81" w:rsidRPr="00835F81" w:rsidRDefault="00835F81" w:rsidP="00AA4FF6">
            <w:pPr>
              <w:tabs>
                <w:tab w:val="left" w:pos="540"/>
              </w:tabs>
              <w:spacing w:after="0" w:line="240" w:lineRule="auto"/>
              <w:rPr>
                <w:rFonts w:ascii="Times New Roman" w:hAnsi="Times New Roman" w:cs="Times New Roman"/>
                <w:sz w:val="20"/>
                <w:szCs w:val="20"/>
              </w:rPr>
            </w:pPr>
            <w:r w:rsidRPr="00835F81">
              <w:rPr>
                <w:rFonts w:ascii="Times New Roman" w:hAnsi="Times New Roman" w:cs="Times New Roman"/>
                <w:sz w:val="20"/>
                <w:szCs w:val="20"/>
              </w:rPr>
              <w:t xml:space="preserve">Общежитие </w:t>
            </w:r>
          </w:p>
          <w:p w:rsidR="00835F81" w:rsidRPr="00835F81" w:rsidRDefault="00835F81" w:rsidP="00AA4FF6">
            <w:pPr>
              <w:tabs>
                <w:tab w:val="left" w:pos="540"/>
              </w:tabs>
              <w:spacing w:after="0" w:line="240" w:lineRule="auto"/>
              <w:rPr>
                <w:rFonts w:ascii="Times New Roman" w:hAnsi="Times New Roman" w:cs="Times New Roman"/>
                <w:sz w:val="20"/>
                <w:szCs w:val="20"/>
              </w:rPr>
            </w:pPr>
            <w:r w:rsidRPr="00835F81">
              <w:rPr>
                <w:rFonts w:ascii="Times New Roman" w:hAnsi="Times New Roman" w:cs="Times New Roman"/>
                <w:sz w:val="20"/>
                <w:szCs w:val="20"/>
              </w:rPr>
              <w:t xml:space="preserve">(расположенное по </w:t>
            </w:r>
            <w:proofErr w:type="spellStart"/>
            <w:r w:rsidRPr="00835F81">
              <w:rPr>
                <w:rFonts w:ascii="Times New Roman" w:hAnsi="Times New Roman" w:cs="Times New Roman"/>
                <w:sz w:val="20"/>
                <w:szCs w:val="20"/>
              </w:rPr>
              <w:t>ул</w:t>
            </w:r>
            <w:proofErr w:type="gramStart"/>
            <w:r w:rsidRPr="00835F81">
              <w:rPr>
                <w:rFonts w:ascii="Times New Roman" w:hAnsi="Times New Roman" w:cs="Times New Roman"/>
                <w:sz w:val="20"/>
                <w:szCs w:val="20"/>
              </w:rPr>
              <w:t>.Л</w:t>
            </w:r>
            <w:proofErr w:type="gramEnd"/>
            <w:r w:rsidRPr="00835F81">
              <w:rPr>
                <w:rFonts w:ascii="Times New Roman" w:hAnsi="Times New Roman" w:cs="Times New Roman"/>
                <w:sz w:val="20"/>
                <w:szCs w:val="20"/>
              </w:rPr>
              <w:t>ениногорская</w:t>
            </w:r>
            <w:proofErr w:type="spellEnd"/>
            <w:r w:rsidRPr="00835F81">
              <w:rPr>
                <w:rFonts w:ascii="Times New Roman" w:hAnsi="Times New Roman" w:cs="Times New Roman"/>
                <w:sz w:val="20"/>
                <w:szCs w:val="20"/>
              </w:rPr>
              <w:t>, 80)</w:t>
            </w:r>
          </w:p>
        </w:tc>
        <w:tc>
          <w:tcPr>
            <w:tcW w:w="1260" w:type="dxa"/>
            <w:vAlign w:val="center"/>
          </w:tcPr>
          <w:p w:rsidR="00835F81" w:rsidRPr="00835F81" w:rsidRDefault="00835F81" w:rsidP="00AA4FF6">
            <w:pPr>
              <w:spacing w:after="0" w:line="240" w:lineRule="auto"/>
              <w:jc w:val="center"/>
              <w:rPr>
                <w:rFonts w:ascii="Times New Roman" w:hAnsi="Times New Roman" w:cs="Times New Roman"/>
                <w:sz w:val="20"/>
                <w:szCs w:val="20"/>
              </w:rPr>
            </w:pPr>
            <w:r w:rsidRPr="00835F81">
              <w:rPr>
                <w:rFonts w:ascii="Times New Roman" w:hAnsi="Times New Roman" w:cs="Times New Roman"/>
                <w:sz w:val="20"/>
                <w:szCs w:val="20"/>
              </w:rPr>
              <w:t>1 360 м</w:t>
            </w:r>
            <w:proofErr w:type="gramStart"/>
            <w:r w:rsidRPr="00835F81">
              <w:rPr>
                <w:rFonts w:ascii="Times New Roman" w:hAnsi="Times New Roman" w:cs="Times New Roman"/>
                <w:sz w:val="20"/>
                <w:szCs w:val="20"/>
                <w:vertAlign w:val="superscript"/>
              </w:rPr>
              <w:t>2</w:t>
            </w:r>
            <w:proofErr w:type="gramEnd"/>
          </w:p>
        </w:tc>
        <w:tc>
          <w:tcPr>
            <w:tcW w:w="2340" w:type="dxa"/>
            <w:vAlign w:val="center"/>
          </w:tcPr>
          <w:p w:rsidR="00835F81" w:rsidRPr="00835F81" w:rsidRDefault="00835F81" w:rsidP="00AA4FF6">
            <w:pPr>
              <w:spacing w:after="0" w:line="240" w:lineRule="auto"/>
              <w:jc w:val="center"/>
              <w:rPr>
                <w:rFonts w:ascii="Times New Roman" w:hAnsi="Times New Roman" w:cs="Times New Roman"/>
                <w:sz w:val="20"/>
                <w:szCs w:val="20"/>
              </w:rPr>
            </w:pPr>
            <w:r w:rsidRPr="00835F81">
              <w:rPr>
                <w:rFonts w:ascii="Times New Roman" w:hAnsi="Times New Roman" w:cs="Times New Roman"/>
                <w:sz w:val="20"/>
                <w:szCs w:val="20"/>
              </w:rPr>
              <w:t>272</w:t>
            </w:r>
          </w:p>
        </w:tc>
        <w:tc>
          <w:tcPr>
            <w:tcW w:w="2340" w:type="dxa"/>
            <w:vAlign w:val="center"/>
          </w:tcPr>
          <w:p w:rsidR="00835F81" w:rsidRPr="00835F81" w:rsidRDefault="00835F81" w:rsidP="00AA4FF6">
            <w:pPr>
              <w:spacing w:after="0" w:line="240" w:lineRule="auto"/>
              <w:jc w:val="center"/>
              <w:rPr>
                <w:rFonts w:ascii="Times New Roman" w:hAnsi="Times New Roman" w:cs="Times New Roman"/>
                <w:sz w:val="20"/>
                <w:szCs w:val="20"/>
              </w:rPr>
            </w:pPr>
            <w:r w:rsidRPr="00835F81">
              <w:rPr>
                <w:rFonts w:ascii="Times New Roman" w:hAnsi="Times New Roman" w:cs="Times New Roman"/>
                <w:sz w:val="20"/>
                <w:szCs w:val="20"/>
              </w:rPr>
              <w:t>1 360</w:t>
            </w:r>
          </w:p>
        </w:tc>
      </w:tr>
      <w:tr w:rsidR="00835F81" w:rsidRPr="00835F81" w:rsidTr="00DC09F5">
        <w:tc>
          <w:tcPr>
            <w:tcW w:w="828" w:type="dxa"/>
          </w:tcPr>
          <w:p w:rsidR="00835F81" w:rsidRPr="00835F81" w:rsidRDefault="00835F81" w:rsidP="00AA4FF6">
            <w:pPr>
              <w:spacing w:after="0" w:line="240" w:lineRule="auto"/>
              <w:jc w:val="center"/>
              <w:rPr>
                <w:rFonts w:ascii="Times New Roman" w:hAnsi="Times New Roman" w:cs="Times New Roman"/>
                <w:sz w:val="20"/>
                <w:szCs w:val="20"/>
              </w:rPr>
            </w:pPr>
            <w:r w:rsidRPr="00835F81">
              <w:rPr>
                <w:rFonts w:ascii="Times New Roman" w:hAnsi="Times New Roman" w:cs="Times New Roman"/>
                <w:sz w:val="20"/>
                <w:szCs w:val="20"/>
              </w:rPr>
              <w:t>3</w:t>
            </w:r>
          </w:p>
        </w:tc>
        <w:tc>
          <w:tcPr>
            <w:tcW w:w="2520" w:type="dxa"/>
          </w:tcPr>
          <w:p w:rsidR="00835F81" w:rsidRPr="00835F81" w:rsidRDefault="00835F81" w:rsidP="00AA4FF6">
            <w:pPr>
              <w:tabs>
                <w:tab w:val="left" w:pos="540"/>
              </w:tabs>
              <w:spacing w:after="0" w:line="240" w:lineRule="auto"/>
              <w:rPr>
                <w:rFonts w:ascii="Times New Roman" w:hAnsi="Times New Roman" w:cs="Times New Roman"/>
                <w:sz w:val="20"/>
                <w:szCs w:val="20"/>
              </w:rPr>
            </w:pPr>
            <w:r w:rsidRPr="00835F81">
              <w:rPr>
                <w:rFonts w:ascii="Times New Roman" w:hAnsi="Times New Roman" w:cs="Times New Roman"/>
                <w:sz w:val="20"/>
                <w:szCs w:val="20"/>
              </w:rPr>
              <w:t xml:space="preserve">Спортивный зал </w:t>
            </w:r>
          </w:p>
          <w:p w:rsidR="00835F81" w:rsidRPr="00835F81" w:rsidRDefault="00835F81" w:rsidP="00AA4FF6">
            <w:pPr>
              <w:tabs>
                <w:tab w:val="left" w:pos="540"/>
              </w:tabs>
              <w:spacing w:after="0" w:line="240" w:lineRule="auto"/>
              <w:rPr>
                <w:rFonts w:ascii="Times New Roman" w:hAnsi="Times New Roman" w:cs="Times New Roman"/>
                <w:sz w:val="20"/>
                <w:szCs w:val="20"/>
              </w:rPr>
            </w:pPr>
            <w:r w:rsidRPr="00835F81">
              <w:rPr>
                <w:rFonts w:ascii="Times New Roman" w:hAnsi="Times New Roman" w:cs="Times New Roman"/>
                <w:sz w:val="20"/>
                <w:szCs w:val="20"/>
              </w:rPr>
              <w:t xml:space="preserve">(расположенный по </w:t>
            </w:r>
            <w:proofErr w:type="spellStart"/>
            <w:r w:rsidRPr="00835F81">
              <w:rPr>
                <w:rFonts w:ascii="Times New Roman" w:hAnsi="Times New Roman" w:cs="Times New Roman"/>
                <w:sz w:val="20"/>
                <w:szCs w:val="20"/>
              </w:rPr>
              <w:t>ул</w:t>
            </w:r>
            <w:proofErr w:type="gramStart"/>
            <w:r w:rsidRPr="00835F81">
              <w:rPr>
                <w:rFonts w:ascii="Times New Roman" w:hAnsi="Times New Roman" w:cs="Times New Roman"/>
                <w:sz w:val="20"/>
                <w:szCs w:val="20"/>
              </w:rPr>
              <w:t>.В</w:t>
            </w:r>
            <w:proofErr w:type="gramEnd"/>
            <w:r w:rsidRPr="00835F81">
              <w:rPr>
                <w:rFonts w:ascii="Times New Roman" w:hAnsi="Times New Roman" w:cs="Times New Roman"/>
                <w:sz w:val="20"/>
                <w:szCs w:val="20"/>
              </w:rPr>
              <w:t>ересаева</w:t>
            </w:r>
            <w:proofErr w:type="spellEnd"/>
            <w:r w:rsidRPr="00835F81">
              <w:rPr>
                <w:rFonts w:ascii="Times New Roman" w:hAnsi="Times New Roman" w:cs="Times New Roman"/>
                <w:sz w:val="20"/>
                <w:szCs w:val="20"/>
              </w:rPr>
              <w:t>, 2/1)</w:t>
            </w:r>
          </w:p>
        </w:tc>
        <w:tc>
          <w:tcPr>
            <w:tcW w:w="1260" w:type="dxa"/>
            <w:vAlign w:val="center"/>
          </w:tcPr>
          <w:p w:rsidR="00835F81" w:rsidRPr="00835F81" w:rsidRDefault="00835F81" w:rsidP="00AA4FF6">
            <w:pPr>
              <w:spacing w:after="0" w:line="240" w:lineRule="auto"/>
              <w:jc w:val="center"/>
              <w:rPr>
                <w:rFonts w:ascii="Times New Roman" w:hAnsi="Times New Roman" w:cs="Times New Roman"/>
                <w:sz w:val="20"/>
                <w:szCs w:val="20"/>
              </w:rPr>
            </w:pPr>
            <w:r w:rsidRPr="00835F81">
              <w:rPr>
                <w:rFonts w:ascii="Times New Roman" w:hAnsi="Times New Roman" w:cs="Times New Roman"/>
                <w:sz w:val="20"/>
                <w:szCs w:val="20"/>
              </w:rPr>
              <w:t>1 000 м</w:t>
            </w:r>
            <w:proofErr w:type="gramStart"/>
            <w:r w:rsidRPr="00835F81">
              <w:rPr>
                <w:rFonts w:ascii="Times New Roman" w:hAnsi="Times New Roman" w:cs="Times New Roman"/>
                <w:sz w:val="20"/>
                <w:szCs w:val="20"/>
                <w:vertAlign w:val="superscript"/>
              </w:rPr>
              <w:t>2</w:t>
            </w:r>
            <w:proofErr w:type="gramEnd"/>
          </w:p>
        </w:tc>
        <w:tc>
          <w:tcPr>
            <w:tcW w:w="2340" w:type="dxa"/>
            <w:vAlign w:val="center"/>
          </w:tcPr>
          <w:p w:rsidR="00835F81" w:rsidRPr="00835F81" w:rsidRDefault="00835F81" w:rsidP="00AA4FF6">
            <w:pPr>
              <w:spacing w:after="0" w:line="240" w:lineRule="auto"/>
              <w:jc w:val="center"/>
              <w:rPr>
                <w:rFonts w:ascii="Times New Roman" w:hAnsi="Times New Roman" w:cs="Times New Roman"/>
                <w:sz w:val="20"/>
                <w:szCs w:val="20"/>
              </w:rPr>
            </w:pPr>
            <w:r w:rsidRPr="00835F81">
              <w:rPr>
                <w:rFonts w:ascii="Times New Roman" w:hAnsi="Times New Roman" w:cs="Times New Roman"/>
                <w:sz w:val="20"/>
                <w:szCs w:val="20"/>
              </w:rPr>
              <w:t>200</w:t>
            </w:r>
          </w:p>
        </w:tc>
        <w:tc>
          <w:tcPr>
            <w:tcW w:w="2340" w:type="dxa"/>
            <w:vAlign w:val="center"/>
          </w:tcPr>
          <w:p w:rsidR="00835F81" w:rsidRPr="00835F81" w:rsidRDefault="00835F81" w:rsidP="00AA4FF6">
            <w:pPr>
              <w:spacing w:after="0" w:line="240" w:lineRule="auto"/>
              <w:jc w:val="center"/>
              <w:rPr>
                <w:rFonts w:ascii="Times New Roman" w:hAnsi="Times New Roman" w:cs="Times New Roman"/>
                <w:sz w:val="20"/>
                <w:szCs w:val="20"/>
              </w:rPr>
            </w:pPr>
            <w:r w:rsidRPr="00835F81">
              <w:rPr>
                <w:rFonts w:ascii="Times New Roman" w:hAnsi="Times New Roman" w:cs="Times New Roman"/>
                <w:sz w:val="20"/>
                <w:szCs w:val="20"/>
              </w:rPr>
              <w:t>1 000</w:t>
            </w:r>
          </w:p>
        </w:tc>
      </w:tr>
      <w:tr w:rsidR="00835F81" w:rsidRPr="00835F81" w:rsidTr="00DC09F5">
        <w:tc>
          <w:tcPr>
            <w:tcW w:w="828" w:type="dxa"/>
          </w:tcPr>
          <w:p w:rsidR="00835F81" w:rsidRPr="00835F81" w:rsidRDefault="00835F81" w:rsidP="00AA4FF6">
            <w:pPr>
              <w:spacing w:after="0" w:line="240" w:lineRule="auto"/>
              <w:jc w:val="center"/>
              <w:rPr>
                <w:rFonts w:ascii="Times New Roman" w:hAnsi="Times New Roman" w:cs="Times New Roman"/>
                <w:sz w:val="20"/>
                <w:szCs w:val="20"/>
              </w:rPr>
            </w:pPr>
          </w:p>
        </w:tc>
        <w:tc>
          <w:tcPr>
            <w:tcW w:w="2520" w:type="dxa"/>
          </w:tcPr>
          <w:p w:rsidR="00835F81" w:rsidRPr="00835F81" w:rsidRDefault="00835F81" w:rsidP="00AA4FF6">
            <w:pPr>
              <w:spacing w:after="0" w:line="240" w:lineRule="auto"/>
              <w:rPr>
                <w:rFonts w:ascii="Times New Roman" w:hAnsi="Times New Roman" w:cs="Times New Roman"/>
                <w:b/>
                <w:sz w:val="20"/>
                <w:szCs w:val="20"/>
              </w:rPr>
            </w:pPr>
            <w:r w:rsidRPr="00835F81">
              <w:rPr>
                <w:rFonts w:ascii="Times New Roman" w:hAnsi="Times New Roman" w:cs="Times New Roman"/>
                <w:b/>
                <w:sz w:val="20"/>
                <w:szCs w:val="20"/>
              </w:rPr>
              <w:t xml:space="preserve">        ИТОГО</w:t>
            </w:r>
          </w:p>
        </w:tc>
        <w:tc>
          <w:tcPr>
            <w:tcW w:w="1260" w:type="dxa"/>
          </w:tcPr>
          <w:p w:rsidR="00835F81" w:rsidRPr="00835F81" w:rsidRDefault="00835F81" w:rsidP="00AA4FF6">
            <w:pPr>
              <w:spacing w:after="0" w:line="240" w:lineRule="auto"/>
              <w:jc w:val="center"/>
              <w:rPr>
                <w:rFonts w:ascii="Times New Roman" w:hAnsi="Times New Roman" w:cs="Times New Roman"/>
                <w:b/>
                <w:sz w:val="20"/>
                <w:szCs w:val="20"/>
              </w:rPr>
            </w:pPr>
            <w:r w:rsidRPr="00835F81">
              <w:rPr>
                <w:rFonts w:ascii="Times New Roman" w:hAnsi="Times New Roman" w:cs="Times New Roman"/>
                <w:b/>
                <w:sz w:val="20"/>
                <w:szCs w:val="20"/>
              </w:rPr>
              <w:t>4 365</w:t>
            </w:r>
          </w:p>
        </w:tc>
        <w:tc>
          <w:tcPr>
            <w:tcW w:w="2340" w:type="dxa"/>
          </w:tcPr>
          <w:p w:rsidR="00835F81" w:rsidRPr="00835F81" w:rsidRDefault="00835F81" w:rsidP="00AA4FF6">
            <w:pPr>
              <w:spacing w:after="0" w:line="240" w:lineRule="auto"/>
              <w:jc w:val="center"/>
              <w:rPr>
                <w:rFonts w:ascii="Times New Roman" w:hAnsi="Times New Roman" w:cs="Times New Roman"/>
                <w:b/>
                <w:sz w:val="20"/>
                <w:szCs w:val="20"/>
              </w:rPr>
            </w:pPr>
            <w:r w:rsidRPr="00835F81">
              <w:rPr>
                <w:rFonts w:ascii="Times New Roman" w:hAnsi="Times New Roman" w:cs="Times New Roman"/>
                <w:b/>
                <w:sz w:val="20"/>
                <w:szCs w:val="20"/>
              </w:rPr>
              <w:t>873</w:t>
            </w:r>
          </w:p>
        </w:tc>
        <w:tc>
          <w:tcPr>
            <w:tcW w:w="2340" w:type="dxa"/>
          </w:tcPr>
          <w:p w:rsidR="00835F81" w:rsidRPr="00835F81" w:rsidRDefault="00835F81" w:rsidP="00AA4FF6">
            <w:pPr>
              <w:spacing w:after="0" w:line="240" w:lineRule="auto"/>
              <w:jc w:val="center"/>
              <w:rPr>
                <w:rFonts w:ascii="Times New Roman" w:hAnsi="Times New Roman" w:cs="Times New Roman"/>
                <w:b/>
                <w:sz w:val="20"/>
                <w:szCs w:val="20"/>
              </w:rPr>
            </w:pPr>
            <w:r w:rsidRPr="00835F81">
              <w:rPr>
                <w:rFonts w:ascii="Times New Roman" w:hAnsi="Times New Roman" w:cs="Times New Roman"/>
                <w:b/>
                <w:sz w:val="20"/>
                <w:szCs w:val="20"/>
              </w:rPr>
              <w:t>4 365</w:t>
            </w:r>
          </w:p>
        </w:tc>
      </w:tr>
    </w:tbl>
    <w:p w:rsidR="00835F81" w:rsidRPr="00835F81" w:rsidRDefault="00835F81" w:rsidP="00835F81">
      <w:pPr>
        <w:pStyle w:val="ad"/>
        <w:rPr>
          <w:rFonts w:ascii="Times New Roman" w:hAnsi="Times New Roman" w:cs="Times New Roman"/>
          <w:sz w:val="20"/>
          <w:szCs w:val="20"/>
          <w:highlight w:val="yellow"/>
        </w:rPr>
      </w:pPr>
    </w:p>
    <w:p w:rsidR="00835F81" w:rsidRPr="00835F81" w:rsidRDefault="00835F81" w:rsidP="00835F81">
      <w:pPr>
        <w:numPr>
          <w:ilvl w:val="0"/>
          <w:numId w:val="30"/>
        </w:numPr>
        <w:spacing w:after="0" w:line="240" w:lineRule="auto"/>
        <w:jc w:val="both"/>
        <w:rPr>
          <w:rFonts w:ascii="Times New Roman" w:hAnsi="Times New Roman" w:cs="Times New Roman"/>
          <w:sz w:val="20"/>
          <w:szCs w:val="20"/>
        </w:rPr>
      </w:pPr>
      <w:r w:rsidRPr="00835F81">
        <w:rPr>
          <w:rFonts w:ascii="Times New Roman" w:hAnsi="Times New Roman" w:cs="Times New Roman"/>
          <w:b/>
          <w:sz w:val="20"/>
          <w:szCs w:val="20"/>
        </w:rPr>
        <w:t>Наименование выполняемых работ:</w:t>
      </w:r>
      <w:r w:rsidRPr="00835F81">
        <w:rPr>
          <w:rFonts w:ascii="Times New Roman" w:hAnsi="Times New Roman" w:cs="Times New Roman"/>
          <w:sz w:val="20"/>
          <w:szCs w:val="20"/>
        </w:rPr>
        <w:t xml:space="preserve"> очистка кровель зданий НТЖТ от снега и наледи</w:t>
      </w:r>
      <w:r>
        <w:rPr>
          <w:rFonts w:ascii="Times New Roman" w:hAnsi="Times New Roman" w:cs="Times New Roman"/>
          <w:sz w:val="20"/>
          <w:szCs w:val="20"/>
        </w:rPr>
        <w:t xml:space="preserve"> и о</w:t>
      </w:r>
      <w:r w:rsidRPr="00835F81">
        <w:rPr>
          <w:rFonts w:ascii="Times New Roman" w:hAnsi="Times New Roman" w:cs="Times New Roman"/>
          <w:sz w:val="20"/>
          <w:szCs w:val="20"/>
        </w:rPr>
        <w:t xml:space="preserve">чистка </w:t>
      </w:r>
      <w:proofErr w:type="spellStart"/>
      <w:r w:rsidRPr="00835F81">
        <w:rPr>
          <w:rFonts w:ascii="Times New Roman" w:hAnsi="Times New Roman" w:cs="Times New Roman"/>
          <w:sz w:val="20"/>
          <w:szCs w:val="20"/>
        </w:rPr>
        <w:t>отмосток</w:t>
      </w:r>
      <w:proofErr w:type="spellEnd"/>
      <w:r w:rsidRPr="00835F81">
        <w:rPr>
          <w:rFonts w:ascii="Times New Roman" w:hAnsi="Times New Roman" w:cs="Times New Roman"/>
          <w:sz w:val="20"/>
          <w:szCs w:val="20"/>
        </w:rPr>
        <w:t xml:space="preserve"> после сбрасывания снега с крыш.</w:t>
      </w:r>
    </w:p>
    <w:p w:rsidR="00835F81" w:rsidRPr="00835F81" w:rsidRDefault="00835F81" w:rsidP="00835F81">
      <w:pPr>
        <w:pStyle w:val="1110"/>
        <w:numPr>
          <w:ilvl w:val="0"/>
          <w:numId w:val="30"/>
        </w:numPr>
        <w:jc w:val="both"/>
        <w:rPr>
          <w:rFonts w:ascii="Times New Roman" w:hAnsi="Times New Roman"/>
        </w:rPr>
      </w:pPr>
      <w:r w:rsidRPr="00835F81">
        <w:rPr>
          <w:rFonts w:ascii="Times New Roman" w:hAnsi="Times New Roman"/>
          <w:b/>
        </w:rPr>
        <w:t>Источник финансирования</w:t>
      </w:r>
      <w:r w:rsidRPr="00835F81">
        <w:rPr>
          <w:rFonts w:ascii="Times New Roman" w:hAnsi="Times New Roman"/>
        </w:rPr>
        <w:t>: средства бюджетных организаций</w:t>
      </w:r>
    </w:p>
    <w:p w:rsidR="00835F81" w:rsidRPr="00835F81" w:rsidRDefault="00835F81" w:rsidP="00835F81">
      <w:pPr>
        <w:numPr>
          <w:ilvl w:val="0"/>
          <w:numId w:val="30"/>
        </w:numPr>
        <w:spacing w:after="0" w:line="240" w:lineRule="auto"/>
        <w:jc w:val="both"/>
        <w:rPr>
          <w:rFonts w:ascii="Times New Roman" w:hAnsi="Times New Roman" w:cs="Times New Roman"/>
          <w:sz w:val="20"/>
          <w:szCs w:val="20"/>
        </w:rPr>
      </w:pPr>
      <w:r w:rsidRPr="00835F81">
        <w:rPr>
          <w:rFonts w:ascii="Times New Roman" w:hAnsi="Times New Roman" w:cs="Times New Roman"/>
          <w:b/>
          <w:sz w:val="20"/>
          <w:szCs w:val="20"/>
        </w:rPr>
        <w:t>Количество выполняемых работ</w:t>
      </w:r>
      <w:r w:rsidRPr="00835F81">
        <w:rPr>
          <w:rFonts w:ascii="Times New Roman" w:hAnsi="Times New Roman" w:cs="Times New Roman"/>
          <w:sz w:val="20"/>
          <w:szCs w:val="20"/>
        </w:rPr>
        <w:t xml:space="preserve">: общая площадь кровель, подлежащая  одной очистке  – 4 365 </w:t>
      </w:r>
      <w:proofErr w:type="spellStart"/>
      <w:r w:rsidRPr="00835F81">
        <w:rPr>
          <w:rFonts w:ascii="Times New Roman" w:hAnsi="Times New Roman" w:cs="Times New Roman"/>
          <w:sz w:val="20"/>
          <w:szCs w:val="20"/>
        </w:rPr>
        <w:t>кв.м</w:t>
      </w:r>
      <w:proofErr w:type="spellEnd"/>
      <w:r w:rsidRPr="00835F81">
        <w:rPr>
          <w:rFonts w:ascii="Times New Roman" w:hAnsi="Times New Roman" w:cs="Times New Roman"/>
          <w:sz w:val="20"/>
          <w:szCs w:val="20"/>
        </w:rPr>
        <w:t xml:space="preserve">.,  количество очисток – 5 раз при  высоте снежного покрова  до 0,2 метра. </w:t>
      </w:r>
    </w:p>
    <w:p w:rsidR="00835F81" w:rsidRPr="00835F81" w:rsidRDefault="00835F81" w:rsidP="00835F81">
      <w:pPr>
        <w:ind w:left="720"/>
        <w:jc w:val="both"/>
        <w:rPr>
          <w:rFonts w:ascii="Times New Roman" w:hAnsi="Times New Roman" w:cs="Times New Roman"/>
          <w:sz w:val="20"/>
          <w:szCs w:val="20"/>
        </w:rPr>
      </w:pPr>
      <w:r w:rsidRPr="00835F81">
        <w:rPr>
          <w:rFonts w:ascii="Times New Roman" w:hAnsi="Times New Roman" w:cs="Times New Roman"/>
          <w:sz w:val="20"/>
          <w:szCs w:val="20"/>
        </w:rPr>
        <w:t xml:space="preserve">Общий объем снега, подлежащий одной очистке -873 </w:t>
      </w:r>
      <w:proofErr w:type="spellStart"/>
      <w:r w:rsidRPr="00835F81">
        <w:rPr>
          <w:rFonts w:ascii="Times New Roman" w:hAnsi="Times New Roman" w:cs="Times New Roman"/>
          <w:sz w:val="20"/>
          <w:szCs w:val="20"/>
        </w:rPr>
        <w:t>куб.м</w:t>
      </w:r>
      <w:proofErr w:type="spellEnd"/>
      <w:r w:rsidRPr="00835F81">
        <w:rPr>
          <w:rFonts w:ascii="Times New Roman" w:hAnsi="Times New Roman" w:cs="Times New Roman"/>
          <w:sz w:val="20"/>
          <w:szCs w:val="20"/>
        </w:rPr>
        <w:t xml:space="preserve">., общий объем снега, подлежащий очистке по договору – 4 365 м3 </w:t>
      </w:r>
    </w:p>
    <w:p w:rsidR="00835F81" w:rsidRPr="00835F81" w:rsidRDefault="00835F81" w:rsidP="00835F81">
      <w:pPr>
        <w:numPr>
          <w:ilvl w:val="0"/>
          <w:numId w:val="30"/>
        </w:numPr>
        <w:spacing w:after="0" w:line="240" w:lineRule="auto"/>
        <w:jc w:val="both"/>
        <w:rPr>
          <w:rFonts w:ascii="Times New Roman" w:hAnsi="Times New Roman" w:cs="Times New Roman"/>
          <w:sz w:val="20"/>
          <w:szCs w:val="20"/>
          <w:u w:val="single"/>
        </w:rPr>
      </w:pPr>
      <w:r w:rsidRPr="00835F81">
        <w:rPr>
          <w:rFonts w:ascii="Times New Roman" w:hAnsi="Times New Roman" w:cs="Times New Roman"/>
          <w:b/>
          <w:sz w:val="20"/>
          <w:szCs w:val="20"/>
        </w:rPr>
        <w:t>Место выполнения работ</w:t>
      </w:r>
      <w:r w:rsidRPr="00835F81">
        <w:rPr>
          <w:rFonts w:ascii="Times New Roman" w:hAnsi="Times New Roman" w:cs="Times New Roman"/>
          <w:sz w:val="20"/>
          <w:szCs w:val="20"/>
        </w:rPr>
        <w:t xml:space="preserve">: 630068, г. Новосибирск, ул. </w:t>
      </w:r>
      <w:proofErr w:type="spellStart"/>
      <w:r w:rsidRPr="00835F81">
        <w:rPr>
          <w:rFonts w:ascii="Times New Roman" w:hAnsi="Times New Roman" w:cs="Times New Roman"/>
          <w:sz w:val="20"/>
          <w:szCs w:val="20"/>
        </w:rPr>
        <w:t>Лениногорская</w:t>
      </w:r>
      <w:proofErr w:type="spellEnd"/>
      <w:r w:rsidRPr="00835F81">
        <w:rPr>
          <w:rFonts w:ascii="Times New Roman" w:hAnsi="Times New Roman" w:cs="Times New Roman"/>
          <w:sz w:val="20"/>
          <w:szCs w:val="20"/>
        </w:rPr>
        <w:t>, 80, ул. Вересаева, 2/1.</w:t>
      </w:r>
    </w:p>
    <w:p w:rsidR="00835F81" w:rsidRPr="00835F81" w:rsidRDefault="00835F81" w:rsidP="00835F81">
      <w:pPr>
        <w:numPr>
          <w:ilvl w:val="0"/>
          <w:numId w:val="30"/>
        </w:numPr>
        <w:spacing w:after="0" w:line="240" w:lineRule="auto"/>
        <w:jc w:val="both"/>
        <w:rPr>
          <w:rFonts w:ascii="Times New Roman" w:hAnsi="Times New Roman" w:cs="Times New Roman"/>
          <w:sz w:val="20"/>
          <w:szCs w:val="20"/>
          <w:u w:val="single"/>
        </w:rPr>
      </w:pPr>
      <w:r w:rsidRPr="00835F81">
        <w:rPr>
          <w:rFonts w:ascii="Times New Roman" w:hAnsi="Times New Roman" w:cs="Times New Roman"/>
          <w:b/>
          <w:sz w:val="20"/>
          <w:szCs w:val="20"/>
        </w:rPr>
        <w:t>Сроки (периоды) выполнения работ</w:t>
      </w:r>
      <w:r w:rsidRPr="00835F81">
        <w:rPr>
          <w:rFonts w:ascii="Times New Roman" w:hAnsi="Times New Roman" w:cs="Times New Roman"/>
          <w:sz w:val="20"/>
          <w:szCs w:val="20"/>
        </w:rPr>
        <w:t xml:space="preserve">: с </w:t>
      </w:r>
      <w:r w:rsidR="001949EE">
        <w:rPr>
          <w:rFonts w:ascii="Times New Roman" w:hAnsi="Times New Roman" w:cs="Times New Roman"/>
          <w:sz w:val="20"/>
          <w:szCs w:val="20"/>
        </w:rPr>
        <w:t xml:space="preserve">момента заключения договора </w:t>
      </w:r>
      <w:r w:rsidRPr="00835F81">
        <w:rPr>
          <w:rFonts w:ascii="Times New Roman" w:hAnsi="Times New Roman" w:cs="Times New Roman"/>
          <w:sz w:val="20"/>
          <w:szCs w:val="20"/>
        </w:rPr>
        <w:t xml:space="preserve"> по 30 апреля 2019 года.</w:t>
      </w:r>
    </w:p>
    <w:p w:rsidR="00835F81" w:rsidRPr="00835F81" w:rsidRDefault="00835F81" w:rsidP="00835F81">
      <w:pPr>
        <w:numPr>
          <w:ilvl w:val="0"/>
          <w:numId w:val="30"/>
        </w:numPr>
        <w:spacing w:after="0" w:line="240" w:lineRule="auto"/>
        <w:jc w:val="both"/>
        <w:rPr>
          <w:rFonts w:ascii="Times New Roman" w:hAnsi="Times New Roman" w:cs="Times New Roman"/>
          <w:sz w:val="20"/>
          <w:szCs w:val="20"/>
        </w:rPr>
      </w:pPr>
      <w:r w:rsidRPr="00835F81">
        <w:rPr>
          <w:rFonts w:ascii="Times New Roman" w:hAnsi="Times New Roman" w:cs="Times New Roman"/>
          <w:b/>
          <w:sz w:val="20"/>
          <w:szCs w:val="20"/>
        </w:rPr>
        <w:t>Виды выполняемых работ</w:t>
      </w:r>
      <w:r w:rsidRPr="00835F81">
        <w:rPr>
          <w:rFonts w:ascii="Times New Roman" w:hAnsi="Times New Roman" w:cs="Times New Roman"/>
          <w:sz w:val="20"/>
          <w:szCs w:val="20"/>
        </w:rPr>
        <w:t xml:space="preserve">: очистка кровель зданий НТЖТ от снега и наледи, </w:t>
      </w:r>
      <w:r w:rsidR="008F0AA2" w:rsidRPr="00835F81">
        <w:rPr>
          <w:rFonts w:ascii="Times New Roman" w:hAnsi="Times New Roman" w:cs="Times New Roman"/>
          <w:sz w:val="20"/>
          <w:szCs w:val="20"/>
        </w:rPr>
        <w:t xml:space="preserve"> водосточных желобов </w:t>
      </w:r>
      <w:proofErr w:type="spellStart"/>
      <w:r w:rsidRPr="00835F81">
        <w:rPr>
          <w:rFonts w:ascii="Times New Roman" w:hAnsi="Times New Roman" w:cs="Times New Roman"/>
          <w:sz w:val="20"/>
          <w:szCs w:val="20"/>
        </w:rPr>
        <w:t>отмосток</w:t>
      </w:r>
      <w:proofErr w:type="spellEnd"/>
      <w:r w:rsidRPr="00835F81">
        <w:rPr>
          <w:rFonts w:ascii="Times New Roman" w:hAnsi="Times New Roman" w:cs="Times New Roman"/>
          <w:sz w:val="20"/>
          <w:szCs w:val="20"/>
        </w:rPr>
        <w:t xml:space="preserve"> зданий после сбрасывания снега с крыш (2 метра), сгребание снега в кучи.   </w:t>
      </w:r>
    </w:p>
    <w:p w:rsidR="00835F81" w:rsidRPr="00835F81" w:rsidRDefault="00835F81" w:rsidP="00835F81">
      <w:pPr>
        <w:numPr>
          <w:ilvl w:val="0"/>
          <w:numId w:val="30"/>
        </w:numPr>
        <w:spacing w:after="0" w:line="240" w:lineRule="auto"/>
        <w:jc w:val="both"/>
        <w:rPr>
          <w:rFonts w:ascii="Times New Roman" w:hAnsi="Times New Roman" w:cs="Times New Roman"/>
          <w:sz w:val="20"/>
          <w:szCs w:val="20"/>
          <w:u w:val="single"/>
        </w:rPr>
      </w:pPr>
      <w:r w:rsidRPr="00835F81">
        <w:rPr>
          <w:rFonts w:ascii="Times New Roman" w:hAnsi="Times New Roman" w:cs="Times New Roman"/>
          <w:b/>
          <w:sz w:val="20"/>
          <w:szCs w:val="20"/>
        </w:rPr>
        <w:t>Цели использования результатов работ</w:t>
      </w:r>
      <w:r w:rsidRPr="00835F81">
        <w:rPr>
          <w:rFonts w:ascii="Times New Roman" w:hAnsi="Times New Roman" w:cs="Times New Roman"/>
          <w:sz w:val="20"/>
          <w:szCs w:val="20"/>
        </w:rPr>
        <w:t>: безопасная эксплуатация зданий.</w:t>
      </w:r>
    </w:p>
    <w:p w:rsidR="00835F81" w:rsidRPr="00835F81" w:rsidRDefault="00835F81" w:rsidP="00835F81">
      <w:pPr>
        <w:numPr>
          <w:ilvl w:val="0"/>
          <w:numId w:val="30"/>
        </w:numPr>
        <w:spacing w:after="0" w:line="240" w:lineRule="auto"/>
        <w:jc w:val="both"/>
        <w:rPr>
          <w:rFonts w:ascii="Times New Roman" w:hAnsi="Times New Roman" w:cs="Times New Roman"/>
          <w:sz w:val="20"/>
          <w:szCs w:val="20"/>
          <w:u w:val="single"/>
        </w:rPr>
      </w:pPr>
      <w:r w:rsidRPr="00835F81">
        <w:rPr>
          <w:rFonts w:ascii="Times New Roman" w:hAnsi="Times New Roman" w:cs="Times New Roman"/>
          <w:b/>
          <w:sz w:val="20"/>
          <w:szCs w:val="20"/>
        </w:rPr>
        <w:t>Общие требования к выполнению работ</w:t>
      </w:r>
      <w:r w:rsidRPr="00835F81">
        <w:rPr>
          <w:rFonts w:ascii="Times New Roman" w:hAnsi="Times New Roman" w:cs="Times New Roman"/>
          <w:sz w:val="20"/>
          <w:szCs w:val="20"/>
        </w:rPr>
        <w:t xml:space="preserve">: </w:t>
      </w:r>
    </w:p>
    <w:p w:rsidR="00835F81" w:rsidRPr="00835F81" w:rsidRDefault="00835F81" w:rsidP="00835F81">
      <w:pPr>
        <w:numPr>
          <w:ilvl w:val="0"/>
          <w:numId w:val="32"/>
        </w:numPr>
        <w:tabs>
          <w:tab w:val="left" w:pos="72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 xml:space="preserve">технология и методы производства работ в соответствии с действующими нормами; </w:t>
      </w:r>
    </w:p>
    <w:p w:rsidR="00835F81" w:rsidRPr="00835F81" w:rsidRDefault="00835F81" w:rsidP="00835F81">
      <w:pPr>
        <w:numPr>
          <w:ilvl w:val="0"/>
          <w:numId w:val="32"/>
        </w:numPr>
        <w:tabs>
          <w:tab w:val="left" w:pos="72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очистка снега и наледи, сбрасывания сосулек производятся только в отведенной зоне работ, указанной «Заказчиком»;</w:t>
      </w:r>
    </w:p>
    <w:p w:rsidR="00835F81" w:rsidRPr="00835F81" w:rsidRDefault="00835F81" w:rsidP="00835F81">
      <w:pPr>
        <w:numPr>
          <w:ilvl w:val="0"/>
          <w:numId w:val="32"/>
        </w:numPr>
        <w:tabs>
          <w:tab w:val="left" w:pos="72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очистка снега и наледи, сбрасывание сосулек производится с использованием ручного инструмента (лопаты, скребки)</w:t>
      </w:r>
    </w:p>
    <w:p w:rsidR="00835F81" w:rsidRPr="00835F81" w:rsidRDefault="00835F81" w:rsidP="00835F81">
      <w:pPr>
        <w:numPr>
          <w:ilvl w:val="0"/>
          <w:numId w:val="32"/>
        </w:numPr>
        <w:tabs>
          <w:tab w:val="left" w:pos="72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исключить использование топоров, ледорубов, ломов, заточных скребков и штыковых лопат;</w:t>
      </w:r>
    </w:p>
    <w:p w:rsidR="00835F81" w:rsidRPr="00835F81" w:rsidRDefault="00835F81" w:rsidP="00835F81">
      <w:pPr>
        <w:numPr>
          <w:ilvl w:val="0"/>
          <w:numId w:val="32"/>
        </w:numPr>
        <w:tabs>
          <w:tab w:val="left" w:pos="72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при очистке снега и  наледи, сбрасывания сосулек исключить возможность повреждения выступающих частей фасада (водостоки, защитные козырьки, карнизы, крышки приямков,  кондиционеры  и т.п.);</w:t>
      </w:r>
    </w:p>
    <w:p w:rsidR="00835F81" w:rsidRPr="00835F81" w:rsidRDefault="00835F81" w:rsidP="00835F81">
      <w:pPr>
        <w:numPr>
          <w:ilvl w:val="0"/>
          <w:numId w:val="32"/>
        </w:numPr>
        <w:tabs>
          <w:tab w:val="left" w:pos="72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для защиты крышек приямков использовать защитные настилы, изготовленные силами и средствами Исполнителя;</w:t>
      </w:r>
    </w:p>
    <w:p w:rsidR="00835F81" w:rsidRPr="00835F81" w:rsidRDefault="00835F81" w:rsidP="00835F81">
      <w:pPr>
        <w:numPr>
          <w:ilvl w:val="0"/>
          <w:numId w:val="32"/>
        </w:numPr>
        <w:tabs>
          <w:tab w:val="left" w:pos="72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после последнего сброса исключить оставление снега и наледи в ендовах и на скатах кровли.</w:t>
      </w:r>
    </w:p>
    <w:p w:rsidR="00835F81" w:rsidRPr="00835F81" w:rsidRDefault="00835F81" w:rsidP="00835F81">
      <w:pPr>
        <w:numPr>
          <w:ilvl w:val="0"/>
          <w:numId w:val="30"/>
        </w:numPr>
        <w:spacing w:after="0" w:line="240" w:lineRule="auto"/>
        <w:jc w:val="both"/>
        <w:rPr>
          <w:rFonts w:ascii="Times New Roman" w:hAnsi="Times New Roman" w:cs="Times New Roman"/>
          <w:sz w:val="20"/>
          <w:szCs w:val="20"/>
          <w:u w:val="single"/>
        </w:rPr>
      </w:pPr>
      <w:r w:rsidRPr="00835F81">
        <w:rPr>
          <w:rFonts w:ascii="Times New Roman" w:hAnsi="Times New Roman" w:cs="Times New Roman"/>
          <w:b/>
          <w:sz w:val="20"/>
          <w:szCs w:val="20"/>
        </w:rPr>
        <w:t>Условия выполнения работ, порядок (последовательность, этапы) выполнения работ</w:t>
      </w:r>
      <w:r w:rsidRPr="00835F81">
        <w:rPr>
          <w:rFonts w:ascii="Times New Roman" w:hAnsi="Times New Roman" w:cs="Times New Roman"/>
          <w:sz w:val="20"/>
          <w:szCs w:val="20"/>
        </w:rPr>
        <w:t xml:space="preserve">: </w:t>
      </w:r>
    </w:p>
    <w:p w:rsidR="00835F81" w:rsidRPr="00835F81" w:rsidRDefault="00835F81" w:rsidP="00835F81">
      <w:pPr>
        <w:numPr>
          <w:ilvl w:val="0"/>
          <w:numId w:val="31"/>
        </w:numPr>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 xml:space="preserve">начало работ: на следующий день после получения заявки от Заказчика (заявка по телефону, с дублированием по электронной почте); </w:t>
      </w:r>
    </w:p>
    <w:p w:rsidR="00835F81" w:rsidRPr="00835F81" w:rsidRDefault="00835F81" w:rsidP="00835F81">
      <w:pPr>
        <w:numPr>
          <w:ilvl w:val="0"/>
          <w:numId w:val="31"/>
        </w:numPr>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 xml:space="preserve">объекты,  сектора крыш   должны быть почищены в течение двух календарных дней (включая праздничные и выходные дни) после получения заявки от Заказчика; </w:t>
      </w:r>
    </w:p>
    <w:p w:rsidR="00835F81" w:rsidRPr="00835F81" w:rsidRDefault="00835F81" w:rsidP="00835F81">
      <w:pPr>
        <w:numPr>
          <w:ilvl w:val="0"/>
          <w:numId w:val="31"/>
        </w:numPr>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при опасности  падения сосулек и схода  снежных наносов работы выполнить немедленно (в день получения заявки);</w:t>
      </w:r>
    </w:p>
    <w:p w:rsidR="00835F81" w:rsidRPr="00835F81" w:rsidRDefault="00835F81" w:rsidP="00835F81">
      <w:pPr>
        <w:numPr>
          <w:ilvl w:val="0"/>
          <w:numId w:val="31"/>
        </w:numPr>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порядок (очередности) очистки снега и наледи, сбрасывания сосулек определяет Заказчик.</w:t>
      </w:r>
    </w:p>
    <w:p w:rsidR="00835F81" w:rsidRPr="00835F81" w:rsidRDefault="00835F81" w:rsidP="00835F81">
      <w:pPr>
        <w:numPr>
          <w:ilvl w:val="0"/>
          <w:numId w:val="30"/>
        </w:numPr>
        <w:spacing w:after="0" w:line="240" w:lineRule="auto"/>
        <w:jc w:val="both"/>
        <w:rPr>
          <w:rFonts w:ascii="Times New Roman" w:hAnsi="Times New Roman" w:cs="Times New Roman"/>
          <w:b/>
          <w:sz w:val="20"/>
          <w:szCs w:val="20"/>
          <w:u w:val="single"/>
        </w:rPr>
      </w:pPr>
      <w:r w:rsidRPr="00835F81">
        <w:rPr>
          <w:rFonts w:ascii="Times New Roman" w:hAnsi="Times New Roman" w:cs="Times New Roman"/>
          <w:b/>
          <w:sz w:val="20"/>
          <w:szCs w:val="20"/>
        </w:rPr>
        <w:t xml:space="preserve">Требования к исполнителю по обеспечению безопасности выполнения работ и безопасности результатов работ:   </w:t>
      </w:r>
    </w:p>
    <w:p w:rsidR="00835F81" w:rsidRPr="00835F81" w:rsidRDefault="00835F81" w:rsidP="00835F81">
      <w:pPr>
        <w:numPr>
          <w:ilvl w:val="0"/>
          <w:numId w:val="33"/>
        </w:numPr>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835F81" w:rsidRPr="00835F81" w:rsidRDefault="00835F81" w:rsidP="00835F81">
      <w:pPr>
        <w:numPr>
          <w:ilvl w:val="0"/>
          <w:numId w:val="33"/>
        </w:numPr>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 xml:space="preserve">охрана труда рабочих должна обеспечиваться необходимыми средствами индивидуальной зашиты и страховки (каски, специальная одежда, обувь и </w:t>
      </w:r>
      <w:proofErr w:type="spellStart"/>
      <w:r w:rsidRPr="00835F81">
        <w:rPr>
          <w:rFonts w:ascii="Times New Roman" w:hAnsi="Times New Roman" w:cs="Times New Roman"/>
          <w:sz w:val="20"/>
          <w:szCs w:val="20"/>
        </w:rPr>
        <w:t>т</w:t>
      </w:r>
      <w:proofErr w:type="gramStart"/>
      <w:r w:rsidRPr="00835F81">
        <w:rPr>
          <w:rFonts w:ascii="Times New Roman" w:hAnsi="Times New Roman" w:cs="Times New Roman"/>
          <w:sz w:val="20"/>
          <w:szCs w:val="20"/>
        </w:rPr>
        <w:t>.д</w:t>
      </w:r>
      <w:proofErr w:type="spellEnd"/>
      <w:proofErr w:type="gramEnd"/>
      <w:r w:rsidRPr="00835F81">
        <w:rPr>
          <w:rFonts w:ascii="Times New Roman" w:hAnsi="Times New Roman" w:cs="Times New Roman"/>
          <w:sz w:val="20"/>
          <w:szCs w:val="20"/>
        </w:rPr>
        <w:t xml:space="preserve">), выполнением мероприятий по коллективной защите работающих (ограждения, освещение, защитные и предохранительные устройства). </w:t>
      </w:r>
    </w:p>
    <w:p w:rsidR="00835F81" w:rsidRPr="00835F81" w:rsidRDefault="00835F81" w:rsidP="00835F81">
      <w:pPr>
        <w:numPr>
          <w:ilvl w:val="0"/>
          <w:numId w:val="33"/>
        </w:numPr>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исполнитель несет ответственность при нанесении ущерба проезжающему и припаркованному вблизи здания автотранспорту, пешеходам в момент проведения работ;</w:t>
      </w:r>
    </w:p>
    <w:p w:rsidR="00835F81" w:rsidRPr="00835F81" w:rsidRDefault="00835F81" w:rsidP="00835F81">
      <w:pPr>
        <w:numPr>
          <w:ilvl w:val="0"/>
          <w:numId w:val="33"/>
        </w:numPr>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 xml:space="preserve">перед началом работ по очистке кровель, козырьков, водосточных желобов от снега, наледи и сбрасыванию сосулек  места возможного падения снега и наледи должны быть ограждены оградительными лентами, внизу должен находиться один человек, который будет регулировать маршрут движения пешеходов и машин.             </w:t>
      </w:r>
    </w:p>
    <w:p w:rsidR="00835F81" w:rsidRPr="00835F81" w:rsidRDefault="00835F81" w:rsidP="00835F81">
      <w:pPr>
        <w:numPr>
          <w:ilvl w:val="0"/>
          <w:numId w:val="33"/>
        </w:numPr>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 xml:space="preserve">после сброса сосулек, наледи и снежных наносов с кровель </w:t>
      </w:r>
      <w:r w:rsidRPr="00835F81">
        <w:rPr>
          <w:rFonts w:ascii="Times New Roman" w:hAnsi="Times New Roman" w:cs="Times New Roman"/>
          <w:b/>
          <w:sz w:val="20"/>
          <w:szCs w:val="20"/>
        </w:rPr>
        <w:t xml:space="preserve"> </w:t>
      </w:r>
      <w:r w:rsidRPr="00835F81">
        <w:rPr>
          <w:rFonts w:ascii="Times New Roman" w:hAnsi="Times New Roman" w:cs="Times New Roman"/>
          <w:sz w:val="20"/>
          <w:szCs w:val="20"/>
        </w:rPr>
        <w:t>незамедлительно удалить и складировать снег на расстояние двух метров от фасада здания, в места, не препятствующие свободному проезду автотранспорта и движению пешеходов.</w:t>
      </w:r>
      <w:r w:rsidRPr="00835F81">
        <w:rPr>
          <w:rFonts w:ascii="Times New Roman" w:hAnsi="Times New Roman" w:cs="Times New Roman"/>
          <w:b/>
          <w:sz w:val="20"/>
          <w:szCs w:val="20"/>
        </w:rPr>
        <w:t xml:space="preserve">                </w:t>
      </w:r>
      <w:r w:rsidRPr="00835F81">
        <w:rPr>
          <w:rFonts w:ascii="Times New Roman" w:hAnsi="Times New Roman" w:cs="Times New Roman"/>
          <w:sz w:val="20"/>
          <w:szCs w:val="20"/>
        </w:rPr>
        <w:t xml:space="preserve">  </w:t>
      </w:r>
    </w:p>
    <w:p w:rsidR="00835F81" w:rsidRPr="00835F81" w:rsidRDefault="00835F81" w:rsidP="00835F81">
      <w:pPr>
        <w:numPr>
          <w:ilvl w:val="0"/>
          <w:numId w:val="30"/>
        </w:numPr>
        <w:tabs>
          <w:tab w:val="left" w:pos="360"/>
        </w:tabs>
        <w:spacing w:after="0" w:line="240" w:lineRule="auto"/>
        <w:jc w:val="both"/>
        <w:rPr>
          <w:rFonts w:ascii="Times New Roman" w:hAnsi="Times New Roman" w:cs="Times New Roman"/>
          <w:b/>
          <w:sz w:val="20"/>
          <w:szCs w:val="20"/>
        </w:rPr>
      </w:pPr>
      <w:r w:rsidRPr="00835F81">
        <w:rPr>
          <w:rFonts w:ascii="Times New Roman" w:hAnsi="Times New Roman" w:cs="Times New Roman"/>
          <w:b/>
          <w:sz w:val="20"/>
          <w:szCs w:val="20"/>
        </w:rPr>
        <w:t>Порядок сдачи и приемки результатов работ:</w:t>
      </w:r>
    </w:p>
    <w:p w:rsidR="00835F81" w:rsidRPr="00835F81" w:rsidRDefault="00835F81" w:rsidP="00835F81">
      <w:pPr>
        <w:numPr>
          <w:ilvl w:val="0"/>
          <w:numId w:val="34"/>
        </w:numPr>
        <w:tabs>
          <w:tab w:val="left" w:pos="36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в соответствии с условиями договора Исполнитель, по требованию Заказчика, обязан представлять информацию о ходе  выполнения работ;</w:t>
      </w:r>
    </w:p>
    <w:p w:rsidR="00835F81" w:rsidRPr="00835F81" w:rsidRDefault="00835F81" w:rsidP="00835F81">
      <w:pPr>
        <w:numPr>
          <w:ilvl w:val="0"/>
          <w:numId w:val="34"/>
        </w:numPr>
        <w:tabs>
          <w:tab w:val="left" w:pos="36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lastRenderedPageBreak/>
        <w:t>рассмотрение и приемка результатов выполненных работ по каждому этапу и работы в целом, осуществляется Заказчиком в соответствии с объёмом выполненных  работ;</w:t>
      </w:r>
    </w:p>
    <w:p w:rsidR="00835F81" w:rsidRPr="00835F81" w:rsidRDefault="00835F81" w:rsidP="00835F81">
      <w:pPr>
        <w:numPr>
          <w:ilvl w:val="0"/>
          <w:numId w:val="34"/>
        </w:numPr>
        <w:tabs>
          <w:tab w:val="left" w:pos="36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акты выполненных работ предоставляются Заказчику поэтапно – по факту каждой очистки кровель от снега;</w:t>
      </w:r>
    </w:p>
    <w:p w:rsidR="00835F81" w:rsidRPr="00835F81" w:rsidRDefault="00835F81" w:rsidP="00835F81">
      <w:pPr>
        <w:numPr>
          <w:ilvl w:val="0"/>
          <w:numId w:val="34"/>
        </w:numPr>
        <w:tabs>
          <w:tab w:val="left" w:pos="36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объём сброшенного снега по решению Заказчика определяется путём замера высоты снежного покрова на участках, где сбрасывается снег, или подсчётом единиц техники, вывозившей снег после сброса с кровель (при условии невозможности точного определения объёма путём замера уровня высоты снежного покрова, т. е. при сложных конструктивных особенностях участков кровли);</w:t>
      </w:r>
    </w:p>
    <w:p w:rsidR="00835F81" w:rsidRPr="00835F81" w:rsidRDefault="00835F81" w:rsidP="00835F81">
      <w:pPr>
        <w:numPr>
          <w:ilvl w:val="0"/>
          <w:numId w:val="34"/>
        </w:numPr>
        <w:tabs>
          <w:tab w:val="left" w:pos="36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последний акт выполнения работ подписывается, а последняя выплата осуществляется после проверки крыши на целостность кровли  (с составлением акта передачи кровли), а также проверки целостности всех выступающих частей фасада (водостоки, защитные козырьки, карнизы, крышки приямков, кондиционеры,  электрические и телефонные провода     и т. п.). При наличии повреждений по вине «Исполнителя» составляется акт, в котором  определяется срок устранения дефектов. После устранения дефектов производится оплата.</w:t>
      </w:r>
    </w:p>
    <w:p w:rsidR="00835F81" w:rsidRPr="00835F81" w:rsidRDefault="00835F81" w:rsidP="00835F81">
      <w:pPr>
        <w:numPr>
          <w:ilvl w:val="0"/>
          <w:numId w:val="30"/>
        </w:numPr>
        <w:tabs>
          <w:tab w:val="left" w:pos="360"/>
        </w:tabs>
        <w:spacing w:after="0" w:line="240" w:lineRule="auto"/>
        <w:jc w:val="both"/>
        <w:rPr>
          <w:rFonts w:ascii="Times New Roman" w:hAnsi="Times New Roman" w:cs="Times New Roman"/>
          <w:sz w:val="20"/>
          <w:szCs w:val="20"/>
        </w:rPr>
      </w:pPr>
      <w:r w:rsidRPr="00835F81">
        <w:rPr>
          <w:rFonts w:ascii="Times New Roman" w:hAnsi="Times New Roman" w:cs="Times New Roman"/>
          <w:b/>
          <w:sz w:val="20"/>
          <w:szCs w:val="20"/>
        </w:rPr>
        <w:t>Требования к качеству работ</w:t>
      </w:r>
      <w:r w:rsidRPr="00835F81">
        <w:rPr>
          <w:rFonts w:ascii="Times New Roman" w:hAnsi="Times New Roman" w:cs="Times New Roman"/>
          <w:sz w:val="20"/>
          <w:szCs w:val="20"/>
        </w:rPr>
        <w:t xml:space="preserve">: </w:t>
      </w:r>
    </w:p>
    <w:p w:rsidR="00835F81" w:rsidRPr="00835F81" w:rsidRDefault="00835F81" w:rsidP="00835F81">
      <w:pPr>
        <w:numPr>
          <w:ilvl w:val="0"/>
          <w:numId w:val="35"/>
        </w:numPr>
        <w:tabs>
          <w:tab w:val="left" w:pos="360"/>
        </w:tabs>
        <w:spacing w:after="0" w:line="240" w:lineRule="auto"/>
        <w:jc w:val="both"/>
        <w:rPr>
          <w:rFonts w:ascii="Times New Roman" w:hAnsi="Times New Roman" w:cs="Times New Roman"/>
          <w:sz w:val="20"/>
          <w:szCs w:val="20"/>
        </w:rPr>
      </w:pPr>
      <w:proofErr w:type="gramStart"/>
      <w:r w:rsidRPr="00835F81">
        <w:rPr>
          <w:rFonts w:ascii="Times New Roman" w:hAnsi="Times New Roman" w:cs="Times New Roman"/>
          <w:sz w:val="20"/>
          <w:szCs w:val="20"/>
        </w:rPr>
        <w:t>перед началом выполнения работ по очистке снега и  наледи, сбрасыванию сосулек       «Исполнитель» в присутствии «Заказчика» составляет акт приёмки кровли на техническое обслуживание и акт приёмки выступающих частей фасада (водостоки, защитные козырьки, карнизы, крышки приямков, кондиционеры, электрические и телефонные провода и  т. п.), где указываются все повреждения кровли и выступающих частей фасада, если таковые есть на начало работ по очистке  снега</w:t>
      </w:r>
      <w:proofErr w:type="gramEnd"/>
      <w:r w:rsidRPr="00835F81">
        <w:rPr>
          <w:rFonts w:ascii="Times New Roman" w:hAnsi="Times New Roman" w:cs="Times New Roman"/>
          <w:sz w:val="20"/>
          <w:szCs w:val="20"/>
        </w:rPr>
        <w:t xml:space="preserve"> и наледи, сбрасыванию сосулек; </w:t>
      </w:r>
    </w:p>
    <w:p w:rsidR="00835F81" w:rsidRPr="00835F81" w:rsidRDefault="00835F81" w:rsidP="00835F81">
      <w:pPr>
        <w:numPr>
          <w:ilvl w:val="0"/>
          <w:numId w:val="35"/>
        </w:numPr>
        <w:tabs>
          <w:tab w:val="left" w:pos="36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в случае</w:t>
      </w:r>
      <w:proofErr w:type="gramStart"/>
      <w:r w:rsidRPr="00835F81">
        <w:rPr>
          <w:rFonts w:ascii="Times New Roman" w:hAnsi="Times New Roman" w:cs="Times New Roman"/>
          <w:sz w:val="20"/>
          <w:szCs w:val="20"/>
        </w:rPr>
        <w:t>,</w:t>
      </w:r>
      <w:proofErr w:type="gramEnd"/>
      <w:r w:rsidRPr="00835F81">
        <w:rPr>
          <w:rFonts w:ascii="Times New Roman" w:hAnsi="Times New Roman" w:cs="Times New Roman"/>
          <w:sz w:val="20"/>
          <w:szCs w:val="20"/>
        </w:rPr>
        <w:t xml:space="preserve"> если «Исполнителем» не составлен акт приёмки кровель и выступающих частей фасада на техническое обслуживание, считать кровли, водостоки, защитные козырьки, карнизы, крышки приямков, кондиционеры,  электрические и телефонные провода без повреждений;</w:t>
      </w:r>
    </w:p>
    <w:p w:rsidR="00835F81" w:rsidRPr="00835F81" w:rsidRDefault="00835F81" w:rsidP="00835F81">
      <w:pPr>
        <w:numPr>
          <w:ilvl w:val="0"/>
          <w:numId w:val="35"/>
        </w:numPr>
        <w:tabs>
          <w:tab w:val="left" w:pos="36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 xml:space="preserve">при очистке «Исполнитель» обязан производить работы с сохранением целостности кровель и выступающих частей фасада; </w:t>
      </w:r>
    </w:p>
    <w:p w:rsidR="00835F81" w:rsidRPr="00835F81" w:rsidRDefault="00835F81" w:rsidP="00835F81">
      <w:pPr>
        <w:numPr>
          <w:ilvl w:val="0"/>
          <w:numId w:val="35"/>
        </w:numPr>
        <w:tabs>
          <w:tab w:val="left" w:pos="36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целостность кровли и выступающих частей фасада должна проверяться, по возможности, после каждой очистки и после таяния снега;</w:t>
      </w:r>
    </w:p>
    <w:p w:rsidR="00835F81" w:rsidRPr="00835F81" w:rsidRDefault="00835F81" w:rsidP="00835F81">
      <w:pPr>
        <w:numPr>
          <w:ilvl w:val="0"/>
          <w:numId w:val="35"/>
        </w:numPr>
        <w:tabs>
          <w:tab w:val="left" w:pos="360"/>
          <w:tab w:val="left" w:pos="54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в случае повреждения кровли, водостоков, защитных козырьков, карнизов, крыш приямков, кондиционеров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w:t>
      </w:r>
    </w:p>
    <w:p w:rsidR="00835F81" w:rsidRPr="00835F81" w:rsidRDefault="00835F81" w:rsidP="00835F81">
      <w:pPr>
        <w:numPr>
          <w:ilvl w:val="0"/>
          <w:numId w:val="30"/>
        </w:numPr>
        <w:tabs>
          <w:tab w:val="left" w:pos="360"/>
        </w:tabs>
        <w:spacing w:after="0" w:line="240" w:lineRule="auto"/>
        <w:jc w:val="both"/>
        <w:rPr>
          <w:rFonts w:ascii="Times New Roman" w:hAnsi="Times New Roman" w:cs="Times New Roman"/>
          <w:sz w:val="20"/>
          <w:szCs w:val="20"/>
        </w:rPr>
      </w:pPr>
      <w:r w:rsidRPr="00835F81">
        <w:rPr>
          <w:rFonts w:ascii="Times New Roman" w:hAnsi="Times New Roman" w:cs="Times New Roman"/>
          <w:b/>
          <w:sz w:val="20"/>
          <w:szCs w:val="20"/>
        </w:rPr>
        <w:t>Иные требования к работам и условиям их выполнения по усмотрению Заказчика:</w:t>
      </w:r>
    </w:p>
    <w:p w:rsidR="00835F81" w:rsidRPr="00835F81" w:rsidRDefault="00835F81" w:rsidP="00835F81">
      <w:pPr>
        <w:numPr>
          <w:ilvl w:val="0"/>
          <w:numId w:val="35"/>
        </w:numPr>
        <w:tabs>
          <w:tab w:val="left" w:pos="360"/>
        </w:tabs>
        <w:spacing w:after="0" w:line="240" w:lineRule="auto"/>
        <w:jc w:val="both"/>
        <w:rPr>
          <w:rFonts w:ascii="Times New Roman" w:hAnsi="Times New Roman" w:cs="Times New Roman"/>
          <w:sz w:val="20"/>
          <w:szCs w:val="20"/>
        </w:rPr>
      </w:pPr>
      <w:r w:rsidRPr="00835F81">
        <w:rPr>
          <w:rFonts w:ascii="Times New Roman" w:hAnsi="Times New Roman" w:cs="Times New Roman"/>
          <w:sz w:val="20"/>
          <w:szCs w:val="20"/>
        </w:rPr>
        <w:t>исполнитель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C3350A" w:rsidRDefault="00C3350A" w:rsidP="00C3350A">
      <w:pPr>
        <w:jc w:val="right"/>
        <w:rPr>
          <w:b/>
        </w:rPr>
        <w:sectPr w:rsidR="00C3350A" w:rsidSect="00C3350A">
          <w:pgSz w:w="11906" w:h="16838"/>
          <w:pgMar w:top="1134" w:right="567" w:bottom="851" w:left="1418" w:header="709" w:footer="709" w:gutter="0"/>
          <w:cols w:space="708"/>
          <w:docGrid w:linePitch="360"/>
        </w:sectPr>
      </w:pPr>
    </w:p>
    <w:p w:rsidR="00C3350A" w:rsidRDefault="00C3350A" w:rsidP="00C3350A">
      <w:pPr>
        <w:jc w:val="center"/>
        <w:rPr>
          <w:b/>
          <w:sz w:val="27"/>
          <w:szCs w:val="27"/>
        </w:rPr>
      </w:pPr>
    </w:p>
    <w:p w:rsidR="00C3350A" w:rsidRPr="00C3350A" w:rsidRDefault="00C3350A" w:rsidP="00C3350A">
      <w:pPr>
        <w:spacing w:after="0" w:line="240" w:lineRule="auto"/>
        <w:jc w:val="center"/>
        <w:rPr>
          <w:rFonts w:ascii="Times New Roman" w:hAnsi="Times New Roman" w:cs="Times New Roman"/>
          <w:b/>
          <w:bCs/>
          <w:sz w:val="20"/>
          <w:szCs w:val="20"/>
        </w:rPr>
      </w:pPr>
      <w:r w:rsidRPr="00C3350A">
        <w:rPr>
          <w:rFonts w:ascii="Times New Roman" w:hAnsi="Times New Roman" w:cs="Times New Roman"/>
          <w:b/>
          <w:bCs/>
          <w:sz w:val="20"/>
          <w:szCs w:val="20"/>
        </w:rPr>
        <w:t>Обоснование</w:t>
      </w:r>
      <w:r w:rsidRPr="00C3350A">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C3350A" w:rsidRPr="00C3350A" w:rsidRDefault="00C3350A" w:rsidP="00C3350A">
      <w:pPr>
        <w:spacing w:after="0" w:line="240" w:lineRule="auto"/>
        <w:jc w:val="center"/>
        <w:rPr>
          <w:rFonts w:ascii="Times New Roman" w:hAnsi="Times New Roman" w:cs="Times New Roman"/>
          <w:b/>
          <w:bCs/>
          <w:sz w:val="20"/>
          <w:szCs w:val="20"/>
        </w:rPr>
      </w:pPr>
      <w:r w:rsidRPr="00C3350A">
        <w:rPr>
          <w:rFonts w:ascii="Times New Roman" w:hAnsi="Times New Roman" w:cs="Times New Roman"/>
          <w:b/>
          <w:bCs/>
          <w:sz w:val="20"/>
          <w:szCs w:val="20"/>
        </w:rPr>
        <w:t>с Федеральным законом от 05.04.2013г. №44-ФЗ</w:t>
      </w:r>
    </w:p>
    <w:p w:rsidR="00C3350A" w:rsidRPr="00C3350A" w:rsidRDefault="00C3350A" w:rsidP="00C3350A">
      <w:pPr>
        <w:spacing w:after="0" w:line="240" w:lineRule="auto"/>
        <w:jc w:val="center"/>
        <w:rPr>
          <w:rFonts w:ascii="Times New Roman" w:hAnsi="Times New Roman" w:cs="Times New Roman"/>
          <w:b/>
          <w:bCs/>
          <w:sz w:val="20"/>
          <w:szCs w:val="20"/>
        </w:rPr>
      </w:pPr>
    </w:p>
    <w:p w:rsidR="00C3350A" w:rsidRPr="00C3350A" w:rsidRDefault="00835F81" w:rsidP="00C3350A">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Очистка кровель зданий</w:t>
      </w:r>
      <w:r w:rsidR="00C3350A" w:rsidRPr="00C3350A">
        <w:rPr>
          <w:rFonts w:ascii="Times New Roman" w:hAnsi="Times New Roman" w:cs="Times New Roman"/>
          <w:sz w:val="20"/>
          <w:szCs w:val="20"/>
        </w:rPr>
        <w:t xml:space="preserve"> Новосибирского техникума железнодорожного транспорта</w:t>
      </w:r>
      <w:r>
        <w:rPr>
          <w:rFonts w:ascii="Times New Roman" w:hAnsi="Times New Roman" w:cs="Times New Roman"/>
          <w:sz w:val="20"/>
          <w:szCs w:val="20"/>
        </w:rPr>
        <w:t xml:space="preserve"> от снега и наледи</w:t>
      </w:r>
    </w:p>
    <w:p w:rsidR="00C3350A" w:rsidRPr="00C3350A" w:rsidRDefault="00C3350A" w:rsidP="00C3350A">
      <w:pPr>
        <w:pBdr>
          <w:top w:val="single" w:sz="4" w:space="1" w:color="auto"/>
        </w:pBdr>
        <w:spacing w:after="0" w:line="240" w:lineRule="auto"/>
        <w:jc w:val="center"/>
        <w:rPr>
          <w:rFonts w:ascii="Times New Roman" w:hAnsi="Times New Roman" w:cs="Times New Roman"/>
          <w:i/>
          <w:iCs/>
          <w:sz w:val="20"/>
          <w:szCs w:val="20"/>
        </w:rPr>
      </w:pPr>
      <w:r w:rsidRPr="00C3350A">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C3350A" w:rsidRPr="00C3350A" w:rsidTr="003A34CF">
        <w:tc>
          <w:tcPr>
            <w:tcW w:w="4139" w:type="dxa"/>
          </w:tcPr>
          <w:p w:rsidR="00C3350A" w:rsidRPr="00C3350A" w:rsidRDefault="00C3350A" w:rsidP="00C3350A">
            <w:pPr>
              <w:spacing w:after="0" w:line="240" w:lineRule="auto"/>
              <w:jc w:val="both"/>
              <w:rPr>
                <w:rFonts w:ascii="Times New Roman" w:hAnsi="Times New Roman" w:cs="Times New Roman"/>
                <w:b/>
                <w:bCs/>
                <w:sz w:val="20"/>
                <w:szCs w:val="20"/>
              </w:rPr>
            </w:pPr>
            <w:r w:rsidRPr="00C3350A">
              <w:rPr>
                <w:rFonts w:ascii="Times New Roman" w:hAnsi="Times New Roman" w:cs="Times New Roman"/>
                <w:b/>
                <w:bCs/>
                <w:sz w:val="20"/>
                <w:szCs w:val="20"/>
              </w:rPr>
              <w:t>Основные характеристики объекта закупки</w:t>
            </w:r>
          </w:p>
        </w:tc>
        <w:tc>
          <w:tcPr>
            <w:tcW w:w="11340" w:type="dxa"/>
            <w:gridSpan w:val="2"/>
          </w:tcPr>
          <w:p w:rsidR="00C3350A" w:rsidRPr="00C3350A" w:rsidRDefault="00835F81" w:rsidP="00C335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Очистку кровель зданий </w:t>
            </w:r>
            <w:r w:rsidR="00C3350A" w:rsidRPr="00C3350A">
              <w:rPr>
                <w:rFonts w:ascii="Times New Roman" w:hAnsi="Times New Roman" w:cs="Times New Roman"/>
                <w:sz w:val="20"/>
                <w:szCs w:val="20"/>
              </w:rPr>
              <w:t xml:space="preserve"> Новосибирского техникума железнодорожного транспорта</w:t>
            </w:r>
            <w:r>
              <w:rPr>
                <w:rFonts w:ascii="Times New Roman" w:hAnsi="Times New Roman" w:cs="Times New Roman"/>
                <w:sz w:val="20"/>
                <w:szCs w:val="20"/>
              </w:rPr>
              <w:t xml:space="preserve"> от снега и наледи</w:t>
            </w:r>
          </w:p>
        </w:tc>
      </w:tr>
      <w:tr w:rsidR="00C3350A" w:rsidRPr="00C3350A" w:rsidTr="003A34CF">
        <w:tc>
          <w:tcPr>
            <w:tcW w:w="4139" w:type="dxa"/>
          </w:tcPr>
          <w:p w:rsidR="00C3350A" w:rsidRPr="00C3350A" w:rsidRDefault="00C3350A" w:rsidP="00C3350A">
            <w:pPr>
              <w:spacing w:after="0" w:line="240" w:lineRule="auto"/>
              <w:jc w:val="both"/>
              <w:rPr>
                <w:rFonts w:ascii="Times New Roman" w:hAnsi="Times New Roman" w:cs="Times New Roman"/>
                <w:b/>
                <w:bCs/>
                <w:sz w:val="20"/>
                <w:szCs w:val="20"/>
              </w:rPr>
            </w:pPr>
            <w:r w:rsidRPr="00C3350A">
              <w:rPr>
                <w:rFonts w:ascii="Times New Roman" w:hAnsi="Times New Roman" w:cs="Times New Roman"/>
                <w:b/>
                <w:bCs/>
                <w:sz w:val="20"/>
                <w:szCs w:val="20"/>
              </w:rPr>
              <w:t xml:space="preserve">Используемый метод определения НМЦК </w:t>
            </w:r>
            <w:r w:rsidRPr="00C3350A">
              <w:rPr>
                <w:rFonts w:ascii="Times New Roman" w:hAnsi="Times New Roman" w:cs="Times New Roman"/>
                <w:b/>
                <w:bCs/>
                <w:sz w:val="20"/>
                <w:szCs w:val="20"/>
              </w:rPr>
              <w:br/>
              <w:t>с обоснованием:</w:t>
            </w:r>
          </w:p>
        </w:tc>
        <w:tc>
          <w:tcPr>
            <w:tcW w:w="11340" w:type="dxa"/>
            <w:gridSpan w:val="2"/>
          </w:tcPr>
          <w:p w:rsidR="00C3350A" w:rsidRPr="00C3350A" w:rsidRDefault="00C3350A" w:rsidP="00C3350A">
            <w:pPr>
              <w:spacing w:after="0" w:line="240" w:lineRule="auto"/>
              <w:rPr>
                <w:rFonts w:ascii="Times New Roman" w:hAnsi="Times New Roman" w:cs="Times New Roman"/>
                <w:sz w:val="20"/>
                <w:szCs w:val="20"/>
              </w:rPr>
            </w:pPr>
            <w:r w:rsidRPr="00C3350A">
              <w:rPr>
                <w:rFonts w:ascii="Times New Roman" w:hAnsi="Times New Roman" w:cs="Times New Roman"/>
                <w:sz w:val="20"/>
                <w:szCs w:val="20"/>
              </w:rPr>
              <w:t>Метод сопоставимых рыночных цен (анализ рынка).</w:t>
            </w:r>
          </w:p>
          <w:p w:rsidR="00C3350A" w:rsidRPr="00C3350A" w:rsidRDefault="00C3350A" w:rsidP="00C3350A">
            <w:pPr>
              <w:spacing w:after="0" w:line="240" w:lineRule="auto"/>
              <w:rPr>
                <w:rFonts w:ascii="Times New Roman" w:hAnsi="Times New Roman" w:cs="Times New Roman"/>
                <w:sz w:val="20"/>
                <w:szCs w:val="20"/>
              </w:rPr>
            </w:pPr>
            <w:r w:rsidRPr="00C3350A">
              <w:rPr>
                <w:rFonts w:ascii="Times New Roman" w:hAnsi="Times New Roman" w:cs="Times New Roman"/>
                <w:sz w:val="20"/>
                <w:szCs w:val="20"/>
              </w:rPr>
              <w:t xml:space="preserve"> НМЦК </w:t>
            </w:r>
            <w:proofErr w:type="gramStart"/>
            <w:r w:rsidRPr="00C3350A">
              <w:rPr>
                <w:rFonts w:ascii="Times New Roman" w:hAnsi="Times New Roman" w:cs="Times New Roman"/>
                <w:sz w:val="20"/>
                <w:szCs w:val="20"/>
              </w:rPr>
              <w:t>рассчитана</w:t>
            </w:r>
            <w:proofErr w:type="gramEnd"/>
            <w:r w:rsidRPr="00C3350A">
              <w:rPr>
                <w:rFonts w:ascii="Times New Roman" w:hAnsi="Times New Roman" w:cs="Times New Roman"/>
                <w:sz w:val="20"/>
                <w:szCs w:val="20"/>
              </w:rPr>
              <w:t xml:space="preserve"> по формуле </w:t>
            </w:r>
            <w:r w:rsidRPr="00C3350A">
              <w:rPr>
                <w:rFonts w:ascii="Times New Roman" w:hAnsi="Times New Roman" w:cs="Times New Roman"/>
                <w:noProof/>
                <w:position w:val="-24"/>
                <w:sz w:val="20"/>
                <w:szCs w:val="20"/>
                <w:lang w:eastAsia="ru-RU"/>
              </w:rPr>
              <w:drawing>
                <wp:inline distT="0" distB="0" distL="0" distR="0" wp14:anchorId="7406465C" wp14:editId="2FC624AB">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C3350A">
              <w:rPr>
                <w:rFonts w:ascii="Times New Roman" w:hAnsi="Times New Roman" w:cs="Times New Roman"/>
                <w:sz w:val="20"/>
                <w:szCs w:val="20"/>
              </w:rPr>
              <w:t>,</w:t>
            </w:r>
          </w:p>
          <w:p w:rsidR="00C3350A" w:rsidRPr="00C3350A" w:rsidRDefault="00C3350A" w:rsidP="00835F81">
            <w:pPr>
              <w:spacing w:after="0" w:line="240" w:lineRule="auto"/>
              <w:rPr>
                <w:rFonts w:ascii="Times New Roman" w:hAnsi="Times New Roman" w:cs="Times New Roman"/>
                <w:sz w:val="20"/>
                <w:szCs w:val="20"/>
              </w:rPr>
            </w:pPr>
            <w:r w:rsidRPr="00C3350A">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w:t>
            </w:r>
            <w:proofErr w:type="gramStart"/>
            <w:r w:rsidR="00835F81">
              <w:rPr>
                <w:rFonts w:ascii="Times New Roman" w:hAnsi="Times New Roman" w:cs="Times New Roman"/>
                <w:sz w:val="20"/>
                <w:szCs w:val="20"/>
              </w:rPr>
              <w:t>2</w:t>
            </w:r>
            <w:proofErr w:type="gramEnd"/>
            <w:r w:rsidR="00835F81">
              <w:rPr>
                <w:rFonts w:ascii="Times New Roman" w:hAnsi="Times New Roman" w:cs="Times New Roman"/>
                <w:sz w:val="20"/>
                <w:szCs w:val="20"/>
              </w:rPr>
              <w:t>,5</w:t>
            </w:r>
            <w:r w:rsidRPr="00C3350A">
              <w:rPr>
                <w:rFonts w:ascii="Times New Roman" w:hAnsi="Times New Roman" w:cs="Times New Roman"/>
                <w:sz w:val="20"/>
                <w:szCs w:val="20"/>
              </w:rPr>
              <w:t>%, т.е. совокупность значений, используемых в расчете, считается однородной.</w:t>
            </w:r>
          </w:p>
        </w:tc>
      </w:tr>
      <w:tr w:rsidR="00C3350A" w:rsidRPr="00C3350A" w:rsidTr="003A34CF">
        <w:tc>
          <w:tcPr>
            <w:tcW w:w="4139" w:type="dxa"/>
          </w:tcPr>
          <w:p w:rsidR="00C3350A" w:rsidRPr="00C3350A" w:rsidRDefault="00C3350A" w:rsidP="00C3350A">
            <w:pPr>
              <w:spacing w:after="0" w:line="240" w:lineRule="auto"/>
              <w:jc w:val="both"/>
              <w:rPr>
                <w:rFonts w:ascii="Times New Roman" w:hAnsi="Times New Roman" w:cs="Times New Roman"/>
                <w:b/>
                <w:bCs/>
                <w:sz w:val="20"/>
                <w:szCs w:val="20"/>
              </w:rPr>
            </w:pPr>
            <w:r w:rsidRPr="00C3350A">
              <w:rPr>
                <w:rFonts w:ascii="Times New Roman" w:hAnsi="Times New Roman" w:cs="Times New Roman"/>
                <w:b/>
                <w:bCs/>
                <w:sz w:val="20"/>
                <w:szCs w:val="20"/>
              </w:rPr>
              <w:t>Расчет НМЦК</w:t>
            </w:r>
          </w:p>
        </w:tc>
        <w:tc>
          <w:tcPr>
            <w:tcW w:w="11340" w:type="dxa"/>
            <w:gridSpan w:val="2"/>
          </w:tcPr>
          <w:p w:rsidR="00C3350A" w:rsidRPr="00C3350A" w:rsidRDefault="00C3350A" w:rsidP="00C3350A">
            <w:pPr>
              <w:spacing w:after="0" w:line="240" w:lineRule="auto"/>
              <w:rPr>
                <w:rFonts w:ascii="Times New Roman" w:hAnsi="Times New Roman" w:cs="Times New Roman"/>
                <w:sz w:val="20"/>
                <w:szCs w:val="20"/>
              </w:rPr>
            </w:pPr>
            <w:r w:rsidRPr="00C3350A">
              <w:rPr>
                <w:rFonts w:ascii="Times New Roman" w:hAnsi="Times New Roman" w:cs="Times New Roman"/>
                <w:sz w:val="20"/>
                <w:szCs w:val="20"/>
              </w:rPr>
              <w:t xml:space="preserve">Количество: </w:t>
            </w:r>
            <w:r w:rsidR="00835F81">
              <w:rPr>
                <w:rFonts w:ascii="Times New Roman" w:hAnsi="Times New Roman" w:cs="Times New Roman"/>
                <w:sz w:val="20"/>
                <w:szCs w:val="20"/>
              </w:rPr>
              <w:t>4365</w:t>
            </w:r>
            <w:r w:rsidRPr="00C3350A">
              <w:rPr>
                <w:rFonts w:ascii="Times New Roman" w:hAnsi="Times New Roman" w:cs="Times New Roman"/>
                <w:sz w:val="20"/>
                <w:szCs w:val="20"/>
              </w:rPr>
              <w:t xml:space="preserve"> м3</w:t>
            </w:r>
          </w:p>
          <w:p w:rsidR="00C3350A" w:rsidRPr="00C3350A" w:rsidRDefault="00C3350A" w:rsidP="00C3350A">
            <w:pPr>
              <w:spacing w:after="0" w:line="240" w:lineRule="auto"/>
              <w:rPr>
                <w:rFonts w:ascii="Times New Roman" w:hAnsi="Times New Roman" w:cs="Times New Roman"/>
                <w:sz w:val="20"/>
                <w:szCs w:val="20"/>
              </w:rPr>
            </w:pPr>
            <w:r w:rsidRPr="00C3350A">
              <w:rPr>
                <w:rFonts w:ascii="Times New Roman" w:hAnsi="Times New Roman" w:cs="Times New Roman"/>
                <w:sz w:val="20"/>
                <w:szCs w:val="20"/>
              </w:rPr>
              <w:t>Количество источников: 3</w:t>
            </w:r>
          </w:p>
          <w:p w:rsidR="00C3350A" w:rsidRPr="00C3350A" w:rsidRDefault="00C3350A" w:rsidP="00C3350A">
            <w:pPr>
              <w:spacing w:after="0" w:line="240" w:lineRule="auto"/>
              <w:rPr>
                <w:rFonts w:ascii="Times New Roman" w:hAnsi="Times New Roman" w:cs="Times New Roman"/>
                <w:sz w:val="20"/>
                <w:szCs w:val="20"/>
              </w:rPr>
            </w:pPr>
            <w:r w:rsidRPr="00C3350A">
              <w:rPr>
                <w:rFonts w:ascii="Times New Roman" w:hAnsi="Times New Roman" w:cs="Times New Roman"/>
                <w:sz w:val="20"/>
                <w:szCs w:val="20"/>
              </w:rPr>
              <w:t>Среднеарифметическая цена единицы объема по каждому источнику (коммерческие предложения): приведена в таблице № 1</w:t>
            </w:r>
          </w:p>
          <w:p w:rsidR="00C3350A" w:rsidRPr="00C3350A" w:rsidRDefault="00C3350A" w:rsidP="00C3350A">
            <w:pPr>
              <w:spacing w:after="0" w:line="240" w:lineRule="auto"/>
              <w:rPr>
                <w:rFonts w:ascii="Times New Roman" w:hAnsi="Times New Roman" w:cs="Times New Roman"/>
                <w:sz w:val="20"/>
                <w:szCs w:val="20"/>
              </w:rPr>
            </w:pPr>
            <w:r w:rsidRPr="00C3350A">
              <w:rPr>
                <w:rFonts w:ascii="Times New Roman" w:hAnsi="Times New Roman" w:cs="Times New Roman"/>
                <w:sz w:val="20"/>
                <w:szCs w:val="20"/>
              </w:rPr>
              <w:t xml:space="preserve">НМЦК по каждому наименованию </w:t>
            </w:r>
            <w:proofErr w:type="gramStart"/>
            <w:r w:rsidRPr="00C3350A">
              <w:rPr>
                <w:rFonts w:ascii="Times New Roman" w:hAnsi="Times New Roman" w:cs="Times New Roman"/>
                <w:sz w:val="20"/>
                <w:szCs w:val="20"/>
              </w:rPr>
              <w:t>приведена</w:t>
            </w:r>
            <w:proofErr w:type="gramEnd"/>
            <w:r w:rsidRPr="00C3350A">
              <w:rPr>
                <w:rFonts w:ascii="Times New Roman" w:hAnsi="Times New Roman" w:cs="Times New Roman"/>
                <w:sz w:val="20"/>
                <w:szCs w:val="20"/>
              </w:rPr>
              <w:t xml:space="preserve"> в таблице № 1.</w:t>
            </w:r>
          </w:p>
        </w:tc>
      </w:tr>
      <w:tr w:rsidR="00C3350A" w:rsidRPr="00C3350A" w:rsidTr="003A34CF">
        <w:trPr>
          <w:cantSplit/>
        </w:trPr>
        <w:tc>
          <w:tcPr>
            <w:tcW w:w="8392" w:type="dxa"/>
            <w:gridSpan w:val="2"/>
            <w:tcBorders>
              <w:right w:val="nil"/>
            </w:tcBorders>
          </w:tcPr>
          <w:p w:rsidR="00C3350A" w:rsidRPr="00C3350A" w:rsidRDefault="00C3350A" w:rsidP="00C3350A">
            <w:pPr>
              <w:spacing w:after="0" w:line="240" w:lineRule="auto"/>
              <w:jc w:val="right"/>
              <w:rPr>
                <w:rFonts w:ascii="Times New Roman" w:hAnsi="Times New Roman" w:cs="Times New Roman"/>
                <w:b/>
                <w:bCs/>
                <w:sz w:val="20"/>
                <w:szCs w:val="20"/>
              </w:rPr>
            </w:pPr>
            <w:r w:rsidRPr="00C3350A">
              <w:rPr>
                <w:rFonts w:ascii="Times New Roman" w:hAnsi="Times New Roman" w:cs="Times New Roman"/>
                <w:b/>
                <w:bCs/>
                <w:sz w:val="20"/>
                <w:szCs w:val="20"/>
              </w:rPr>
              <w:t>Дата подготовки обоснования НМЦК:</w:t>
            </w:r>
          </w:p>
        </w:tc>
        <w:tc>
          <w:tcPr>
            <w:tcW w:w="7087" w:type="dxa"/>
            <w:tcBorders>
              <w:left w:val="nil"/>
            </w:tcBorders>
          </w:tcPr>
          <w:p w:rsidR="00C3350A" w:rsidRPr="00C3350A" w:rsidRDefault="00C3350A" w:rsidP="00C3350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01.11.</w:t>
            </w:r>
            <w:r w:rsidRPr="00C3350A">
              <w:rPr>
                <w:rFonts w:ascii="Times New Roman" w:hAnsi="Times New Roman" w:cs="Times New Roman"/>
                <w:b/>
                <w:bCs/>
                <w:sz w:val="20"/>
                <w:szCs w:val="20"/>
              </w:rPr>
              <w:t>2018г.</w:t>
            </w:r>
          </w:p>
        </w:tc>
      </w:tr>
    </w:tbl>
    <w:p w:rsidR="00C3350A" w:rsidRPr="00C3350A" w:rsidRDefault="00C3350A" w:rsidP="00C3350A">
      <w:pPr>
        <w:tabs>
          <w:tab w:val="left" w:pos="13438"/>
        </w:tabs>
        <w:spacing w:after="0" w:line="240" w:lineRule="auto"/>
        <w:ind w:firstLine="567"/>
        <w:jc w:val="both"/>
        <w:rPr>
          <w:rFonts w:ascii="Times New Roman" w:hAnsi="Times New Roman" w:cs="Times New Roman"/>
          <w:b/>
          <w:bCs/>
          <w:sz w:val="20"/>
          <w:szCs w:val="20"/>
        </w:rPr>
      </w:pPr>
    </w:p>
    <w:p w:rsidR="00C3350A" w:rsidRPr="00C3350A" w:rsidRDefault="00C3350A" w:rsidP="00C3350A">
      <w:pPr>
        <w:tabs>
          <w:tab w:val="left" w:pos="13438"/>
        </w:tabs>
        <w:spacing w:after="0" w:line="240" w:lineRule="auto"/>
        <w:ind w:firstLine="567"/>
        <w:jc w:val="both"/>
        <w:rPr>
          <w:rFonts w:ascii="Times New Roman" w:hAnsi="Times New Roman" w:cs="Times New Roman"/>
          <w:b/>
          <w:bCs/>
          <w:sz w:val="20"/>
          <w:szCs w:val="20"/>
        </w:rPr>
      </w:pPr>
      <w:r w:rsidRPr="00C3350A">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C3350A" w:rsidRPr="00C3350A" w:rsidTr="003A34CF">
        <w:tc>
          <w:tcPr>
            <w:tcW w:w="4649" w:type="dxa"/>
            <w:tcBorders>
              <w:top w:val="nil"/>
              <w:left w:val="nil"/>
              <w:bottom w:val="single" w:sz="4" w:space="0" w:color="auto"/>
              <w:right w:val="nil"/>
            </w:tcBorders>
            <w:vAlign w:val="bottom"/>
          </w:tcPr>
          <w:p w:rsidR="00C3350A" w:rsidRPr="00C3350A" w:rsidRDefault="00C3350A" w:rsidP="00C3350A">
            <w:pPr>
              <w:spacing w:after="0" w:line="240" w:lineRule="auto"/>
              <w:jc w:val="center"/>
              <w:rPr>
                <w:rFonts w:ascii="Times New Roman" w:hAnsi="Times New Roman" w:cs="Times New Roman"/>
                <w:sz w:val="20"/>
                <w:szCs w:val="20"/>
              </w:rPr>
            </w:pPr>
          </w:p>
          <w:p w:rsidR="00C3350A" w:rsidRPr="00C3350A" w:rsidRDefault="00C3350A" w:rsidP="00C335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Печко Е.И.</w:t>
            </w:r>
          </w:p>
        </w:tc>
      </w:tr>
      <w:tr w:rsidR="00C3350A" w:rsidRPr="00C3350A" w:rsidTr="003A34CF">
        <w:tc>
          <w:tcPr>
            <w:tcW w:w="4649" w:type="dxa"/>
            <w:tcBorders>
              <w:top w:val="nil"/>
              <w:left w:val="nil"/>
              <w:bottom w:val="nil"/>
              <w:right w:val="nil"/>
            </w:tcBorders>
          </w:tcPr>
          <w:p w:rsidR="00C3350A" w:rsidRPr="00C3350A" w:rsidRDefault="00C3350A" w:rsidP="00C3350A">
            <w:pPr>
              <w:spacing w:after="0" w:line="240" w:lineRule="auto"/>
              <w:jc w:val="center"/>
              <w:rPr>
                <w:rFonts w:ascii="Times New Roman" w:hAnsi="Times New Roman" w:cs="Times New Roman"/>
                <w:sz w:val="20"/>
                <w:szCs w:val="20"/>
              </w:rPr>
            </w:pPr>
          </w:p>
        </w:tc>
      </w:tr>
    </w:tbl>
    <w:p w:rsidR="00C3350A" w:rsidRPr="00C3350A" w:rsidRDefault="00C3350A" w:rsidP="00C3350A">
      <w:pPr>
        <w:spacing w:after="0" w:line="240" w:lineRule="auto"/>
        <w:jc w:val="right"/>
        <w:rPr>
          <w:rFonts w:ascii="Times New Roman" w:hAnsi="Times New Roman" w:cs="Times New Roman"/>
          <w:b/>
          <w:sz w:val="20"/>
          <w:szCs w:val="20"/>
        </w:rPr>
      </w:pPr>
    </w:p>
    <w:tbl>
      <w:tblPr>
        <w:tblW w:w="15363" w:type="dxa"/>
        <w:tblInd w:w="13" w:type="dxa"/>
        <w:tblLayout w:type="fixed"/>
        <w:tblLook w:val="04A0" w:firstRow="1" w:lastRow="0" w:firstColumn="1" w:lastColumn="0" w:noHBand="0" w:noVBand="1"/>
      </w:tblPr>
      <w:tblGrid>
        <w:gridCol w:w="2248"/>
        <w:gridCol w:w="1130"/>
        <w:gridCol w:w="1375"/>
        <w:gridCol w:w="1213"/>
        <w:gridCol w:w="1213"/>
        <w:gridCol w:w="1213"/>
        <w:gridCol w:w="1214"/>
        <w:gridCol w:w="1209"/>
        <w:gridCol w:w="1417"/>
        <w:gridCol w:w="1675"/>
        <w:gridCol w:w="1456"/>
      </w:tblGrid>
      <w:tr w:rsidR="00835F81" w:rsidRPr="00835F81" w:rsidTr="00DC09F5">
        <w:trPr>
          <w:trHeight w:val="540"/>
        </w:trPr>
        <w:tc>
          <w:tcPr>
            <w:tcW w:w="224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Объект закупки</w:t>
            </w:r>
          </w:p>
        </w:tc>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Количество</w:t>
            </w:r>
          </w:p>
        </w:tc>
        <w:tc>
          <w:tcPr>
            <w:tcW w:w="13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Количество источников ценовой информации</w:t>
            </w:r>
          </w:p>
        </w:tc>
        <w:tc>
          <w:tcPr>
            <w:tcW w:w="6062" w:type="dxa"/>
            <w:gridSpan w:val="5"/>
            <w:tcBorders>
              <w:top w:val="single" w:sz="8" w:space="0" w:color="auto"/>
              <w:left w:val="nil"/>
              <w:bottom w:val="single" w:sz="8" w:space="0" w:color="auto"/>
              <w:right w:val="single" w:sz="8" w:space="0" w:color="000000"/>
            </w:tcBorders>
            <w:shd w:val="clear" w:color="auto" w:fill="auto"/>
            <w:vAlign w:val="bottom"/>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Коэффициент вариации</w:t>
            </w:r>
          </w:p>
        </w:tc>
        <w:tc>
          <w:tcPr>
            <w:tcW w:w="167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35F81" w:rsidRPr="00835F81" w:rsidRDefault="00835F81" w:rsidP="00DC09F5">
            <w:pPr>
              <w:rPr>
                <w:rFonts w:ascii="Times New Roman" w:hAnsi="Times New Roman" w:cs="Times New Roman"/>
              </w:rPr>
            </w:pPr>
            <w:r w:rsidRPr="00835F81">
              <w:rPr>
                <w:rFonts w:ascii="Times New Roman" w:hAnsi="Times New Roman" w:cs="Times New Roman"/>
              </w:rPr>
              <w:t>средняя цена ед.</w:t>
            </w:r>
          </w:p>
        </w:tc>
        <w:tc>
          <w:tcPr>
            <w:tcW w:w="14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35F81" w:rsidRPr="00835F81" w:rsidRDefault="00835F81" w:rsidP="00DC09F5">
            <w:pPr>
              <w:rPr>
                <w:rFonts w:ascii="Times New Roman" w:hAnsi="Times New Roman" w:cs="Times New Roman"/>
              </w:rPr>
            </w:pPr>
            <w:r w:rsidRPr="00835F81">
              <w:rPr>
                <w:rFonts w:ascii="Times New Roman" w:hAnsi="Times New Roman" w:cs="Times New Roman"/>
              </w:rPr>
              <w:t>Итого</w:t>
            </w:r>
          </w:p>
        </w:tc>
      </w:tr>
      <w:tr w:rsidR="00835F81" w:rsidRPr="00835F81" w:rsidTr="00DC09F5">
        <w:trPr>
          <w:trHeight w:val="615"/>
        </w:trPr>
        <w:tc>
          <w:tcPr>
            <w:tcW w:w="2248" w:type="dxa"/>
            <w:vMerge/>
            <w:tcBorders>
              <w:top w:val="single" w:sz="8" w:space="0" w:color="auto"/>
              <w:left w:val="single" w:sz="8" w:space="0" w:color="auto"/>
              <w:bottom w:val="single" w:sz="8" w:space="0" w:color="000000"/>
              <w:right w:val="single" w:sz="8" w:space="0" w:color="auto"/>
            </w:tcBorders>
            <w:vAlign w:val="center"/>
            <w:hideMark/>
          </w:tcPr>
          <w:p w:rsidR="00835F81" w:rsidRPr="00835F81" w:rsidRDefault="00835F81" w:rsidP="00DC09F5">
            <w:pPr>
              <w:rPr>
                <w:rFonts w:ascii="Times New Roman" w:hAnsi="Times New Roman" w:cs="Times New Roman"/>
              </w:rPr>
            </w:pPr>
          </w:p>
        </w:tc>
        <w:tc>
          <w:tcPr>
            <w:tcW w:w="1130" w:type="dxa"/>
            <w:vMerge/>
            <w:tcBorders>
              <w:top w:val="single" w:sz="8" w:space="0" w:color="auto"/>
              <w:left w:val="single" w:sz="8" w:space="0" w:color="auto"/>
              <w:bottom w:val="single" w:sz="8" w:space="0" w:color="000000"/>
              <w:right w:val="single" w:sz="8" w:space="0" w:color="auto"/>
            </w:tcBorders>
            <w:vAlign w:val="center"/>
            <w:hideMark/>
          </w:tcPr>
          <w:p w:rsidR="00835F81" w:rsidRPr="00835F81" w:rsidRDefault="00835F81" w:rsidP="00DC09F5">
            <w:pPr>
              <w:rPr>
                <w:rFonts w:ascii="Times New Roman" w:hAnsi="Times New Roman" w:cs="Times New Roman"/>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835F81" w:rsidRPr="00835F81" w:rsidRDefault="00835F81" w:rsidP="00DC09F5">
            <w:pPr>
              <w:rPr>
                <w:rFonts w:ascii="Times New Roman" w:hAnsi="Times New Roman" w:cs="Times New Roman"/>
              </w:rPr>
            </w:pPr>
          </w:p>
        </w:tc>
        <w:tc>
          <w:tcPr>
            <w:tcW w:w="1213" w:type="dxa"/>
            <w:tcBorders>
              <w:top w:val="nil"/>
              <w:left w:val="nil"/>
              <w:bottom w:val="single" w:sz="8" w:space="0" w:color="auto"/>
              <w:right w:val="single" w:sz="8" w:space="0" w:color="auto"/>
            </w:tcBorders>
            <w:shd w:val="clear" w:color="auto" w:fill="auto"/>
            <w:vAlign w:val="bottom"/>
            <w:hideMark/>
          </w:tcPr>
          <w:p w:rsidR="00835F81" w:rsidRPr="00835F81" w:rsidRDefault="00835F81" w:rsidP="00DC09F5">
            <w:pPr>
              <w:jc w:val="center"/>
              <w:rPr>
                <w:rFonts w:ascii="Times New Roman" w:hAnsi="Times New Roman" w:cs="Times New Roman"/>
                <w:i/>
                <w:iCs/>
              </w:rPr>
            </w:pPr>
            <w:r w:rsidRPr="00835F81">
              <w:rPr>
                <w:rFonts w:ascii="Times New Roman" w:hAnsi="Times New Roman" w:cs="Times New Roman"/>
                <w:i/>
                <w:iCs/>
              </w:rPr>
              <w:t>КП №…                от …</w:t>
            </w:r>
          </w:p>
        </w:tc>
        <w:tc>
          <w:tcPr>
            <w:tcW w:w="1213" w:type="dxa"/>
            <w:tcBorders>
              <w:top w:val="nil"/>
              <w:left w:val="nil"/>
              <w:bottom w:val="single" w:sz="8" w:space="0" w:color="auto"/>
              <w:right w:val="single" w:sz="8" w:space="0" w:color="auto"/>
            </w:tcBorders>
            <w:shd w:val="clear" w:color="auto" w:fill="auto"/>
            <w:vAlign w:val="bottom"/>
            <w:hideMark/>
          </w:tcPr>
          <w:p w:rsidR="00835F81" w:rsidRPr="00835F81" w:rsidRDefault="00835F81" w:rsidP="00DC09F5">
            <w:pPr>
              <w:jc w:val="center"/>
              <w:rPr>
                <w:rFonts w:ascii="Times New Roman" w:hAnsi="Times New Roman" w:cs="Times New Roman"/>
                <w:i/>
                <w:iCs/>
              </w:rPr>
            </w:pPr>
            <w:r w:rsidRPr="00835F81">
              <w:rPr>
                <w:rFonts w:ascii="Times New Roman" w:hAnsi="Times New Roman" w:cs="Times New Roman"/>
                <w:i/>
                <w:iCs/>
              </w:rPr>
              <w:t>КП №…                от …</w:t>
            </w:r>
          </w:p>
        </w:tc>
        <w:tc>
          <w:tcPr>
            <w:tcW w:w="1213" w:type="dxa"/>
            <w:tcBorders>
              <w:top w:val="nil"/>
              <w:left w:val="nil"/>
              <w:bottom w:val="single" w:sz="8" w:space="0" w:color="auto"/>
              <w:right w:val="single" w:sz="8" w:space="0" w:color="auto"/>
            </w:tcBorders>
            <w:shd w:val="clear" w:color="auto" w:fill="auto"/>
            <w:vAlign w:val="bottom"/>
            <w:hideMark/>
          </w:tcPr>
          <w:p w:rsidR="00835F81" w:rsidRPr="00835F81" w:rsidRDefault="00835F81" w:rsidP="00DC09F5">
            <w:pPr>
              <w:jc w:val="center"/>
              <w:rPr>
                <w:rFonts w:ascii="Times New Roman" w:hAnsi="Times New Roman" w:cs="Times New Roman"/>
                <w:i/>
                <w:iCs/>
              </w:rPr>
            </w:pPr>
            <w:r w:rsidRPr="00835F81">
              <w:rPr>
                <w:rFonts w:ascii="Times New Roman" w:hAnsi="Times New Roman" w:cs="Times New Roman"/>
                <w:i/>
                <w:iCs/>
              </w:rPr>
              <w:t>КП №…                от …</w:t>
            </w:r>
          </w:p>
        </w:tc>
        <w:tc>
          <w:tcPr>
            <w:tcW w:w="1214" w:type="dxa"/>
            <w:tcBorders>
              <w:top w:val="nil"/>
              <w:left w:val="nil"/>
              <w:bottom w:val="single" w:sz="8" w:space="0" w:color="auto"/>
              <w:right w:val="single" w:sz="8" w:space="0" w:color="auto"/>
            </w:tcBorders>
            <w:shd w:val="clear" w:color="auto" w:fill="auto"/>
            <w:vAlign w:val="bottom"/>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КАТ №…</w:t>
            </w:r>
          </w:p>
        </w:tc>
        <w:tc>
          <w:tcPr>
            <w:tcW w:w="1209" w:type="dxa"/>
            <w:tcBorders>
              <w:top w:val="nil"/>
              <w:left w:val="nil"/>
              <w:bottom w:val="single" w:sz="8" w:space="0" w:color="auto"/>
              <w:right w:val="single" w:sz="8" w:space="0" w:color="auto"/>
            </w:tcBorders>
            <w:shd w:val="clear" w:color="auto" w:fill="auto"/>
            <w:vAlign w:val="bottom"/>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35F81" w:rsidRPr="00835F81" w:rsidRDefault="00835F81" w:rsidP="00DC09F5">
            <w:pPr>
              <w:rPr>
                <w:rFonts w:ascii="Times New Roman" w:hAnsi="Times New Roman" w:cs="Times New Roman"/>
              </w:rPr>
            </w:pPr>
          </w:p>
        </w:tc>
        <w:tc>
          <w:tcPr>
            <w:tcW w:w="1675" w:type="dxa"/>
            <w:vMerge/>
            <w:tcBorders>
              <w:top w:val="single" w:sz="4" w:space="0" w:color="auto"/>
              <w:left w:val="single" w:sz="4" w:space="0" w:color="auto"/>
              <w:bottom w:val="single" w:sz="4" w:space="0" w:color="000000"/>
              <w:right w:val="single" w:sz="4" w:space="0" w:color="000000"/>
            </w:tcBorders>
            <w:vAlign w:val="center"/>
            <w:hideMark/>
          </w:tcPr>
          <w:p w:rsidR="00835F81" w:rsidRPr="00835F81" w:rsidRDefault="00835F81" w:rsidP="00DC09F5">
            <w:pPr>
              <w:rPr>
                <w:rFonts w:ascii="Times New Roman" w:hAnsi="Times New Roman" w:cs="Times New Roman"/>
              </w:rPr>
            </w:pPr>
          </w:p>
        </w:tc>
        <w:tc>
          <w:tcPr>
            <w:tcW w:w="1456" w:type="dxa"/>
            <w:vMerge/>
            <w:tcBorders>
              <w:top w:val="single" w:sz="4" w:space="0" w:color="auto"/>
              <w:left w:val="single" w:sz="4" w:space="0" w:color="auto"/>
              <w:bottom w:val="single" w:sz="4" w:space="0" w:color="000000"/>
              <w:right w:val="single" w:sz="4" w:space="0" w:color="000000"/>
            </w:tcBorders>
            <w:vAlign w:val="center"/>
            <w:hideMark/>
          </w:tcPr>
          <w:p w:rsidR="00835F81" w:rsidRPr="00835F81" w:rsidRDefault="00835F81" w:rsidP="00DC09F5">
            <w:pPr>
              <w:rPr>
                <w:rFonts w:ascii="Times New Roman" w:hAnsi="Times New Roman" w:cs="Times New Roman"/>
              </w:rPr>
            </w:pPr>
          </w:p>
        </w:tc>
      </w:tr>
      <w:tr w:rsidR="00835F81" w:rsidRPr="00835F81" w:rsidTr="00DC09F5">
        <w:trPr>
          <w:trHeight w:val="315"/>
        </w:trPr>
        <w:tc>
          <w:tcPr>
            <w:tcW w:w="2248" w:type="dxa"/>
            <w:tcBorders>
              <w:top w:val="single" w:sz="8" w:space="0" w:color="000000"/>
              <w:left w:val="single" w:sz="4" w:space="0" w:color="auto"/>
              <w:bottom w:val="single" w:sz="8" w:space="0" w:color="auto"/>
              <w:right w:val="single" w:sz="8" w:space="0" w:color="auto"/>
            </w:tcBorders>
            <w:shd w:val="clear" w:color="auto" w:fill="auto"/>
            <w:hideMark/>
          </w:tcPr>
          <w:p w:rsidR="00835F81" w:rsidRPr="00835F81" w:rsidRDefault="00835F81" w:rsidP="00DC09F5">
            <w:pPr>
              <w:jc w:val="center"/>
              <w:rPr>
                <w:rFonts w:ascii="Times New Roman" w:hAnsi="Times New Roman" w:cs="Times New Roman"/>
                <w:color w:val="000000"/>
              </w:rPr>
            </w:pPr>
            <w:r w:rsidRPr="00835F81">
              <w:rPr>
                <w:rFonts w:ascii="Times New Roman" w:hAnsi="Times New Roman" w:cs="Times New Roman"/>
                <w:color w:val="000000"/>
              </w:rPr>
              <w:t>1</w:t>
            </w:r>
          </w:p>
        </w:tc>
        <w:tc>
          <w:tcPr>
            <w:tcW w:w="1130" w:type="dxa"/>
            <w:tcBorders>
              <w:top w:val="nil"/>
              <w:left w:val="nil"/>
              <w:bottom w:val="single" w:sz="8" w:space="0" w:color="auto"/>
              <w:right w:val="single" w:sz="8" w:space="0" w:color="auto"/>
            </w:tcBorders>
            <w:shd w:val="clear" w:color="auto" w:fill="auto"/>
            <w:hideMark/>
          </w:tcPr>
          <w:p w:rsidR="00835F81" w:rsidRPr="00835F81" w:rsidRDefault="00835F81" w:rsidP="00DC09F5">
            <w:pPr>
              <w:jc w:val="center"/>
              <w:rPr>
                <w:rFonts w:ascii="Times New Roman" w:hAnsi="Times New Roman" w:cs="Times New Roman"/>
                <w:color w:val="000000"/>
              </w:rPr>
            </w:pPr>
            <w:r w:rsidRPr="00835F81">
              <w:rPr>
                <w:rFonts w:ascii="Times New Roman" w:hAnsi="Times New Roman" w:cs="Times New Roman"/>
                <w:color w:val="000000"/>
              </w:rPr>
              <w:t> 2</w:t>
            </w:r>
          </w:p>
        </w:tc>
        <w:tc>
          <w:tcPr>
            <w:tcW w:w="1375" w:type="dxa"/>
            <w:tcBorders>
              <w:top w:val="nil"/>
              <w:left w:val="nil"/>
              <w:bottom w:val="single" w:sz="8" w:space="0" w:color="auto"/>
              <w:right w:val="single" w:sz="8" w:space="0" w:color="auto"/>
            </w:tcBorders>
            <w:shd w:val="clear" w:color="auto" w:fill="auto"/>
            <w:hideMark/>
          </w:tcPr>
          <w:p w:rsidR="00835F81" w:rsidRPr="00835F81" w:rsidRDefault="00835F81" w:rsidP="00DC09F5">
            <w:pPr>
              <w:jc w:val="center"/>
              <w:rPr>
                <w:rFonts w:ascii="Times New Roman" w:hAnsi="Times New Roman" w:cs="Times New Roman"/>
                <w:color w:val="000000"/>
              </w:rPr>
            </w:pPr>
            <w:r w:rsidRPr="00835F81">
              <w:rPr>
                <w:rFonts w:ascii="Times New Roman" w:hAnsi="Times New Roman" w:cs="Times New Roman"/>
                <w:color w:val="000000"/>
              </w:rPr>
              <w:t>3</w:t>
            </w:r>
          </w:p>
        </w:tc>
        <w:tc>
          <w:tcPr>
            <w:tcW w:w="1213" w:type="dxa"/>
            <w:tcBorders>
              <w:top w:val="nil"/>
              <w:left w:val="nil"/>
              <w:bottom w:val="single" w:sz="8" w:space="0" w:color="auto"/>
              <w:right w:val="single" w:sz="8" w:space="0" w:color="auto"/>
            </w:tcBorders>
            <w:shd w:val="clear" w:color="auto" w:fill="auto"/>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4</w:t>
            </w:r>
          </w:p>
        </w:tc>
        <w:tc>
          <w:tcPr>
            <w:tcW w:w="1213" w:type="dxa"/>
            <w:tcBorders>
              <w:top w:val="nil"/>
              <w:left w:val="nil"/>
              <w:bottom w:val="single" w:sz="8" w:space="0" w:color="auto"/>
              <w:right w:val="single" w:sz="8" w:space="0" w:color="auto"/>
            </w:tcBorders>
            <w:shd w:val="clear" w:color="auto" w:fill="auto"/>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5 </w:t>
            </w:r>
          </w:p>
        </w:tc>
        <w:tc>
          <w:tcPr>
            <w:tcW w:w="1213" w:type="dxa"/>
            <w:tcBorders>
              <w:top w:val="nil"/>
              <w:left w:val="nil"/>
              <w:bottom w:val="single" w:sz="8" w:space="0" w:color="auto"/>
              <w:right w:val="single" w:sz="8" w:space="0" w:color="auto"/>
            </w:tcBorders>
            <w:shd w:val="clear" w:color="auto" w:fill="auto"/>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6</w:t>
            </w:r>
          </w:p>
        </w:tc>
        <w:tc>
          <w:tcPr>
            <w:tcW w:w="1214" w:type="dxa"/>
            <w:tcBorders>
              <w:top w:val="nil"/>
              <w:left w:val="nil"/>
              <w:bottom w:val="single" w:sz="8" w:space="0" w:color="auto"/>
              <w:right w:val="single" w:sz="8" w:space="0" w:color="auto"/>
            </w:tcBorders>
            <w:shd w:val="clear" w:color="auto" w:fill="auto"/>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7</w:t>
            </w:r>
          </w:p>
        </w:tc>
        <w:tc>
          <w:tcPr>
            <w:tcW w:w="1209" w:type="dxa"/>
            <w:tcBorders>
              <w:top w:val="nil"/>
              <w:left w:val="nil"/>
              <w:bottom w:val="single" w:sz="8" w:space="0" w:color="auto"/>
              <w:right w:val="single" w:sz="8" w:space="0" w:color="auto"/>
            </w:tcBorders>
            <w:shd w:val="clear" w:color="auto" w:fill="auto"/>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8</w:t>
            </w:r>
          </w:p>
        </w:tc>
        <w:tc>
          <w:tcPr>
            <w:tcW w:w="1417" w:type="dxa"/>
            <w:tcBorders>
              <w:top w:val="nil"/>
              <w:left w:val="nil"/>
              <w:bottom w:val="single" w:sz="8" w:space="0" w:color="auto"/>
              <w:right w:val="single" w:sz="8" w:space="0" w:color="auto"/>
            </w:tcBorders>
            <w:shd w:val="clear" w:color="auto" w:fill="auto"/>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9</w:t>
            </w:r>
          </w:p>
        </w:tc>
        <w:tc>
          <w:tcPr>
            <w:tcW w:w="16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10</w:t>
            </w:r>
          </w:p>
        </w:tc>
        <w:tc>
          <w:tcPr>
            <w:tcW w:w="1456" w:type="dxa"/>
            <w:tcBorders>
              <w:top w:val="single" w:sz="4" w:space="0" w:color="auto"/>
              <w:left w:val="nil"/>
              <w:bottom w:val="single" w:sz="4" w:space="0" w:color="auto"/>
              <w:right w:val="single" w:sz="4" w:space="0" w:color="000000"/>
            </w:tcBorders>
            <w:shd w:val="clear" w:color="auto" w:fill="auto"/>
            <w:noWrap/>
            <w:vAlign w:val="bottom"/>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11</w:t>
            </w:r>
          </w:p>
        </w:tc>
      </w:tr>
      <w:tr w:rsidR="00835F81" w:rsidRPr="00835F81" w:rsidTr="00DC09F5">
        <w:trPr>
          <w:trHeight w:val="315"/>
        </w:trPr>
        <w:tc>
          <w:tcPr>
            <w:tcW w:w="2248" w:type="dxa"/>
            <w:tcBorders>
              <w:top w:val="single" w:sz="8" w:space="0" w:color="auto"/>
              <w:left w:val="single" w:sz="4" w:space="0" w:color="auto"/>
              <w:bottom w:val="single" w:sz="8" w:space="0" w:color="auto"/>
              <w:right w:val="single" w:sz="8" w:space="0" w:color="auto"/>
            </w:tcBorders>
            <w:shd w:val="clear" w:color="auto" w:fill="auto"/>
            <w:hideMark/>
          </w:tcPr>
          <w:p w:rsidR="00835F81" w:rsidRPr="00835F81" w:rsidRDefault="00835F81" w:rsidP="00DC09F5">
            <w:pPr>
              <w:jc w:val="center"/>
              <w:rPr>
                <w:rFonts w:ascii="Times New Roman" w:hAnsi="Times New Roman" w:cs="Times New Roman"/>
                <w:color w:val="000000"/>
              </w:rPr>
            </w:pPr>
            <w:r w:rsidRPr="00835F81">
              <w:rPr>
                <w:rFonts w:ascii="Times New Roman" w:hAnsi="Times New Roman" w:cs="Times New Roman"/>
                <w:color w:val="000000"/>
              </w:rPr>
              <w:t>очистка от снега, м3</w:t>
            </w:r>
          </w:p>
        </w:tc>
        <w:tc>
          <w:tcPr>
            <w:tcW w:w="1130" w:type="dxa"/>
            <w:tcBorders>
              <w:top w:val="nil"/>
              <w:left w:val="nil"/>
              <w:bottom w:val="single" w:sz="8" w:space="0" w:color="auto"/>
              <w:right w:val="single" w:sz="8" w:space="0" w:color="auto"/>
            </w:tcBorders>
            <w:shd w:val="clear" w:color="auto" w:fill="auto"/>
            <w:vAlign w:val="center"/>
            <w:hideMark/>
          </w:tcPr>
          <w:p w:rsidR="00835F81" w:rsidRPr="00835F81" w:rsidRDefault="00835F81" w:rsidP="00DC09F5">
            <w:pPr>
              <w:jc w:val="center"/>
              <w:rPr>
                <w:rFonts w:ascii="Times New Roman" w:hAnsi="Times New Roman" w:cs="Times New Roman"/>
                <w:color w:val="000000"/>
              </w:rPr>
            </w:pPr>
            <w:r w:rsidRPr="00835F81">
              <w:rPr>
                <w:rFonts w:ascii="Times New Roman" w:hAnsi="Times New Roman" w:cs="Times New Roman"/>
                <w:color w:val="000000"/>
              </w:rPr>
              <w:t>4 365</w:t>
            </w:r>
          </w:p>
        </w:tc>
        <w:tc>
          <w:tcPr>
            <w:tcW w:w="1375" w:type="dxa"/>
            <w:tcBorders>
              <w:top w:val="nil"/>
              <w:left w:val="nil"/>
              <w:bottom w:val="single" w:sz="8" w:space="0" w:color="auto"/>
              <w:right w:val="single" w:sz="8" w:space="0" w:color="auto"/>
            </w:tcBorders>
            <w:shd w:val="clear" w:color="auto" w:fill="auto"/>
            <w:vAlign w:val="center"/>
            <w:hideMark/>
          </w:tcPr>
          <w:p w:rsidR="00835F81" w:rsidRPr="00835F81" w:rsidRDefault="00835F81" w:rsidP="00DC09F5">
            <w:pPr>
              <w:jc w:val="center"/>
              <w:rPr>
                <w:rFonts w:ascii="Times New Roman" w:hAnsi="Times New Roman" w:cs="Times New Roman"/>
                <w:color w:val="000000"/>
              </w:rPr>
            </w:pPr>
            <w:r w:rsidRPr="00835F81">
              <w:rPr>
                <w:rFonts w:ascii="Times New Roman" w:hAnsi="Times New Roman" w:cs="Times New Roman"/>
                <w:color w:val="000000"/>
              </w:rPr>
              <w:t>3</w:t>
            </w:r>
          </w:p>
        </w:tc>
        <w:tc>
          <w:tcPr>
            <w:tcW w:w="1213" w:type="dxa"/>
            <w:tcBorders>
              <w:top w:val="nil"/>
              <w:left w:val="nil"/>
              <w:bottom w:val="single" w:sz="8" w:space="0" w:color="auto"/>
              <w:right w:val="single" w:sz="8" w:space="0" w:color="auto"/>
            </w:tcBorders>
            <w:shd w:val="clear" w:color="auto" w:fill="auto"/>
            <w:vAlign w:val="center"/>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78</w:t>
            </w:r>
          </w:p>
        </w:tc>
        <w:tc>
          <w:tcPr>
            <w:tcW w:w="1213" w:type="dxa"/>
            <w:tcBorders>
              <w:top w:val="nil"/>
              <w:left w:val="nil"/>
              <w:bottom w:val="single" w:sz="8" w:space="0" w:color="auto"/>
              <w:right w:val="single" w:sz="8" w:space="0" w:color="auto"/>
            </w:tcBorders>
            <w:shd w:val="clear" w:color="auto" w:fill="auto"/>
            <w:vAlign w:val="center"/>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80</w:t>
            </w:r>
          </w:p>
        </w:tc>
        <w:tc>
          <w:tcPr>
            <w:tcW w:w="1213" w:type="dxa"/>
            <w:tcBorders>
              <w:top w:val="nil"/>
              <w:left w:val="nil"/>
              <w:bottom w:val="single" w:sz="8" w:space="0" w:color="auto"/>
              <w:right w:val="single" w:sz="8" w:space="0" w:color="auto"/>
            </w:tcBorders>
            <w:shd w:val="clear" w:color="auto" w:fill="auto"/>
            <w:vAlign w:val="center"/>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82</w:t>
            </w:r>
          </w:p>
        </w:tc>
        <w:tc>
          <w:tcPr>
            <w:tcW w:w="1214" w:type="dxa"/>
            <w:tcBorders>
              <w:top w:val="nil"/>
              <w:left w:val="nil"/>
              <w:bottom w:val="single" w:sz="8" w:space="0" w:color="auto"/>
              <w:right w:val="single" w:sz="8" w:space="0" w:color="auto"/>
            </w:tcBorders>
            <w:shd w:val="clear" w:color="auto" w:fill="auto"/>
            <w:vAlign w:val="center"/>
            <w:hideMark/>
          </w:tcPr>
          <w:p w:rsidR="00835F81" w:rsidRPr="00835F81" w:rsidRDefault="00835F81" w:rsidP="00DC09F5">
            <w:pPr>
              <w:jc w:val="center"/>
              <w:rPr>
                <w:rFonts w:ascii="Times New Roman" w:hAnsi="Times New Roman" w:cs="Times New Roman"/>
              </w:rPr>
            </w:pPr>
          </w:p>
        </w:tc>
        <w:tc>
          <w:tcPr>
            <w:tcW w:w="1209" w:type="dxa"/>
            <w:tcBorders>
              <w:top w:val="nil"/>
              <w:left w:val="nil"/>
              <w:bottom w:val="single" w:sz="8" w:space="0" w:color="auto"/>
              <w:right w:val="single" w:sz="8" w:space="0" w:color="auto"/>
            </w:tcBorders>
            <w:shd w:val="clear" w:color="auto" w:fill="auto"/>
            <w:vAlign w:val="center"/>
            <w:hideMark/>
          </w:tcPr>
          <w:p w:rsidR="00835F81" w:rsidRPr="00835F81" w:rsidRDefault="00835F81" w:rsidP="00DC09F5">
            <w:pPr>
              <w:jc w:val="center"/>
              <w:rPr>
                <w:rFonts w:ascii="Times New Roman" w:hAnsi="Times New Roman" w:cs="Times New Roman"/>
              </w:rPr>
            </w:pPr>
          </w:p>
        </w:tc>
        <w:tc>
          <w:tcPr>
            <w:tcW w:w="1417" w:type="dxa"/>
            <w:tcBorders>
              <w:top w:val="nil"/>
              <w:left w:val="nil"/>
              <w:bottom w:val="single" w:sz="8" w:space="0" w:color="auto"/>
              <w:right w:val="single" w:sz="8" w:space="0" w:color="auto"/>
            </w:tcBorders>
            <w:shd w:val="clear" w:color="auto" w:fill="auto"/>
            <w:vAlign w:val="center"/>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2,5%</w:t>
            </w:r>
          </w:p>
        </w:tc>
        <w:tc>
          <w:tcPr>
            <w:tcW w:w="1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80,00</w:t>
            </w:r>
          </w:p>
        </w:tc>
        <w:tc>
          <w:tcPr>
            <w:tcW w:w="1456" w:type="dxa"/>
            <w:tcBorders>
              <w:top w:val="single" w:sz="4" w:space="0" w:color="auto"/>
              <w:left w:val="nil"/>
              <w:bottom w:val="single" w:sz="4" w:space="0" w:color="auto"/>
              <w:right w:val="single" w:sz="4" w:space="0" w:color="000000"/>
            </w:tcBorders>
            <w:shd w:val="clear" w:color="auto" w:fill="auto"/>
            <w:noWrap/>
            <w:vAlign w:val="center"/>
            <w:hideMark/>
          </w:tcPr>
          <w:p w:rsidR="00835F81" w:rsidRPr="00835F81" w:rsidRDefault="00835F81" w:rsidP="00DC09F5">
            <w:pPr>
              <w:jc w:val="center"/>
              <w:rPr>
                <w:rFonts w:ascii="Times New Roman" w:hAnsi="Times New Roman" w:cs="Times New Roman"/>
              </w:rPr>
            </w:pPr>
            <w:r w:rsidRPr="00835F81">
              <w:rPr>
                <w:rFonts w:ascii="Times New Roman" w:hAnsi="Times New Roman" w:cs="Times New Roman"/>
              </w:rPr>
              <w:t>349 200,00</w:t>
            </w:r>
          </w:p>
        </w:tc>
      </w:tr>
    </w:tbl>
    <w:p w:rsidR="00C3350A" w:rsidRPr="00C3350A" w:rsidRDefault="00C3350A" w:rsidP="00C3350A">
      <w:pPr>
        <w:tabs>
          <w:tab w:val="left" w:pos="3828"/>
          <w:tab w:val="left" w:pos="7797"/>
          <w:tab w:val="left" w:pos="8647"/>
        </w:tabs>
        <w:spacing w:after="0" w:line="240" w:lineRule="auto"/>
        <w:rPr>
          <w:rFonts w:ascii="Times New Roman" w:hAnsi="Times New Roman" w:cs="Times New Roman"/>
          <w:b/>
          <w:sz w:val="20"/>
          <w:szCs w:val="20"/>
        </w:rPr>
      </w:pPr>
    </w:p>
    <w:p w:rsidR="00C3350A" w:rsidRPr="00C3350A" w:rsidRDefault="00C3350A" w:rsidP="00C3350A">
      <w:pPr>
        <w:spacing w:after="0" w:line="240" w:lineRule="auto"/>
        <w:rPr>
          <w:rFonts w:ascii="Times New Roman" w:hAnsi="Times New Roman" w:cs="Times New Roman"/>
          <w:sz w:val="20"/>
          <w:szCs w:val="20"/>
        </w:rPr>
      </w:pPr>
    </w:p>
    <w:p w:rsidR="00C3350A" w:rsidRDefault="00C3350A" w:rsidP="00044701">
      <w:pPr>
        <w:spacing w:after="0" w:line="240" w:lineRule="auto"/>
        <w:rPr>
          <w:rFonts w:ascii="Times New Roman" w:eastAsia="Times New Roman" w:hAnsi="Times New Roman" w:cs="Times New Roman"/>
          <w:sz w:val="20"/>
          <w:szCs w:val="20"/>
          <w:lang w:val="en-US" w:eastAsia="ru-RU"/>
        </w:rPr>
        <w:sectPr w:rsidR="00C3350A" w:rsidSect="00C3350A">
          <w:pgSz w:w="16838" w:h="11906" w:orient="landscape"/>
          <w:pgMar w:top="1418" w:right="1134" w:bottom="567" w:left="851" w:header="709" w:footer="709" w:gutter="0"/>
          <w:cols w:space="708"/>
          <w:docGrid w:linePitch="360"/>
        </w:sectPr>
      </w:pPr>
    </w:p>
    <w:p w:rsidR="00044701" w:rsidRPr="00044701" w:rsidRDefault="00044701" w:rsidP="00044701">
      <w:pPr>
        <w:spacing w:after="0" w:line="240" w:lineRule="auto"/>
        <w:rPr>
          <w:rFonts w:ascii="Times New Roman" w:eastAsia="Times New Roman" w:hAnsi="Times New Roman" w:cs="Times New Roman"/>
          <w:sz w:val="20"/>
          <w:szCs w:val="20"/>
          <w:lang w:val="en-US" w:eastAsia="ru-RU"/>
        </w:rPr>
      </w:pPr>
    </w:p>
    <w:p w:rsidR="008057BA" w:rsidRDefault="008057BA" w:rsidP="00DF0241">
      <w:pPr>
        <w:spacing w:after="0" w:line="240" w:lineRule="auto"/>
        <w:jc w:val="center"/>
        <w:rPr>
          <w:rFonts w:ascii="Times New Roman" w:hAnsi="Times New Roman" w:cs="Times New Roman"/>
          <w:bCs/>
          <w:sz w:val="20"/>
          <w:szCs w:val="20"/>
        </w:rPr>
      </w:pPr>
    </w:p>
    <w:p w:rsidR="008D1F01" w:rsidRDefault="008D1F01" w:rsidP="00DF0241">
      <w:pPr>
        <w:spacing w:after="0" w:line="240" w:lineRule="auto"/>
        <w:jc w:val="center"/>
        <w:rPr>
          <w:rFonts w:ascii="Times New Roman" w:hAnsi="Times New Roman" w:cs="Times New Roman"/>
          <w:bCs/>
          <w:sz w:val="20"/>
          <w:szCs w:val="20"/>
        </w:rPr>
      </w:pPr>
    </w:p>
    <w:p w:rsidR="00D10891" w:rsidRP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t>Проект контракта</w:t>
      </w:r>
    </w:p>
    <w:p w:rsidR="00FC133D" w:rsidRPr="005C4B40" w:rsidRDefault="00FC133D" w:rsidP="00FC133D">
      <w:pPr>
        <w:spacing w:after="0" w:line="240" w:lineRule="auto"/>
        <w:jc w:val="both"/>
        <w:rPr>
          <w:rFonts w:ascii="Times New Roman" w:eastAsia="Times New Roman" w:hAnsi="Times New Roman" w:cs="Times New Roman"/>
          <w:sz w:val="20"/>
          <w:szCs w:val="20"/>
        </w:rPr>
      </w:pPr>
    </w:p>
    <w:p w:rsidR="00DF39AE" w:rsidRPr="00D10891" w:rsidRDefault="00DF39AE" w:rsidP="00DF39AE">
      <w:pPr>
        <w:spacing w:after="0"/>
        <w:rPr>
          <w:rFonts w:ascii="Times New Roman" w:hAnsi="Times New Roman" w:cs="Times New Roman"/>
          <w:b/>
          <w:sz w:val="20"/>
          <w:szCs w:val="20"/>
        </w:rPr>
      </w:pPr>
    </w:p>
    <w:p w:rsidR="00DF39AE" w:rsidRPr="00347C91" w:rsidRDefault="00DF39AE" w:rsidP="00DF39AE">
      <w:pPr>
        <w:keepNext/>
        <w:widowControl w:val="0"/>
        <w:suppressAutoHyphens/>
        <w:spacing w:after="0" w:line="240" w:lineRule="auto"/>
        <w:jc w:val="center"/>
        <w:rPr>
          <w:rFonts w:ascii="Times New Roman" w:eastAsia="MS Mincho" w:hAnsi="Times New Roman" w:cs="Times New Roman"/>
          <w:b/>
          <w:kern w:val="2"/>
          <w:sz w:val="20"/>
          <w:szCs w:val="20"/>
        </w:rPr>
      </w:pPr>
      <w:r w:rsidRPr="00D10891">
        <w:rPr>
          <w:rFonts w:ascii="Times New Roman" w:hAnsi="Times New Roman"/>
          <w:b/>
          <w:sz w:val="20"/>
          <w:szCs w:val="20"/>
        </w:rPr>
        <w:t xml:space="preserve">         </w:t>
      </w:r>
      <w:r w:rsidRPr="00347C91">
        <w:rPr>
          <w:rFonts w:ascii="Times New Roman" w:eastAsia="MS Mincho" w:hAnsi="Times New Roman" w:cs="Times New Roman"/>
          <w:b/>
          <w:kern w:val="2"/>
          <w:sz w:val="20"/>
          <w:szCs w:val="20"/>
        </w:rPr>
        <w:t>ДОГОВОР № __</w:t>
      </w:r>
      <w:r>
        <w:rPr>
          <w:rFonts w:ascii="Times New Roman" w:eastAsia="MS Mincho" w:hAnsi="Times New Roman" w:cs="Times New Roman"/>
          <w:b/>
          <w:kern w:val="2"/>
          <w:sz w:val="20"/>
          <w:szCs w:val="20"/>
        </w:rPr>
        <w:t>__________-</w:t>
      </w:r>
      <w:r w:rsidRPr="00347C91">
        <w:rPr>
          <w:rFonts w:ascii="Times New Roman" w:eastAsia="MS Mincho" w:hAnsi="Times New Roman" w:cs="Times New Roman"/>
          <w:b/>
          <w:kern w:val="2"/>
          <w:sz w:val="20"/>
          <w:szCs w:val="20"/>
        </w:rPr>
        <w:t>_</w:t>
      </w:r>
    </w:p>
    <w:p w:rsidR="00DF39AE" w:rsidRPr="00347C91" w:rsidRDefault="00DF39AE" w:rsidP="00DF39AE">
      <w:pPr>
        <w:keepNext/>
        <w:widowControl w:val="0"/>
        <w:suppressAutoHyphens/>
        <w:spacing w:after="0" w:line="240" w:lineRule="auto"/>
        <w:jc w:val="center"/>
        <w:rPr>
          <w:rFonts w:ascii="Times New Roman" w:eastAsia="MS Mincho" w:hAnsi="Times New Roman" w:cs="Times New Roman"/>
          <w:kern w:val="2"/>
          <w:sz w:val="20"/>
          <w:szCs w:val="20"/>
        </w:rPr>
      </w:pPr>
      <w:r w:rsidRPr="00347C91">
        <w:rPr>
          <w:rFonts w:ascii="Times New Roman" w:eastAsia="MS Mincho" w:hAnsi="Times New Roman" w:cs="Times New Roman"/>
          <w:kern w:val="2"/>
          <w:sz w:val="20"/>
          <w:szCs w:val="20"/>
        </w:rPr>
        <w:t>на выполнение подрядных работ</w:t>
      </w:r>
    </w:p>
    <w:p w:rsidR="00DF39AE" w:rsidRPr="00FF21AE" w:rsidRDefault="00DF39AE" w:rsidP="00DF39A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1"/>
          <w:kern w:val="2"/>
          <w:sz w:val="20"/>
          <w:szCs w:val="20"/>
          <w:lang w:eastAsia="ar-SA"/>
        </w:rPr>
        <w:t>г. Новосибирск</w:t>
      </w:r>
      <w:r w:rsidRPr="00FF21AE">
        <w:rPr>
          <w:rFonts w:ascii="Times New Roman" w:eastAsia="Times New Roman" w:hAnsi="Times New Roman" w:cs="Times New Roman"/>
          <w:b/>
          <w:color w:val="000000"/>
          <w:kern w:val="2"/>
          <w:sz w:val="20"/>
          <w:szCs w:val="20"/>
          <w:lang w:eastAsia="ar-SA"/>
        </w:rPr>
        <w:tab/>
        <w:t xml:space="preserve">                                            </w:t>
      </w:r>
      <w:r>
        <w:rPr>
          <w:rFonts w:ascii="Times New Roman" w:eastAsia="Times New Roman" w:hAnsi="Times New Roman" w:cs="Times New Roman"/>
          <w:b/>
          <w:color w:val="000000"/>
          <w:kern w:val="2"/>
          <w:sz w:val="20"/>
          <w:szCs w:val="20"/>
          <w:lang w:eastAsia="ar-SA"/>
        </w:rPr>
        <w:t xml:space="preserve">         </w:t>
      </w:r>
      <w:r w:rsidRPr="00FF21AE">
        <w:rPr>
          <w:rFonts w:ascii="Times New Roman" w:eastAsia="Times New Roman" w:hAnsi="Times New Roman" w:cs="Times New Roman"/>
          <w:b/>
          <w:color w:val="000000"/>
          <w:kern w:val="2"/>
          <w:sz w:val="20"/>
          <w:szCs w:val="20"/>
          <w:lang w:eastAsia="ar-SA"/>
        </w:rPr>
        <w:t xml:space="preserve">       «</w:t>
      </w:r>
      <w:r>
        <w:rPr>
          <w:rFonts w:ascii="Times New Roman" w:eastAsia="Times New Roman" w:hAnsi="Times New Roman" w:cs="Times New Roman"/>
          <w:b/>
          <w:color w:val="000000"/>
          <w:spacing w:val="2"/>
          <w:kern w:val="2"/>
          <w:sz w:val="20"/>
          <w:szCs w:val="20"/>
          <w:lang w:eastAsia="ar-SA"/>
        </w:rPr>
        <w:t>____» _________  2018</w:t>
      </w:r>
      <w:r w:rsidRPr="00FF21AE">
        <w:rPr>
          <w:rFonts w:ascii="Times New Roman" w:eastAsia="Times New Roman" w:hAnsi="Times New Roman" w:cs="Times New Roman"/>
          <w:b/>
          <w:color w:val="000000"/>
          <w:spacing w:val="2"/>
          <w:kern w:val="2"/>
          <w:sz w:val="20"/>
          <w:szCs w:val="20"/>
          <w:lang w:eastAsia="ar-SA"/>
        </w:rPr>
        <w:t>г.</w:t>
      </w:r>
    </w:p>
    <w:p w:rsidR="00DF39AE" w:rsidRDefault="00DF39AE" w:rsidP="00DF39A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p>
    <w:p w:rsidR="00DF39AE" w:rsidRPr="00FF21AE" w:rsidRDefault="00DF39AE" w:rsidP="00DF39A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2"/>
          <w:kern w:val="2"/>
          <w:sz w:val="20"/>
          <w:szCs w:val="20"/>
          <w:lang w:eastAsia="ar-SA"/>
        </w:rPr>
        <w:t>Идентификационный код закупки №</w:t>
      </w:r>
      <w:r w:rsidRPr="005645E6">
        <w:rPr>
          <w:rFonts w:ascii="Times New Roman" w:eastAsia="Times New Roman" w:hAnsi="Times New Roman" w:cs="Times New Roman"/>
          <w:b/>
          <w:color w:val="000000"/>
          <w:spacing w:val="2"/>
          <w:kern w:val="2"/>
          <w:sz w:val="20"/>
          <w:szCs w:val="20"/>
          <w:lang w:eastAsia="ar-SA"/>
        </w:rPr>
        <w:t>181540211315554020100100970888129000</w:t>
      </w:r>
    </w:p>
    <w:p w:rsidR="00DF39AE" w:rsidRPr="00347C91" w:rsidRDefault="00DF39AE" w:rsidP="00DF39A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DF39AE" w:rsidRPr="00DA3413" w:rsidRDefault="00DF39AE" w:rsidP="00DF39A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A341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A3413">
        <w:rPr>
          <w:rFonts w:ascii="Times New Roman" w:eastAsia="Times New Roman" w:hAnsi="Times New Roman" w:cs="Times New Roman"/>
          <w:kern w:val="1"/>
          <w:sz w:val="20"/>
          <w:szCs w:val="20"/>
          <w:lang w:eastAsia="ar-SA"/>
        </w:rPr>
        <w:t>, именуемое в дальнейш</w:t>
      </w:r>
      <w:r>
        <w:rPr>
          <w:rFonts w:ascii="Times New Roman" w:eastAsia="Times New Roman" w:hAnsi="Times New Roman" w:cs="Times New Roman"/>
          <w:kern w:val="1"/>
          <w:sz w:val="20"/>
          <w:szCs w:val="20"/>
          <w:lang w:eastAsia="ar-SA"/>
        </w:rPr>
        <w:t xml:space="preserve">ем «Заказчик, в лице </w:t>
      </w:r>
      <w:r w:rsidRPr="003C3CA1">
        <w:rPr>
          <w:rFonts w:ascii="Times New Roman" w:eastAsia="Times New Roman" w:hAnsi="Times New Roman" w:cs="Times New Roman"/>
          <w:kern w:val="1"/>
          <w:sz w:val="20"/>
          <w:szCs w:val="20"/>
          <w:lang w:eastAsia="ar-SA"/>
        </w:rPr>
        <w:t xml:space="preserve">  проректора  Васильева Олега Юрьевича, действующего на основании доверенност</w:t>
      </w:r>
      <w:r>
        <w:rPr>
          <w:rFonts w:ascii="Times New Roman" w:eastAsia="Times New Roman" w:hAnsi="Times New Roman" w:cs="Times New Roman"/>
          <w:kern w:val="1"/>
          <w:sz w:val="20"/>
          <w:szCs w:val="20"/>
          <w:lang w:eastAsia="ar-SA"/>
        </w:rPr>
        <w:t>и № 48 от 24.11.2017</w:t>
      </w:r>
      <w:r w:rsidRPr="003C3CA1">
        <w:rPr>
          <w:rFonts w:ascii="Times New Roman" w:eastAsia="Times New Roman" w:hAnsi="Times New Roman" w:cs="Times New Roman"/>
          <w:kern w:val="1"/>
          <w:sz w:val="20"/>
          <w:szCs w:val="20"/>
          <w:lang w:eastAsia="ar-SA"/>
        </w:rPr>
        <w:t>г.</w:t>
      </w:r>
      <w:r w:rsidRPr="00DA3413">
        <w:rPr>
          <w:rFonts w:ascii="Times New Roman" w:eastAsia="Times New Roman" w:hAnsi="Times New Roman" w:cs="Times New Roman"/>
          <w:kern w:val="1"/>
          <w:sz w:val="20"/>
          <w:szCs w:val="20"/>
          <w:lang w:eastAsia="ar-SA"/>
        </w:rPr>
        <w:t>, с одной стороны и</w:t>
      </w:r>
      <w:r>
        <w:rPr>
          <w:rFonts w:ascii="Times New Roman" w:eastAsia="Times New Roman" w:hAnsi="Times New Roman" w:cs="Times New Roman"/>
          <w:kern w:val="1"/>
          <w:sz w:val="20"/>
          <w:szCs w:val="20"/>
          <w:lang w:eastAsia="ar-SA"/>
        </w:rPr>
        <w:t xml:space="preserve"> _______________</w:t>
      </w:r>
      <w:r>
        <w:rPr>
          <w:rFonts w:ascii="Times New Roman" w:eastAsia="Times New Roman" w:hAnsi="Times New Roman" w:cs="Times New Roman"/>
          <w:b/>
          <w:kern w:val="1"/>
          <w:sz w:val="20"/>
          <w:szCs w:val="20"/>
          <w:lang w:eastAsia="ar-SA"/>
        </w:rPr>
        <w:t>,</w:t>
      </w:r>
      <w:r w:rsidRPr="00DA3413">
        <w:rPr>
          <w:rFonts w:ascii="Times New Roman" w:eastAsia="Times New Roman" w:hAnsi="Times New Roman" w:cs="Times New Roman"/>
          <w:kern w:val="1"/>
          <w:sz w:val="20"/>
          <w:szCs w:val="20"/>
          <w:lang w:eastAsia="ar-SA"/>
        </w:rPr>
        <w:t xml:space="preserve"> именуемое в дальнейшем «</w:t>
      </w:r>
      <w:r>
        <w:rPr>
          <w:rFonts w:ascii="Times New Roman" w:eastAsia="Times New Roman" w:hAnsi="Times New Roman" w:cs="Times New Roman"/>
          <w:kern w:val="1"/>
          <w:sz w:val="20"/>
          <w:szCs w:val="20"/>
          <w:lang w:eastAsia="ar-SA"/>
        </w:rPr>
        <w:t>Подрядчик», в лице _________</w:t>
      </w:r>
      <w:r w:rsidRPr="00DA3413">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действующего на основании Устава</w:t>
      </w:r>
      <w:r w:rsidRPr="00DA3413">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05.04.2013г. № 44-ФЗ</w:t>
      </w:r>
      <w:proofErr w:type="gramEnd"/>
      <w:r w:rsidRPr="00DA3413">
        <w:rPr>
          <w:rFonts w:ascii="Times New Roman" w:eastAsia="Times New Roman" w:hAnsi="Times New Roman" w:cs="Times New Roman"/>
          <w:kern w:val="1"/>
          <w:sz w:val="20"/>
          <w:szCs w:val="20"/>
          <w:lang w:eastAsia="ar-SA"/>
        </w:rPr>
        <w:t xml:space="preserve">  путем проведения открытого ау</w:t>
      </w:r>
      <w:r>
        <w:rPr>
          <w:rFonts w:ascii="Times New Roman" w:eastAsia="Times New Roman" w:hAnsi="Times New Roman" w:cs="Times New Roman"/>
          <w:kern w:val="1"/>
          <w:sz w:val="20"/>
          <w:szCs w:val="20"/>
          <w:lang w:eastAsia="ar-SA"/>
        </w:rPr>
        <w:t>кциона в электронной форме №ЭА-50/….</w:t>
      </w:r>
      <w:r w:rsidRPr="005645E6">
        <w:rPr>
          <w:rFonts w:ascii="Times New Roman" w:eastAsia="Times New Roman" w:hAnsi="Times New Roman" w:cs="Times New Roman"/>
          <w:kern w:val="1"/>
          <w:sz w:val="20"/>
          <w:szCs w:val="20"/>
          <w:lang w:eastAsia="ar-SA"/>
        </w:rPr>
        <w:t xml:space="preserve"> для  субъектов малого  предпринимательства и  социально ориентированных некоммерческих организаций</w:t>
      </w:r>
      <w:proofErr w:type="gramStart"/>
      <w:r w:rsidRPr="00DA3413">
        <w:rPr>
          <w:rFonts w:ascii="Times New Roman" w:eastAsia="Times New Roman" w:hAnsi="Times New Roman" w:cs="Times New Roman"/>
          <w:kern w:val="1"/>
          <w:sz w:val="20"/>
          <w:szCs w:val="20"/>
          <w:lang w:eastAsia="ar-SA"/>
        </w:rPr>
        <w:t xml:space="preserve">.,  </w:t>
      </w:r>
      <w:proofErr w:type="gramEnd"/>
      <w:r w:rsidRPr="00DA3413">
        <w:rPr>
          <w:rFonts w:ascii="Times New Roman" w:eastAsia="Times New Roman" w:hAnsi="Times New Roman" w:cs="Times New Roman"/>
          <w:kern w:val="1"/>
          <w:sz w:val="20"/>
          <w:szCs w:val="20"/>
          <w:lang w:eastAsia="ar-SA"/>
        </w:rPr>
        <w:t>на о</w:t>
      </w:r>
      <w:r>
        <w:rPr>
          <w:rFonts w:ascii="Times New Roman" w:eastAsia="Times New Roman" w:hAnsi="Times New Roman" w:cs="Times New Roman"/>
          <w:kern w:val="1"/>
          <w:sz w:val="20"/>
          <w:szCs w:val="20"/>
          <w:lang w:eastAsia="ar-SA"/>
        </w:rPr>
        <w:t>сновании протокола __________</w:t>
      </w:r>
      <w:r w:rsidRPr="00DA3413">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DF39AE" w:rsidRPr="00347C91" w:rsidRDefault="00DF39AE" w:rsidP="00DF39AE">
      <w:pPr>
        <w:shd w:val="clear" w:color="auto" w:fill="FFFFFF"/>
        <w:spacing w:after="0" w:line="240" w:lineRule="auto"/>
        <w:ind w:firstLine="181"/>
        <w:jc w:val="both"/>
        <w:rPr>
          <w:rFonts w:ascii="Times New Roman" w:eastAsia="Times New Roman" w:hAnsi="Times New Roman" w:cs="Times New Roman"/>
          <w:color w:val="000000"/>
          <w:spacing w:val="-4"/>
          <w:sz w:val="20"/>
          <w:szCs w:val="20"/>
        </w:rPr>
      </w:pPr>
    </w:p>
    <w:p w:rsidR="00DF39AE" w:rsidRPr="00347C91" w:rsidRDefault="00DF39AE" w:rsidP="00DF39AE">
      <w:pPr>
        <w:numPr>
          <w:ilvl w:val="0"/>
          <w:numId w:val="36"/>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sz w:val="20"/>
          <w:szCs w:val="20"/>
          <w:lang w:eastAsia="ar-SA"/>
        </w:rPr>
      </w:pPr>
      <w:r w:rsidRPr="00347C91">
        <w:rPr>
          <w:rFonts w:ascii="Times New Roman" w:eastAsia="Times New Roman" w:hAnsi="Times New Roman" w:cs="Times New Roman"/>
          <w:b/>
          <w:color w:val="000000"/>
          <w:spacing w:val="2"/>
          <w:kern w:val="2"/>
          <w:sz w:val="20"/>
          <w:szCs w:val="20"/>
          <w:lang w:eastAsia="ar-SA"/>
        </w:rPr>
        <w:t>Предмет договора</w:t>
      </w:r>
    </w:p>
    <w:p w:rsidR="00DF39AE" w:rsidRPr="00347C91" w:rsidRDefault="00DF39AE" w:rsidP="00DF39AE">
      <w:pPr>
        <w:shd w:val="clear" w:color="auto" w:fill="FFFFFF"/>
        <w:suppressAutoHyphens/>
        <w:spacing w:after="0" w:line="240" w:lineRule="auto"/>
        <w:contextualSpacing/>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 xml:space="preserve">    1.1.«Подрядчик» обязуется по заданию «Заказчика» выполнить из своих </w:t>
      </w:r>
      <w:r w:rsidRPr="00347C91">
        <w:rPr>
          <w:rFonts w:ascii="Times New Roman" w:eastAsia="Times New Roman" w:hAnsi="Times New Roman" w:cs="Times New Roman"/>
          <w:color w:val="000000"/>
          <w:spacing w:val="-5"/>
          <w:kern w:val="1"/>
          <w:sz w:val="20"/>
          <w:szCs w:val="20"/>
          <w:lang w:eastAsia="ar-SA"/>
        </w:rPr>
        <w:t xml:space="preserve">материалов и своими </w:t>
      </w:r>
      <w:proofErr w:type="gramStart"/>
      <w:r w:rsidRPr="00347C91">
        <w:rPr>
          <w:rFonts w:ascii="Times New Roman" w:eastAsia="Times New Roman" w:hAnsi="Times New Roman" w:cs="Times New Roman"/>
          <w:color w:val="000000"/>
          <w:spacing w:val="-5"/>
          <w:kern w:val="1"/>
          <w:sz w:val="20"/>
          <w:szCs w:val="20"/>
          <w:lang w:val="en-US" w:eastAsia="ar-SA"/>
        </w:rPr>
        <w:t>c</w:t>
      </w:r>
      <w:proofErr w:type="gramEnd"/>
      <w:r w:rsidRPr="00347C91">
        <w:rPr>
          <w:rFonts w:ascii="Times New Roman" w:eastAsia="Times New Roman" w:hAnsi="Times New Roman" w:cs="Times New Roman"/>
          <w:color w:val="000000"/>
          <w:spacing w:val="-5"/>
          <w:kern w:val="1"/>
          <w:sz w:val="20"/>
          <w:szCs w:val="20"/>
          <w:lang w:eastAsia="ar-SA"/>
        </w:rPr>
        <w:t>илами подрядные работы по очистке кровель зданий</w:t>
      </w:r>
      <w:r>
        <w:rPr>
          <w:rFonts w:ascii="Times New Roman" w:eastAsia="Times New Roman" w:hAnsi="Times New Roman" w:cs="Times New Roman"/>
          <w:color w:val="000000"/>
          <w:spacing w:val="-5"/>
          <w:kern w:val="1"/>
          <w:sz w:val="20"/>
          <w:szCs w:val="20"/>
          <w:lang w:eastAsia="ar-SA"/>
        </w:rPr>
        <w:t xml:space="preserve"> НТЖТ</w:t>
      </w:r>
      <w:r w:rsidRPr="00347C91">
        <w:rPr>
          <w:rFonts w:ascii="Times New Roman" w:eastAsia="Times New Roman" w:hAnsi="Times New Roman" w:cs="Times New Roman"/>
          <w:color w:val="000000"/>
          <w:spacing w:val="-5"/>
          <w:kern w:val="1"/>
          <w:sz w:val="20"/>
          <w:szCs w:val="20"/>
          <w:lang w:eastAsia="ar-SA"/>
        </w:rPr>
        <w:t xml:space="preserve"> от снега и наледи, а «Заказчик» принять эти работы и оплатить их стоимость.</w:t>
      </w:r>
    </w:p>
    <w:p w:rsidR="00DF39AE" w:rsidRDefault="00DF39AE" w:rsidP="00DF39AE">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1.2. «Подрядчик» за период со дня заключения договора</w:t>
      </w:r>
      <w:r w:rsidRPr="00347C91">
        <w:rPr>
          <w:rFonts w:ascii="Times New Roman" w:eastAsia="Times New Roman" w:hAnsi="Times New Roman" w:cs="Times New Roman"/>
          <w:kern w:val="1"/>
          <w:sz w:val="20"/>
          <w:szCs w:val="20"/>
          <w:lang w:eastAsia="ar-SA"/>
        </w:rPr>
        <w:t xml:space="preserve"> по </w:t>
      </w:r>
      <w:r>
        <w:rPr>
          <w:rFonts w:ascii="Times New Roman" w:eastAsia="Times New Roman" w:hAnsi="Times New Roman" w:cs="Times New Roman"/>
          <w:kern w:val="1"/>
          <w:sz w:val="20"/>
          <w:szCs w:val="20"/>
          <w:lang w:eastAsia="ar-SA"/>
        </w:rPr>
        <w:t>30 апреля</w:t>
      </w:r>
      <w:r w:rsidRPr="00347C91">
        <w:rPr>
          <w:rFonts w:ascii="Times New Roman" w:eastAsia="Times New Roman" w:hAnsi="Times New Roman" w:cs="Times New Roman"/>
          <w:kern w:val="1"/>
          <w:sz w:val="20"/>
          <w:szCs w:val="20"/>
          <w:lang w:eastAsia="ar-SA"/>
        </w:rPr>
        <w:t xml:space="preserve"> 201</w:t>
      </w:r>
      <w:r>
        <w:rPr>
          <w:rFonts w:ascii="Times New Roman" w:eastAsia="Times New Roman" w:hAnsi="Times New Roman" w:cs="Times New Roman"/>
          <w:kern w:val="1"/>
          <w:sz w:val="20"/>
          <w:szCs w:val="20"/>
          <w:lang w:eastAsia="ar-SA"/>
        </w:rPr>
        <w:t>9</w:t>
      </w:r>
      <w:r w:rsidRPr="00347C91">
        <w:rPr>
          <w:rFonts w:ascii="Times New Roman" w:eastAsia="Times New Roman" w:hAnsi="Times New Roman" w:cs="Times New Roman"/>
          <w:kern w:val="1"/>
          <w:sz w:val="20"/>
          <w:szCs w:val="20"/>
          <w:lang w:eastAsia="ar-SA"/>
        </w:rPr>
        <w:t>г. производит</w:t>
      </w:r>
      <w:r w:rsidRPr="00D8467C">
        <w:rPr>
          <w:rFonts w:ascii="Times New Roman" w:eastAsia="Times New Roman" w:hAnsi="Times New Roman" w:cs="Times New Roman"/>
        </w:rPr>
        <w:t xml:space="preserve"> </w:t>
      </w:r>
      <w:r>
        <w:rPr>
          <w:rFonts w:ascii="Times New Roman" w:eastAsia="Times New Roman" w:hAnsi="Times New Roman" w:cs="Times New Roman"/>
          <w:kern w:val="1"/>
          <w:sz w:val="20"/>
          <w:szCs w:val="20"/>
          <w:lang w:eastAsia="ar-SA"/>
        </w:rPr>
        <w:t>очистку кровель зданий Новосибирского техникума железнодорожного транспорта (НТЖТ) – структурного подразделения СГУПС, расположенных по адресам:</w:t>
      </w:r>
      <w:proofErr w:type="gramStart"/>
      <w:r w:rsidRPr="00F06A38">
        <w:rPr>
          <w:rFonts w:ascii="Times New Roman" w:hAnsi="Times New Roman" w:cs="Times New Roman"/>
        </w:rPr>
        <w:t xml:space="preserve"> </w:t>
      </w:r>
      <w:r w:rsidRPr="00F06A38">
        <w:rPr>
          <w:rFonts w:ascii="Times New Roman" w:eastAsia="Times New Roman" w:hAnsi="Times New Roman" w:cs="Times New Roman"/>
          <w:kern w:val="1"/>
          <w:sz w:val="20"/>
          <w:szCs w:val="20"/>
          <w:lang w:eastAsia="ar-SA"/>
        </w:rPr>
        <w:t>,</w:t>
      </w:r>
      <w:proofErr w:type="gramEnd"/>
      <w:r w:rsidRPr="00F06A38">
        <w:rPr>
          <w:rFonts w:ascii="Times New Roman" w:eastAsia="Times New Roman" w:hAnsi="Times New Roman" w:cs="Times New Roman"/>
          <w:kern w:val="1"/>
          <w:sz w:val="20"/>
          <w:szCs w:val="20"/>
          <w:lang w:eastAsia="ar-SA"/>
        </w:rPr>
        <w:t xml:space="preserve"> ул. </w:t>
      </w:r>
      <w:proofErr w:type="spellStart"/>
      <w:r w:rsidRPr="00F06A38">
        <w:rPr>
          <w:rFonts w:ascii="Times New Roman" w:eastAsia="Times New Roman" w:hAnsi="Times New Roman" w:cs="Times New Roman"/>
          <w:kern w:val="1"/>
          <w:sz w:val="20"/>
          <w:szCs w:val="20"/>
          <w:lang w:eastAsia="ar-SA"/>
        </w:rPr>
        <w:t>Лениногорская</w:t>
      </w:r>
      <w:proofErr w:type="spellEnd"/>
      <w:r w:rsidRPr="00F06A38">
        <w:rPr>
          <w:rFonts w:ascii="Times New Roman" w:eastAsia="Times New Roman" w:hAnsi="Times New Roman" w:cs="Times New Roman"/>
          <w:kern w:val="1"/>
          <w:sz w:val="20"/>
          <w:szCs w:val="20"/>
          <w:lang w:eastAsia="ar-SA"/>
        </w:rPr>
        <w:t>, 80, ул. Вересаева, 2/1.</w:t>
      </w:r>
      <w:r>
        <w:rPr>
          <w:rFonts w:ascii="Times New Roman" w:eastAsia="Times New Roman" w:hAnsi="Times New Roman" w:cs="Times New Roman"/>
          <w:kern w:val="1"/>
          <w:sz w:val="20"/>
          <w:szCs w:val="20"/>
          <w:lang w:eastAsia="ar-SA"/>
        </w:rPr>
        <w:t xml:space="preserve">, </w:t>
      </w:r>
      <w:r w:rsidRPr="00D8467C">
        <w:rPr>
          <w:rFonts w:ascii="Times New Roman" w:eastAsia="Times New Roman" w:hAnsi="Times New Roman" w:cs="Times New Roman"/>
          <w:kern w:val="1"/>
          <w:sz w:val="20"/>
          <w:szCs w:val="20"/>
          <w:lang w:eastAsia="ar-SA"/>
        </w:rPr>
        <w:t xml:space="preserve">  от снега и  наледи, </w:t>
      </w:r>
      <w:r>
        <w:rPr>
          <w:rFonts w:ascii="Times New Roman" w:eastAsia="Times New Roman" w:hAnsi="Times New Roman" w:cs="Times New Roman"/>
          <w:kern w:val="1"/>
          <w:sz w:val="20"/>
          <w:szCs w:val="20"/>
          <w:lang w:eastAsia="ar-SA"/>
        </w:rPr>
        <w:t xml:space="preserve">а также очистку и водосточных желобов, </w:t>
      </w:r>
      <w:proofErr w:type="spellStart"/>
      <w:r w:rsidRPr="00D8467C">
        <w:rPr>
          <w:rFonts w:ascii="Times New Roman" w:eastAsia="Times New Roman" w:hAnsi="Times New Roman" w:cs="Times New Roman"/>
          <w:kern w:val="1"/>
          <w:sz w:val="20"/>
          <w:szCs w:val="20"/>
          <w:lang w:eastAsia="ar-SA"/>
        </w:rPr>
        <w:t>отмосток</w:t>
      </w:r>
      <w:proofErr w:type="spellEnd"/>
      <w:r w:rsidRPr="00D8467C">
        <w:rPr>
          <w:rFonts w:ascii="Times New Roman" w:eastAsia="Times New Roman" w:hAnsi="Times New Roman" w:cs="Times New Roman"/>
          <w:kern w:val="1"/>
          <w:sz w:val="20"/>
          <w:szCs w:val="20"/>
          <w:lang w:eastAsia="ar-SA"/>
        </w:rPr>
        <w:t xml:space="preserve"> зданий после сбрасывания снега с крыш</w:t>
      </w:r>
      <w:r>
        <w:rPr>
          <w:rFonts w:ascii="Times New Roman" w:eastAsia="Times New Roman" w:hAnsi="Times New Roman" w:cs="Times New Roman"/>
          <w:kern w:val="1"/>
          <w:sz w:val="20"/>
          <w:szCs w:val="20"/>
          <w:lang w:eastAsia="ar-SA"/>
        </w:rPr>
        <w:t xml:space="preserve"> на расстоянии 2 метров от здания</w:t>
      </w:r>
      <w:r w:rsidRPr="00D8467C">
        <w:rPr>
          <w:rFonts w:ascii="Times New Roman" w:eastAsia="Times New Roman" w:hAnsi="Times New Roman" w:cs="Times New Roman"/>
          <w:kern w:val="1"/>
          <w:sz w:val="20"/>
          <w:szCs w:val="20"/>
          <w:lang w:eastAsia="ar-SA"/>
        </w:rPr>
        <w:t>, сбрасывание сосулек, сгребание снега в кучи</w:t>
      </w:r>
      <w:r>
        <w:rPr>
          <w:rFonts w:ascii="Times New Roman" w:eastAsia="Times New Roman" w:hAnsi="Times New Roman" w:cs="Times New Roman"/>
          <w:kern w:val="1"/>
          <w:sz w:val="20"/>
          <w:szCs w:val="20"/>
          <w:lang w:eastAsia="ar-SA"/>
        </w:rPr>
        <w:t xml:space="preserve"> в следующем объеме:</w:t>
      </w:r>
    </w:p>
    <w:p w:rsidR="00DF39AE" w:rsidRPr="00591FAE" w:rsidRDefault="00DF39AE" w:rsidP="00DF39AE">
      <w:pPr>
        <w:shd w:val="clear" w:color="auto" w:fill="FFFFFF"/>
        <w:tabs>
          <w:tab w:val="num" w:pos="72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591FAE">
        <w:rPr>
          <w:rFonts w:ascii="Times New Roman" w:eastAsia="Times New Roman" w:hAnsi="Times New Roman" w:cs="Times New Roman"/>
          <w:kern w:val="1"/>
          <w:sz w:val="20"/>
          <w:szCs w:val="20"/>
          <w:lang w:eastAsia="ar-SA"/>
        </w:rPr>
        <w:t>общая площадь кровель, по</w:t>
      </w:r>
      <w:r>
        <w:rPr>
          <w:rFonts w:ascii="Times New Roman" w:eastAsia="Times New Roman" w:hAnsi="Times New Roman" w:cs="Times New Roman"/>
          <w:kern w:val="1"/>
          <w:sz w:val="20"/>
          <w:szCs w:val="20"/>
          <w:lang w:eastAsia="ar-SA"/>
        </w:rPr>
        <w:t>длежащая одной очистке -4 365 кв. м., количество очисток – 5 раз</w:t>
      </w:r>
      <w:r w:rsidRPr="00591FAE">
        <w:rPr>
          <w:rFonts w:ascii="Times New Roman" w:eastAsia="Times New Roman" w:hAnsi="Times New Roman" w:cs="Times New Roman"/>
          <w:kern w:val="1"/>
          <w:sz w:val="20"/>
          <w:szCs w:val="20"/>
          <w:lang w:eastAsia="ar-SA"/>
        </w:rPr>
        <w:t xml:space="preserve"> пр</w:t>
      </w:r>
      <w:r>
        <w:rPr>
          <w:rFonts w:ascii="Times New Roman" w:eastAsia="Times New Roman" w:hAnsi="Times New Roman" w:cs="Times New Roman"/>
          <w:kern w:val="1"/>
          <w:sz w:val="20"/>
          <w:szCs w:val="20"/>
          <w:lang w:eastAsia="ar-SA"/>
        </w:rPr>
        <w:t>и высоте снежного покрова до 0,2</w:t>
      </w:r>
      <w:r w:rsidRPr="00591FAE">
        <w:rPr>
          <w:rFonts w:ascii="Times New Roman" w:eastAsia="Times New Roman" w:hAnsi="Times New Roman" w:cs="Times New Roman"/>
          <w:kern w:val="1"/>
          <w:sz w:val="20"/>
          <w:szCs w:val="20"/>
          <w:lang w:eastAsia="ar-SA"/>
        </w:rPr>
        <w:t xml:space="preserve"> метра.</w:t>
      </w:r>
    </w:p>
    <w:p w:rsidR="00DF39AE" w:rsidRDefault="00DF39AE" w:rsidP="00DF39AE">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-о</w:t>
      </w:r>
      <w:r w:rsidRPr="00591FAE">
        <w:rPr>
          <w:rFonts w:ascii="Times New Roman" w:eastAsia="Times New Roman" w:hAnsi="Times New Roman" w:cs="Times New Roman"/>
          <w:kern w:val="1"/>
          <w:sz w:val="20"/>
          <w:szCs w:val="20"/>
          <w:lang w:eastAsia="ar-SA"/>
        </w:rPr>
        <w:t>бщий объём снега, по</w:t>
      </w:r>
      <w:r>
        <w:rPr>
          <w:rFonts w:ascii="Times New Roman" w:eastAsia="Times New Roman" w:hAnsi="Times New Roman" w:cs="Times New Roman"/>
          <w:kern w:val="1"/>
          <w:sz w:val="20"/>
          <w:szCs w:val="20"/>
          <w:lang w:eastAsia="ar-SA"/>
        </w:rPr>
        <w:t>длежащий одной очистке- 873</w:t>
      </w:r>
      <w:r w:rsidRPr="00591FAE">
        <w:rPr>
          <w:rFonts w:ascii="Times New Roman" w:eastAsia="Times New Roman" w:hAnsi="Times New Roman" w:cs="Times New Roman"/>
          <w:kern w:val="1"/>
          <w:sz w:val="20"/>
          <w:szCs w:val="20"/>
          <w:lang w:eastAsia="ar-SA"/>
        </w:rPr>
        <w:t xml:space="preserve"> куб. м., </w:t>
      </w:r>
      <w:r>
        <w:rPr>
          <w:rFonts w:ascii="Times New Roman" w:eastAsia="Times New Roman" w:hAnsi="Times New Roman" w:cs="Times New Roman"/>
          <w:kern w:val="1"/>
          <w:sz w:val="20"/>
          <w:szCs w:val="20"/>
          <w:lang w:eastAsia="ar-SA"/>
        </w:rPr>
        <w:t xml:space="preserve">общий объем снега, подлежащий очистке по договору – 4 365 </w:t>
      </w:r>
      <w:proofErr w:type="spellStart"/>
      <w:r>
        <w:rPr>
          <w:rFonts w:ascii="Times New Roman" w:eastAsia="Times New Roman" w:hAnsi="Times New Roman" w:cs="Times New Roman"/>
          <w:kern w:val="1"/>
          <w:sz w:val="20"/>
          <w:szCs w:val="20"/>
          <w:lang w:eastAsia="ar-SA"/>
        </w:rPr>
        <w:t>куб.м</w:t>
      </w:r>
      <w:proofErr w:type="spellEnd"/>
      <w:r>
        <w:rPr>
          <w:rFonts w:ascii="Times New Roman" w:eastAsia="Times New Roman" w:hAnsi="Times New Roman" w:cs="Times New Roman"/>
          <w:kern w:val="1"/>
          <w:sz w:val="20"/>
          <w:szCs w:val="20"/>
          <w:lang w:eastAsia="ar-SA"/>
        </w:rPr>
        <w:t>.</w:t>
      </w:r>
      <w:r w:rsidRPr="00347C91">
        <w:rPr>
          <w:rFonts w:ascii="Times New Roman" w:eastAsia="Times New Roman" w:hAnsi="Times New Roman" w:cs="Times New Roman"/>
          <w:kern w:val="1"/>
          <w:sz w:val="20"/>
          <w:szCs w:val="20"/>
          <w:lang w:eastAsia="ar-SA"/>
        </w:rPr>
        <w:t xml:space="preserve">  </w:t>
      </w:r>
    </w:p>
    <w:p w:rsidR="00DF39AE" w:rsidRPr="00347C91" w:rsidRDefault="00DF39AE" w:rsidP="00DF39AE">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1.3</w:t>
      </w:r>
      <w:r w:rsidRPr="00347C91">
        <w:rPr>
          <w:rFonts w:ascii="Times New Roman" w:eastAsia="Times New Roman" w:hAnsi="Times New Roman" w:cs="Times New Roman"/>
          <w:kern w:val="1"/>
          <w:sz w:val="20"/>
          <w:szCs w:val="20"/>
          <w:lang w:eastAsia="ar-SA"/>
        </w:rPr>
        <w:t>.Очистка кровель зданий от снега и наледи (далее – работы) производятся «Подрядчиком» по мере необходимости (погодных условий) по заявке «Зак</w:t>
      </w:r>
      <w:r>
        <w:rPr>
          <w:rFonts w:ascii="Times New Roman" w:eastAsia="Times New Roman" w:hAnsi="Times New Roman" w:cs="Times New Roman"/>
          <w:kern w:val="1"/>
          <w:sz w:val="20"/>
          <w:szCs w:val="20"/>
          <w:lang w:eastAsia="ar-SA"/>
        </w:rPr>
        <w:t>азчика», переданной по телефону, в порядке, предусмотренном Техническим заданием Заказчика (Приложение №1 к договору).</w:t>
      </w:r>
      <w:proofErr w:type="gramEnd"/>
    </w:p>
    <w:p w:rsidR="00DF39AE" w:rsidRDefault="00DF39AE" w:rsidP="00DF39AE">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347C9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1.4.</w:t>
      </w:r>
      <w:proofErr w:type="gramStart"/>
      <w:r>
        <w:rPr>
          <w:rFonts w:ascii="Times New Roman" w:eastAsia="Times New Roman" w:hAnsi="Times New Roman" w:cs="Times New Roman"/>
          <w:kern w:val="1"/>
          <w:sz w:val="20"/>
          <w:szCs w:val="20"/>
          <w:lang w:eastAsia="ar-SA"/>
        </w:rPr>
        <w:t>Объем</w:t>
      </w:r>
      <w:proofErr w:type="gramEnd"/>
      <w:r w:rsidRPr="00347C91">
        <w:rPr>
          <w:rFonts w:ascii="Times New Roman" w:eastAsia="Times New Roman" w:hAnsi="Times New Roman" w:cs="Times New Roman"/>
          <w:kern w:val="1"/>
          <w:sz w:val="20"/>
          <w:szCs w:val="20"/>
          <w:lang w:eastAsia="ar-SA"/>
        </w:rPr>
        <w:t xml:space="preserve"> и стоимость работ предусмотрены</w:t>
      </w:r>
      <w:r>
        <w:rPr>
          <w:rFonts w:ascii="Times New Roman" w:eastAsia="Times New Roman" w:hAnsi="Times New Roman" w:cs="Times New Roman"/>
          <w:kern w:val="1"/>
          <w:sz w:val="20"/>
          <w:szCs w:val="20"/>
          <w:lang w:eastAsia="ar-SA"/>
        </w:rPr>
        <w:t xml:space="preserve"> калькуляцией, сметой или иным расчетом цены</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spacing w:val="-4"/>
          <w:kern w:val="1"/>
          <w:sz w:val="20"/>
          <w:szCs w:val="20"/>
          <w:lang w:eastAsia="ar-SA"/>
        </w:rPr>
        <w:t>Приложение №2 к договору).</w:t>
      </w:r>
    </w:p>
    <w:p w:rsidR="00DF39AE" w:rsidRPr="00347C91" w:rsidRDefault="00DF39AE" w:rsidP="00DF39AE">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C36539">
        <w:rPr>
          <w:rFonts w:ascii="Times New Roman" w:eastAsia="Times New Roman" w:hAnsi="Times New Roman" w:cs="Times New Roman"/>
          <w:spacing w:val="-4"/>
          <w:kern w:val="1"/>
          <w:sz w:val="20"/>
          <w:szCs w:val="20"/>
          <w:lang w:eastAsia="ar-SA"/>
        </w:rPr>
        <w:t xml:space="preserve">     1.5. При испо</w:t>
      </w:r>
      <w:r>
        <w:rPr>
          <w:rFonts w:ascii="Times New Roman" w:eastAsia="Times New Roman" w:hAnsi="Times New Roman" w:cs="Times New Roman"/>
          <w:spacing w:val="-4"/>
          <w:kern w:val="1"/>
          <w:sz w:val="20"/>
          <w:szCs w:val="20"/>
          <w:lang w:eastAsia="ar-SA"/>
        </w:rPr>
        <w:t>лнении договора представителем Заказчика</w:t>
      </w:r>
      <w:r w:rsidRPr="00C36539">
        <w:rPr>
          <w:rFonts w:ascii="Times New Roman" w:eastAsia="Times New Roman" w:hAnsi="Times New Roman" w:cs="Times New Roman"/>
          <w:spacing w:val="-4"/>
          <w:kern w:val="1"/>
          <w:sz w:val="20"/>
          <w:szCs w:val="20"/>
          <w:lang w:eastAsia="ar-SA"/>
        </w:rPr>
        <w:t xml:space="preserve"> является НТ</w:t>
      </w:r>
      <w:r>
        <w:rPr>
          <w:rFonts w:ascii="Times New Roman" w:eastAsia="Times New Roman" w:hAnsi="Times New Roman" w:cs="Times New Roman"/>
          <w:spacing w:val="-4"/>
          <w:kern w:val="1"/>
          <w:sz w:val="20"/>
          <w:szCs w:val="20"/>
          <w:lang w:eastAsia="ar-SA"/>
        </w:rPr>
        <w:t>ЖТ – структурное подразделение Заказчика</w:t>
      </w:r>
      <w:r w:rsidRPr="00C36539">
        <w:rPr>
          <w:rFonts w:ascii="Times New Roman" w:eastAsia="Times New Roman" w:hAnsi="Times New Roman" w:cs="Times New Roman"/>
          <w:spacing w:val="-4"/>
          <w:kern w:val="1"/>
          <w:sz w:val="20"/>
          <w:szCs w:val="20"/>
          <w:lang w:eastAsia="ar-SA"/>
        </w:rPr>
        <w:t>, в лице уполномоченного должностного лица подразделения</w:t>
      </w:r>
      <w:r>
        <w:rPr>
          <w:rFonts w:ascii="Times New Roman" w:eastAsia="Times New Roman" w:hAnsi="Times New Roman" w:cs="Times New Roman"/>
          <w:spacing w:val="-4"/>
          <w:kern w:val="1"/>
          <w:sz w:val="20"/>
          <w:szCs w:val="20"/>
          <w:lang w:eastAsia="ar-SA"/>
        </w:rPr>
        <w:t>.</w:t>
      </w:r>
    </w:p>
    <w:p w:rsidR="00DF39AE" w:rsidRPr="00347C91" w:rsidRDefault="00DF39AE" w:rsidP="00DF39AE">
      <w:pPr>
        <w:shd w:val="clear" w:color="auto" w:fill="FFFFFF"/>
        <w:suppressAutoHyphens/>
        <w:spacing w:after="0" w:line="240" w:lineRule="auto"/>
        <w:ind w:left="720" w:right="57"/>
        <w:contextualSpacing/>
        <w:rPr>
          <w:rFonts w:ascii="Times New Roman" w:eastAsia="Times New Roman" w:hAnsi="Times New Roman" w:cs="Times New Roman"/>
          <w:kern w:val="2"/>
          <w:sz w:val="20"/>
          <w:szCs w:val="20"/>
          <w:lang w:eastAsia="ar-SA"/>
        </w:rPr>
      </w:pPr>
    </w:p>
    <w:p w:rsidR="00DF39AE" w:rsidRPr="00347C91" w:rsidRDefault="00DF39AE" w:rsidP="00DF39AE">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b/>
          <w:color w:val="000000"/>
          <w:spacing w:val="-6"/>
          <w:kern w:val="2"/>
          <w:sz w:val="20"/>
          <w:szCs w:val="20"/>
          <w:lang w:eastAsia="ar-SA"/>
        </w:rPr>
        <w:t>2. Цена договора</w:t>
      </w:r>
    </w:p>
    <w:p w:rsidR="00DF39AE" w:rsidRDefault="00DF39AE" w:rsidP="00DF39AE">
      <w:pPr>
        <w:shd w:val="clear" w:color="auto" w:fill="FFFFFF"/>
        <w:spacing w:after="0" w:line="240" w:lineRule="auto"/>
        <w:ind w:right="34" w:firstLine="181"/>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2.1. Цен</w:t>
      </w:r>
      <w:r>
        <w:rPr>
          <w:rFonts w:ascii="Times New Roman" w:eastAsia="Times New Roman" w:hAnsi="Times New Roman" w:cs="Times New Roman"/>
          <w:sz w:val="20"/>
          <w:szCs w:val="20"/>
        </w:rPr>
        <w:t>а договора составляет</w:t>
      </w:r>
      <w:proofErr w:type="gramStart"/>
      <w:r>
        <w:rPr>
          <w:rFonts w:ascii="Times New Roman" w:eastAsia="Times New Roman" w:hAnsi="Times New Roman" w:cs="Times New Roman"/>
          <w:sz w:val="20"/>
          <w:szCs w:val="20"/>
        </w:rPr>
        <w:t xml:space="preserve">  _______________(____), </w:t>
      </w:r>
      <w:proofErr w:type="gramEnd"/>
      <w:r>
        <w:rPr>
          <w:rFonts w:ascii="Times New Roman" w:eastAsia="Times New Roman" w:hAnsi="Times New Roman" w:cs="Times New Roman"/>
          <w:sz w:val="20"/>
          <w:szCs w:val="20"/>
        </w:rPr>
        <w:t>с учетом или без учета НДС.</w:t>
      </w:r>
      <w:r w:rsidRPr="00347C91">
        <w:rPr>
          <w:rFonts w:ascii="Times New Roman" w:eastAsia="Times New Roman" w:hAnsi="Times New Roman" w:cs="Times New Roman"/>
          <w:sz w:val="20"/>
          <w:szCs w:val="20"/>
        </w:rPr>
        <w:t>.</w:t>
      </w:r>
    </w:p>
    <w:p w:rsidR="00DF39AE" w:rsidRPr="005E3DBE" w:rsidRDefault="00DF39AE" w:rsidP="00DF39AE">
      <w:pPr>
        <w:shd w:val="clear" w:color="auto" w:fill="FFFFFF"/>
        <w:spacing w:after="0" w:line="240" w:lineRule="auto"/>
        <w:ind w:right="34" w:firstLine="181"/>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w:t>
      </w:r>
      <w:proofErr w:type="gramStart"/>
      <w:r w:rsidRPr="005E3DBE">
        <w:rPr>
          <w:rFonts w:ascii="Times New Roman" w:eastAsia="Times New Roman" w:hAnsi="Times New Roman" w:cs="Times New Roman"/>
          <w:sz w:val="20"/>
          <w:szCs w:val="20"/>
        </w:rPr>
        <w:t>Сумма, подлежащ</w:t>
      </w:r>
      <w:r>
        <w:rPr>
          <w:rFonts w:ascii="Times New Roman" w:eastAsia="Times New Roman" w:hAnsi="Times New Roman" w:cs="Times New Roman"/>
          <w:sz w:val="20"/>
          <w:szCs w:val="20"/>
        </w:rPr>
        <w:t>ая уплате «Заказчиком» «Подрядчику»</w:t>
      </w:r>
      <w:r w:rsidRPr="005E3DBE">
        <w:rPr>
          <w:rFonts w:ascii="Times New Roman" w:eastAsia="Times New Roman" w:hAnsi="Times New Roman" w:cs="Times New Roman"/>
          <w:sz w:val="20"/>
          <w:szCs w:val="20"/>
        </w:rPr>
        <w:t xml:space="preserve">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E3DBE">
        <w:rPr>
          <w:rFonts w:ascii="Times New Roman" w:eastAsia="Times New Roman" w:hAnsi="Times New Roman" w:cs="Times New Roman"/>
          <w:sz w:val="20"/>
          <w:szCs w:val="20"/>
        </w:rPr>
        <w:t xml:space="preserve"> в бюджеты бюджетной системы Российской Федерации </w:t>
      </w:r>
      <w:r>
        <w:rPr>
          <w:rFonts w:ascii="Times New Roman" w:eastAsia="Times New Roman" w:hAnsi="Times New Roman" w:cs="Times New Roman"/>
          <w:sz w:val="20"/>
          <w:szCs w:val="20"/>
        </w:rPr>
        <w:t xml:space="preserve"> «</w:t>
      </w:r>
      <w:r w:rsidRPr="005E3DBE">
        <w:rPr>
          <w:rFonts w:ascii="Times New Roman" w:eastAsia="Times New Roman" w:hAnsi="Times New Roman" w:cs="Times New Roman"/>
          <w:sz w:val="20"/>
          <w:szCs w:val="20"/>
        </w:rPr>
        <w:t>Заказчиком</w:t>
      </w:r>
      <w:r>
        <w:rPr>
          <w:rFonts w:ascii="Times New Roman" w:eastAsia="Times New Roman" w:hAnsi="Times New Roman" w:cs="Times New Roman"/>
          <w:sz w:val="20"/>
          <w:szCs w:val="20"/>
        </w:rPr>
        <w:t>»</w:t>
      </w:r>
      <w:r w:rsidRPr="005E3DBE">
        <w:rPr>
          <w:rFonts w:ascii="Times New Roman" w:eastAsia="Times New Roman" w:hAnsi="Times New Roman" w:cs="Times New Roman"/>
          <w:sz w:val="20"/>
          <w:szCs w:val="20"/>
        </w:rPr>
        <w:t>.</w:t>
      </w:r>
    </w:p>
    <w:p w:rsidR="00DF39AE" w:rsidRPr="00347C91" w:rsidRDefault="00DF39AE" w:rsidP="00DF39AE">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347C91">
        <w:rPr>
          <w:rFonts w:ascii="Times New Roman" w:eastAsia="Times New Roman" w:hAnsi="Times New Roman" w:cs="Times New Roman"/>
          <w:sz w:val="20"/>
          <w:szCs w:val="20"/>
        </w:rPr>
        <w:t xml:space="preserve">  </w:t>
      </w:r>
      <w:r w:rsidRPr="00347C91">
        <w:rPr>
          <w:rFonts w:ascii="Times New Roman" w:eastAsia="Times New Roman" w:hAnsi="Times New Roman" w:cs="Times New Roman"/>
          <w:spacing w:val="-4"/>
          <w:sz w:val="20"/>
          <w:szCs w:val="20"/>
        </w:rPr>
        <w:t xml:space="preserve">2.2. Цена договора </w:t>
      </w:r>
      <w:r w:rsidRPr="00347C91">
        <w:rPr>
          <w:rFonts w:ascii="Times New Roman" w:eastAsia="Times New Roman" w:hAnsi="Times New Roman" w:cs="Times New Roman"/>
          <w:color w:val="000000"/>
          <w:spacing w:val="-4"/>
          <w:kern w:val="1"/>
          <w:sz w:val="20"/>
          <w:szCs w:val="20"/>
          <w:lang w:eastAsia="ar-SA"/>
        </w:rPr>
        <w:t xml:space="preserve">включает в себя все затраты «Подрядчика», </w:t>
      </w:r>
      <w:r>
        <w:rPr>
          <w:rFonts w:ascii="Times New Roman" w:eastAsia="Times New Roman" w:hAnsi="Times New Roman" w:cs="Times New Roman"/>
          <w:color w:val="000000"/>
          <w:spacing w:val="-4"/>
          <w:kern w:val="1"/>
          <w:sz w:val="20"/>
          <w:szCs w:val="20"/>
          <w:lang w:eastAsia="ar-SA"/>
        </w:rPr>
        <w:t>необходимые для выполнения</w:t>
      </w:r>
      <w:r w:rsidRPr="00347C91">
        <w:rPr>
          <w:rFonts w:ascii="Times New Roman" w:eastAsia="Times New Roman" w:hAnsi="Times New Roman" w:cs="Times New Roman"/>
          <w:color w:val="000000"/>
          <w:spacing w:val="-4"/>
          <w:kern w:val="1"/>
          <w:sz w:val="20"/>
          <w:szCs w:val="20"/>
          <w:lang w:eastAsia="ar-SA"/>
        </w:rPr>
        <w:t xml:space="preserve"> работ</w:t>
      </w:r>
      <w:r>
        <w:rPr>
          <w:rFonts w:ascii="Times New Roman" w:eastAsia="Times New Roman" w:hAnsi="Times New Roman" w:cs="Times New Roman"/>
          <w:color w:val="000000"/>
          <w:spacing w:val="-4"/>
          <w:kern w:val="1"/>
          <w:sz w:val="20"/>
          <w:szCs w:val="20"/>
          <w:lang w:eastAsia="ar-SA"/>
        </w:rPr>
        <w:t xml:space="preserve"> на условиях настоящего договора, </w:t>
      </w:r>
      <w:r w:rsidRPr="00347C91">
        <w:rPr>
          <w:rFonts w:ascii="Times New Roman" w:eastAsia="Times New Roman" w:hAnsi="Times New Roman" w:cs="Times New Roman"/>
          <w:color w:val="000000"/>
          <w:spacing w:val="-4"/>
          <w:kern w:val="1"/>
          <w:sz w:val="20"/>
          <w:szCs w:val="20"/>
          <w:lang w:eastAsia="ar-SA"/>
        </w:rPr>
        <w:t xml:space="preserve"> расходы по уплат</w:t>
      </w:r>
      <w:r>
        <w:rPr>
          <w:rFonts w:ascii="Times New Roman" w:eastAsia="Times New Roman" w:hAnsi="Times New Roman" w:cs="Times New Roman"/>
          <w:color w:val="000000"/>
          <w:spacing w:val="-4"/>
          <w:kern w:val="1"/>
          <w:sz w:val="20"/>
          <w:szCs w:val="20"/>
          <w:lang w:eastAsia="ar-SA"/>
        </w:rPr>
        <w:t xml:space="preserve">е всех налогов и сборов и </w:t>
      </w:r>
      <w:r w:rsidRPr="00347C91">
        <w:rPr>
          <w:rFonts w:ascii="Times New Roman" w:eastAsia="Times New Roman" w:hAnsi="Times New Roman" w:cs="Times New Roman"/>
          <w:color w:val="000000"/>
          <w:spacing w:val="-4"/>
          <w:kern w:val="1"/>
          <w:sz w:val="20"/>
          <w:szCs w:val="20"/>
          <w:lang w:eastAsia="ar-SA"/>
        </w:rPr>
        <w:t xml:space="preserve"> других необходимых платежей</w:t>
      </w:r>
      <w:r>
        <w:rPr>
          <w:rFonts w:ascii="Times New Roman" w:eastAsia="Times New Roman" w:hAnsi="Times New Roman" w:cs="Times New Roman"/>
          <w:color w:val="000000"/>
          <w:spacing w:val="-4"/>
          <w:kern w:val="1"/>
          <w:sz w:val="20"/>
          <w:szCs w:val="20"/>
          <w:lang w:eastAsia="ar-SA"/>
        </w:rPr>
        <w:t>,</w:t>
      </w:r>
      <w:r w:rsidRPr="00347C91">
        <w:rPr>
          <w:rFonts w:ascii="Times New Roman" w:eastAsia="Times New Roman" w:hAnsi="Times New Roman" w:cs="Times New Roman"/>
          <w:spacing w:val="-4"/>
          <w:sz w:val="20"/>
          <w:szCs w:val="20"/>
        </w:rPr>
        <w:t xml:space="preserve"> а также все затраты, издержки и иные расходы «Подрядчика», в том числе сопутствующие, связанные с исполнением договора.</w:t>
      </w:r>
    </w:p>
    <w:p w:rsidR="00DF39AE" w:rsidRPr="00347C91" w:rsidRDefault="00DF39AE" w:rsidP="00DF39AE">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347C91">
        <w:rPr>
          <w:rFonts w:ascii="Times New Roman" w:eastAsia="Times New Roman" w:hAnsi="Times New Roman" w:cs="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DF39AE" w:rsidRPr="00347C91" w:rsidRDefault="00DF39AE" w:rsidP="00DF39A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rPr>
      </w:pPr>
      <w:r w:rsidRPr="00347C91">
        <w:rPr>
          <w:rFonts w:ascii="Times New Roman" w:eastAsia="Times New Roman" w:hAnsi="Times New Roman" w:cs="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DF39AE" w:rsidRPr="00347C91" w:rsidRDefault="00DF39AE" w:rsidP="00DF39A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DF39AE" w:rsidRPr="00347C91" w:rsidRDefault="00DF39AE" w:rsidP="00DF39A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rPr>
      </w:pPr>
      <w:r w:rsidRPr="00347C91">
        <w:rPr>
          <w:rFonts w:ascii="Times New Roman" w:eastAsia="Times New Roman" w:hAnsi="Times New Roman" w:cs="Times New Roman"/>
          <w:b/>
          <w:color w:val="000000"/>
          <w:spacing w:val="-8"/>
          <w:sz w:val="20"/>
          <w:szCs w:val="20"/>
        </w:rPr>
        <w:t>3. Порядок оплаты</w:t>
      </w:r>
    </w:p>
    <w:p w:rsidR="00DF39AE" w:rsidRPr="00347C91" w:rsidRDefault="00DF39AE" w:rsidP="00DF39AE">
      <w:pPr>
        <w:shd w:val="clear" w:color="auto" w:fill="FFFFFF"/>
        <w:spacing w:after="0" w:line="240" w:lineRule="auto"/>
        <w:ind w:firstLine="86"/>
        <w:jc w:val="both"/>
        <w:rPr>
          <w:rFonts w:ascii="Times New Roman" w:eastAsia="Times New Roman" w:hAnsi="Times New Roman" w:cs="Times New Roman"/>
          <w:color w:val="000000"/>
          <w:spacing w:val="-6"/>
          <w:sz w:val="20"/>
          <w:szCs w:val="20"/>
        </w:rPr>
      </w:pPr>
      <w:r w:rsidRPr="00347C91">
        <w:rPr>
          <w:rFonts w:ascii="Times New Roman" w:eastAsia="Times New Roman" w:hAnsi="Times New Roman" w:cs="Times New Roman"/>
          <w:color w:val="000000"/>
          <w:spacing w:val="-6"/>
          <w:sz w:val="20"/>
          <w:szCs w:val="20"/>
        </w:rPr>
        <w:t xml:space="preserve">     3.1. «</w:t>
      </w:r>
      <w:r w:rsidRPr="00347C91">
        <w:rPr>
          <w:rFonts w:ascii="Times New Roman" w:eastAsia="DejaVu Sans" w:hAnsi="Times New Roman" w:cs="Times New Roman"/>
          <w:kern w:val="1"/>
          <w:sz w:val="20"/>
          <w:szCs w:val="20"/>
          <w:lang w:eastAsia="ar-SA"/>
        </w:rPr>
        <w:t>Заказчик» производит оплату цены договора поэтапно –  по факту каждой о</w:t>
      </w:r>
      <w:r>
        <w:rPr>
          <w:rFonts w:ascii="Times New Roman" w:eastAsia="DejaVu Sans" w:hAnsi="Times New Roman" w:cs="Times New Roman"/>
          <w:kern w:val="1"/>
          <w:sz w:val="20"/>
          <w:szCs w:val="20"/>
          <w:lang w:eastAsia="ar-SA"/>
        </w:rPr>
        <w:t xml:space="preserve">чистки, произведенной «Подрядчиком» по заявке «Заказчика», и  </w:t>
      </w:r>
      <w:r w:rsidRPr="00347C91">
        <w:rPr>
          <w:rFonts w:ascii="Times New Roman" w:eastAsia="DejaVu Sans" w:hAnsi="Times New Roman" w:cs="Times New Roman"/>
          <w:kern w:val="2"/>
          <w:sz w:val="20"/>
          <w:szCs w:val="20"/>
          <w:lang w:eastAsia="ar-SA"/>
        </w:rPr>
        <w:t xml:space="preserve"> на основании подписанного сторонами акта  о приемке выполненных работ.</w:t>
      </w:r>
    </w:p>
    <w:p w:rsidR="00DF39AE" w:rsidRPr="00347C91" w:rsidRDefault="00DF39AE" w:rsidP="00DF39AE">
      <w:pPr>
        <w:keepNext/>
        <w:keepLines/>
        <w:suppressLineNumbers/>
        <w:spacing w:after="0" w:line="240" w:lineRule="auto"/>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lastRenderedPageBreak/>
        <w:t xml:space="preserve">      </w:t>
      </w:r>
      <w:proofErr w:type="gramStart"/>
      <w:r>
        <w:rPr>
          <w:rFonts w:ascii="Times New Roman" w:eastAsia="Times New Roman" w:hAnsi="Times New Roman" w:cs="Times New Roman"/>
          <w:sz w:val="20"/>
          <w:szCs w:val="20"/>
        </w:rPr>
        <w:t xml:space="preserve">3.2.Оплата выполненных работ </w:t>
      </w:r>
      <w:r w:rsidRPr="00347C91">
        <w:rPr>
          <w:rFonts w:ascii="Times New Roman" w:eastAsia="Times New Roman" w:hAnsi="Times New Roman" w:cs="Times New Roman"/>
          <w:sz w:val="20"/>
          <w:szCs w:val="20"/>
        </w:rPr>
        <w:t>производится «Зак</w:t>
      </w:r>
      <w:r>
        <w:rPr>
          <w:rFonts w:ascii="Times New Roman" w:eastAsia="Times New Roman" w:hAnsi="Times New Roman" w:cs="Times New Roman"/>
          <w:sz w:val="20"/>
          <w:szCs w:val="20"/>
        </w:rPr>
        <w:t>азчиком» в течение 10 рабочих</w:t>
      </w:r>
      <w:r w:rsidRPr="00347C91">
        <w:rPr>
          <w:rFonts w:ascii="Times New Roman" w:eastAsia="Times New Roman" w:hAnsi="Times New Roman" w:cs="Times New Roman"/>
          <w:sz w:val="20"/>
          <w:szCs w:val="20"/>
        </w:rPr>
        <w:t xml:space="preserve"> дней со дня предоставления «Подрядчиком» надлежаще оформленных докуме</w:t>
      </w:r>
      <w:r>
        <w:rPr>
          <w:rFonts w:ascii="Times New Roman" w:eastAsia="Times New Roman" w:hAnsi="Times New Roman" w:cs="Times New Roman"/>
          <w:sz w:val="20"/>
          <w:szCs w:val="20"/>
        </w:rPr>
        <w:t>нтов на оплату (акт приемки работ, счет и счет-фактура (при наличии</w:t>
      </w:r>
      <w:r w:rsidRPr="00347C91">
        <w:rPr>
          <w:rFonts w:ascii="Times New Roman" w:eastAsia="Times New Roman" w:hAnsi="Times New Roman" w:cs="Times New Roman"/>
          <w:sz w:val="20"/>
          <w:szCs w:val="20"/>
        </w:rPr>
        <w:t>).</w:t>
      </w:r>
      <w:proofErr w:type="gramEnd"/>
    </w:p>
    <w:p w:rsidR="00DF39AE" w:rsidRPr="00347C91" w:rsidRDefault="00DF39AE" w:rsidP="00DF39AE">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rPr>
      </w:pPr>
      <w:r w:rsidRPr="00347C91">
        <w:rPr>
          <w:rFonts w:ascii="Times New Roman" w:eastAsia="Times New Roman" w:hAnsi="Times New Roman" w:cs="Times New Roman"/>
          <w:kern w:val="2"/>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347C91">
        <w:rPr>
          <w:rFonts w:ascii="Times New Roman" w:eastAsia="Times New Roman" w:hAnsi="Times New Roman" w:cs="Times New Roman"/>
          <w:b/>
          <w:sz w:val="20"/>
          <w:szCs w:val="20"/>
        </w:rPr>
        <w:t>4. Сроки и порядок выполнения работ</w:t>
      </w:r>
    </w:p>
    <w:p w:rsidR="00DF39AE" w:rsidRPr="00347C91" w:rsidRDefault="00DF39AE" w:rsidP="00DF39AE">
      <w:pPr>
        <w:autoSpaceDE w:val="0"/>
        <w:autoSpaceDN w:val="0"/>
        <w:adjustRightInd w:val="0"/>
        <w:spacing w:after="0" w:line="240" w:lineRule="auto"/>
        <w:ind w:firstLine="142"/>
        <w:jc w:val="both"/>
        <w:rPr>
          <w:rFonts w:ascii="Times New Roman" w:eastAsia="Times New Roman" w:hAnsi="Times New Roman" w:cs="Times New Roman"/>
          <w:b/>
          <w:sz w:val="20"/>
          <w:szCs w:val="20"/>
        </w:rPr>
      </w:pPr>
      <w:r w:rsidRPr="00347C91">
        <w:rPr>
          <w:rFonts w:ascii="Times New Roman" w:eastAsia="Times New Roman" w:hAnsi="Times New Roman" w:cs="Times New Roman"/>
          <w:color w:val="000000"/>
          <w:spacing w:val="4"/>
          <w:kern w:val="1"/>
          <w:sz w:val="20"/>
          <w:szCs w:val="20"/>
          <w:lang w:eastAsia="ar-SA"/>
        </w:rPr>
        <w:t xml:space="preserve">    4.1. «Подрядчик» приступает к выполнению работы</w:t>
      </w:r>
      <w:r>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4"/>
          <w:kern w:val="1"/>
          <w:sz w:val="20"/>
          <w:szCs w:val="20"/>
          <w:lang w:eastAsia="ar-SA"/>
        </w:rPr>
        <w:t>после получения заявки от «Заказчика»</w:t>
      </w:r>
      <w:r>
        <w:rPr>
          <w:rFonts w:ascii="Times New Roman" w:eastAsia="Times New Roman" w:hAnsi="Times New Roman" w:cs="Times New Roman"/>
          <w:color w:val="000000"/>
          <w:spacing w:val="4"/>
          <w:kern w:val="1"/>
          <w:sz w:val="20"/>
          <w:szCs w:val="20"/>
          <w:lang w:eastAsia="ar-SA"/>
        </w:rPr>
        <w:t>, переданной по телефону с дублированием по электронной почте,</w:t>
      </w:r>
      <w:r w:rsidRPr="00347C91">
        <w:rPr>
          <w:rFonts w:ascii="Times New Roman" w:eastAsia="Times New Roman" w:hAnsi="Times New Roman" w:cs="Times New Roman"/>
          <w:color w:val="000000"/>
          <w:spacing w:val="4"/>
          <w:kern w:val="1"/>
          <w:sz w:val="20"/>
          <w:szCs w:val="20"/>
          <w:lang w:eastAsia="ar-SA"/>
        </w:rPr>
        <w:t xml:space="preserve"> и обязуется провести каждую очистку в течение </w:t>
      </w:r>
      <w:r>
        <w:rPr>
          <w:rFonts w:ascii="Times New Roman" w:eastAsia="Times New Roman" w:hAnsi="Times New Roman" w:cs="Times New Roman"/>
          <w:color w:val="000000"/>
          <w:spacing w:val="4"/>
          <w:kern w:val="1"/>
          <w:sz w:val="20"/>
          <w:szCs w:val="20"/>
          <w:lang w:eastAsia="ar-SA"/>
        </w:rPr>
        <w:t>срока, определенного Техническим заданием для каждого вида очистки.</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4.2.</w:t>
      </w:r>
      <w:r w:rsidRPr="00347C91">
        <w:rPr>
          <w:rFonts w:ascii="Times New Roman" w:eastAsia="Times New Roman" w:hAnsi="Times New Roman" w:cs="Times New Roman"/>
          <w:color w:val="000000"/>
          <w:spacing w:val="-1"/>
          <w:kern w:val="1"/>
          <w:sz w:val="20"/>
          <w:szCs w:val="20"/>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347C91">
        <w:rPr>
          <w:rFonts w:ascii="Times New Roman" w:eastAsia="Times New Roman" w:hAnsi="Times New Roman" w:cs="Times New Roman"/>
          <w:color w:val="000000"/>
          <w:spacing w:val="-4"/>
          <w:kern w:val="1"/>
          <w:sz w:val="20"/>
          <w:szCs w:val="20"/>
          <w:lang w:eastAsia="ar-SA"/>
        </w:rPr>
        <w:t>работ увеличивается на соответствующее количество дней.</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4.3.»Подрядчик»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4.4.Выполнение работ по очистке кровель зданий должно проводиться «Подрядчиком» с надлежащим качеством, без </w:t>
      </w:r>
      <w:r>
        <w:rPr>
          <w:rFonts w:ascii="Times New Roman" w:eastAsia="Times New Roman" w:hAnsi="Times New Roman" w:cs="Times New Roman"/>
          <w:color w:val="000000"/>
          <w:spacing w:val="-4"/>
          <w:kern w:val="1"/>
          <w:sz w:val="20"/>
          <w:szCs w:val="20"/>
          <w:lang w:eastAsia="ar-SA"/>
        </w:rPr>
        <w:t xml:space="preserve">нарушения целостности кровель, </w:t>
      </w:r>
      <w:r w:rsidRPr="00347C91">
        <w:rPr>
          <w:rFonts w:ascii="Times New Roman" w:eastAsia="Times New Roman" w:hAnsi="Times New Roman" w:cs="Times New Roman"/>
          <w:color w:val="000000"/>
          <w:spacing w:val="-4"/>
          <w:kern w:val="1"/>
          <w:sz w:val="20"/>
          <w:szCs w:val="20"/>
          <w:lang w:eastAsia="ar-SA"/>
        </w:rPr>
        <w:t>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после  каждой очистки и после таяния снега.</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 xml:space="preserve"> 4.5. Факт выполнения работ подтверждается подписанием «Заказчиком» акта</w:t>
      </w:r>
      <w:r>
        <w:rPr>
          <w:rFonts w:ascii="Times New Roman" w:eastAsia="Times New Roman" w:hAnsi="Times New Roman" w:cs="Times New Roman"/>
          <w:color w:val="000000"/>
          <w:spacing w:val="1"/>
          <w:kern w:val="1"/>
          <w:sz w:val="20"/>
          <w:szCs w:val="20"/>
          <w:lang w:eastAsia="ar-SA"/>
        </w:rPr>
        <w:t xml:space="preserve"> приемки работ</w:t>
      </w:r>
      <w:r w:rsidRPr="00347C91">
        <w:rPr>
          <w:rFonts w:ascii="Times New Roman" w:eastAsia="Times New Roman" w:hAnsi="Times New Roman" w:cs="Times New Roman"/>
          <w:color w:val="000000"/>
          <w:spacing w:val="-2"/>
          <w:kern w:val="1"/>
          <w:sz w:val="20"/>
          <w:szCs w:val="20"/>
          <w:lang w:eastAsia="ar-SA"/>
        </w:rPr>
        <w:t xml:space="preserve">. Акт составляется в день передачи «Подрядчиком» «Заказчику» </w:t>
      </w:r>
      <w:r w:rsidRPr="00347C91">
        <w:rPr>
          <w:rFonts w:ascii="Times New Roman" w:eastAsia="Times New Roman" w:hAnsi="Times New Roman" w:cs="Times New Roman"/>
          <w:color w:val="000000"/>
          <w:spacing w:val="-4"/>
          <w:kern w:val="1"/>
          <w:sz w:val="20"/>
          <w:szCs w:val="20"/>
          <w:lang w:eastAsia="ar-SA"/>
        </w:rPr>
        <w:t>предмета настоящего договора.</w:t>
      </w:r>
    </w:p>
    <w:p w:rsidR="00DF39AE" w:rsidRPr="00347C91" w:rsidRDefault="00DF39AE" w:rsidP="00DF39A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p>
    <w:p w:rsidR="00DF39AE" w:rsidRPr="00347C91" w:rsidRDefault="00DF39AE" w:rsidP="00DF39AE">
      <w:pPr>
        <w:shd w:val="clear" w:color="auto" w:fill="FFFFFF"/>
        <w:spacing w:after="0" w:line="240" w:lineRule="auto"/>
        <w:ind w:left="360"/>
        <w:jc w:val="center"/>
        <w:rPr>
          <w:rFonts w:ascii="Times New Roman" w:eastAsia="Times New Roman" w:hAnsi="Times New Roman" w:cs="Times New Roman"/>
          <w:b/>
          <w:color w:val="000000"/>
          <w:spacing w:val="-3"/>
          <w:sz w:val="20"/>
          <w:szCs w:val="20"/>
        </w:rPr>
      </w:pPr>
      <w:r w:rsidRPr="00347C91">
        <w:rPr>
          <w:rFonts w:ascii="Times New Roman" w:eastAsia="Times New Roman" w:hAnsi="Times New Roman" w:cs="Times New Roman"/>
          <w:b/>
          <w:color w:val="000000"/>
          <w:spacing w:val="-3"/>
          <w:sz w:val="20"/>
          <w:szCs w:val="20"/>
        </w:rPr>
        <w:t>5.Обязанности сторон</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 xml:space="preserve">        5.1.</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«Подрядчик» обязан выполнить работы в соответстви</w:t>
      </w:r>
      <w:r>
        <w:rPr>
          <w:rFonts w:ascii="Times New Roman" w:eastAsia="Times New Roman" w:hAnsi="Times New Roman" w:cs="Times New Roman"/>
          <w:color w:val="000000"/>
          <w:spacing w:val="-2"/>
          <w:kern w:val="1"/>
          <w:sz w:val="20"/>
          <w:szCs w:val="20"/>
          <w:lang w:eastAsia="ar-SA"/>
        </w:rPr>
        <w:t>и с калькуляцией,</w:t>
      </w:r>
      <w:r w:rsidRPr="00347C91">
        <w:rPr>
          <w:rFonts w:ascii="Times New Roman" w:eastAsia="Times New Roman" w:hAnsi="Times New Roman" w:cs="Times New Roman"/>
          <w:color w:val="000000"/>
          <w:spacing w:val="-2"/>
          <w:kern w:val="1"/>
          <w:sz w:val="20"/>
          <w:szCs w:val="20"/>
          <w:lang w:eastAsia="ar-SA"/>
        </w:rPr>
        <w:t xml:space="preserve"> в сроки, предусмотренные настоящим договором</w:t>
      </w:r>
      <w:r w:rsidRPr="00347C91">
        <w:rPr>
          <w:rFonts w:ascii="Times New Roman" w:eastAsia="Times New Roman" w:hAnsi="Times New Roman" w:cs="Times New Roman"/>
          <w:color w:val="000000"/>
          <w:spacing w:val="-5"/>
          <w:kern w:val="1"/>
          <w:sz w:val="20"/>
          <w:szCs w:val="20"/>
          <w:lang w:eastAsia="ar-SA"/>
        </w:rPr>
        <w:t xml:space="preserve">, с надлежащим качеством. </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5"/>
          <w:kern w:val="1"/>
          <w:sz w:val="20"/>
          <w:szCs w:val="20"/>
          <w:lang w:eastAsia="ar-SA"/>
        </w:rPr>
        <w:t xml:space="preserve">      5.2.</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При очистке «Подрядчик» обязан производить работы с сохранением целостности кро</w:t>
      </w:r>
      <w:r>
        <w:rPr>
          <w:rFonts w:ascii="Times New Roman" w:eastAsia="Times New Roman" w:hAnsi="Times New Roman" w:cs="Times New Roman"/>
          <w:color w:val="000000"/>
          <w:spacing w:val="-5"/>
          <w:kern w:val="1"/>
          <w:sz w:val="20"/>
          <w:szCs w:val="20"/>
          <w:lang w:eastAsia="ar-SA"/>
        </w:rPr>
        <w:t>вель и выступающих частей фасада (</w:t>
      </w:r>
      <w:r w:rsidRPr="00347C91">
        <w:rPr>
          <w:rFonts w:ascii="Times New Roman" w:eastAsia="Times New Roman" w:hAnsi="Times New Roman" w:cs="Times New Roman"/>
          <w:color w:val="000000"/>
          <w:spacing w:val="-5"/>
          <w:kern w:val="1"/>
          <w:sz w:val="20"/>
          <w:szCs w:val="20"/>
          <w:lang w:eastAsia="ar-SA"/>
        </w:rPr>
        <w:t xml:space="preserve"> </w:t>
      </w:r>
      <w:r w:rsidRPr="00AA004C">
        <w:rPr>
          <w:rFonts w:ascii="Times New Roman" w:eastAsia="Times New Roman" w:hAnsi="Times New Roman" w:cs="Times New Roman"/>
          <w:color w:val="000000"/>
          <w:spacing w:val="-5"/>
          <w:kern w:val="1"/>
          <w:sz w:val="20"/>
          <w:szCs w:val="20"/>
          <w:lang w:eastAsia="ar-SA"/>
        </w:rPr>
        <w:t>водостоков, защитных козырьков, карнизов</w:t>
      </w:r>
      <w:r>
        <w:rPr>
          <w:rFonts w:ascii="Times New Roman" w:eastAsia="Times New Roman" w:hAnsi="Times New Roman" w:cs="Times New Roman"/>
          <w:color w:val="000000"/>
          <w:spacing w:val="-5"/>
          <w:kern w:val="1"/>
          <w:sz w:val="20"/>
          <w:szCs w:val="20"/>
          <w:lang w:eastAsia="ar-SA"/>
        </w:rPr>
        <w:t>, крыш приямков, кондиционеров)</w:t>
      </w:r>
      <w:proofErr w:type="gramStart"/>
      <w:r w:rsidRPr="00AA004C">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w:t>
      </w:r>
      <w:proofErr w:type="gramEnd"/>
      <w:r>
        <w:rPr>
          <w:rFonts w:ascii="Times New Roman" w:eastAsia="Times New Roman" w:hAnsi="Times New Roman" w:cs="Times New Roman"/>
          <w:color w:val="000000"/>
          <w:spacing w:val="-5"/>
          <w:kern w:val="1"/>
          <w:sz w:val="20"/>
          <w:szCs w:val="20"/>
          <w:lang w:eastAsia="ar-SA"/>
        </w:rPr>
        <w:t xml:space="preserve"> а в случае их повреждения</w:t>
      </w:r>
      <w:r w:rsidRPr="00347C91">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 xml:space="preserve"> обязан </w:t>
      </w:r>
      <w:r w:rsidRPr="00347C91">
        <w:rPr>
          <w:rFonts w:ascii="Times New Roman" w:eastAsia="Times New Roman" w:hAnsi="Times New Roman" w:cs="Times New Roman"/>
          <w:color w:val="000000"/>
          <w:spacing w:val="-5"/>
          <w:kern w:val="1"/>
          <w:sz w:val="20"/>
          <w:szCs w:val="20"/>
          <w:lang w:eastAsia="ar-SA"/>
        </w:rPr>
        <w:t xml:space="preserve"> восстанов</w:t>
      </w:r>
      <w:r>
        <w:rPr>
          <w:rFonts w:ascii="Times New Roman" w:eastAsia="Times New Roman" w:hAnsi="Times New Roman" w:cs="Times New Roman"/>
          <w:color w:val="000000"/>
          <w:spacing w:val="-5"/>
          <w:kern w:val="1"/>
          <w:sz w:val="20"/>
          <w:szCs w:val="20"/>
          <w:lang w:eastAsia="ar-SA"/>
        </w:rPr>
        <w:t>ить  их целостность  за свой счет</w:t>
      </w:r>
      <w:r w:rsidRPr="00347C91">
        <w:rPr>
          <w:rFonts w:ascii="Times New Roman" w:eastAsia="Times New Roman" w:hAnsi="Times New Roman" w:cs="Times New Roman"/>
          <w:color w:val="000000"/>
          <w:spacing w:val="-5"/>
          <w:kern w:val="1"/>
          <w:sz w:val="20"/>
          <w:szCs w:val="20"/>
          <w:lang w:eastAsia="ar-SA"/>
        </w:rPr>
        <w:t xml:space="preserve">. </w:t>
      </w:r>
    </w:p>
    <w:p w:rsidR="00DF39AE" w:rsidRPr="00347C91" w:rsidRDefault="00DF39AE" w:rsidP="00DF39AE">
      <w:pPr>
        <w:shd w:val="clear" w:color="auto" w:fill="FFFFFF"/>
        <w:tabs>
          <w:tab w:val="left" w:pos="1296"/>
        </w:tabs>
        <w:suppressAutoHyphens/>
        <w:spacing w:after="0" w:line="240" w:lineRule="auto"/>
        <w:ind w:firstLine="360"/>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5.3..</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DF39AE" w:rsidRPr="00347C91" w:rsidRDefault="00DF39AE" w:rsidP="00DF39AE">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347C91">
        <w:rPr>
          <w:rFonts w:ascii="Times New Roman" w:eastAsia="Times New Roman" w:hAnsi="Times New Roman" w:cs="Times New Roman"/>
          <w:color w:val="000000"/>
          <w:spacing w:val="3"/>
          <w:kern w:val="1"/>
          <w:sz w:val="20"/>
          <w:szCs w:val="20"/>
          <w:lang w:eastAsia="ar-SA"/>
        </w:rPr>
        <w:t xml:space="preserve">«Подрядчик» своими силами, без увеличения стоимости и в срок, установленный «Заказчиком» (письменно), </w:t>
      </w:r>
      <w:r w:rsidRPr="00347C91">
        <w:rPr>
          <w:rFonts w:ascii="Times New Roman" w:eastAsia="Times New Roman" w:hAnsi="Times New Roman" w:cs="Times New Roman"/>
          <w:color w:val="000000"/>
          <w:spacing w:val="2"/>
          <w:kern w:val="1"/>
          <w:sz w:val="20"/>
          <w:szCs w:val="20"/>
          <w:lang w:eastAsia="ar-SA"/>
        </w:rPr>
        <w:t>обязан устранить эти недостатки.</w:t>
      </w:r>
    </w:p>
    <w:p w:rsidR="00DF39AE" w:rsidRPr="00347C91" w:rsidRDefault="00DF39AE" w:rsidP="00DF39AE">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6"/>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5.5.</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При выявлении повреждения кровли</w:t>
      </w:r>
      <w:r>
        <w:rPr>
          <w:rFonts w:ascii="Times New Roman" w:eastAsia="Times New Roman" w:hAnsi="Times New Roman" w:cs="Times New Roman"/>
          <w:color w:val="000000"/>
          <w:spacing w:val="2"/>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2"/>
          <w:kern w:val="1"/>
          <w:sz w:val="20"/>
          <w:szCs w:val="20"/>
          <w:lang w:eastAsia="ar-SA"/>
        </w:rPr>
        <w:t xml:space="preserve"> после чистки снега</w:t>
      </w:r>
      <w:r>
        <w:rPr>
          <w:rFonts w:ascii="Times New Roman" w:eastAsia="Times New Roman" w:hAnsi="Times New Roman" w:cs="Times New Roman"/>
          <w:color w:val="000000"/>
          <w:spacing w:val="2"/>
          <w:kern w:val="1"/>
          <w:sz w:val="20"/>
          <w:szCs w:val="20"/>
          <w:lang w:eastAsia="ar-SA"/>
        </w:rPr>
        <w:t xml:space="preserve"> и наледи</w:t>
      </w:r>
      <w:r w:rsidRPr="00347C91">
        <w:rPr>
          <w:rFonts w:ascii="Times New Roman" w:eastAsia="Times New Roman" w:hAnsi="Times New Roman" w:cs="Times New Roman"/>
          <w:color w:val="000000"/>
          <w:spacing w:val="2"/>
          <w:kern w:val="1"/>
          <w:sz w:val="20"/>
          <w:szCs w:val="20"/>
          <w:lang w:eastAsia="ar-SA"/>
        </w:rPr>
        <w:t xml:space="preserve"> сторонами составляется акт, который предусматривает установленный «Заказчиком» срок устранения «Подрядчиком» выявленных  повреждений.  </w:t>
      </w:r>
    </w:p>
    <w:p w:rsidR="00DF39AE" w:rsidRPr="00347C91" w:rsidRDefault="00DF39AE" w:rsidP="00DF39AE">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5.6. «Заказчик» обязан оплатить «Подрядчику» обусловленную настоящим договором цену в </w:t>
      </w:r>
      <w:r w:rsidRPr="00347C91">
        <w:rPr>
          <w:rFonts w:ascii="Times New Roman" w:eastAsia="Times New Roman" w:hAnsi="Times New Roman" w:cs="Times New Roman"/>
          <w:color w:val="000000"/>
          <w:spacing w:val="2"/>
          <w:kern w:val="1"/>
          <w:sz w:val="20"/>
          <w:szCs w:val="20"/>
          <w:lang w:eastAsia="ar-SA"/>
        </w:rPr>
        <w:t>соответствии с условиями договора.</w:t>
      </w:r>
    </w:p>
    <w:p w:rsidR="00DF39AE" w:rsidRPr="00347C91" w:rsidRDefault="00DF39AE" w:rsidP="00DF39AE">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5.7</w:t>
      </w:r>
      <w:r w:rsidRPr="00AA004C">
        <w:rPr>
          <w:rFonts w:ascii="Times New Roman" w:eastAsia="Times New Roman" w:hAnsi="Times New Roman" w:cs="Times New Roman"/>
          <w:color w:val="000000"/>
          <w:spacing w:val="2"/>
          <w:kern w:val="1"/>
          <w:sz w:val="20"/>
          <w:szCs w:val="20"/>
          <w:lang w:eastAsia="ar-SA"/>
        </w:rPr>
        <w:t>. «Заказчик» обязан к моменту начала работ передать «Подрядчику» объект производства работ на условиях, преду</w:t>
      </w:r>
      <w:r>
        <w:rPr>
          <w:rFonts w:ascii="Times New Roman" w:eastAsia="Times New Roman" w:hAnsi="Times New Roman" w:cs="Times New Roman"/>
          <w:color w:val="000000"/>
          <w:spacing w:val="2"/>
          <w:kern w:val="1"/>
          <w:sz w:val="20"/>
          <w:szCs w:val="20"/>
          <w:lang w:eastAsia="ar-SA"/>
        </w:rPr>
        <w:t>смотренных Техническим заданием</w:t>
      </w:r>
      <w:r w:rsidRPr="00AA004C">
        <w:rPr>
          <w:rFonts w:ascii="Times New Roman" w:eastAsia="Times New Roman" w:hAnsi="Times New Roman" w:cs="Times New Roman"/>
          <w:color w:val="000000"/>
          <w:spacing w:val="2"/>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а также</w:t>
      </w:r>
      <w:r w:rsidRPr="00AA004C">
        <w:rPr>
          <w:rFonts w:ascii="Times New Roman" w:eastAsia="Times New Roman" w:hAnsi="Times New Roman" w:cs="Times New Roman"/>
          <w:color w:val="000000"/>
          <w:spacing w:val="2"/>
          <w:kern w:val="1"/>
          <w:sz w:val="20"/>
          <w:szCs w:val="20"/>
          <w:lang w:eastAsia="ar-SA"/>
        </w:rPr>
        <w:t xml:space="preserve"> предоставить помещение или площадку для ответственного хран</w:t>
      </w:r>
      <w:r>
        <w:rPr>
          <w:rFonts w:ascii="Times New Roman" w:eastAsia="Times New Roman" w:hAnsi="Times New Roman" w:cs="Times New Roman"/>
          <w:color w:val="000000"/>
          <w:spacing w:val="2"/>
          <w:kern w:val="1"/>
          <w:sz w:val="20"/>
          <w:szCs w:val="20"/>
          <w:lang w:eastAsia="ar-SA"/>
        </w:rPr>
        <w:t xml:space="preserve">ения материалов и инструментов и обеспечить </w:t>
      </w:r>
      <w:r w:rsidRPr="00AA004C">
        <w:rPr>
          <w:rFonts w:ascii="Times New Roman" w:eastAsia="Times New Roman" w:hAnsi="Times New Roman" w:cs="Times New Roman"/>
          <w:color w:val="000000"/>
          <w:spacing w:val="2"/>
          <w:kern w:val="1"/>
          <w:sz w:val="20"/>
          <w:szCs w:val="20"/>
          <w:lang w:eastAsia="ar-SA"/>
        </w:rPr>
        <w:t xml:space="preserve">необходимые условия для </w:t>
      </w:r>
      <w:r>
        <w:rPr>
          <w:rFonts w:ascii="Times New Roman" w:eastAsia="Times New Roman" w:hAnsi="Times New Roman" w:cs="Times New Roman"/>
          <w:color w:val="000000"/>
          <w:spacing w:val="2"/>
          <w:kern w:val="1"/>
          <w:sz w:val="20"/>
          <w:szCs w:val="20"/>
          <w:lang w:eastAsia="ar-SA"/>
        </w:rPr>
        <w:t xml:space="preserve"> возможности </w:t>
      </w:r>
      <w:r w:rsidRPr="00AA004C">
        <w:rPr>
          <w:rFonts w:ascii="Times New Roman" w:eastAsia="Times New Roman" w:hAnsi="Times New Roman" w:cs="Times New Roman"/>
          <w:color w:val="000000"/>
          <w:spacing w:val="2"/>
          <w:kern w:val="1"/>
          <w:sz w:val="20"/>
          <w:szCs w:val="20"/>
          <w:lang w:eastAsia="ar-SA"/>
        </w:rPr>
        <w:t xml:space="preserve">производства работ </w:t>
      </w:r>
      <w:r>
        <w:rPr>
          <w:rFonts w:ascii="Times New Roman" w:eastAsia="Times New Roman" w:hAnsi="Times New Roman" w:cs="Times New Roman"/>
          <w:color w:val="000000"/>
          <w:spacing w:val="2"/>
          <w:kern w:val="1"/>
          <w:sz w:val="20"/>
          <w:szCs w:val="20"/>
          <w:lang w:eastAsia="ar-SA"/>
        </w:rPr>
        <w:t xml:space="preserve">  «Подрядчиком» </w:t>
      </w:r>
      <w:r w:rsidRPr="00AA004C">
        <w:rPr>
          <w:rFonts w:ascii="Times New Roman" w:eastAsia="Times New Roman" w:hAnsi="Times New Roman" w:cs="Times New Roman"/>
          <w:color w:val="000000"/>
          <w:spacing w:val="2"/>
          <w:kern w:val="1"/>
          <w:sz w:val="20"/>
          <w:szCs w:val="20"/>
          <w:lang w:eastAsia="ar-SA"/>
        </w:rPr>
        <w:t>в соответствии требованиям безопасности труда и санитарно-гигиеническим условиям</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3"/>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5.8. «Заказчик» обязан назначить лицо, ответственное за приемку выполненных работ и п</w:t>
      </w:r>
      <w:r w:rsidRPr="00347C91">
        <w:rPr>
          <w:rFonts w:ascii="Times New Roman" w:eastAsia="Times New Roman" w:hAnsi="Times New Roman" w:cs="Times New Roman"/>
          <w:color w:val="000000"/>
          <w:spacing w:val="2"/>
          <w:kern w:val="1"/>
          <w:sz w:val="20"/>
          <w:szCs w:val="20"/>
          <w:lang w:eastAsia="ar-SA"/>
        </w:rPr>
        <w:t>одпи</w:t>
      </w:r>
      <w:r>
        <w:rPr>
          <w:rFonts w:ascii="Times New Roman" w:eastAsia="Times New Roman" w:hAnsi="Times New Roman" w:cs="Times New Roman"/>
          <w:color w:val="000000"/>
          <w:spacing w:val="2"/>
          <w:kern w:val="1"/>
          <w:sz w:val="20"/>
          <w:szCs w:val="20"/>
          <w:lang w:eastAsia="ar-SA"/>
        </w:rPr>
        <w:t>сание актов приемки выполненных работ</w:t>
      </w:r>
      <w:r w:rsidRPr="00347C91">
        <w:rPr>
          <w:rFonts w:ascii="Times New Roman" w:eastAsia="Times New Roman" w:hAnsi="Times New Roman" w:cs="Times New Roman"/>
          <w:color w:val="000000"/>
          <w:spacing w:val="2"/>
          <w:kern w:val="1"/>
          <w:sz w:val="20"/>
          <w:szCs w:val="20"/>
          <w:lang w:eastAsia="ar-SA"/>
        </w:rPr>
        <w:t xml:space="preserve">, а также акта, предусмотренного </w:t>
      </w:r>
      <w:r w:rsidRPr="00347C91">
        <w:rPr>
          <w:rFonts w:ascii="Times New Roman" w:eastAsia="Times New Roman" w:hAnsi="Times New Roman" w:cs="Times New Roman"/>
          <w:color w:val="000000"/>
          <w:spacing w:val="1"/>
          <w:kern w:val="1"/>
          <w:sz w:val="20"/>
          <w:szCs w:val="20"/>
          <w:lang w:eastAsia="ar-SA"/>
        </w:rPr>
        <w:t>п. 5.5. настоящего договора и известить об этом «Подрядчика».</w:t>
      </w:r>
      <w:r w:rsidRPr="00347C91">
        <w:rPr>
          <w:rFonts w:ascii="Times New Roman" w:eastAsia="Times New Roman" w:hAnsi="Times New Roman" w:cs="Times New Roman"/>
          <w:color w:val="000000"/>
          <w:spacing w:val="3"/>
          <w:kern w:val="1"/>
          <w:sz w:val="20"/>
          <w:szCs w:val="20"/>
          <w:lang w:eastAsia="ar-SA"/>
        </w:rPr>
        <w:t xml:space="preserve">    </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5.9</w:t>
      </w:r>
      <w:r w:rsidRPr="00347C91">
        <w:rPr>
          <w:rFonts w:ascii="Times New Roman" w:eastAsia="Times New Roman" w:hAnsi="Times New Roman" w:cs="Times New Roman"/>
          <w:color w:val="000000"/>
          <w:spacing w:val="1"/>
          <w:kern w:val="1"/>
          <w:sz w:val="20"/>
          <w:szCs w:val="20"/>
          <w:lang w:eastAsia="ar-SA"/>
        </w:rPr>
        <w:t>. Приемка и подписание актов после выполнения последней очистки производится «Заказчиком» после освидетельствования целостности кровли</w:t>
      </w:r>
      <w:r>
        <w:rPr>
          <w:rFonts w:ascii="Times New Roman" w:eastAsia="Times New Roman" w:hAnsi="Times New Roman" w:cs="Times New Roman"/>
          <w:color w:val="000000"/>
          <w:spacing w:val="1"/>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1"/>
          <w:kern w:val="1"/>
          <w:sz w:val="20"/>
          <w:szCs w:val="20"/>
          <w:lang w:eastAsia="ar-SA"/>
        </w:rPr>
        <w:t xml:space="preserve"> и устранен</w:t>
      </w:r>
      <w:r>
        <w:rPr>
          <w:rFonts w:ascii="Times New Roman" w:eastAsia="Times New Roman" w:hAnsi="Times New Roman" w:cs="Times New Roman"/>
          <w:color w:val="000000"/>
          <w:spacing w:val="1"/>
          <w:kern w:val="1"/>
          <w:sz w:val="20"/>
          <w:szCs w:val="20"/>
          <w:lang w:eastAsia="ar-SA"/>
        </w:rPr>
        <w:t>ия «Подрядчиком» дефектов</w:t>
      </w:r>
      <w:r w:rsidRPr="00347C91">
        <w:rPr>
          <w:rFonts w:ascii="Times New Roman" w:eastAsia="Times New Roman" w:hAnsi="Times New Roman" w:cs="Times New Roman"/>
          <w:color w:val="000000"/>
          <w:spacing w:val="1"/>
          <w:kern w:val="1"/>
          <w:sz w:val="20"/>
          <w:szCs w:val="20"/>
          <w:lang w:eastAsia="ar-SA"/>
        </w:rPr>
        <w:t>, в случае их выявления.</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5.10</w:t>
      </w:r>
      <w:r w:rsidRPr="00347C91">
        <w:rPr>
          <w:rFonts w:ascii="Times New Roman" w:eastAsia="Times New Roman" w:hAnsi="Times New Roman" w:cs="Times New Roman"/>
          <w:color w:val="000000"/>
          <w:spacing w:val="1"/>
          <w:kern w:val="1"/>
          <w:sz w:val="20"/>
          <w:szCs w:val="20"/>
          <w:lang w:eastAsia="ar-SA"/>
        </w:rPr>
        <w:t>.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w:t>
      </w:r>
      <w:r>
        <w:rPr>
          <w:rFonts w:ascii="Times New Roman" w:eastAsia="Times New Roman" w:hAnsi="Times New Roman" w:cs="Times New Roman"/>
          <w:color w:val="000000"/>
          <w:spacing w:val="1"/>
          <w:kern w:val="1"/>
          <w:sz w:val="20"/>
          <w:szCs w:val="20"/>
          <w:lang w:eastAsia="ar-SA"/>
        </w:rPr>
        <w:t>1</w:t>
      </w:r>
      <w:r w:rsidRPr="00347C91">
        <w:rPr>
          <w:rFonts w:ascii="Times New Roman" w:eastAsia="Times New Roman" w:hAnsi="Times New Roman" w:cs="Times New Roman"/>
          <w:color w:val="000000"/>
          <w:spacing w:val="1"/>
          <w:kern w:val="1"/>
          <w:sz w:val="20"/>
          <w:szCs w:val="20"/>
          <w:lang w:eastAsia="ar-SA"/>
        </w:rPr>
        <w:t>. «Подрядчик» предоставляет по запросу «Заказчика» в сроки, указанные в таком запросе, информацию о ходе выполнения работ по настоящему договору.</w:t>
      </w:r>
      <w:r w:rsidRPr="00347C91">
        <w:rPr>
          <w:rFonts w:ascii="Times New Roman" w:eastAsia="Times New Roman" w:hAnsi="Times New Roman" w:cs="Times New Roman"/>
          <w:b/>
          <w:color w:val="000000"/>
          <w:spacing w:val="-3"/>
          <w:kern w:val="1"/>
          <w:sz w:val="20"/>
          <w:szCs w:val="20"/>
          <w:lang w:eastAsia="ar-SA"/>
        </w:rPr>
        <w:t xml:space="preserve"> </w:t>
      </w:r>
    </w:p>
    <w:p w:rsidR="00DF39AE" w:rsidRPr="00347C91" w:rsidRDefault="00DF39AE" w:rsidP="00DF39AE">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DF39AE" w:rsidRPr="00347C91" w:rsidRDefault="00DF39AE" w:rsidP="00DF39A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r w:rsidRPr="00347C91">
        <w:rPr>
          <w:rFonts w:ascii="Times New Roman" w:eastAsia="Times New Roman" w:hAnsi="Times New Roman" w:cs="Times New Roman"/>
          <w:b/>
          <w:color w:val="000000"/>
          <w:spacing w:val="2"/>
          <w:sz w:val="20"/>
          <w:szCs w:val="20"/>
        </w:rPr>
        <w:t>6. Приемка работ</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4"/>
          <w:sz w:val="20"/>
          <w:szCs w:val="20"/>
        </w:rPr>
        <w:t>6.1.</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4"/>
          <w:sz w:val="20"/>
          <w:szCs w:val="20"/>
        </w:rPr>
        <w:t>После завершения выполнения работ, предусм</w:t>
      </w:r>
      <w:r>
        <w:rPr>
          <w:rFonts w:ascii="Times New Roman" w:eastAsia="Times New Roman" w:hAnsi="Times New Roman" w:cs="Times New Roman"/>
          <w:color w:val="000000"/>
          <w:spacing w:val="4"/>
          <w:sz w:val="20"/>
          <w:szCs w:val="20"/>
        </w:rPr>
        <w:t>отренных договором, и</w:t>
      </w:r>
      <w:r w:rsidRPr="00347C91">
        <w:rPr>
          <w:rFonts w:ascii="Times New Roman" w:eastAsia="Times New Roman" w:hAnsi="Times New Roman" w:cs="Times New Roman"/>
          <w:color w:val="000000"/>
          <w:spacing w:val="4"/>
          <w:sz w:val="20"/>
          <w:szCs w:val="20"/>
        </w:rPr>
        <w:t xml:space="preserve">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347C91">
        <w:rPr>
          <w:rFonts w:ascii="Times New Roman" w:eastAsia="Times New Roman" w:hAnsi="Times New Roman" w:cs="Times New Roman"/>
          <w:kern w:val="2"/>
          <w:sz w:val="20"/>
          <w:szCs w:val="20"/>
        </w:rPr>
        <w:t xml:space="preserve">  </w:t>
      </w:r>
      <w:r>
        <w:rPr>
          <w:rFonts w:ascii="Times New Roman" w:eastAsia="Times New Roman" w:hAnsi="Times New Roman" w:cs="Times New Roman"/>
          <w:color w:val="000000"/>
          <w:spacing w:val="1"/>
          <w:sz w:val="20"/>
          <w:szCs w:val="20"/>
        </w:rPr>
        <w:t>акты приемки работ</w:t>
      </w:r>
      <w:r w:rsidRPr="00347C91">
        <w:rPr>
          <w:rFonts w:ascii="Times New Roman" w:eastAsia="Times New Roman" w:hAnsi="Times New Roman" w:cs="Times New Roman"/>
          <w:color w:val="000000"/>
          <w:spacing w:val="1"/>
          <w:sz w:val="20"/>
          <w:szCs w:val="20"/>
        </w:rPr>
        <w:t>.</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6.2. В течение трех</w:t>
      </w:r>
      <w:r>
        <w:rPr>
          <w:rFonts w:ascii="Times New Roman" w:eastAsia="Times New Roman" w:hAnsi="Times New Roman" w:cs="Times New Roman"/>
          <w:color w:val="000000"/>
          <w:spacing w:val="1"/>
          <w:sz w:val="20"/>
          <w:szCs w:val="20"/>
        </w:rPr>
        <w:t xml:space="preserve"> рабочих</w:t>
      </w:r>
      <w:r w:rsidRPr="00347C91">
        <w:rPr>
          <w:rFonts w:ascii="Times New Roman" w:eastAsia="Times New Roman" w:hAnsi="Times New Roman" w:cs="Times New Roman"/>
          <w:color w:val="000000"/>
          <w:spacing w:val="1"/>
          <w:sz w:val="20"/>
          <w:szCs w:val="20"/>
        </w:rPr>
        <w:t xml:space="preserve">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lastRenderedPageBreak/>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Pr>
          <w:rFonts w:ascii="Times New Roman" w:eastAsia="Times New Roman" w:hAnsi="Times New Roman" w:cs="Times New Roman"/>
          <w:color w:val="000000"/>
          <w:spacing w:val="1"/>
          <w:sz w:val="20"/>
          <w:szCs w:val="20"/>
        </w:rPr>
        <w:t xml:space="preserve"> рабочих</w:t>
      </w:r>
      <w:r w:rsidRPr="00347C91">
        <w:rPr>
          <w:rFonts w:ascii="Times New Roman" w:eastAsia="Times New Roman" w:hAnsi="Times New Roman" w:cs="Times New Roman"/>
          <w:color w:val="000000"/>
          <w:spacing w:val="1"/>
          <w:sz w:val="20"/>
          <w:szCs w:val="20"/>
        </w:rPr>
        <w:t xml:space="preserve"> дней.</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либо подписанные «Заказчиком» по одному экземпляру представлен</w:t>
      </w:r>
      <w:r>
        <w:rPr>
          <w:rFonts w:ascii="Times New Roman" w:eastAsia="Times New Roman" w:hAnsi="Times New Roman" w:cs="Times New Roman"/>
          <w:color w:val="000000"/>
          <w:spacing w:val="1"/>
          <w:sz w:val="20"/>
          <w:szCs w:val="20"/>
        </w:rPr>
        <w:t>ных актов приемки работ</w:t>
      </w:r>
      <w:r w:rsidRPr="00347C91">
        <w:rPr>
          <w:rFonts w:ascii="Times New Roman" w:eastAsia="Times New Roman" w:hAnsi="Times New Roman" w:cs="Times New Roman"/>
          <w:color w:val="000000"/>
          <w:spacing w:val="1"/>
          <w:sz w:val="20"/>
          <w:szCs w:val="20"/>
        </w:rPr>
        <w:t>,</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либо запрос о предоставлении разъяснений касательно результатов работ, </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либо мотивированный отказ от принятия результатов выполненных работ,</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6.4. </w:t>
      </w:r>
      <w:proofErr w:type="gramStart"/>
      <w:r w:rsidRPr="00347C91">
        <w:rPr>
          <w:rFonts w:ascii="Times New Roman" w:eastAsia="Times New Roman" w:hAnsi="Times New Roman" w:cs="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47C91">
        <w:rPr>
          <w:rFonts w:ascii="Times New Roman" w:eastAsia="Times New Roman" w:hAnsi="Times New Roman" w:cs="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w:t>
      </w:r>
      <w:r>
        <w:rPr>
          <w:rFonts w:ascii="Times New Roman" w:eastAsia="Times New Roman" w:hAnsi="Times New Roman" w:cs="Times New Roman"/>
          <w:color w:val="000000"/>
          <w:spacing w:val="1"/>
          <w:sz w:val="20"/>
          <w:szCs w:val="20"/>
        </w:rPr>
        <w:t>ядчиком» акт приемки работ</w:t>
      </w:r>
      <w:r w:rsidRPr="00347C91">
        <w:rPr>
          <w:rFonts w:ascii="Times New Roman" w:eastAsia="Times New Roman" w:hAnsi="Times New Roman" w:cs="Times New Roman"/>
          <w:color w:val="000000"/>
          <w:spacing w:val="1"/>
          <w:sz w:val="20"/>
          <w:szCs w:val="20"/>
        </w:rPr>
        <w:t>.</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w:t>
      </w:r>
      <w:proofErr w:type="gramStart"/>
      <w:r w:rsidRPr="00347C91">
        <w:rPr>
          <w:rFonts w:ascii="Times New Roman" w:eastAsia="Times New Roman" w:hAnsi="Times New Roman" w:cs="Times New Roman"/>
          <w:color w:val="000000"/>
          <w:spacing w:val="1"/>
          <w:sz w:val="20"/>
          <w:szCs w:val="20"/>
        </w:rPr>
        <w:t xml:space="preserve"> ,</w:t>
      </w:r>
      <w:proofErr w:type="gramEnd"/>
      <w:r w:rsidRPr="00347C91">
        <w:rPr>
          <w:rFonts w:ascii="Times New Roman" w:eastAsia="Times New Roman" w:hAnsi="Times New Roman" w:cs="Times New Roman"/>
          <w:color w:val="000000"/>
          <w:spacing w:val="1"/>
          <w:sz w:val="20"/>
          <w:szCs w:val="20"/>
        </w:rPr>
        <w:t xml:space="preserve"> по одному экземпляру которых направляет «Подрядчику».</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6.6.</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1"/>
          <w:sz w:val="20"/>
          <w:szCs w:val="20"/>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отказаться от принятия  и оплаты работ в полном объеме;</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потребовать возмещения убытков и уплаты штрафных санкций;</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принять решение об одностороннем отказе от исполнения договора.</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r w:rsidRPr="00347C91">
        <w:rPr>
          <w:rFonts w:ascii="Times New Roman" w:eastAsia="Times New Roman" w:hAnsi="Times New Roman" w:cs="Times New Roman"/>
          <w:color w:val="000000"/>
          <w:spacing w:val="1"/>
          <w:sz w:val="20"/>
          <w:szCs w:val="20"/>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47C91">
        <w:rPr>
          <w:rFonts w:ascii="Times New Roman" w:eastAsia="Times New Roman" w:hAnsi="Times New Roman" w:cs="Times New Roman"/>
          <w:b/>
          <w:color w:val="000000"/>
          <w:spacing w:val="-3"/>
          <w:sz w:val="20"/>
          <w:szCs w:val="20"/>
        </w:rPr>
        <w:t xml:space="preserve"> </w:t>
      </w:r>
    </w:p>
    <w:p w:rsidR="00DF39AE" w:rsidRPr="00F06A38" w:rsidRDefault="00DF39AE" w:rsidP="00DF39AE">
      <w:pPr>
        <w:autoSpaceDE w:val="0"/>
        <w:autoSpaceDN w:val="0"/>
        <w:adjustRightInd w:val="0"/>
        <w:spacing w:after="0" w:line="240" w:lineRule="auto"/>
        <w:jc w:val="both"/>
        <w:rPr>
          <w:rFonts w:ascii="Times New Roman" w:eastAsia="Times New Roman" w:hAnsi="Times New Roman" w:cs="Times New Roman"/>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Pr="00347C91">
        <w:rPr>
          <w:rFonts w:ascii="Times New Roman" w:eastAsia="Times New Roman" w:hAnsi="Times New Roman" w:cs="Times New Roman"/>
          <w:b/>
          <w:sz w:val="20"/>
          <w:szCs w:val="20"/>
        </w:rPr>
        <w:t>. Обстоятельства непреодолимой силы</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7</w:t>
      </w:r>
      <w:r w:rsidRPr="00347C91">
        <w:rPr>
          <w:rFonts w:ascii="Times New Roman" w:eastAsia="Times New Roman" w:hAnsi="Times New Roman" w:cs="Times New Roman"/>
          <w:sz w:val="20"/>
          <w:szCs w:val="20"/>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F39AE"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r>
        <w:rPr>
          <w:rFonts w:ascii="Times New Roman" w:eastAsia="Times New Roman" w:hAnsi="Times New Roman" w:cs="Times New Roman"/>
          <w:sz w:val="20"/>
          <w:szCs w:val="20"/>
        </w:rPr>
        <w:t>.</w:t>
      </w:r>
    </w:p>
    <w:p w:rsidR="00DF39AE"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F39AE" w:rsidRPr="00F06A38" w:rsidRDefault="00DF39AE" w:rsidP="00DF39AE">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347C91">
        <w:rPr>
          <w:rFonts w:ascii="Times New Roman" w:eastAsia="Times New Roman" w:hAnsi="Times New Roman" w:cs="Times New Roman"/>
          <w:b/>
          <w:sz w:val="20"/>
          <w:szCs w:val="20"/>
        </w:rPr>
        <w:t>. Ответственность сторон</w:t>
      </w:r>
    </w:p>
    <w:p w:rsidR="00DF39AE" w:rsidRPr="00F06A38"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F39AE" w:rsidRPr="00F06A38"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8.2. </w:t>
      </w:r>
      <w:proofErr w:type="gramStart"/>
      <w:r w:rsidRPr="00F06A38">
        <w:rPr>
          <w:rFonts w:ascii="Times New Roman" w:eastAsia="Times New Roman" w:hAnsi="Times New Roman" w:cs="Times New Roman"/>
          <w:sz w:val="20"/>
          <w:szCs w:val="20"/>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DF39AE" w:rsidRPr="00F06A38"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 8.3.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w:t>
      </w:r>
      <w:r>
        <w:rPr>
          <w:rFonts w:ascii="Times New Roman" w:eastAsia="Times New Roman" w:hAnsi="Times New Roman" w:cs="Times New Roman"/>
          <w:sz w:val="20"/>
          <w:szCs w:val="20"/>
        </w:rPr>
        <w:t xml:space="preserve"> ключевой ставки </w:t>
      </w:r>
      <w:r w:rsidRPr="00F06A38">
        <w:rPr>
          <w:rFonts w:ascii="Times New Roman" w:eastAsia="Times New Roman" w:hAnsi="Times New Roman" w:cs="Times New Roman"/>
          <w:sz w:val="20"/>
          <w:szCs w:val="20"/>
        </w:rPr>
        <w:t xml:space="preserve"> Централ</w:t>
      </w:r>
      <w:r>
        <w:rPr>
          <w:rFonts w:ascii="Times New Roman" w:eastAsia="Times New Roman" w:hAnsi="Times New Roman" w:cs="Times New Roman"/>
          <w:sz w:val="20"/>
          <w:szCs w:val="20"/>
        </w:rPr>
        <w:t>ьного банка РФ</w:t>
      </w:r>
      <w:r w:rsidRPr="00F06A38">
        <w:rPr>
          <w:rFonts w:ascii="Times New Roman" w:eastAsia="Times New Roman" w:hAnsi="Times New Roman" w:cs="Times New Roman"/>
          <w:sz w:val="20"/>
          <w:szCs w:val="20"/>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DF39AE" w:rsidRPr="00F06A38"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Pr="00F06A38">
        <w:rPr>
          <w:rFonts w:ascii="Times New Roman" w:eastAsia="Times New Roman" w:hAnsi="Times New Roman" w:cs="Times New Roman"/>
          <w:sz w:val="20"/>
          <w:szCs w:val="20"/>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rPr>
        <w:t xml:space="preserve"> в виде фиксированной суммы – 3</w:t>
      </w:r>
      <w:r w:rsidRPr="00F06A38">
        <w:rPr>
          <w:rFonts w:ascii="Times New Roman" w:eastAsia="Times New Roman" w:hAnsi="Times New Roman" w:cs="Times New Roman"/>
          <w:sz w:val="20"/>
          <w:szCs w:val="20"/>
        </w:rPr>
        <w:t>% цены договора (этапа договора).</w:t>
      </w:r>
    </w:p>
    <w:p w:rsidR="00DF39AE" w:rsidRPr="00F06A38"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DF39AE" w:rsidRPr="00F06A38"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F06A38">
        <w:rPr>
          <w:rFonts w:ascii="Times New Roman" w:eastAsia="Times New Roman" w:hAnsi="Times New Roman" w:cs="Times New Roman"/>
          <w:sz w:val="20"/>
          <w:szCs w:val="20"/>
        </w:rPr>
        <w:t xml:space="preserve">( </w:t>
      </w:r>
      <w:proofErr w:type="gramEnd"/>
      <w:r w:rsidRPr="00F06A38">
        <w:rPr>
          <w:rFonts w:ascii="Times New Roman" w:eastAsia="Times New Roman" w:hAnsi="Times New Roman" w:cs="Times New Roman"/>
          <w:sz w:val="20"/>
          <w:szCs w:val="20"/>
        </w:rPr>
        <w:t>штрафа, пени) на следующих условиях:</w:t>
      </w:r>
    </w:p>
    <w:p w:rsidR="00DF39AE" w:rsidRPr="00F06A38"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06A38">
        <w:rPr>
          <w:rFonts w:ascii="Times New Roman" w:eastAsia="Times New Roman" w:hAnsi="Times New Roman" w:cs="Times New Roman"/>
          <w:sz w:val="20"/>
          <w:szCs w:val="20"/>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rPr>
        <w:t xml:space="preserve">ключевой ставки </w:t>
      </w:r>
      <w:r w:rsidRPr="00F06A38">
        <w:rPr>
          <w:rFonts w:ascii="Times New Roman" w:eastAsia="Times New Roman" w:hAnsi="Times New Roman" w:cs="Times New Roman"/>
          <w:sz w:val="20"/>
          <w:szCs w:val="20"/>
        </w:rPr>
        <w:t xml:space="preserve"> Центрального банка РФ от не уплаченной в срок суммы;</w:t>
      </w:r>
    </w:p>
    <w:p w:rsidR="00DF39AE" w:rsidRPr="00F06A38"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06A38">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DF39AE" w:rsidRPr="00F06A38"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DF39AE" w:rsidRPr="00F06A38"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F39AE" w:rsidRPr="00F06A38"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8.10. Возмещение убытков и выплата неустойки не освобождает стороны от исполнения своих обязательств по договору в полном объеме. </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Pr="00347C91">
        <w:rPr>
          <w:rFonts w:ascii="Times New Roman" w:eastAsia="Times New Roman" w:hAnsi="Times New Roman" w:cs="Times New Roman"/>
          <w:b/>
          <w:sz w:val="20"/>
          <w:szCs w:val="20"/>
        </w:rPr>
        <w:t>. Обеспечение исполнения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.1 Размер обеспечения исполнения настоящего догово</w:t>
      </w:r>
      <w:r>
        <w:rPr>
          <w:rFonts w:ascii="Times New Roman" w:eastAsia="Times New Roman" w:hAnsi="Times New Roman" w:cs="Times New Roman"/>
          <w:sz w:val="20"/>
          <w:szCs w:val="20"/>
        </w:rPr>
        <w:t xml:space="preserve">ра установлен в сумме 34920 рублей. Обеспечение </w:t>
      </w:r>
      <w:r w:rsidRPr="00347C91">
        <w:rPr>
          <w:rFonts w:ascii="Times New Roman" w:eastAsia="Times New Roman" w:hAnsi="Times New Roman" w:cs="Times New Roman"/>
          <w:sz w:val="20"/>
          <w:szCs w:val="20"/>
        </w:rPr>
        <w:t xml:space="preserve"> предоставляется с учетом антидем</w:t>
      </w:r>
      <w:r>
        <w:rPr>
          <w:rFonts w:ascii="Times New Roman" w:eastAsia="Times New Roman" w:hAnsi="Times New Roman" w:cs="Times New Roman"/>
          <w:sz w:val="20"/>
          <w:szCs w:val="20"/>
        </w:rPr>
        <w:t>пинговых мер  в случае, если эта обязанность «Подрядчика» возникла на момент заключения договора</w:t>
      </w:r>
      <w:r w:rsidRPr="00347C91">
        <w:rPr>
          <w:rFonts w:ascii="Times New Roman" w:eastAsia="Times New Roman" w:hAnsi="Times New Roman" w:cs="Times New Roman"/>
          <w:sz w:val="20"/>
          <w:szCs w:val="20"/>
        </w:rPr>
        <w:t xml:space="preserve">. </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 xml:space="preserve">.2.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w:t>
      </w:r>
      <w:r>
        <w:rPr>
          <w:rFonts w:ascii="Times New Roman" w:eastAsia="Times New Roman" w:hAnsi="Times New Roman" w:cs="Times New Roman"/>
          <w:sz w:val="20"/>
          <w:szCs w:val="20"/>
        </w:rPr>
        <w:t>риемки работ</w:t>
      </w:r>
      <w:r w:rsidRPr="00347C91">
        <w:rPr>
          <w:rFonts w:ascii="Times New Roman" w:eastAsia="Times New Roman" w:hAnsi="Times New Roman" w:cs="Times New Roman"/>
          <w:sz w:val="20"/>
          <w:szCs w:val="20"/>
        </w:rPr>
        <w:t xml:space="preserve">. </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 xml:space="preserve">.6.  </w:t>
      </w:r>
      <w:proofErr w:type="gramStart"/>
      <w:r w:rsidRPr="00347C91">
        <w:rPr>
          <w:rFonts w:ascii="Times New Roman" w:eastAsia="Times New Roman" w:hAnsi="Times New Roman" w:cs="Times New Roman"/>
          <w:sz w:val="20"/>
          <w:szCs w:val="20"/>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неисполнения «Подрядчиком» условий договора полностью или в части;</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DF39AE" w:rsidRPr="00347C91" w:rsidRDefault="00DF39AE" w:rsidP="00DF39AE">
      <w:pPr>
        <w:autoSpaceDE w:val="0"/>
        <w:autoSpaceDN w:val="0"/>
        <w:adjustRightInd w:val="0"/>
        <w:spacing w:after="0" w:line="240" w:lineRule="auto"/>
        <w:jc w:val="both"/>
        <w:rPr>
          <w:rFonts w:ascii="Times New Roman" w:eastAsia="Times New Roman" w:hAnsi="Times New Roman" w:cs="Times New Roman"/>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347C91">
        <w:rPr>
          <w:rFonts w:ascii="Times New Roman" w:eastAsia="Times New Roman" w:hAnsi="Times New Roman" w:cs="Times New Roman"/>
          <w:b/>
          <w:sz w:val="20"/>
          <w:szCs w:val="20"/>
        </w:rPr>
        <w:t>. Порядок разрешения споров</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.2. Любые споры, не урегулированные во внесудебном порядке, разрешаются арбитражным судом Новосибирской области.</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Pr="00347C91">
        <w:rPr>
          <w:rFonts w:ascii="Times New Roman" w:eastAsia="Times New Roman" w:hAnsi="Times New Roman" w:cs="Times New Roman"/>
          <w:b/>
          <w:sz w:val="20"/>
          <w:szCs w:val="20"/>
        </w:rPr>
        <w:t>.Срок действия  договора и прочие условия.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 xml:space="preserve">.2.  Договора заключается в электронной форме и подписывается сторонами  электронной подписью. </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.5.При исполнении договора не допускается перемена «Подрядчика»</w:t>
      </w:r>
      <w:proofErr w:type="gramStart"/>
      <w:r w:rsidRPr="00347C91">
        <w:rPr>
          <w:rFonts w:ascii="Times New Roman" w:eastAsia="Times New Roman" w:hAnsi="Times New Roman" w:cs="Times New Roman"/>
          <w:sz w:val="20"/>
          <w:szCs w:val="20"/>
        </w:rPr>
        <w:t xml:space="preserve"> ,</w:t>
      </w:r>
      <w:proofErr w:type="gramEnd"/>
      <w:r w:rsidRPr="00347C91">
        <w:rPr>
          <w:rFonts w:ascii="Times New Roman" w:eastAsia="Times New Roman" w:hAnsi="Times New Roman" w:cs="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.6. В случае перемены «Заказчика» права и обязанности «Заказчика», предусмотренные договором, переходят к новому «Заказчику».</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r w:rsidRPr="00347C91">
        <w:rPr>
          <w:rFonts w:ascii="Times New Roman" w:eastAsia="Times New Roman" w:hAnsi="Times New Roman" w:cs="Times New Roman"/>
          <w:b/>
          <w:sz w:val="20"/>
          <w:szCs w:val="20"/>
        </w:rPr>
        <w:t>. Порядок расторжения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.3. </w:t>
      </w:r>
      <w:proofErr w:type="gramStart"/>
      <w:r w:rsidRPr="00347C91">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rPr>
        <w:t xml:space="preserve"> </w:t>
      </w:r>
      <w:r w:rsidRPr="00347C91">
        <w:rPr>
          <w:rFonts w:ascii="Times New Roman" w:eastAsia="Times New Roman" w:hAnsi="Times New Roman" w:cs="Times New Roman"/>
          <w:bCs/>
          <w:sz w:val="20"/>
          <w:szCs w:val="20"/>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47C91">
        <w:rPr>
          <w:rFonts w:ascii="Times New Roman" w:eastAsia="Times New Roman" w:hAnsi="Times New Roman" w:cs="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.4.  Выполнение «Заказчико</w:t>
      </w:r>
      <w:r>
        <w:rPr>
          <w:rFonts w:ascii="Times New Roman" w:eastAsia="Times New Roman" w:hAnsi="Times New Roman" w:cs="Times New Roman"/>
          <w:bCs/>
          <w:sz w:val="20"/>
          <w:szCs w:val="20"/>
        </w:rPr>
        <w:t>м»  требований, указанных в п.12</w:t>
      </w:r>
      <w:r w:rsidRPr="00347C91">
        <w:rPr>
          <w:rFonts w:ascii="Times New Roman" w:eastAsia="Times New Roman" w:hAnsi="Times New Roman" w:cs="Times New Roman"/>
          <w:bCs/>
          <w:sz w:val="20"/>
          <w:szCs w:val="20"/>
        </w:rPr>
        <w:t xml:space="preserve">.3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47C91">
        <w:rPr>
          <w:rFonts w:ascii="Times New Roman" w:eastAsia="Times New Roman" w:hAnsi="Times New Roman" w:cs="Times New Roman"/>
          <w:bCs/>
          <w:sz w:val="20"/>
          <w:szCs w:val="20"/>
        </w:rPr>
        <w:t>с даты размещения</w:t>
      </w:r>
      <w:proofErr w:type="gramEnd"/>
      <w:r w:rsidRPr="00347C91">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.5. Решение «Заказчика»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rPr>
        <w:t>силу</w:t>
      </w:r>
      <w:proofErr w:type="gramEnd"/>
      <w:r w:rsidRPr="00347C91">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.6. </w:t>
      </w:r>
      <w:proofErr w:type="gramStart"/>
      <w:r w:rsidRPr="00347C91">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47C91">
        <w:rPr>
          <w:rFonts w:ascii="Times New Roman" w:eastAsia="Times New Roman" w:hAnsi="Times New Roman" w:cs="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.9. </w:t>
      </w:r>
      <w:proofErr w:type="gramStart"/>
      <w:r w:rsidRPr="00347C91">
        <w:rPr>
          <w:rFonts w:ascii="Times New Roman" w:eastAsia="Times New Roman" w:hAnsi="Times New Roman" w:cs="Times New Roman"/>
          <w:bCs/>
          <w:sz w:val="20"/>
          <w:szCs w:val="20"/>
        </w:rPr>
        <w:t>Решение  «Подрядчика»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rPr>
        <w:t xml:space="preserve"> </w:t>
      </w:r>
      <w:r w:rsidRPr="00347C91">
        <w:rPr>
          <w:rFonts w:ascii="Times New Roman" w:eastAsia="Times New Roman" w:hAnsi="Times New Roman" w:cs="Times New Roman"/>
          <w:bCs/>
          <w:sz w:val="20"/>
          <w:szCs w:val="20"/>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47C91">
        <w:rPr>
          <w:rFonts w:ascii="Times New Roman" w:eastAsia="Times New Roman" w:hAnsi="Times New Roman" w:cs="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.10. Решение «Подрядчика»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rPr>
        <w:t>силу</w:t>
      </w:r>
      <w:proofErr w:type="gramEnd"/>
      <w:r w:rsidRPr="00347C91">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47C91">
        <w:rPr>
          <w:rFonts w:ascii="Times New Roman" w:eastAsia="Times New Roman" w:hAnsi="Times New Roman" w:cs="Times New Roman"/>
          <w:bCs/>
          <w:sz w:val="20"/>
          <w:szCs w:val="20"/>
        </w:rPr>
        <w:t>решении</w:t>
      </w:r>
      <w:proofErr w:type="gramEnd"/>
      <w:r w:rsidRPr="00347C91">
        <w:rPr>
          <w:rFonts w:ascii="Times New Roman" w:eastAsia="Times New Roman" w:hAnsi="Times New Roman" w:cs="Times New Roman"/>
          <w:bCs/>
          <w:sz w:val="20"/>
          <w:szCs w:val="20"/>
        </w:rPr>
        <w:t xml:space="preserve"> </w:t>
      </w:r>
      <w:r w:rsidRPr="00347C91">
        <w:rPr>
          <w:rFonts w:ascii="Times New Roman" w:eastAsia="Times New Roman" w:hAnsi="Times New Roman" w:cs="Times New Roman"/>
          <w:bCs/>
          <w:sz w:val="20"/>
          <w:szCs w:val="20"/>
        </w:rPr>
        <w:lastRenderedPageBreak/>
        <w:t>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F39AE" w:rsidRPr="00347C91" w:rsidRDefault="00DF39AE" w:rsidP="00DF39AE">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rPr>
      </w:pPr>
    </w:p>
    <w:p w:rsidR="00DF39AE" w:rsidRPr="00347C91" w:rsidRDefault="00DF39AE" w:rsidP="00DF39AE">
      <w:pPr>
        <w:spacing w:after="0" w:line="240" w:lineRule="auto"/>
        <w:rPr>
          <w:rFonts w:ascii="Times New Roman" w:eastAsia="Times New Roman" w:hAnsi="Times New Roman" w:cs="Times New Roman"/>
          <w:b/>
          <w:sz w:val="20"/>
          <w:szCs w:val="20"/>
        </w:rPr>
      </w:pPr>
      <w:r w:rsidRPr="00347C91">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13</w:t>
      </w:r>
      <w:r w:rsidRPr="00347C91">
        <w:rPr>
          <w:rFonts w:ascii="Times New Roman" w:eastAsia="Times New Roman" w:hAnsi="Times New Roman" w:cs="Times New Roman"/>
          <w:b/>
          <w:sz w:val="20"/>
          <w:szCs w:val="20"/>
        </w:rPr>
        <w:t>.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DF39AE" w:rsidRPr="00347C91" w:rsidTr="00E9363D">
        <w:tc>
          <w:tcPr>
            <w:tcW w:w="4832" w:type="dxa"/>
            <w:tcBorders>
              <w:top w:val="single" w:sz="4" w:space="0" w:color="auto"/>
              <w:left w:val="single" w:sz="4" w:space="0" w:color="auto"/>
              <w:bottom w:val="single" w:sz="4" w:space="0" w:color="auto"/>
              <w:right w:val="single" w:sz="4" w:space="0" w:color="auto"/>
            </w:tcBorders>
          </w:tcPr>
          <w:p w:rsidR="00DF39AE" w:rsidRPr="00347C91" w:rsidRDefault="00DF39AE" w:rsidP="00E9363D">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Заказчик</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ФГБОУ </w:t>
            </w:r>
            <w:proofErr w:type="gramStart"/>
            <w:r w:rsidRPr="00174DF7">
              <w:rPr>
                <w:rFonts w:ascii="Times New Roman" w:eastAsia="Times New Roman" w:hAnsi="Times New Roman" w:cs="Times New Roman"/>
                <w:bCs/>
                <w:sz w:val="20"/>
                <w:szCs w:val="20"/>
              </w:rPr>
              <w:t>ВО</w:t>
            </w:r>
            <w:proofErr w:type="gramEnd"/>
            <w:r w:rsidRPr="00174DF7">
              <w:rPr>
                <w:rFonts w:ascii="Times New Roman" w:eastAsia="Times New Roman" w:hAnsi="Times New Roman" w:cs="Times New Roman"/>
                <w:bCs/>
                <w:sz w:val="20"/>
                <w:szCs w:val="20"/>
              </w:rPr>
              <w:t xml:space="preserve"> «Сибирский государственный университет путей сообщения» (СГУПС)</w:t>
            </w:r>
          </w:p>
          <w:p w:rsidR="00DF39AE" w:rsidRPr="00174DF7" w:rsidRDefault="00DF39AE" w:rsidP="00E9363D">
            <w:pPr>
              <w:spacing w:after="0" w:line="240" w:lineRule="auto"/>
              <w:rPr>
                <w:rFonts w:ascii="Times New Roman" w:eastAsia="Times New Roman" w:hAnsi="Times New Roman" w:cs="Times New Roman"/>
                <w:bCs/>
                <w:sz w:val="20"/>
                <w:szCs w:val="20"/>
              </w:rPr>
            </w:pPr>
            <w:smartTag w:uri="urn:schemas-microsoft-com:office:smarttags" w:element="metricconverter">
              <w:smartTagPr>
                <w:attr w:name="ProductID" w:val="630049 г"/>
              </w:smartTagPr>
              <w:r w:rsidRPr="00174DF7">
                <w:rPr>
                  <w:rFonts w:ascii="Times New Roman" w:eastAsia="Times New Roman" w:hAnsi="Times New Roman" w:cs="Times New Roman"/>
                  <w:bCs/>
                  <w:sz w:val="20"/>
                  <w:szCs w:val="20"/>
                </w:rPr>
                <w:t>630049 г</w:t>
              </w:r>
            </w:smartTag>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 xml:space="preserve">овосибирск,49 </w:t>
            </w:r>
            <w:proofErr w:type="spellStart"/>
            <w:r w:rsidRPr="00174DF7">
              <w:rPr>
                <w:rFonts w:ascii="Times New Roman" w:eastAsia="Times New Roman" w:hAnsi="Times New Roman" w:cs="Times New Roman"/>
                <w:bCs/>
                <w:sz w:val="20"/>
                <w:szCs w:val="20"/>
              </w:rPr>
              <w:t>ул.Дуси</w:t>
            </w:r>
            <w:proofErr w:type="spellEnd"/>
            <w:r w:rsidRPr="00174DF7">
              <w:rPr>
                <w:rFonts w:ascii="Times New Roman" w:eastAsia="Times New Roman" w:hAnsi="Times New Roman" w:cs="Times New Roman"/>
                <w:bCs/>
                <w:sz w:val="20"/>
                <w:szCs w:val="20"/>
              </w:rPr>
              <w:t xml:space="preserve">  Ковальчук д.191, </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ИНН: 5402113155 КПП 540945001</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ОКПО 01115969  ОГРН 1025401011680</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НТЖТ – структурное подразделение СГУПС 630068, </w:t>
            </w:r>
            <w:proofErr w:type="spellStart"/>
            <w:r w:rsidRPr="00174DF7">
              <w:rPr>
                <w:rFonts w:ascii="Times New Roman" w:eastAsia="Times New Roman" w:hAnsi="Times New Roman" w:cs="Times New Roman"/>
                <w:bCs/>
                <w:sz w:val="20"/>
                <w:szCs w:val="20"/>
              </w:rPr>
              <w:t>г</w:t>
            </w:r>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овосибирск</w:t>
            </w:r>
            <w:proofErr w:type="spellEnd"/>
            <w:r w:rsidRPr="00174DF7">
              <w:rPr>
                <w:rFonts w:ascii="Times New Roman" w:eastAsia="Times New Roman" w:hAnsi="Times New Roman" w:cs="Times New Roman"/>
                <w:bCs/>
                <w:sz w:val="20"/>
                <w:szCs w:val="20"/>
              </w:rPr>
              <w:t xml:space="preserve">, </w:t>
            </w:r>
            <w:proofErr w:type="spellStart"/>
            <w:r w:rsidRPr="00174DF7">
              <w:rPr>
                <w:rFonts w:ascii="Times New Roman" w:eastAsia="Times New Roman" w:hAnsi="Times New Roman" w:cs="Times New Roman"/>
                <w:bCs/>
                <w:sz w:val="20"/>
                <w:szCs w:val="20"/>
              </w:rPr>
              <w:t>ул.Лениногорская</w:t>
            </w:r>
            <w:proofErr w:type="spellEnd"/>
            <w:r w:rsidRPr="00174DF7">
              <w:rPr>
                <w:rFonts w:ascii="Times New Roman" w:eastAsia="Times New Roman" w:hAnsi="Times New Roman" w:cs="Times New Roman"/>
                <w:bCs/>
                <w:sz w:val="20"/>
                <w:szCs w:val="20"/>
              </w:rPr>
              <w:t>, д.80</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получатель: УФК по Новосибирской области</w:t>
            </w:r>
          </w:p>
          <w:p w:rsidR="00DF39AE" w:rsidRPr="00174DF7" w:rsidRDefault="00DF39AE" w:rsidP="00E9363D">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 xml:space="preserve">(НТЖТ – структурное подразделение СГУПС, </w:t>
            </w:r>
            <w:proofErr w:type="gramEnd"/>
          </w:p>
          <w:p w:rsidR="00DF39AE" w:rsidRPr="00174DF7" w:rsidRDefault="00DF39AE" w:rsidP="00E9363D">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л</w:t>
            </w:r>
            <w:proofErr w:type="gramEnd"/>
            <w:r w:rsidRPr="00174DF7">
              <w:rPr>
                <w:rFonts w:ascii="Times New Roman" w:eastAsia="Times New Roman" w:hAnsi="Times New Roman" w:cs="Times New Roman"/>
                <w:bCs/>
                <w:sz w:val="20"/>
                <w:szCs w:val="20"/>
              </w:rPr>
              <w:t>/</w:t>
            </w:r>
            <w:proofErr w:type="spellStart"/>
            <w:r w:rsidRPr="00174DF7">
              <w:rPr>
                <w:rFonts w:ascii="Times New Roman" w:eastAsia="Times New Roman" w:hAnsi="Times New Roman" w:cs="Times New Roman"/>
                <w:bCs/>
                <w:sz w:val="20"/>
                <w:szCs w:val="20"/>
              </w:rPr>
              <w:t>сч</w:t>
            </w:r>
            <w:proofErr w:type="spellEnd"/>
            <w:r w:rsidRPr="00174DF7">
              <w:rPr>
                <w:rFonts w:ascii="Times New Roman" w:eastAsia="Times New Roman" w:hAnsi="Times New Roman" w:cs="Times New Roman"/>
                <w:bCs/>
                <w:sz w:val="20"/>
                <w:szCs w:val="20"/>
              </w:rPr>
              <w:t xml:space="preserve"> 20516Х52400)</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Счет получателя 40501810700042000002</w:t>
            </w:r>
          </w:p>
          <w:p w:rsidR="00DF39AE" w:rsidRPr="00174DF7" w:rsidRDefault="00DF39AE" w:rsidP="00E9363D">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Кор. счет</w:t>
            </w:r>
            <w:proofErr w:type="gramEnd"/>
            <w:r w:rsidRPr="00174DF7">
              <w:rPr>
                <w:rFonts w:ascii="Times New Roman" w:eastAsia="Times New Roman" w:hAnsi="Times New Roman" w:cs="Times New Roman"/>
                <w:bCs/>
                <w:sz w:val="20"/>
                <w:szCs w:val="20"/>
              </w:rPr>
              <w:t xml:space="preserve"> – нет.</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Банк получателя</w:t>
            </w:r>
            <w:proofErr w:type="gramStart"/>
            <w:r w:rsidRPr="00174DF7">
              <w:rPr>
                <w:rFonts w:ascii="Times New Roman" w:eastAsia="Times New Roman" w:hAnsi="Times New Roman" w:cs="Times New Roman"/>
                <w:bCs/>
                <w:sz w:val="20"/>
                <w:szCs w:val="20"/>
              </w:rPr>
              <w:t xml:space="preserve"> :</w:t>
            </w:r>
            <w:proofErr w:type="gramEnd"/>
            <w:r w:rsidRPr="00174DF7">
              <w:rPr>
                <w:rFonts w:ascii="Times New Roman" w:eastAsia="Times New Roman" w:hAnsi="Times New Roman" w:cs="Times New Roman"/>
                <w:bCs/>
                <w:sz w:val="20"/>
                <w:szCs w:val="20"/>
              </w:rPr>
              <w:t xml:space="preserve"> </w:t>
            </w:r>
            <w:proofErr w:type="gramStart"/>
            <w:r w:rsidRPr="00174DF7">
              <w:rPr>
                <w:rFonts w:ascii="Times New Roman" w:eastAsia="Times New Roman" w:hAnsi="Times New Roman" w:cs="Times New Roman"/>
                <w:bCs/>
                <w:sz w:val="20"/>
                <w:szCs w:val="20"/>
              </w:rPr>
              <w:t>Сибирское</w:t>
            </w:r>
            <w:proofErr w:type="gramEnd"/>
            <w:r w:rsidRPr="00174DF7">
              <w:rPr>
                <w:rFonts w:ascii="Times New Roman" w:eastAsia="Times New Roman" w:hAnsi="Times New Roman" w:cs="Times New Roman"/>
                <w:bCs/>
                <w:sz w:val="20"/>
                <w:szCs w:val="20"/>
              </w:rPr>
              <w:t xml:space="preserve"> ГУ Банка России</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 г. Новосибирск      БИК  045004001</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Тел. (383)338-38-51 (приемная), 338-38-53 (бухгалтерия),338-80-20 (</w:t>
            </w:r>
            <w:proofErr w:type="gramStart"/>
            <w:r w:rsidRPr="00174DF7">
              <w:rPr>
                <w:rFonts w:ascii="Times New Roman" w:eastAsia="Times New Roman" w:hAnsi="Times New Roman" w:cs="Times New Roman"/>
                <w:bCs/>
                <w:sz w:val="20"/>
                <w:szCs w:val="20"/>
              </w:rPr>
              <w:t>хоз. часть</w:t>
            </w:r>
            <w:proofErr w:type="gramEnd"/>
            <w:r w:rsidRPr="00174DF7">
              <w:rPr>
                <w:rFonts w:ascii="Times New Roman" w:eastAsia="Times New Roman" w:hAnsi="Times New Roman" w:cs="Times New Roman"/>
                <w:bCs/>
                <w:sz w:val="20"/>
                <w:szCs w:val="20"/>
              </w:rPr>
              <w:t>).</w:t>
            </w:r>
          </w:p>
          <w:p w:rsidR="00DF39AE" w:rsidRPr="00174DF7" w:rsidRDefault="00DF39AE" w:rsidP="00E9363D">
            <w:pPr>
              <w:spacing w:after="0"/>
              <w:rPr>
                <w:rFonts w:ascii="Times New Roman" w:eastAsia="Times New Roman" w:hAnsi="Times New Roman" w:cs="Times New Roman"/>
                <w:bCs/>
                <w:sz w:val="20"/>
                <w:szCs w:val="20"/>
              </w:rPr>
            </w:pPr>
          </w:p>
          <w:p w:rsidR="00DF39AE" w:rsidRPr="00174DF7" w:rsidRDefault="00DF39AE" w:rsidP="00E9363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Проректор СГУПС</w:t>
            </w:r>
          </w:p>
          <w:p w:rsidR="00DF39AE" w:rsidRPr="00174DF7" w:rsidRDefault="00DF39AE" w:rsidP="00E9363D">
            <w:pPr>
              <w:spacing w:after="0" w:line="240" w:lineRule="auto"/>
              <w:rPr>
                <w:rFonts w:ascii="Times New Roman" w:eastAsia="Times New Roman" w:hAnsi="Times New Roman" w:cs="Times New Roman"/>
                <w:bCs/>
                <w:sz w:val="20"/>
                <w:szCs w:val="20"/>
              </w:rPr>
            </w:pPr>
          </w:p>
          <w:p w:rsidR="00DF39AE" w:rsidRPr="00174DF7" w:rsidRDefault="00DF39AE" w:rsidP="00E9363D">
            <w:pPr>
              <w:pStyle w:val="26"/>
              <w:spacing w:after="0" w:line="240" w:lineRule="auto"/>
              <w:ind w:left="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________________  </w:t>
            </w:r>
            <w:proofErr w:type="spellStart"/>
            <w:r>
              <w:rPr>
                <w:rFonts w:ascii="Times New Roman" w:eastAsia="Times New Roman" w:hAnsi="Times New Roman" w:cs="Times New Roman"/>
                <w:bCs/>
                <w:sz w:val="20"/>
                <w:szCs w:val="20"/>
              </w:rPr>
              <w:t>О.Ю.Васильев</w:t>
            </w:r>
            <w:proofErr w:type="spellEnd"/>
          </w:p>
          <w:p w:rsidR="00DF39AE" w:rsidRPr="00347C91" w:rsidRDefault="00DF39AE" w:rsidP="00E9363D">
            <w:pPr>
              <w:suppressAutoHyphens/>
              <w:spacing w:after="0" w:line="240" w:lineRule="auto"/>
              <w:rPr>
                <w:rFonts w:ascii="Times New Roman" w:eastAsia="Times New Roman" w:hAnsi="Times New Roman" w:cs="Times New Roman"/>
                <w:kern w:val="2"/>
                <w:sz w:val="20"/>
                <w:szCs w:val="20"/>
                <w:lang w:eastAsia="ar-SA"/>
              </w:rPr>
            </w:pPr>
            <w:r w:rsidRPr="00174DF7">
              <w:rPr>
                <w:rFonts w:ascii="Times New Roman" w:eastAsia="Times New Roman" w:hAnsi="Times New Roman" w:cs="Times New Roman"/>
                <w:bCs/>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DF39AE" w:rsidRPr="00347C91" w:rsidRDefault="00DF39AE" w:rsidP="00E9363D">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Подрядчик</w:t>
            </w:r>
          </w:p>
          <w:p w:rsidR="00DF39AE" w:rsidRPr="006054C5" w:rsidRDefault="00DF39AE" w:rsidP="00E9363D">
            <w:pPr>
              <w:suppressAutoHyphens/>
              <w:spacing w:after="0" w:line="240" w:lineRule="auto"/>
              <w:rPr>
                <w:rFonts w:ascii="Times New Roman" w:eastAsia="Times New Roman" w:hAnsi="Times New Roman" w:cs="Times New Roman"/>
                <w:kern w:val="2"/>
                <w:sz w:val="20"/>
                <w:szCs w:val="20"/>
                <w:lang w:eastAsia="ar-SA"/>
              </w:rPr>
            </w:pPr>
          </w:p>
        </w:tc>
      </w:tr>
    </w:tbl>
    <w:p w:rsidR="00DF39AE" w:rsidRDefault="00DF39AE" w:rsidP="00DF39AE"/>
    <w:p w:rsidR="00D10891" w:rsidRPr="00D10891" w:rsidRDefault="00D10891" w:rsidP="00D10891">
      <w:pPr>
        <w:spacing w:after="0"/>
        <w:rPr>
          <w:rFonts w:ascii="Times New Roman" w:hAnsi="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Times New Roman"/>
    <w:charset w:val="CC"/>
    <w:family w:val="swiss"/>
    <w:pitch w:val="variable"/>
    <w:sig w:usb0="E7002EFF" w:usb1="D200FDFF" w:usb2="0A042029" w:usb3="00000000" w:csb0="8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4C68B5"/>
    <w:multiLevelType w:val="hybridMultilevel"/>
    <w:tmpl w:val="5634624C"/>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EC02CA"/>
    <w:multiLevelType w:val="hybridMultilevel"/>
    <w:tmpl w:val="56BA8054"/>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23175A5"/>
    <w:multiLevelType w:val="hybridMultilevel"/>
    <w:tmpl w:val="929E4CD8"/>
    <w:lvl w:ilvl="0" w:tplc="71E4C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2E4434A8"/>
    <w:multiLevelType w:val="hybridMultilevel"/>
    <w:tmpl w:val="8036088E"/>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nsid w:val="3ED823AA"/>
    <w:multiLevelType w:val="hybridMultilevel"/>
    <w:tmpl w:val="D30607B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F08547B"/>
    <w:multiLevelType w:val="hybridMultilevel"/>
    <w:tmpl w:val="6D302C8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8">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5"/>
  </w:num>
  <w:num w:numId="2">
    <w:abstractNumId w:val="15"/>
  </w:num>
  <w:num w:numId="3">
    <w:abstractNumId w:val="28"/>
  </w:num>
  <w:num w:numId="4">
    <w:abstractNumId w:val="39"/>
  </w:num>
  <w:num w:numId="5">
    <w:abstractNumId w:val="19"/>
  </w:num>
  <w:num w:numId="6">
    <w:abstractNumId w:val="40"/>
  </w:num>
  <w:num w:numId="7">
    <w:abstractNumId w:val="35"/>
  </w:num>
  <w:num w:numId="8">
    <w:abstractNumId w:val="0"/>
  </w:num>
  <w:num w:numId="9">
    <w:abstractNumId w:val="34"/>
  </w:num>
  <w:num w:numId="10">
    <w:abstractNumId w:val="33"/>
  </w:num>
  <w:num w:numId="11">
    <w:abstractNumId w:val="31"/>
  </w:num>
  <w:num w:numId="12">
    <w:abstractNumId w:val="30"/>
  </w:num>
  <w:num w:numId="13">
    <w:abstractNumId w:val="26"/>
  </w:num>
  <w:num w:numId="14">
    <w:abstractNumId w:val="13"/>
  </w:num>
  <w:num w:numId="15">
    <w:abstractNumId w:val="37"/>
  </w:num>
  <w:num w:numId="16">
    <w:abstractNumId w:val="22"/>
  </w:num>
  <w:num w:numId="17">
    <w:abstractNumId w:val="18"/>
  </w:num>
  <w:num w:numId="18">
    <w:abstractNumId w:val="29"/>
  </w:num>
  <w:num w:numId="19">
    <w:abstractNumId w:val="14"/>
  </w:num>
  <w:num w:numId="20">
    <w:abstractNumId w:val="17"/>
  </w:num>
  <w:num w:numId="21">
    <w:abstractNumId w:val="32"/>
  </w:num>
  <w:num w:numId="22">
    <w:abstractNumId w:val="11"/>
  </w:num>
  <w:num w:numId="23">
    <w:abstractNumId w:val="9"/>
  </w:num>
  <w:num w:numId="24">
    <w:abstractNumId w:val="6"/>
  </w:num>
  <w:num w:numId="25">
    <w:abstractNumId w:val="38"/>
  </w:num>
  <w:num w:numId="26">
    <w:abstractNumId w:val="36"/>
  </w:num>
  <w:num w:numId="27">
    <w:abstractNumId w:val="8"/>
  </w:num>
  <w:num w:numId="28">
    <w:abstractNumId w:val="21"/>
  </w:num>
  <w:num w:numId="29">
    <w:abstractNumId w:val="12"/>
  </w:num>
  <w:num w:numId="30">
    <w:abstractNumId w:val="16"/>
  </w:num>
  <w:num w:numId="31">
    <w:abstractNumId w:val="24"/>
  </w:num>
  <w:num w:numId="32">
    <w:abstractNumId w:val="10"/>
  </w:num>
  <w:num w:numId="33">
    <w:abstractNumId w:val="7"/>
  </w:num>
  <w:num w:numId="34">
    <w:abstractNumId w:val="23"/>
  </w:num>
  <w:num w:numId="35">
    <w:abstractNumId w:val="20"/>
  </w:num>
  <w:num w:numId="36">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81E9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4AFB"/>
    <w:rsid w:val="001764EE"/>
    <w:rsid w:val="001949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7A8"/>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34CF"/>
    <w:rsid w:val="003A40FF"/>
    <w:rsid w:val="003A77A3"/>
    <w:rsid w:val="003B2A22"/>
    <w:rsid w:val="003B7045"/>
    <w:rsid w:val="003C26D9"/>
    <w:rsid w:val="003D6A8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5F81"/>
    <w:rsid w:val="0083698D"/>
    <w:rsid w:val="00853F84"/>
    <w:rsid w:val="00875DE1"/>
    <w:rsid w:val="00877F03"/>
    <w:rsid w:val="0089775E"/>
    <w:rsid w:val="008A25E5"/>
    <w:rsid w:val="008A3BEC"/>
    <w:rsid w:val="008A41B5"/>
    <w:rsid w:val="008A4F25"/>
    <w:rsid w:val="008A5836"/>
    <w:rsid w:val="008A7CD6"/>
    <w:rsid w:val="008B7F6A"/>
    <w:rsid w:val="008C45D0"/>
    <w:rsid w:val="008D1F01"/>
    <w:rsid w:val="008E0793"/>
    <w:rsid w:val="008E1F7E"/>
    <w:rsid w:val="008E1FA9"/>
    <w:rsid w:val="008E6319"/>
    <w:rsid w:val="008F0AA2"/>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123C"/>
    <w:rsid w:val="00A82104"/>
    <w:rsid w:val="00A85398"/>
    <w:rsid w:val="00A90C74"/>
    <w:rsid w:val="00A92140"/>
    <w:rsid w:val="00AA4FF6"/>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6A7B"/>
    <w:rsid w:val="00B2181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3350A"/>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9AE"/>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33D"/>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531B2-F757-46F5-85B2-68FEE2C5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22</Pages>
  <Words>12767</Words>
  <Characters>72774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32</cp:revision>
  <dcterms:created xsi:type="dcterms:W3CDTF">2018-04-18T08:51:00Z</dcterms:created>
  <dcterms:modified xsi:type="dcterms:W3CDTF">2018-11-22T03:03:00Z</dcterms:modified>
</cp:coreProperties>
</file>