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w:t>
      </w:r>
      <w:proofErr w:type="gramStart"/>
      <w:r w:rsidR="009B06F8">
        <w:rPr>
          <w:rFonts w:ascii="Times New Roman" w:hAnsi="Times New Roman" w:cs="Times New Roman"/>
        </w:rPr>
        <w:t>п</w:t>
      </w:r>
      <w:proofErr w:type="gramEnd"/>
      <w:r w:rsidR="009B06F8">
        <w:rPr>
          <w:rFonts w:ascii="Times New Roman" w:hAnsi="Times New Roman" w:cs="Times New Roman"/>
        </w:rPr>
        <w:t>/п</w:t>
      </w:r>
      <w:r w:rsidR="00501A64">
        <w:rPr>
          <w:rFonts w:ascii="Times New Roman" w:hAnsi="Times New Roman" w:cs="Times New Roman"/>
        </w:rPr>
        <w:t xml:space="preserve">__________ </w:t>
      </w:r>
      <w:proofErr w:type="spellStart"/>
      <w:r w:rsidR="00C60E3F">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9B06F8">
        <w:rPr>
          <w:rFonts w:ascii="Times New Roman" w:hAnsi="Times New Roman" w:cs="Times New Roman"/>
        </w:rPr>
        <w:t>3</w:t>
      </w:r>
      <w:r>
        <w:rPr>
          <w:rFonts w:ascii="Times New Roman" w:hAnsi="Times New Roman" w:cs="Times New Roman"/>
        </w:rPr>
        <w:t xml:space="preserve"> "    </w:t>
      </w:r>
      <w:r w:rsidR="00993A27">
        <w:rPr>
          <w:rFonts w:ascii="Times New Roman" w:hAnsi="Times New Roman" w:cs="Times New Roman"/>
        </w:rPr>
        <w:t>июня</w:t>
      </w:r>
      <w:r>
        <w:rPr>
          <w:rFonts w:ascii="Times New Roman" w:hAnsi="Times New Roman" w:cs="Times New Roman"/>
        </w:rPr>
        <w:t xml:space="preserve"> </w:t>
      </w:r>
      <w:r w:rsidR="009E76E9">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BE1D0A">
        <w:rPr>
          <w:rFonts w:ascii="Times New Roman" w:hAnsi="Times New Roman" w:cs="Times New Roman"/>
        </w:rPr>
        <w:t xml:space="preserve"> 2019</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BE1D0A">
        <w:rPr>
          <w:rFonts w:ascii="Times New Roman" w:hAnsi="Times New Roman" w:cs="Times New Roman"/>
          <w:b/>
          <w:bCs/>
        </w:rPr>
        <w:t>, 2019</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993A27">
        <w:rPr>
          <w:rFonts w:ascii="Times New Roman" w:hAnsi="Times New Roman" w:cs="Times New Roman"/>
          <w:b/>
          <w:bCs/>
        </w:rPr>
        <w:t>19</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27703C"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закупки:</w:t>
      </w:r>
      <w:r w:rsidR="0027703C">
        <w:rPr>
          <w:rFonts w:ascii="Times New Roman" w:hAnsi="Times New Roman" w:cs="Times New Roman"/>
          <w:b/>
          <w:bCs/>
        </w:rPr>
        <w:t xml:space="preserve"> </w:t>
      </w:r>
      <w:r w:rsidR="00BE1D0A">
        <w:rPr>
          <w:rFonts w:ascii="Times New Roman" w:hAnsi="Times New Roman" w:cs="Times New Roman"/>
          <w:b/>
          <w:bCs/>
        </w:rPr>
        <w:t xml:space="preserve">Оказание </w:t>
      </w:r>
      <w:proofErr w:type="spellStart"/>
      <w:r w:rsidR="00BE1D0A">
        <w:rPr>
          <w:rFonts w:ascii="Times New Roman" w:hAnsi="Times New Roman" w:cs="Times New Roman"/>
          <w:b/>
          <w:bCs/>
        </w:rPr>
        <w:t>клининговых</w:t>
      </w:r>
      <w:proofErr w:type="spellEnd"/>
      <w:r w:rsidR="00BE1D0A">
        <w:rPr>
          <w:rFonts w:ascii="Times New Roman" w:hAnsi="Times New Roman" w:cs="Times New Roman"/>
          <w:b/>
          <w:bCs/>
        </w:rPr>
        <w:t xml:space="preserve"> услуг </w:t>
      </w:r>
      <w:r w:rsidR="00993A27">
        <w:rPr>
          <w:rFonts w:ascii="Times New Roman" w:hAnsi="Times New Roman" w:cs="Times New Roman"/>
          <w:b/>
          <w:bCs/>
        </w:rPr>
        <w:t>в помещениях учебного корпуса № 1</w:t>
      </w:r>
      <w:r w:rsidR="00BE1D0A">
        <w:rPr>
          <w:rFonts w:ascii="Times New Roman" w:hAnsi="Times New Roman" w:cs="Times New Roman"/>
          <w:b/>
          <w:bCs/>
        </w:rPr>
        <w:t>.</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CB2CF8" w:rsidRDefault="00CB2CF8" w:rsidP="00CB2CF8">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8108BE">
        <w:rPr>
          <w:rFonts w:ascii="Times New Roman" w:hAnsi="Times New Roman" w:cs="Times New Roman"/>
          <w:b/>
        </w:rPr>
        <w:t>тол</w:t>
      </w:r>
      <w:r>
        <w:rPr>
          <w:rFonts w:ascii="Times New Roman" w:hAnsi="Times New Roman" w:cs="Times New Roman"/>
          <w:b/>
        </w:rPr>
        <w:t xml:space="preserve">ько  субъектов малого </w:t>
      </w:r>
      <w:r w:rsidRPr="008108BE">
        <w:rPr>
          <w:rFonts w:ascii="Times New Roman" w:hAnsi="Times New Roman" w:cs="Times New Roman"/>
          <w:b/>
        </w:rPr>
        <w:t xml:space="preserve"> предпринимательства и  социально ориентированные некоммерческие организации</w:t>
      </w:r>
      <w:r>
        <w:rPr>
          <w:rFonts w:ascii="Times New Roman" w:hAnsi="Times New Roman" w:cs="Times New Roman"/>
          <w:b/>
        </w:rPr>
        <w:t>.</w:t>
      </w:r>
    </w:p>
    <w:p w:rsidR="00CB2CF8" w:rsidRPr="00B7630D" w:rsidRDefault="00CB2CF8" w:rsidP="00CB2CF8">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sidRPr="00B7630D">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CB2CF8" w:rsidRPr="00B7630D"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B7630D">
          <w:rPr>
            <w:rStyle w:val="a4"/>
            <w:rFonts w:ascii="Times New Roman" w:hAnsi="Times New Roman" w:cs="Times New Roman"/>
            <w:bCs/>
          </w:rPr>
          <w:t>п. 1 ст. 31.1</w:t>
        </w:r>
      </w:hyperlink>
      <w:r w:rsidRPr="00B7630D">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CB2CF8"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w:t>
      </w:r>
      <w:proofErr w:type="gramStart"/>
      <w:r w:rsidRPr="00B7630D">
        <w:rPr>
          <w:rFonts w:ascii="Times New Roman" w:hAnsi="Times New Roman" w:cs="Times New Roman"/>
          <w:bCs/>
        </w:rPr>
        <w:t>Участником аукциона не может быть юридическое лицо</w:t>
      </w:r>
      <w:r w:rsidRPr="00B7630D">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CB2CF8"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lastRenderedPageBreak/>
        <w:t xml:space="preserve">1.1. </w:t>
      </w:r>
      <w:r w:rsidR="004227C5" w:rsidRPr="00CB2CF8">
        <w:rPr>
          <w:rFonts w:ascii="Times New Roman" w:hAnsi="Times New Roman" w:cs="Times New Roman"/>
        </w:rPr>
        <w:t xml:space="preserve">Для участия в электронном аукционе, </w:t>
      </w:r>
      <w:r w:rsidR="00C57A76" w:rsidRPr="00CB2CF8">
        <w:rPr>
          <w:rFonts w:ascii="Times New Roman" w:hAnsi="Times New Roman" w:cs="Times New Roman"/>
        </w:rPr>
        <w:t>лицо,</w:t>
      </w:r>
      <w:r w:rsidR="008E1F7E" w:rsidRPr="00CB2CF8">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CB2CF8">
        <w:rPr>
          <w:rFonts w:ascii="Times New Roman" w:hAnsi="Times New Roman" w:cs="Times New Roman"/>
        </w:rPr>
        <w:t xml:space="preserve"> подает заявку на участие в открытом аукционе в электронной форме.</w:t>
      </w:r>
    </w:p>
    <w:p w:rsidR="00A233A0" w:rsidRPr="00CB2CF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Заявка на участие в электронном аукционе состоит из двух частей.</w:t>
      </w:r>
    </w:p>
    <w:p w:rsidR="008E1F7E" w:rsidRPr="00CB2CF8"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1.2. Первая часть заявки на участие в электронном аук</w:t>
      </w:r>
      <w:r w:rsidR="00C57A76" w:rsidRPr="00CB2CF8">
        <w:rPr>
          <w:rFonts w:ascii="Times New Roman" w:hAnsi="Times New Roman" w:cs="Times New Roman"/>
        </w:rPr>
        <w:t>ционе должна содержать</w:t>
      </w:r>
      <w:r w:rsidR="008E1F7E" w:rsidRPr="00CB2CF8">
        <w:rPr>
          <w:rFonts w:ascii="Times New Roman" w:hAnsi="Times New Roman" w:cs="Times New Roman"/>
        </w:rPr>
        <w:t>:</w:t>
      </w:r>
    </w:p>
    <w:p w:rsidR="008E1F7E" w:rsidRPr="00CB2CF8"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а)</w:t>
      </w:r>
      <w:r w:rsidR="008E1F7E" w:rsidRPr="00CB2CF8">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CB2CF8" w:rsidRDefault="00FF09CF">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б)</w:t>
      </w:r>
      <w:r w:rsidR="008E1F7E" w:rsidRPr="00CB2CF8">
        <w:rPr>
          <w:rFonts w:ascii="Times New Roman" w:hAnsi="Times New Roman" w:cs="Times New Roman"/>
        </w:rPr>
        <w:t xml:space="preserve"> </w:t>
      </w:r>
      <w:r w:rsidR="00982AB7" w:rsidRPr="00CB2CF8">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CB2CF8">
        <w:rPr>
          <w:rFonts w:ascii="Times New Roman" w:hAnsi="Times New Roman" w:cs="Times New Roman"/>
        </w:rPr>
        <w:t xml:space="preserve"> - </w:t>
      </w:r>
      <w:r w:rsidR="00C57A76" w:rsidRPr="00CB2CF8">
        <w:rPr>
          <w:rFonts w:ascii="Times New Roman" w:hAnsi="Times New Roman" w:cs="Times New Roman"/>
        </w:rPr>
        <w:t xml:space="preserve"> </w:t>
      </w:r>
      <w:r w:rsidR="00A233A0" w:rsidRPr="00CB2CF8">
        <w:rPr>
          <w:rFonts w:ascii="Times New Roman" w:hAnsi="Times New Roman" w:cs="Times New Roman"/>
        </w:rPr>
        <w:t xml:space="preserve"> информацию</w:t>
      </w:r>
      <w:r w:rsidRPr="00CB2CF8">
        <w:rPr>
          <w:rFonts w:ascii="Times New Roman" w:hAnsi="Times New Roman" w:cs="Times New Roman"/>
        </w:rPr>
        <w:t>, указанную в  подпунктах</w:t>
      </w:r>
      <w:r w:rsidR="00C57A76" w:rsidRPr="00CB2CF8">
        <w:rPr>
          <w:rFonts w:ascii="Times New Roman" w:hAnsi="Times New Roman" w:cs="Times New Roman"/>
        </w:rPr>
        <w:t xml:space="preserve"> </w:t>
      </w:r>
      <w:r w:rsidRPr="00CB2CF8">
        <w:rPr>
          <w:rFonts w:ascii="Times New Roman" w:hAnsi="Times New Roman" w:cs="Times New Roman"/>
        </w:rPr>
        <w:t>п.2 ч.</w:t>
      </w:r>
      <w:r w:rsidR="00C57A76" w:rsidRPr="00CB2CF8">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b/>
        </w:rPr>
        <w:t>Конкретное</w:t>
      </w:r>
      <w:r w:rsidR="00C57A76" w:rsidRPr="00CB2CF8">
        <w:rPr>
          <w:rFonts w:ascii="Times New Roman" w:hAnsi="Times New Roman" w:cs="Times New Roman"/>
          <w:b/>
        </w:rPr>
        <w:t xml:space="preserve"> содержание</w:t>
      </w:r>
      <w:r w:rsidRPr="00CB2CF8">
        <w:rPr>
          <w:rFonts w:ascii="Times New Roman" w:hAnsi="Times New Roman" w:cs="Times New Roman"/>
          <w:b/>
        </w:rPr>
        <w:t xml:space="preserve"> информации</w:t>
      </w:r>
      <w:r w:rsidR="00C23DC8" w:rsidRPr="00CB2CF8">
        <w:rPr>
          <w:rFonts w:ascii="Times New Roman" w:hAnsi="Times New Roman" w:cs="Times New Roman"/>
          <w:b/>
        </w:rPr>
        <w:t>, предоставляемой в</w:t>
      </w:r>
      <w:r w:rsidR="00C57A76" w:rsidRPr="00CB2CF8">
        <w:rPr>
          <w:rFonts w:ascii="Times New Roman" w:hAnsi="Times New Roman" w:cs="Times New Roman"/>
          <w:b/>
        </w:rPr>
        <w:t xml:space="preserve"> первой части заявки</w:t>
      </w:r>
      <w:r w:rsidR="00FF09CF" w:rsidRPr="00CB2CF8">
        <w:rPr>
          <w:rFonts w:ascii="Times New Roman" w:hAnsi="Times New Roman" w:cs="Times New Roman"/>
          <w:b/>
        </w:rPr>
        <w:t xml:space="preserve"> согласно </w:t>
      </w:r>
      <w:proofErr w:type="spellStart"/>
      <w:r w:rsidR="00FF09CF" w:rsidRPr="00CB2CF8">
        <w:rPr>
          <w:rFonts w:ascii="Times New Roman" w:hAnsi="Times New Roman" w:cs="Times New Roman"/>
          <w:b/>
        </w:rPr>
        <w:t>п.п</w:t>
      </w:r>
      <w:proofErr w:type="spellEnd"/>
      <w:r w:rsidR="00FF09CF" w:rsidRPr="00CB2CF8">
        <w:rPr>
          <w:rFonts w:ascii="Times New Roman" w:hAnsi="Times New Roman" w:cs="Times New Roman"/>
          <w:b/>
        </w:rPr>
        <w:t>. б</w:t>
      </w:r>
      <w:r w:rsidR="00063FCC" w:rsidRPr="00CB2CF8">
        <w:rPr>
          <w:rFonts w:ascii="Times New Roman" w:hAnsi="Times New Roman" w:cs="Times New Roman"/>
          <w:b/>
        </w:rPr>
        <w:t>)  данного пункта</w:t>
      </w:r>
      <w:r w:rsidR="00C23DC8" w:rsidRPr="00CB2CF8">
        <w:rPr>
          <w:rFonts w:ascii="Times New Roman" w:hAnsi="Times New Roman" w:cs="Times New Roman"/>
          <w:b/>
        </w:rPr>
        <w:t xml:space="preserve"> указывается</w:t>
      </w:r>
      <w:r w:rsidR="00FF09CF" w:rsidRPr="00CB2CF8">
        <w:rPr>
          <w:rFonts w:ascii="Times New Roman" w:hAnsi="Times New Roman" w:cs="Times New Roman"/>
          <w:b/>
        </w:rPr>
        <w:t xml:space="preserve"> заказчиком</w:t>
      </w:r>
      <w:r w:rsidR="00C23DC8" w:rsidRPr="00CB2CF8">
        <w:rPr>
          <w:rFonts w:ascii="Times New Roman" w:hAnsi="Times New Roman" w:cs="Times New Roman"/>
          <w:b/>
        </w:rPr>
        <w:t xml:space="preserve"> в Информационной карте</w:t>
      </w:r>
      <w:r w:rsidR="00FF09CF" w:rsidRPr="00CB2CF8">
        <w:rPr>
          <w:rFonts w:ascii="Times New Roman" w:hAnsi="Times New Roman" w:cs="Times New Roman"/>
          <w:b/>
        </w:rPr>
        <w:t xml:space="preserve"> аукционной документации</w:t>
      </w:r>
      <w:r w:rsidRPr="00CB2CF8">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63FCC">
      <w:pPr>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w:t>
      </w:r>
      <w:r w:rsidR="00063FCC" w:rsidRPr="00CB2CF8">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CB2CF8">
        <w:rPr>
          <w:rFonts w:ascii="Times New Roman" w:hAnsi="Times New Roman" w:cs="Times New Roman"/>
        </w:rPr>
        <w:t xml:space="preserve"> почтовый адрес участника </w:t>
      </w:r>
      <w:r w:rsidR="00063FCC" w:rsidRPr="00CB2CF8">
        <w:rPr>
          <w:rFonts w:ascii="Times New Roman" w:hAnsi="Times New Roman" w:cs="Times New Roman"/>
        </w:rPr>
        <w:t xml:space="preserve"> аукциона, </w:t>
      </w:r>
      <w:r w:rsidR="00063FCC" w:rsidRPr="0049664E">
        <w:rPr>
          <w:rFonts w:ascii="Times New Roman" w:hAnsi="Times New Roman" w:cs="Times New Roman"/>
        </w:rPr>
        <w:t>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w:t>
      </w:r>
      <w:r w:rsidR="004F63DC">
        <w:rPr>
          <w:rFonts w:ascii="Times New Roman" w:hAnsi="Times New Roman" w:cs="Times New Roman"/>
        </w:rPr>
        <w:t xml:space="preserve">тельного органа участника </w:t>
      </w:r>
      <w:r w:rsidR="00063FCC" w:rsidRPr="0049664E">
        <w:rPr>
          <w:rFonts w:ascii="Times New Roman" w:hAnsi="Times New Roman" w:cs="Times New Roman"/>
        </w:rPr>
        <w:t xml:space="preserve"> аукциона</w:t>
      </w:r>
      <w:r w:rsidR="00030A0C" w:rsidRPr="0049664E">
        <w:rPr>
          <w:rFonts w:ascii="Times New Roman" w:hAnsi="Times New Roman" w:cs="Times New Roman"/>
        </w:rPr>
        <w:t>;</w:t>
      </w:r>
    </w:p>
    <w:p w:rsidR="00317619" w:rsidRPr="00A233A0"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Pr>
          <w:rFonts w:ascii="Times New Roman" w:hAnsi="Times New Roman" w:cs="Times New Roman"/>
        </w:rPr>
        <w:t xml:space="preserve"> </w:t>
      </w:r>
      <w:r w:rsidRPr="00BF6472">
        <w:rPr>
          <w:rFonts w:ascii="Times New Roman" w:hAnsi="Times New Roman" w:cs="Times New Roman"/>
        </w:rPr>
        <w:t>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w:t>
      </w:r>
      <w:r>
        <w:rPr>
          <w:rFonts w:ascii="Times New Roman" w:hAnsi="Times New Roman" w:cs="Times New Roman"/>
        </w:rPr>
        <w:t xml:space="preserve">  пункта 3.1 Общей </w:t>
      </w:r>
      <w:r w:rsidRPr="00CB2CF8">
        <w:rPr>
          <w:rFonts w:ascii="Times New Roman" w:hAnsi="Times New Roman" w:cs="Times New Roman"/>
        </w:rPr>
        <w:t>части документации</w:t>
      </w:r>
      <w:r w:rsidR="0049664E" w:rsidRPr="00CB2CF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CB2CF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 документы, подтв</w:t>
      </w:r>
      <w:r w:rsidR="0049664E">
        <w:rPr>
          <w:rFonts w:ascii="Times New Roman" w:hAnsi="Times New Roman" w:cs="Times New Roman"/>
        </w:rPr>
        <w:t>ерждающие право участника электронного</w:t>
      </w:r>
      <w:r w:rsidRPr="00A233A0">
        <w:rPr>
          <w:rFonts w:ascii="Times New Roman" w:hAnsi="Times New Roman" w:cs="Times New Roman"/>
        </w:rPr>
        <w:t xml:space="preserve"> ау</w:t>
      </w:r>
      <w:r w:rsidR="0049664E">
        <w:rPr>
          <w:rFonts w:ascii="Times New Roman" w:hAnsi="Times New Roman" w:cs="Times New Roman"/>
        </w:rPr>
        <w:t>кциона на получение преимуществ</w:t>
      </w:r>
      <w:r w:rsidRPr="00A233A0">
        <w:rPr>
          <w:rFonts w:ascii="Times New Roman" w:hAnsi="Times New Roman" w:cs="Times New Roman"/>
        </w:rPr>
        <w:t xml:space="preserve"> в соответствии со </w:t>
      </w:r>
      <w:hyperlink r:id="rId8"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0049664E" w:rsidRPr="0049664E">
        <w:rPr>
          <w:rFonts w:ascii="Times New Roman" w:hAnsi="Times New Roman" w:cs="Times New Roman"/>
        </w:rPr>
        <w:t xml:space="preserve"> закона </w:t>
      </w:r>
      <w:r w:rsidR="0049664E" w:rsidRPr="00CB2CF8">
        <w:rPr>
          <w:rFonts w:ascii="Times New Roman" w:hAnsi="Times New Roman" w:cs="Times New Roman"/>
        </w:rPr>
        <w:t>(в случае, если участник электронного аукциона заявил о получении указанных преимуществ)</w:t>
      </w:r>
      <w:r w:rsidRPr="00CB2CF8">
        <w:rPr>
          <w:rFonts w:ascii="Times New Roman" w:hAnsi="Times New Roman" w:cs="Times New Roman"/>
        </w:rPr>
        <w:t>, или копии этих документов;</w:t>
      </w:r>
    </w:p>
    <w:p w:rsidR="0049664E" w:rsidRPr="00CB2CF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6)</w:t>
      </w:r>
      <w:r w:rsidR="0049664E" w:rsidRPr="00CB2CF8">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 xml:space="preserve"> </w:t>
      </w:r>
      <w:r w:rsidR="00D378E4" w:rsidRPr="00CB2CF8">
        <w:rPr>
          <w:rFonts w:ascii="Times New Roman" w:hAnsi="Times New Roman" w:cs="Times New Roman"/>
        </w:rPr>
        <w:t xml:space="preserve">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w:t>
      </w:r>
      <w:r w:rsidR="00D378E4" w:rsidRPr="00CB2CF8">
        <w:rPr>
          <w:rFonts w:ascii="Times New Roman" w:hAnsi="Times New Roman" w:cs="Times New Roman"/>
        </w:rPr>
        <w:lastRenderedPageBreak/>
        <w:t>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CB2CF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063FCC">
        <w:rPr>
          <w:rFonts w:ascii="Times New Roman" w:hAnsi="Times New Roman" w:cs="Times New Roman"/>
          <w:b/>
        </w:rPr>
        <w:t xml:space="preserve"> из указанных</w:t>
      </w:r>
      <w:r w:rsidR="008A41B5" w:rsidRPr="00146D43">
        <w:rPr>
          <w:rFonts w:ascii="Times New Roman" w:hAnsi="Times New Roman" w:cs="Times New Roman"/>
          <w:b/>
        </w:rPr>
        <w:t xml:space="preserve">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2.4</w:t>
      </w:r>
      <w:r w:rsidR="00E61947" w:rsidRPr="00CB2CF8">
        <w:rPr>
          <w:rFonts w:ascii="Times New Roman" w:hAnsi="Times New Roman" w:cs="Times New Roman"/>
        </w:rPr>
        <w:t xml:space="preserve">. Участник </w:t>
      </w:r>
      <w:r w:rsidR="00A233A0" w:rsidRPr="00CB2CF8">
        <w:rPr>
          <w:rFonts w:ascii="Times New Roman" w:hAnsi="Times New Roman" w:cs="Times New Roman"/>
        </w:rPr>
        <w:t xml:space="preserve"> вправе подать только одну заявку на участие в электронном </w:t>
      </w:r>
      <w:r w:rsidR="00F22C0C" w:rsidRPr="00CB2CF8">
        <w:rPr>
          <w:rFonts w:ascii="Times New Roman" w:hAnsi="Times New Roman" w:cs="Times New Roman"/>
        </w:rPr>
        <w:t>аукционе</w:t>
      </w:r>
      <w:r w:rsidR="00A233A0" w:rsidRPr="00CB2CF8">
        <w:rPr>
          <w:rFonts w:ascii="Times New Roman" w:hAnsi="Times New Roman" w:cs="Times New Roman"/>
        </w:rPr>
        <w:t>.</w:t>
      </w:r>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2.5</w:t>
      </w:r>
      <w:r w:rsidR="00A233A0" w:rsidRPr="00A233A0">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00A233A0"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635F6D">
        <w:rPr>
          <w:rFonts w:ascii="Times New Roman" w:hAnsi="Times New Roman" w:cs="Times New Roman"/>
        </w:rPr>
        <w:t>.6</w:t>
      </w:r>
      <w:r w:rsidR="009A333F">
        <w:rPr>
          <w:rFonts w:ascii="Times New Roman" w:hAnsi="Times New Roman" w:cs="Times New Roman"/>
        </w:rPr>
        <w:t>. 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2.7. Участник </w:t>
      </w:r>
      <w:r w:rsidR="00A233A0" w:rsidRPr="00A233A0">
        <w:rPr>
          <w:rFonts w:ascii="Times New Roman" w:hAnsi="Times New Roman" w:cs="Times New Roman"/>
        </w:rPr>
        <w:t>, по</w:t>
      </w:r>
      <w:r w:rsidR="00AC5B4E">
        <w:rPr>
          <w:rFonts w:ascii="Times New Roman" w:hAnsi="Times New Roman" w:cs="Times New Roman"/>
        </w:rPr>
        <w:t>давший заявку на участие в электронном</w:t>
      </w:r>
      <w:r w:rsidR="00A233A0"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00A233A0"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2.8</w:t>
      </w:r>
      <w:r w:rsidR="00A233A0" w:rsidRPr="00A233A0">
        <w:rPr>
          <w:rFonts w:ascii="Times New Roman" w:hAnsi="Times New Roman" w:cs="Times New Roman"/>
        </w:rPr>
        <w:t xml:space="preserve">.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r w:rsidR="00A233A0" w:rsidRPr="00A233A0">
        <w:rPr>
          <w:rFonts w:ascii="Times New Roman" w:hAnsi="Times New Roman" w:cs="Times New Roman"/>
        </w:rPr>
        <w:t xml:space="preserve">окончания срока рассмотрения первых частей заявок на участие в </w:t>
      </w:r>
      <w:r w:rsidR="00E94CBA">
        <w:rPr>
          <w:rFonts w:ascii="Times New Roman" w:hAnsi="Times New Roman" w:cs="Times New Roman"/>
        </w:rPr>
        <w:t>электронном аукционе, д</w:t>
      </w:r>
      <w:r w:rsidR="00A233A0"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и, являющихся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0059523D" w:rsidRPr="00A233A0">
        <w:rPr>
          <w:rFonts w:ascii="Times New Roman" w:hAnsi="Times New Roman" w:cs="Times New Roman"/>
        </w:rPr>
        <w:lastRenderedPageBreak/>
        <w:t>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 xml:space="preserve">ий отчетный период.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7619" w:rsidRPr="00BF6472"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BF6472">
        <w:rPr>
          <w:rFonts w:ascii="Times New Roman" w:hAnsi="Times New Roman" w:cs="Times New Roman"/>
        </w:rPr>
        <w:t xml:space="preserve"> </w:t>
      </w:r>
      <w:r w:rsidRPr="00BF6472">
        <w:rPr>
          <w:rFonts w:ascii="Times New Roman" w:hAnsi="Times New Roman" w:cs="Times New Roman"/>
        </w:rPr>
        <w:t>иными</w:t>
      </w:r>
      <w:r w:rsidR="00BF6472">
        <w:rPr>
          <w:rFonts w:ascii="Times New Roman" w:hAnsi="Times New Roman" w:cs="Times New Roman"/>
        </w:rPr>
        <w:t xml:space="preserve"> </w:t>
      </w:r>
      <w:r w:rsidRPr="00BF6472">
        <w:rPr>
          <w:rFonts w:ascii="Times New Roman" w:hAnsi="Times New Roman" w:cs="Times New Roman"/>
        </w:rPr>
        <w:t>органами</w:t>
      </w:r>
      <w:r w:rsidR="00BF6472">
        <w:rPr>
          <w:rFonts w:ascii="Times New Roman" w:hAnsi="Times New Roman" w:cs="Times New Roman"/>
        </w:rPr>
        <w:t xml:space="preserve"> </w:t>
      </w:r>
      <w:r w:rsidRPr="00BF6472">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6472">
        <w:rPr>
          <w:rFonts w:ascii="Times New Roman" w:hAnsi="Times New Roman" w:cs="Times New Roman"/>
        </w:rPr>
        <w:t>неполнородными</w:t>
      </w:r>
      <w:proofErr w:type="spellEnd"/>
      <w:r w:rsidRPr="00BF6472">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11) участник закупки не является офшорной компанией.</w:t>
      </w:r>
    </w:p>
    <w:p w:rsidR="009A195E" w:rsidRPr="009A195E"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w:t>
      </w:r>
      <w:r w:rsidRPr="009A195E">
        <w:rPr>
          <w:rFonts w:ascii="Times New Roman" w:hAnsi="Times New Roman" w:cs="Times New Roman"/>
        </w:rPr>
        <w:t xml:space="preserve"> </w:t>
      </w:r>
      <w:r w:rsidRPr="00CB2CF8">
        <w:rPr>
          <w:rFonts w:ascii="Times New Roman" w:hAnsi="Times New Roman" w:cs="Times New Roman"/>
        </w:rPr>
        <w:t>отсутствие у участника закупки ограничений для участия в закупках, установленных законодательством Российской Федерации.</w:t>
      </w:r>
    </w:p>
    <w:p w:rsidR="009A195E" w:rsidRPr="0079248B"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F7693C">
        <w:rPr>
          <w:rFonts w:ascii="Times New Roman" w:hAnsi="Times New Roman" w:cs="Times New Roman"/>
        </w:rPr>
        <w:t>3.</w:t>
      </w:r>
      <w:r w:rsidR="006332FB" w:rsidRPr="00F7693C">
        <w:rPr>
          <w:rFonts w:ascii="Times New Roman" w:hAnsi="Times New Roman" w:cs="Times New Roman"/>
        </w:rPr>
        <w:t>2</w:t>
      </w:r>
      <w:r w:rsidRPr="00F7693C">
        <w:rPr>
          <w:rFonts w:ascii="Times New Roman" w:hAnsi="Times New Roman" w:cs="Times New Roman"/>
        </w:rPr>
        <w:t>.</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lastRenderedPageBreak/>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5</w:t>
      </w:r>
      <w:r w:rsidR="00A233A0" w:rsidRPr="00CB2CF8">
        <w:rPr>
          <w:rFonts w:ascii="Times New Roman" w:hAnsi="Times New Roman" w:cs="Times New Roman"/>
        </w:rPr>
        <w:t xml:space="preserve">.1. </w:t>
      </w:r>
      <w:r w:rsidR="00382117" w:rsidRPr="00CB2CF8">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.2. 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w:t>
      </w:r>
      <w:r w:rsidR="007E0C7C">
        <w:rPr>
          <w:rFonts w:ascii="Times New Roman" w:hAnsi="Times New Roman" w:cs="Times New Roman"/>
        </w:rPr>
        <w:t xml:space="preserve">ьная) цена контракта </w:t>
      </w:r>
      <w:r w:rsidR="00304313" w:rsidRPr="00304313">
        <w:rPr>
          <w:rFonts w:ascii="Times New Roman" w:hAnsi="Times New Roman" w:cs="Times New Roman"/>
        </w:rPr>
        <w:t xml:space="preserve"> не превышает три миллиона рублей, не менее чем семь дней.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lastRenderedPageBreak/>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1764EE"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w:t>
      </w:r>
      <w:r w:rsidR="001764EE">
        <w:rPr>
          <w:rFonts w:ascii="Times New Roman" w:hAnsi="Times New Roman" w:cs="Times New Roman"/>
        </w:rPr>
        <w:t>,</w:t>
      </w:r>
      <w:r w:rsidR="001764EE" w:rsidRPr="001764EE">
        <w:rPr>
          <w:rFonts w:ascii="Times New Roman" w:hAnsi="Times New Roman" w:cs="Times New Roman"/>
        </w:rPr>
        <w:t xml:space="preserve"> </w:t>
      </w:r>
      <w:r w:rsidR="001764EE" w:rsidRPr="00CB2CF8">
        <w:rPr>
          <w:rFonts w:ascii="Times New Roman" w:hAnsi="Times New Roman" w:cs="Times New Roman"/>
        </w:rPr>
        <w:t>но не менее чем сто рублей.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8F7FF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8F7FF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6</w:t>
      </w:r>
      <w:r w:rsidR="00EF1311">
        <w:rPr>
          <w:rFonts w:ascii="Times New Roman" w:hAnsi="Times New Roman" w:cs="Times New Roman"/>
        </w:rPr>
        <w:t xml:space="preserve">.3. Электронный аукцион </w:t>
      </w:r>
      <w:r w:rsidR="00A233A0" w:rsidRPr="00A233A0">
        <w:rPr>
          <w:rFonts w:ascii="Times New Roman" w:hAnsi="Times New Roman" w:cs="Times New Roman"/>
        </w:rPr>
        <w:t xml:space="preserve"> проводится на электронной п</w:t>
      </w:r>
      <w:r w:rsidR="00EF1311">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8673BE" w:rsidRPr="00083667" w:rsidRDefault="000A48C3" w:rsidP="008673B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5F7538">
        <w:rPr>
          <w:rFonts w:ascii="Times New Roman" w:hAnsi="Times New Roman" w:cs="Times New Roman"/>
        </w:rPr>
        <w:t xml:space="preserve">7.5. В случае, если участник электронного аукциона, с которым заключается контракт, выбрал способом  обеспечения исполнения контракта  банковскую гарантию, </w:t>
      </w:r>
      <w:r w:rsidRPr="00CB5194">
        <w:rPr>
          <w:rFonts w:ascii="Times New Roman" w:hAnsi="Times New Roman" w:cs="Times New Roman"/>
        </w:rPr>
        <w:t xml:space="preserve">то предоставляемая им банковская гарантия должна быть  выдана банком, соответствующим  требованиям, установленным </w:t>
      </w:r>
      <w:r w:rsidR="008673BE">
        <w:rPr>
          <w:rFonts w:ascii="Times New Roman" w:hAnsi="Times New Roman" w:cs="Times New Roman"/>
        </w:rPr>
        <w:t xml:space="preserve">Постановлением </w:t>
      </w:r>
      <w:r w:rsidR="008673BE" w:rsidRPr="00083667">
        <w:rPr>
          <w:rFonts w:ascii="Times New Roman" w:hAnsi="Times New Roman" w:cs="Times New Roman"/>
        </w:rPr>
        <w:t>Прав</w:t>
      </w:r>
      <w:r w:rsidR="008673BE">
        <w:rPr>
          <w:rFonts w:ascii="Times New Roman" w:hAnsi="Times New Roman" w:cs="Times New Roman"/>
        </w:rPr>
        <w:t>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обязательст</w:t>
      </w:r>
      <w:r>
        <w:rPr>
          <w:rFonts w:ascii="Times New Roman" w:hAnsi="Times New Roman" w:cs="Times New Roman"/>
        </w:rPr>
        <w:t>в принципалом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4460DF" w:rsidRPr="006C54E9"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4460DF">
        <w:rPr>
          <w:rFonts w:ascii="Times New Roman" w:hAnsi="Times New Roman" w:cs="Times New Roman"/>
        </w:rPr>
        <w:lastRenderedPageBreak/>
        <w:t xml:space="preserve">8) дополнительные требования, установленные Постановлением Правительства Российской Федерации от 08.11.2013г. №1005, а также </w:t>
      </w:r>
      <w:hyperlink r:id="rId10" w:history="1">
        <w:r w:rsidRPr="004460DF">
          <w:rPr>
            <w:rStyle w:val="a4"/>
            <w:rFonts w:ascii="Times New Roman" w:hAnsi="Times New Roman" w:cs="Times New Roman"/>
            <w:color w:val="auto"/>
            <w:u w:val="none"/>
          </w:rPr>
          <w:t>перечень</w:t>
        </w:r>
      </w:hyperlink>
      <w:r w:rsidRPr="004460D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В этих случаях </w:t>
      </w:r>
      <w:r w:rsidRPr="005729E5">
        <w:rPr>
          <w:rFonts w:ascii="Times New Roman" w:hAnsi="Times New Roman" w:cs="Times New Roman"/>
        </w:rPr>
        <w:lastRenderedPageBreak/>
        <w:t>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CB2CF8" w:rsidRDefault="00BD49E5">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9</w:t>
      </w:r>
      <w:r w:rsidR="00A233A0" w:rsidRPr="00CB2CF8">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CB2CF8">
        <w:rPr>
          <w:rFonts w:ascii="Times New Roman" w:hAnsi="Times New Roman" w:cs="Times New Roman"/>
        </w:rPr>
        <w:t>на, а в случ</w:t>
      </w:r>
      <w:r w:rsidR="000A5DD1" w:rsidRPr="00CB2CF8">
        <w:rPr>
          <w:rFonts w:ascii="Times New Roman" w:hAnsi="Times New Roman" w:cs="Times New Roman"/>
        </w:rPr>
        <w:t>аях, предусмотренных Федеральным законом</w:t>
      </w:r>
      <w:r w:rsidR="000220D5" w:rsidRPr="00CB2CF8">
        <w:rPr>
          <w:rFonts w:ascii="Times New Roman" w:hAnsi="Times New Roman" w:cs="Times New Roman"/>
        </w:rPr>
        <w:t xml:space="preserve"> №44-ФЗ</w:t>
      </w:r>
      <w:r w:rsidR="00A233A0" w:rsidRPr="00CB2CF8">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CB2CF8" w:rsidRDefault="00F35F74">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CB2CF8"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CB2CF8">
        <w:rPr>
          <w:rFonts w:ascii="Times New Roman" w:hAnsi="Times New Roman" w:cs="Times New Roman"/>
        </w:rPr>
        <w:t>9</w:t>
      </w:r>
      <w:r w:rsidR="000722E2" w:rsidRPr="00CB2CF8">
        <w:rPr>
          <w:rFonts w:ascii="Times New Roman" w:hAnsi="Times New Roman" w:cs="Times New Roman"/>
        </w:rPr>
        <w:t>.3</w:t>
      </w:r>
      <w:r w:rsidR="00A233A0" w:rsidRPr="00CB2CF8">
        <w:rPr>
          <w:rFonts w:ascii="Times New Roman" w:hAnsi="Times New Roman" w:cs="Times New Roman"/>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2B6424" w:rsidRPr="00CB2CF8">
        <w:rPr>
          <w:rFonts w:ascii="Times New Roman" w:hAnsi="Times New Roman" w:cs="Times New Roman"/>
        </w:rPr>
        <w:t xml:space="preserve"> (или протокола рассмотрения единственной заявки)</w:t>
      </w:r>
      <w:r w:rsidR="00A233A0" w:rsidRPr="00CB2CF8">
        <w:rPr>
          <w:rFonts w:ascii="Times New Roman" w:hAnsi="Times New Roman" w:cs="Times New Roman"/>
        </w:rPr>
        <w:t>.</w:t>
      </w:r>
    </w:p>
    <w:p w:rsidR="002B6424" w:rsidRPr="00CB2CF8"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9</w:t>
      </w:r>
      <w:r w:rsidR="000722E2" w:rsidRPr="00CB2CF8">
        <w:rPr>
          <w:rFonts w:ascii="Times New Roman" w:hAnsi="Times New Roman" w:cs="Times New Roman"/>
        </w:rPr>
        <w:t>.4</w:t>
      </w:r>
      <w:r w:rsidR="00A233A0" w:rsidRPr="00CB2CF8">
        <w:rPr>
          <w:rFonts w:ascii="Times New Roman" w:hAnsi="Times New Roman" w:cs="Times New Roman"/>
        </w:rPr>
        <w:t>.</w:t>
      </w:r>
      <w:r w:rsidR="00FF3B93" w:rsidRPr="00CB2CF8">
        <w:rPr>
          <w:rFonts w:ascii="Times New Roman" w:hAnsi="Times New Roman" w:cs="Times New Roman"/>
        </w:rPr>
        <w:t xml:space="preserve"> </w:t>
      </w:r>
      <w:r w:rsidR="002B6424" w:rsidRPr="00CB2CF8">
        <w:rPr>
          <w:rFonts w:ascii="Times New Roman" w:hAnsi="Times New Roman" w:cs="Times New Roman"/>
        </w:rPr>
        <w:t>Контракт заключается на условиях, указанных в документации и извещении о</w:t>
      </w:r>
      <w:r w:rsidR="000722E2" w:rsidRPr="00CB2CF8">
        <w:rPr>
          <w:rFonts w:ascii="Times New Roman" w:hAnsi="Times New Roman" w:cs="Times New Roman"/>
        </w:rPr>
        <w:t>б</w:t>
      </w:r>
      <w:r w:rsidR="002B6424" w:rsidRPr="00CB2CF8">
        <w:rPr>
          <w:rFonts w:ascii="Times New Roman" w:hAnsi="Times New Roman" w:cs="Times New Roman"/>
        </w:rPr>
        <w:t xml:space="preserve"> электронном аукционе, </w:t>
      </w:r>
      <w:r w:rsidR="000722E2" w:rsidRPr="00CB2CF8">
        <w:rPr>
          <w:rFonts w:ascii="Times New Roman" w:hAnsi="Times New Roman" w:cs="Times New Roman"/>
        </w:rPr>
        <w:t xml:space="preserve">в </w:t>
      </w:r>
      <w:r w:rsidR="002B6424" w:rsidRPr="00CB2CF8">
        <w:rPr>
          <w:rFonts w:ascii="Times New Roman" w:hAnsi="Times New Roman" w:cs="Times New Roman"/>
        </w:rPr>
        <w:t xml:space="preserve">заявке победителя электронного аукциона, по </w:t>
      </w:r>
      <w:r w:rsidR="000722E2" w:rsidRPr="00CB2CF8">
        <w:rPr>
          <w:rFonts w:ascii="Times New Roman" w:hAnsi="Times New Roman" w:cs="Times New Roman"/>
        </w:rPr>
        <w:t>цене, предложенной победителем.</w:t>
      </w:r>
    </w:p>
    <w:p w:rsidR="00143F61" w:rsidRPr="00CB2CF8" w:rsidRDefault="00143F61">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9</w:t>
      </w:r>
      <w:r w:rsidR="000722E2" w:rsidRPr="00CB2CF8">
        <w:rPr>
          <w:rFonts w:ascii="Times New Roman" w:hAnsi="Times New Roman" w:cs="Times New Roman"/>
        </w:rPr>
        <w:t>.5</w:t>
      </w:r>
      <w:r w:rsidR="00A233A0" w:rsidRPr="00CB2CF8">
        <w:rPr>
          <w:rFonts w:ascii="Times New Roman" w:hAnsi="Times New Roman" w:cs="Times New Roman"/>
        </w:rPr>
        <w:t>. Победитель электронного аукциона признается уклонившимся от</w:t>
      </w:r>
      <w:r w:rsidRPr="00CB2CF8">
        <w:rPr>
          <w:rFonts w:ascii="Times New Roman" w:hAnsi="Times New Roman" w:cs="Times New Roman"/>
        </w:rPr>
        <w:t xml:space="preserve"> заключения контракта в случае: </w:t>
      </w:r>
    </w:p>
    <w:p w:rsidR="00143F61" w:rsidRPr="00CB2CF8"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 xml:space="preserve">- </w:t>
      </w:r>
      <w:r w:rsidR="00A233A0" w:rsidRPr="00CB2CF8">
        <w:rPr>
          <w:rFonts w:ascii="Times New Roman" w:hAnsi="Times New Roman" w:cs="Times New Roman"/>
        </w:rPr>
        <w:t xml:space="preserve">если в </w:t>
      </w:r>
      <w:r w:rsidR="00FF3B93" w:rsidRPr="00CB2CF8">
        <w:rPr>
          <w:rFonts w:ascii="Times New Roman" w:hAnsi="Times New Roman" w:cs="Times New Roman"/>
        </w:rPr>
        <w:t xml:space="preserve"> установленные сроки </w:t>
      </w:r>
      <w:r w:rsidR="00A233A0" w:rsidRPr="00CB2CF8">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CB2CF8">
        <w:rPr>
          <w:rFonts w:ascii="Times New Roman" w:hAnsi="Times New Roman" w:cs="Times New Roman"/>
        </w:rPr>
        <w:t>,</w:t>
      </w:r>
      <w:r w:rsidR="002B6424" w:rsidRPr="00CB2CF8">
        <w:rPr>
          <w:rFonts w:ascii="Times New Roman" w:hAnsi="Times New Roman" w:cs="Times New Roman"/>
        </w:rPr>
        <w:t xml:space="preserve"> или</w:t>
      </w:r>
      <w:r w:rsidRPr="00CB2CF8">
        <w:rPr>
          <w:rFonts w:ascii="Times New Roman" w:hAnsi="Times New Roman" w:cs="Times New Roman"/>
        </w:rPr>
        <w:t xml:space="preserve"> </w:t>
      </w:r>
      <w:r w:rsidR="00A233A0" w:rsidRPr="00CB2CF8">
        <w:rPr>
          <w:rFonts w:ascii="Times New Roman" w:hAnsi="Times New Roman" w:cs="Times New Roman"/>
        </w:rPr>
        <w:t xml:space="preserve"> </w:t>
      </w:r>
      <w:r w:rsidR="002B6424" w:rsidRPr="00CB2CF8">
        <w:rPr>
          <w:rFonts w:ascii="Times New Roman" w:hAnsi="Times New Roman" w:cs="Times New Roman"/>
        </w:rPr>
        <w:t xml:space="preserve">не </w:t>
      </w:r>
      <w:r w:rsidR="00A233A0" w:rsidRPr="00CB2CF8">
        <w:rPr>
          <w:rFonts w:ascii="Times New Roman" w:hAnsi="Times New Roman" w:cs="Times New Roman"/>
        </w:rPr>
        <w:t>направил проток</w:t>
      </w:r>
      <w:r w:rsidR="00FF3B93" w:rsidRPr="00CB2CF8">
        <w:rPr>
          <w:rFonts w:ascii="Times New Roman" w:hAnsi="Times New Roman" w:cs="Times New Roman"/>
        </w:rPr>
        <w:t>ол разногласий</w:t>
      </w:r>
      <w:r w:rsidR="002B6424" w:rsidRPr="00CB2CF8">
        <w:rPr>
          <w:rFonts w:ascii="Times New Roman" w:hAnsi="Times New Roman" w:cs="Times New Roman"/>
        </w:rPr>
        <w:t>;</w:t>
      </w:r>
    </w:p>
    <w:p w:rsidR="00143F61" w:rsidRPr="00CB2CF8" w:rsidRDefault="00143F61" w:rsidP="00143F61">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 если</w:t>
      </w:r>
      <w:r w:rsidR="00A233A0" w:rsidRPr="00CB2CF8">
        <w:rPr>
          <w:rFonts w:ascii="Times New Roman" w:hAnsi="Times New Roman" w:cs="Times New Roman"/>
        </w:rPr>
        <w:t xml:space="preserve"> </w:t>
      </w:r>
      <w:r w:rsidR="000722E2" w:rsidRPr="00CB2CF8">
        <w:rPr>
          <w:rFonts w:ascii="Times New Roman" w:hAnsi="Times New Roman" w:cs="Times New Roman"/>
        </w:rPr>
        <w:t xml:space="preserve"> в установленные сроки </w:t>
      </w:r>
      <w:r w:rsidR="00062630" w:rsidRPr="00CB2CF8">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CB2CF8">
        <w:rPr>
          <w:rFonts w:ascii="Times New Roman" w:hAnsi="Times New Roman" w:cs="Times New Roman"/>
        </w:rPr>
        <w:t xml:space="preserve">закона, </w:t>
      </w:r>
      <w:r w:rsidR="00062630" w:rsidRPr="00CB2CF8">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CB2CF8" w:rsidRDefault="00375C9B"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9.6.</w:t>
      </w:r>
      <w:r w:rsidRPr="00CB2CF8">
        <w:rPr>
          <w:rFonts w:ascii="Times New Roman" w:hAnsi="Times New Roman" w:cs="Times New Roman"/>
          <w:sz w:val="20"/>
          <w:szCs w:val="20"/>
        </w:rPr>
        <w:t xml:space="preserve"> </w:t>
      </w:r>
      <w:r w:rsidRPr="00CB2CF8">
        <w:rPr>
          <w:rFonts w:ascii="Times New Roman" w:hAnsi="Times New Roman" w:cs="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CB2CF8" w:rsidRDefault="00375C9B"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CB2CF8" w:rsidRDefault="00375C9B"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9.8. </w:t>
      </w:r>
      <w:r w:rsidR="00474715" w:rsidRPr="00CB2CF8">
        <w:rPr>
          <w:rFonts w:ascii="Times New Roman" w:hAnsi="Times New Roman" w:cs="Times New Roman"/>
        </w:rPr>
        <w:t>Участник аукциона, заявке которого присвоен второй номер и с которым заключается контракт,</w:t>
      </w:r>
      <w:r w:rsidRPr="00CB2CF8">
        <w:rPr>
          <w:rFonts w:ascii="Times New Roman" w:hAnsi="Times New Roman" w:cs="Times New Roman"/>
        </w:rPr>
        <w:t xml:space="preserve"> считается уклонившимся от заключения контракта в случае</w:t>
      </w:r>
      <w:r w:rsidR="00474715" w:rsidRPr="00CB2CF8">
        <w:rPr>
          <w:rFonts w:ascii="Times New Roman" w:hAnsi="Times New Roman" w:cs="Times New Roman"/>
        </w:rPr>
        <w:t>:</w:t>
      </w:r>
    </w:p>
    <w:p w:rsidR="00474715" w:rsidRPr="00CB2CF8" w:rsidRDefault="00474715"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 </w:t>
      </w:r>
      <w:r w:rsidR="00375C9B" w:rsidRPr="00CB2CF8">
        <w:rPr>
          <w:rFonts w:ascii="Times New Roman" w:hAnsi="Times New Roman" w:cs="Times New Roman"/>
        </w:rPr>
        <w:t xml:space="preserve"> неисполнения требований </w:t>
      </w:r>
      <w:r w:rsidRPr="00CB2CF8">
        <w:rPr>
          <w:rFonts w:ascii="Times New Roman" w:hAnsi="Times New Roman" w:cs="Times New Roman"/>
        </w:rPr>
        <w:t>ч.</w:t>
      </w:r>
      <w:r w:rsidR="00375C9B" w:rsidRPr="00CB2CF8">
        <w:rPr>
          <w:rFonts w:ascii="Times New Roman" w:hAnsi="Times New Roman" w:cs="Times New Roman"/>
        </w:rPr>
        <w:t xml:space="preserve"> 6</w:t>
      </w:r>
      <w:r w:rsidRPr="00CB2CF8">
        <w:rPr>
          <w:rFonts w:ascii="Times New Roman" w:hAnsi="Times New Roman" w:cs="Times New Roman"/>
        </w:rPr>
        <w:t xml:space="preserve"> ст.83.2 Федерального закона №44-ФЗ</w:t>
      </w:r>
      <w:r w:rsidR="00375C9B" w:rsidRPr="00CB2CF8">
        <w:rPr>
          <w:rFonts w:ascii="Times New Roman" w:hAnsi="Times New Roman" w:cs="Times New Roman"/>
        </w:rPr>
        <w:t xml:space="preserve"> и (или) </w:t>
      </w:r>
      <w:proofErr w:type="spellStart"/>
      <w:r w:rsidR="00375C9B" w:rsidRPr="00CB2CF8">
        <w:rPr>
          <w:rFonts w:ascii="Times New Roman" w:hAnsi="Times New Roman" w:cs="Times New Roman"/>
        </w:rPr>
        <w:t>непредоставления</w:t>
      </w:r>
      <w:proofErr w:type="spellEnd"/>
      <w:r w:rsidR="00375C9B" w:rsidRPr="00CB2CF8">
        <w:rPr>
          <w:rFonts w:ascii="Times New Roman" w:hAnsi="Times New Roman" w:cs="Times New Roman"/>
        </w:rPr>
        <w:t xml:space="preserve"> обеспечения исполнения контракта</w:t>
      </w:r>
      <w:r w:rsidRPr="00CB2CF8">
        <w:rPr>
          <w:rFonts w:ascii="Times New Roman" w:hAnsi="Times New Roman" w:cs="Times New Roman"/>
        </w:rPr>
        <w:t>:</w:t>
      </w:r>
    </w:p>
    <w:p w:rsidR="00375C9B" w:rsidRPr="00375C9B" w:rsidRDefault="00474715"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   </w:t>
      </w:r>
      <w:r w:rsidR="00375C9B" w:rsidRPr="00CB2CF8">
        <w:rPr>
          <w:rFonts w:ascii="Times New Roman" w:hAnsi="Times New Roman" w:cs="Times New Roman"/>
        </w:rPr>
        <w:t xml:space="preserve"> либо неисполнения</w:t>
      </w:r>
      <w:r w:rsidRPr="00CB2CF8">
        <w:rPr>
          <w:rFonts w:ascii="Times New Roman" w:hAnsi="Times New Roman" w:cs="Times New Roman"/>
        </w:rPr>
        <w:t xml:space="preserve"> антидемпинговых  требований, предусмотренных</w:t>
      </w:r>
      <w:r w:rsidR="00375C9B" w:rsidRPr="00CB2CF8">
        <w:rPr>
          <w:rFonts w:ascii="Times New Roman" w:hAnsi="Times New Roman" w:cs="Times New Roman"/>
        </w:rPr>
        <w:t xml:space="preserve"> </w:t>
      </w:r>
      <w:r w:rsidRPr="00CB2CF8">
        <w:rPr>
          <w:rFonts w:ascii="Times New Roman" w:hAnsi="Times New Roman" w:cs="Times New Roman"/>
        </w:rPr>
        <w:t>ст.</w:t>
      </w:r>
      <w:r w:rsidR="00375C9B" w:rsidRPr="00CB2CF8">
        <w:rPr>
          <w:rFonts w:ascii="Times New Roman" w:hAnsi="Times New Roman" w:cs="Times New Roman"/>
        </w:rPr>
        <w:t>37</w:t>
      </w:r>
      <w:r w:rsidRPr="00CB2CF8">
        <w:rPr>
          <w:rFonts w:ascii="Times New Roman" w:hAnsi="Times New Roman" w:cs="Times New Roman"/>
        </w:rPr>
        <w:t xml:space="preserve"> </w:t>
      </w:r>
      <w:r w:rsidR="00375C9B" w:rsidRPr="00CB2CF8">
        <w:rPr>
          <w:rFonts w:ascii="Times New Roman" w:hAnsi="Times New Roman" w:cs="Times New Roman"/>
        </w:rPr>
        <w:t xml:space="preserve"> Федерального закона</w:t>
      </w:r>
      <w:r w:rsidRPr="00CB2CF8">
        <w:rPr>
          <w:rFonts w:ascii="Times New Roman" w:hAnsi="Times New Roman" w:cs="Times New Roman"/>
        </w:rPr>
        <w:t xml:space="preserve"> №44-ФЗ</w:t>
      </w:r>
      <w:r w:rsidR="00375C9B" w:rsidRPr="00CB2CF8">
        <w:rPr>
          <w:rFonts w:ascii="Times New Roman" w:hAnsi="Times New Roman" w:cs="Times New Roman"/>
        </w:rPr>
        <w:t xml:space="preserve">, в случае подписания проекта контракта в соответствии с </w:t>
      </w:r>
      <w:r w:rsidRPr="00CB2CF8">
        <w:rPr>
          <w:rFonts w:ascii="Times New Roman" w:hAnsi="Times New Roman" w:cs="Times New Roman"/>
        </w:rPr>
        <w:t>ч.</w:t>
      </w:r>
      <w:r w:rsidR="00375C9B" w:rsidRPr="00CB2CF8">
        <w:rPr>
          <w:rFonts w:ascii="Times New Roman" w:hAnsi="Times New Roman" w:cs="Times New Roman"/>
        </w:rPr>
        <w:t xml:space="preserve"> 3</w:t>
      </w:r>
      <w:r w:rsidRPr="00CB2CF8">
        <w:rPr>
          <w:rFonts w:ascii="Times New Roman" w:hAnsi="Times New Roman" w:cs="Times New Roman"/>
        </w:rPr>
        <w:t xml:space="preserve"> ст.83.2.</w:t>
      </w:r>
    </w:p>
    <w:p w:rsidR="00282836" w:rsidRDefault="00282836" w:rsidP="00474715">
      <w:pPr>
        <w:widowControl w:val="0"/>
        <w:autoSpaceDE w:val="0"/>
        <w:autoSpaceDN w:val="0"/>
        <w:adjustRightInd w:val="0"/>
        <w:spacing w:after="0" w:line="240" w:lineRule="auto"/>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xml:space="preserve">.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w:t>
      </w:r>
      <w:r w:rsidR="00282836" w:rsidRPr="00282836">
        <w:rPr>
          <w:rFonts w:ascii="Times New Roman" w:hAnsi="Times New Roman" w:cs="Times New Roman"/>
        </w:rPr>
        <w:lastRenderedPageBreak/>
        <w:t>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Pr>
          <w:rFonts w:ascii="Times New Roman" w:hAnsi="Times New Roman" w:cs="Times New Roman"/>
        </w:rPr>
        <w:t xml:space="preserve">          10.7.</w:t>
      </w:r>
      <w:r w:rsidR="00282836" w:rsidRPr="00282836">
        <w:rPr>
          <w:rFonts w:ascii="Times New Roman" w:hAnsi="Times New Roman" w:cs="Times New Roman"/>
        </w:rPr>
        <w:t xml:space="preserve"> 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lastRenderedPageBreak/>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электронного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993A27" w:rsidP="001E42DE">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Оказание </w:t>
            </w:r>
            <w:proofErr w:type="spellStart"/>
            <w:r>
              <w:rPr>
                <w:rFonts w:ascii="Times New Roman" w:hAnsi="Times New Roman" w:cs="Times New Roman"/>
                <w:b/>
                <w:bCs/>
              </w:rPr>
              <w:t>клининговых</w:t>
            </w:r>
            <w:proofErr w:type="spellEnd"/>
            <w:r>
              <w:rPr>
                <w:rFonts w:ascii="Times New Roman" w:hAnsi="Times New Roman" w:cs="Times New Roman"/>
                <w:b/>
                <w:bCs/>
              </w:rPr>
              <w:t xml:space="preserve"> услуг в помещениях учебного корпуса № 1.</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BA5371">
              <w:rPr>
                <w:rFonts w:ascii="Times New Roman" w:hAnsi="Times New Roman" w:cs="Times New Roman"/>
                <w:sz w:val="20"/>
                <w:szCs w:val="20"/>
              </w:rPr>
              <w:t>Почтовый адрес,</w:t>
            </w:r>
          </w:p>
          <w:p w:rsidR="00C415D5" w:rsidRPr="00A233A0" w:rsidRDefault="00BA5371"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ул. Дуси Ковальчук </w:t>
            </w:r>
            <w:r w:rsidR="00BA5371">
              <w:rPr>
                <w:rFonts w:ascii="Times New Roman" w:hAnsi="Times New Roman" w:cs="Times New Roman"/>
                <w:sz w:val="20"/>
                <w:szCs w:val="20"/>
              </w:rPr>
              <w:t>191</w:t>
            </w:r>
          </w:p>
          <w:p w:rsidR="00C415D5" w:rsidRPr="00A233A0" w:rsidRDefault="00BA5371"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r w:rsidR="00C415D5"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 </w:t>
            </w:r>
            <w:r w:rsidR="00BA537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8E1FA9" w:rsidRDefault="00993A27" w:rsidP="00C415D5">
            <w:pPr>
              <w:widowControl w:val="0"/>
              <w:autoSpaceDE w:val="0"/>
              <w:autoSpaceDN w:val="0"/>
              <w:adjustRightInd w:val="0"/>
              <w:spacing w:after="0" w:line="240" w:lineRule="auto"/>
              <w:rPr>
                <w:rFonts w:ascii="Times New Roman" w:hAnsi="Times New Roman" w:cs="Times New Roman"/>
                <w:b/>
                <w:sz w:val="20"/>
                <w:szCs w:val="20"/>
              </w:rPr>
            </w:pPr>
            <w:r w:rsidRPr="00993A27">
              <w:rPr>
                <w:rFonts w:ascii="Times New Roman" w:hAnsi="Times New Roman" w:cs="Times New Roman"/>
                <w:b/>
                <w:sz w:val="20"/>
                <w:szCs w:val="20"/>
              </w:rPr>
              <w:t>191540211315554020100100700418121000</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электронной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9B06F8"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A053B6">
                <w:rPr>
                  <w:rStyle w:val="a4"/>
                  <w:rFonts w:ascii="Times New Roman" w:hAnsi="Times New Roman" w:cs="Times New Roman"/>
                  <w:sz w:val="20"/>
                  <w:szCs w:val="20"/>
                  <w:lang w:val="en-US"/>
                </w:rPr>
                <w:t>pechko</w:t>
              </w:r>
              <w:r w:rsidR="0045395A" w:rsidRPr="00A053B6">
                <w:rPr>
                  <w:rStyle w:val="a4"/>
                  <w:rFonts w:ascii="Times New Roman" w:hAnsi="Times New Roman" w:cs="Times New Roman"/>
                  <w:sz w:val="20"/>
                  <w:szCs w:val="20"/>
                </w:rPr>
                <w:t>@</w:t>
              </w:r>
              <w:r w:rsidR="0045395A" w:rsidRPr="00A053B6">
                <w:rPr>
                  <w:rStyle w:val="a4"/>
                  <w:rFonts w:ascii="Times New Roman" w:hAnsi="Times New Roman" w:cs="Times New Roman"/>
                  <w:sz w:val="20"/>
                  <w:szCs w:val="20"/>
                  <w:lang w:val="en-US"/>
                </w:rPr>
                <w:t>stu</w:t>
              </w:r>
              <w:r w:rsidR="0045395A" w:rsidRPr="00A053B6">
                <w:rPr>
                  <w:rStyle w:val="a4"/>
                  <w:rFonts w:ascii="Times New Roman" w:hAnsi="Times New Roman" w:cs="Times New Roman"/>
                  <w:sz w:val="20"/>
                  <w:szCs w:val="20"/>
                </w:rPr>
                <w:t>.</w:t>
              </w:r>
              <w:proofErr w:type="spellStart"/>
              <w:r w:rsidR="0045395A" w:rsidRPr="00A053B6">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xml:space="preserve">– </w:t>
            </w:r>
            <w:r w:rsidR="0045395A">
              <w:rPr>
                <w:rFonts w:ascii="Times New Roman" w:hAnsi="Times New Roman" w:cs="Times New Roman"/>
                <w:sz w:val="20"/>
                <w:szCs w:val="20"/>
              </w:rPr>
              <w:t>Печко Елена Ивановна</w:t>
            </w:r>
            <w:r>
              <w:rPr>
                <w:rFonts w:ascii="Times New Roman" w:hAnsi="Times New Roman" w:cs="Times New Roman"/>
                <w:sz w:val="20"/>
                <w:szCs w:val="20"/>
              </w:rPr>
              <w:t xml:space="preserve">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Александровна(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993A27" w:rsidP="001E42DE">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Оказание </w:t>
            </w:r>
            <w:proofErr w:type="spellStart"/>
            <w:r>
              <w:rPr>
                <w:rFonts w:ascii="Times New Roman" w:hAnsi="Times New Roman" w:cs="Times New Roman"/>
                <w:b/>
                <w:bCs/>
              </w:rPr>
              <w:t>клининговых</w:t>
            </w:r>
            <w:proofErr w:type="spellEnd"/>
            <w:r>
              <w:rPr>
                <w:rFonts w:ascii="Times New Roman" w:hAnsi="Times New Roman" w:cs="Times New Roman"/>
                <w:b/>
                <w:bCs/>
              </w:rPr>
              <w:t xml:space="preserve"> услуг в помещениях учебного корпуса № 1.</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83698D" w:rsidRDefault="00BE1D0A"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81.21.10.000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бюджетной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27703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BE1D0A" w:rsidP="00993A2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Оказание </w:t>
            </w:r>
            <w:proofErr w:type="spellStart"/>
            <w:r>
              <w:rPr>
                <w:rFonts w:ascii="Times New Roman" w:hAnsi="Times New Roman" w:cs="Times New Roman"/>
                <w:sz w:val="20"/>
                <w:szCs w:val="20"/>
              </w:rPr>
              <w:t>клининговых</w:t>
            </w:r>
            <w:proofErr w:type="spellEnd"/>
            <w:r>
              <w:rPr>
                <w:rFonts w:ascii="Times New Roman" w:hAnsi="Times New Roman" w:cs="Times New Roman"/>
                <w:sz w:val="20"/>
                <w:szCs w:val="20"/>
              </w:rPr>
              <w:t xml:space="preserve"> услуг по уборке помещений </w:t>
            </w:r>
            <w:r w:rsidR="00993A27">
              <w:rPr>
                <w:rFonts w:ascii="Times New Roman" w:hAnsi="Times New Roman" w:cs="Times New Roman"/>
                <w:sz w:val="20"/>
                <w:szCs w:val="20"/>
              </w:rPr>
              <w:t xml:space="preserve">учебного корпуса </w:t>
            </w:r>
            <w:r>
              <w:rPr>
                <w:rFonts w:ascii="Times New Roman" w:hAnsi="Times New Roman" w:cs="Times New Roman"/>
                <w:sz w:val="20"/>
                <w:szCs w:val="20"/>
              </w:rPr>
              <w:t>согласно графику уборки и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4388D" w:rsidRDefault="00CB2CF8" w:rsidP="00BE1D0A">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 xml:space="preserve"> 1 </w:t>
            </w:r>
            <w:r w:rsidR="00BE1D0A">
              <w:rPr>
                <w:rFonts w:ascii="Times New Roman" w:hAnsi="Times New Roman" w:cs="Times New Roman"/>
                <w:sz w:val="20"/>
                <w:szCs w:val="20"/>
              </w:rPr>
              <w:t xml:space="preserve">услуга </w:t>
            </w:r>
            <w:r>
              <w:rPr>
                <w:rFonts w:ascii="Times New Roman" w:hAnsi="Times New Roman" w:cs="Times New Roman"/>
                <w:sz w:val="20"/>
                <w:szCs w:val="20"/>
              </w:rPr>
              <w:t xml:space="preserve"> </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BE1D0A" w:rsidP="002158E1">
            <w:pPr>
              <w:spacing w:after="0" w:line="240" w:lineRule="auto"/>
              <w:jc w:val="both"/>
              <w:rPr>
                <w:rFonts w:ascii="Times New Roman" w:hAnsi="Times New Roman" w:cs="Times New Roman"/>
              </w:rPr>
            </w:pPr>
            <w:r>
              <w:rPr>
                <w:rFonts w:ascii="Times New Roman" w:hAnsi="Times New Roman" w:cs="Times New Roman"/>
                <w:sz w:val="20"/>
                <w:szCs w:val="20"/>
              </w:rPr>
              <w:t>Не установлено</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BE1D0A" w:rsidP="0027703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CB2CF8" w:rsidRDefault="00993A27" w:rsidP="00CB2CF8">
            <w:pPr>
              <w:spacing w:after="0" w:line="240" w:lineRule="auto"/>
              <w:jc w:val="both"/>
              <w:rPr>
                <w:rFonts w:ascii="Times New Roman" w:hAnsi="Times New Roman" w:cs="Times New Roman"/>
                <w:color w:val="FF0000"/>
                <w:sz w:val="20"/>
                <w:szCs w:val="20"/>
              </w:rPr>
            </w:pPr>
            <w:r>
              <w:rPr>
                <w:rFonts w:ascii="Times New Roman" w:hAnsi="Times New Roman" w:cs="Times New Roman"/>
                <w:sz w:val="20"/>
                <w:szCs w:val="20"/>
              </w:rPr>
              <w:t>630049 г. Новосибирск ул. Дуси Ковальчук 191</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93A27" w:rsidP="00CB2CF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 28 августа 2019г.  по 27</w:t>
            </w:r>
            <w:r w:rsidR="00BE1D0A">
              <w:rPr>
                <w:rFonts w:ascii="Times New Roman" w:hAnsi="Times New Roman" w:cs="Times New Roman"/>
                <w:sz w:val="20"/>
                <w:szCs w:val="20"/>
              </w:rPr>
              <w:t xml:space="preserve"> августа 2020г.</w:t>
            </w:r>
            <w:r w:rsidR="0027703C">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27703C" w:rsidP="00993A27">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993A27">
              <w:rPr>
                <w:rFonts w:ascii="Times New Roman" w:hAnsi="Times New Roman" w:cs="Times New Roman"/>
                <w:b/>
                <w:sz w:val="20"/>
                <w:szCs w:val="20"/>
              </w:rPr>
              <w:t>6 500 000,00</w:t>
            </w:r>
            <w:r w:rsidR="00BE1D0A">
              <w:rPr>
                <w:rFonts w:ascii="Times New Roman" w:hAnsi="Times New Roman" w:cs="Times New Roman"/>
                <w:b/>
                <w:sz w:val="20"/>
                <w:szCs w:val="20"/>
              </w:rPr>
              <w:t xml:space="preserve"> </w:t>
            </w:r>
            <w:r w:rsidR="008D1F01">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начальной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BE1D0A" w:rsidRPr="00A233A0" w:rsidRDefault="004D57F5" w:rsidP="00BE1D0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BE1D0A" w:rsidRPr="00A233A0">
              <w:rPr>
                <w:rFonts w:ascii="Times New Roman" w:hAnsi="Times New Roman" w:cs="Times New Roman"/>
                <w:sz w:val="20"/>
                <w:szCs w:val="20"/>
              </w:rPr>
              <w:t xml:space="preserve">начальная (максимальная) цена контракта на </w:t>
            </w:r>
            <w:r w:rsidR="00BE1D0A">
              <w:rPr>
                <w:rFonts w:ascii="Times New Roman" w:hAnsi="Times New Roman" w:cs="Times New Roman"/>
                <w:sz w:val="20"/>
                <w:szCs w:val="20"/>
              </w:rPr>
              <w:t xml:space="preserve">оказание  </w:t>
            </w:r>
            <w:proofErr w:type="spellStart"/>
            <w:r w:rsidR="00BE1D0A">
              <w:rPr>
                <w:rFonts w:ascii="Times New Roman" w:hAnsi="Times New Roman" w:cs="Times New Roman"/>
                <w:sz w:val="20"/>
                <w:szCs w:val="20"/>
              </w:rPr>
              <w:t>клининговых</w:t>
            </w:r>
            <w:proofErr w:type="spellEnd"/>
            <w:r w:rsidR="00BE1D0A">
              <w:rPr>
                <w:rFonts w:ascii="Times New Roman" w:hAnsi="Times New Roman" w:cs="Times New Roman"/>
                <w:sz w:val="20"/>
                <w:szCs w:val="20"/>
              </w:rPr>
              <w:t xml:space="preserve"> услуг  </w:t>
            </w:r>
            <w:r w:rsidR="00BE1D0A" w:rsidRPr="00A233A0">
              <w:rPr>
                <w:rFonts w:ascii="Times New Roman" w:hAnsi="Times New Roman" w:cs="Times New Roman"/>
                <w:sz w:val="20"/>
                <w:szCs w:val="20"/>
              </w:rPr>
              <w:t>определ</w:t>
            </w:r>
            <w:r w:rsidR="00BE1D0A">
              <w:rPr>
                <w:rFonts w:ascii="Times New Roman" w:hAnsi="Times New Roman" w:cs="Times New Roman"/>
                <w:sz w:val="20"/>
                <w:szCs w:val="20"/>
              </w:rPr>
              <w:t>яется методом сопоставимых рыночных цен (анализ рынка)</w:t>
            </w:r>
            <w:r w:rsidR="00BE1D0A" w:rsidRPr="00A233A0">
              <w:rPr>
                <w:rFonts w:ascii="Times New Roman" w:hAnsi="Times New Roman" w:cs="Times New Roman"/>
                <w:sz w:val="20"/>
                <w:szCs w:val="20"/>
              </w:rPr>
              <w:t xml:space="preserve">           </w:t>
            </w:r>
          </w:p>
          <w:p w:rsidR="00BE1D0A" w:rsidRPr="00A233A0" w:rsidRDefault="00BE1D0A" w:rsidP="00BE1D0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C415D5" w:rsidRPr="00A233A0"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BE1D0A">
              <w:rPr>
                <w:rFonts w:ascii="Times New Roman" w:hAnsi="Times New Roman" w:cs="Times New Roman"/>
                <w:sz w:val="20"/>
                <w:szCs w:val="20"/>
              </w:rPr>
              <w:t>ва бюджетного учреждения на 2019</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BE1D0A">
              <w:rPr>
                <w:rFonts w:ascii="Times New Roman" w:hAnsi="Times New Roman" w:cs="Times New Roman"/>
                <w:sz w:val="20"/>
                <w:szCs w:val="20"/>
              </w:rPr>
              <w:t xml:space="preserve"> на 2019</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BE1D0A" w:rsidRPr="00C03726" w:rsidRDefault="00C415D5" w:rsidP="00BE1D0A">
            <w:pPr>
              <w:spacing w:after="0" w:line="240" w:lineRule="auto"/>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BE1D0A" w:rsidRPr="00C03726">
              <w:rPr>
                <w:rFonts w:ascii="Times New Roman" w:eastAsia="Times New Roman" w:hAnsi="Times New Roman" w:cs="Times New Roman"/>
                <w:sz w:val="20"/>
                <w:szCs w:val="20"/>
                <w:lang w:eastAsia="ru-RU"/>
              </w:rPr>
              <w:t>Заказчик оплачивает оказанные услуги  в следующем порядке:</w:t>
            </w:r>
          </w:p>
          <w:p w:rsidR="00BE1D0A" w:rsidRPr="00C03726" w:rsidRDefault="00BE1D0A" w:rsidP="00BE1D0A">
            <w:pPr>
              <w:spacing w:after="0" w:line="240" w:lineRule="auto"/>
              <w:rPr>
                <w:rFonts w:ascii="Times New Roman" w:eastAsia="Times New Roman" w:hAnsi="Times New Roman" w:cs="Times New Roman"/>
                <w:sz w:val="20"/>
                <w:szCs w:val="20"/>
                <w:lang w:eastAsia="ru-RU"/>
              </w:rPr>
            </w:pPr>
            <w:r w:rsidRPr="00C03726">
              <w:rPr>
                <w:rFonts w:ascii="Times New Roman" w:eastAsia="Times New Roman" w:hAnsi="Times New Roman" w:cs="Times New Roman"/>
                <w:sz w:val="20"/>
                <w:szCs w:val="20"/>
                <w:lang w:eastAsia="ru-RU"/>
              </w:rPr>
              <w:t xml:space="preserve">   Оплата производится  по каждому факту ежемесячного оказания услуг, исходя из фактически выполненных объемов,  подтвержденных актом сдачи-приемки  исполнения обязательств по оказанию услуги за отчетный период.</w:t>
            </w:r>
          </w:p>
          <w:p w:rsidR="00BE1D0A" w:rsidRPr="001509D5" w:rsidRDefault="00BE1D0A" w:rsidP="00BE1D0A">
            <w:pPr>
              <w:keepNext/>
              <w:keepLines/>
              <w:suppressLineNumbers/>
              <w:spacing w:after="0" w:line="240" w:lineRule="auto"/>
              <w:jc w:val="both"/>
              <w:rPr>
                <w:rFonts w:ascii="Times New Roman" w:eastAsia="Times New Roman" w:hAnsi="Times New Roman" w:cs="Times New Roman"/>
                <w:sz w:val="20"/>
                <w:szCs w:val="20"/>
                <w:lang w:eastAsia="ru-RU"/>
              </w:rPr>
            </w:pPr>
            <w:r w:rsidRPr="00C03726">
              <w:rPr>
                <w:rFonts w:ascii="Times New Roman" w:hAnsi="Times New Roman"/>
              </w:rPr>
              <w:t xml:space="preserve">    </w:t>
            </w:r>
            <w:r w:rsidRPr="001509D5">
              <w:rPr>
                <w:rFonts w:ascii="Times New Roman" w:eastAsia="Times New Roman" w:hAnsi="Times New Roman" w:cs="Times New Roman"/>
                <w:sz w:val="20"/>
                <w:szCs w:val="20"/>
                <w:lang w:eastAsia="ru-RU"/>
              </w:rPr>
              <w:t>Оплата цены договора  производится «Зака</w:t>
            </w:r>
            <w:r>
              <w:rPr>
                <w:rFonts w:ascii="Times New Roman" w:eastAsia="Times New Roman" w:hAnsi="Times New Roman" w:cs="Times New Roman"/>
                <w:sz w:val="20"/>
                <w:szCs w:val="20"/>
                <w:lang w:eastAsia="ru-RU"/>
              </w:rPr>
              <w:t xml:space="preserve">зчиком» в течение 10 </w:t>
            </w:r>
            <w:r w:rsidRPr="001509D5">
              <w:rPr>
                <w:rFonts w:ascii="Times New Roman" w:eastAsia="Times New Roman" w:hAnsi="Times New Roman" w:cs="Times New Roman"/>
                <w:sz w:val="20"/>
                <w:szCs w:val="20"/>
                <w:lang w:eastAsia="ru-RU"/>
              </w:rPr>
              <w:t xml:space="preserve"> дней со</w:t>
            </w:r>
            <w:r>
              <w:rPr>
                <w:rFonts w:ascii="Times New Roman" w:eastAsia="Times New Roman" w:hAnsi="Times New Roman" w:cs="Times New Roman"/>
                <w:sz w:val="20"/>
                <w:szCs w:val="20"/>
                <w:lang w:eastAsia="ru-RU"/>
              </w:rPr>
              <w:t xml:space="preserve"> дня предоставления «Исполнитель</w:t>
            </w:r>
            <w:r w:rsidRPr="001509D5">
              <w:rPr>
                <w:rFonts w:ascii="Times New Roman" w:eastAsia="Times New Roman" w:hAnsi="Times New Roman" w:cs="Times New Roman"/>
                <w:sz w:val="20"/>
                <w:szCs w:val="20"/>
                <w:lang w:eastAsia="ru-RU"/>
              </w:rPr>
              <w:t>» надлежаще оформленных докуме</w:t>
            </w:r>
            <w:r>
              <w:rPr>
                <w:rFonts w:ascii="Times New Roman" w:eastAsia="Times New Roman" w:hAnsi="Times New Roman" w:cs="Times New Roman"/>
                <w:sz w:val="20"/>
                <w:szCs w:val="20"/>
                <w:lang w:eastAsia="ru-RU"/>
              </w:rPr>
              <w:t>нтов на оплату (актов сдачи-приемки исполнения обязательств</w:t>
            </w:r>
            <w:r w:rsidRPr="001509D5">
              <w:rPr>
                <w:rFonts w:ascii="Times New Roman" w:eastAsia="Times New Roman" w:hAnsi="Times New Roman" w:cs="Times New Roman"/>
                <w:sz w:val="20"/>
                <w:szCs w:val="20"/>
                <w:lang w:eastAsia="ru-RU"/>
              </w:rPr>
              <w:t>, счета и счет-фактуры).</w:t>
            </w:r>
          </w:p>
          <w:p w:rsidR="00C415D5" w:rsidRPr="008B7F6A" w:rsidRDefault="00BE1D0A" w:rsidP="00BE1D0A">
            <w:pPr>
              <w:widowControl w:val="0"/>
              <w:autoSpaceDE w:val="0"/>
              <w:autoSpaceDN w:val="0"/>
              <w:adjustRightInd w:val="0"/>
              <w:spacing w:after="0" w:line="240" w:lineRule="auto"/>
              <w:rPr>
                <w:rFonts w:ascii="Times New Roman" w:eastAsia="Times New Roman" w:hAnsi="Times New Roman" w:cs="Times New Roman"/>
                <w:b/>
                <w:color w:val="000000"/>
                <w:spacing w:val="-8"/>
                <w:sz w:val="20"/>
                <w:szCs w:val="20"/>
                <w:lang w:eastAsia="ru-RU"/>
              </w:rPr>
            </w:pPr>
            <w:r w:rsidRPr="001509D5">
              <w:rPr>
                <w:rFonts w:ascii="Times New Roman" w:eastAsia="Times New Roman" w:hAnsi="Times New Roman" w:cs="Times New Roman"/>
                <w:kern w:val="1"/>
                <w:sz w:val="20"/>
                <w:szCs w:val="20"/>
                <w:lang w:eastAsia="ar-SA"/>
              </w:rPr>
              <w:t xml:space="preserve"> «З</w:t>
            </w:r>
            <w:r>
              <w:rPr>
                <w:rFonts w:ascii="Times New Roman" w:eastAsia="Times New Roman" w:hAnsi="Times New Roman" w:cs="Times New Roman"/>
                <w:kern w:val="1"/>
                <w:sz w:val="20"/>
                <w:szCs w:val="20"/>
                <w:lang w:eastAsia="ar-SA"/>
              </w:rPr>
              <w:t>аказчик» производит оплату услуг</w:t>
            </w:r>
            <w:r w:rsidRPr="001509D5">
              <w:rPr>
                <w:rFonts w:ascii="Times New Roman" w:eastAsia="Times New Roman" w:hAnsi="Times New Roman" w:cs="Times New Roman"/>
                <w:kern w:val="1"/>
                <w:sz w:val="20"/>
                <w:szCs w:val="20"/>
                <w:lang w:eastAsia="ar-SA"/>
              </w:rPr>
              <w:t>, выполняемых по настоящему договору, за счет средств бюджетного учреждения в безналичном порядке путем перечисления денежных средс</w:t>
            </w:r>
            <w:r>
              <w:rPr>
                <w:rFonts w:ascii="Times New Roman" w:eastAsia="Times New Roman" w:hAnsi="Times New Roman" w:cs="Times New Roman"/>
                <w:kern w:val="1"/>
                <w:sz w:val="20"/>
                <w:szCs w:val="20"/>
                <w:lang w:eastAsia="ar-SA"/>
              </w:rPr>
              <w:t>тв на расчетный счет «Исполнитель</w:t>
            </w:r>
            <w:r w:rsidRPr="001509D5">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664E9"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настоящего электронного аукциона должен соответствовать требованиям</w:t>
            </w:r>
            <w:r>
              <w:rPr>
                <w:rFonts w:ascii="Times New Roman" w:hAnsi="Times New Roman" w:cs="Times New Roman"/>
                <w:sz w:val="20"/>
                <w:szCs w:val="20"/>
              </w:rPr>
              <w:t xml:space="preserve">, установленным  </w:t>
            </w:r>
            <w:r w:rsidR="008E1FA9">
              <w:rPr>
                <w:rFonts w:ascii="Times New Roman" w:hAnsi="Times New Roman" w:cs="Times New Roman"/>
                <w:sz w:val="20"/>
                <w:szCs w:val="20"/>
              </w:rPr>
              <w:t>подпунктам  2</w:t>
            </w:r>
            <w:r w:rsidRPr="00BF6472">
              <w:rPr>
                <w:rFonts w:ascii="Times New Roman" w:hAnsi="Times New Roman" w:cs="Times New Roman"/>
                <w:sz w:val="20"/>
                <w:szCs w:val="20"/>
              </w:rPr>
              <w:t>-7, 9,11</w:t>
            </w:r>
            <w:r w:rsidRPr="005664E9">
              <w:rPr>
                <w:rFonts w:ascii="Times New Roman" w:hAnsi="Times New Roman" w:cs="Times New Roman"/>
                <w:sz w:val="20"/>
                <w:szCs w:val="20"/>
              </w:rPr>
              <w:t xml:space="preserve">  пункта 3.1 Общей части документации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8E1FA9">
              <w:rPr>
                <w:rFonts w:ascii="Times New Roman" w:hAnsi="Times New Roman" w:cs="Times New Roman"/>
                <w:sz w:val="20"/>
                <w:szCs w:val="20"/>
              </w:rPr>
              <w:t>национального режима</w:t>
            </w:r>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 xml:space="preserve">иностранного государства </w:t>
            </w:r>
            <w:r w:rsidR="00C415D5" w:rsidRPr="003B2A22">
              <w:rPr>
                <w:rFonts w:ascii="Times New Roman" w:hAnsi="Times New Roman" w:cs="Times New Roman"/>
                <w:sz w:val="20"/>
                <w:szCs w:val="20"/>
              </w:rPr>
              <w:t>,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85398" w:rsidRDefault="008E1FA9" w:rsidP="008E1FA9">
            <w:pPr>
              <w:pStyle w:val="aff3"/>
              <w:rPr>
                <w:sz w:val="18"/>
                <w:szCs w:val="18"/>
              </w:rPr>
            </w:pPr>
            <w:r>
              <w:rPr>
                <w:sz w:val="18"/>
                <w:szCs w:val="18"/>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документации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система (официальный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которой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об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аукционе: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9B06F8">
              <w:rPr>
                <w:rFonts w:ascii="Times New Roman" w:hAnsi="Times New Roman" w:cs="Times New Roman"/>
                <w:sz w:val="20"/>
                <w:szCs w:val="20"/>
              </w:rPr>
              <w:t>3</w:t>
            </w:r>
            <w:r w:rsidR="00C06CDF">
              <w:rPr>
                <w:rFonts w:ascii="Times New Roman" w:hAnsi="Times New Roman" w:cs="Times New Roman"/>
                <w:sz w:val="20"/>
                <w:szCs w:val="20"/>
              </w:rPr>
              <w:t xml:space="preserve">   </w:t>
            </w:r>
            <w:r w:rsidR="00993A27">
              <w:rPr>
                <w:rFonts w:ascii="Times New Roman" w:hAnsi="Times New Roman" w:cs="Times New Roman"/>
                <w:b/>
                <w:sz w:val="20"/>
                <w:szCs w:val="20"/>
              </w:rPr>
              <w:t xml:space="preserve">июня  </w:t>
            </w:r>
            <w:r w:rsidR="00BE1D0A">
              <w:rPr>
                <w:rFonts w:ascii="Times New Roman" w:hAnsi="Times New Roman" w:cs="Times New Roman"/>
                <w:b/>
                <w:sz w:val="20"/>
                <w:szCs w:val="20"/>
              </w:rPr>
              <w:t>2019г.</w:t>
            </w:r>
            <w:r>
              <w:rPr>
                <w:rFonts w:ascii="Times New Roman" w:hAnsi="Times New Roman" w:cs="Times New Roman"/>
                <w:b/>
                <w:sz w:val="20"/>
                <w:szCs w:val="20"/>
              </w:rPr>
              <w:t xml:space="preserve">  </w:t>
            </w:r>
            <w:r w:rsidR="00BE1D0A">
              <w:rPr>
                <w:rFonts w:ascii="Times New Roman" w:hAnsi="Times New Roman" w:cs="Times New Roman"/>
                <w:b/>
                <w:sz w:val="20"/>
                <w:szCs w:val="20"/>
              </w:rPr>
              <w:t xml:space="preserve">  </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9B06F8">
              <w:rPr>
                <w:rFonts w:ascii="Times New Roman" w:hAnsi="Times New Roman" w:cs="Times New Roman"/>
                <w:b/>
                <w:sz w:val="20"/>
                <w:szCs w:val="20"/>
              </w:rPr>
              <w:t>17</w:t>
            </w:r>
            <w:r w:rsidR="005624E9">
              <w:rPr>
                <w:rFonts w:ascii="Times New Roman" w:hAnsi="Times New Roman" w:cs="Times New Roman"/>
                <w:b/>
                <w:sz w:val="20"/>
                <w:szCs w:val="20"/>
              </w:rPr>
              <w:t xml:space="preserve">    </w:t>
            </w:r>
            <w:r w:rsidR="00993A27">
              <w:rPr>
                <w:rFonts w:ascii="Times New Roman" w:hAnsi="Times New Roman" w:cs="Times New Roman"/>
                <w:b/>
                <w:sz w:val="20"/>
                <w:szCs w:val="20"/>
              </w:rPr>
              <w:t xml:space="preserve">июня </w:t>
            </w:r>
            <w:r w:rsidR="00BE1D0A">
              <w:rPr>
                <w:rFonts w:ascii="Times New Roman" w:hAnsi="Times New Roman" w:cs="Times New Roman"/>
                <w:b/>
                <w:sz w:val="20"/>
                <w:szCs w:val="20"/>
              </w:rPr>
              <w:t xml:space="preserve"> 2019</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по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BE1D0A" w:rsidRPr="00083667" w:rsidRDefault="00BE1D0A" w:rsidP="00BE1D0A">
            <w:pPr>
              <w:autoSpaceDE w:val="0"/>
              <w:autoSpaceDN w:val="0"/>
              <w:adjustRightInd w:val="0"/>
              <w:spacing w:after="0" w:line="240" w:lineRule="auto"/>
              <w:jc w:val="both"/>
              <w:rPr>
                <w:rFonts w:ascii="Times New Roman" w:hAnsi="Times New Roman" w:cs="Times New Roman"/>
                <w:b/>
                <w:sz w:val="20"/>
                <w:szCs w:val="20"/>
              </w:rPr>
            </w:pPr>
            <w:r w:rsidRPr="00083667">
              <w:rPr>
                <w:rFonts w:ascii="Times New Roman" w:hAnsi="Times New Roman" w:cs="Times New Roman"/>
                <w:b/>
                <w:sz w:val="20"/>
                <w:szCs w:val="20"/>
              </w:rPr>
              <w:t>Предметом аукциона является оказание услуг</w:t>
            </w:r>
          </w:p>
          <w:p w:rsidR="00BE1D0A" w:rsidRPr="00083667" w:rsidRDefault="00BE1D0A" w:rsidP="00BE1D0A">
            <w:pPr>
              <w:autoSpaceDE w:val="0"/>
              <w:autoSpaceDN w:val="0"/>
              <w:adjustRightInd w:val="0"/>
              <w:spacing w:after="0" w:line="240" w:lineRule="auto"/>
              <w:jc w:val="both"/>
              <w:rPr>
                <w:rFonts w:ascii="Times New Roman" w:hAnsi="Times New Roman" w:cs="Times New Roman"/>
                <w:sz w:val="20"/>
                <w:szCs w:val="20"/>
              </w:rPr>
            </w:pPr>
            <w:r w:rsidRPr="00083667">
              <w:rPr>
                <w:rFonts w:ascii="Times New Roman" w:hAnsi="Times New Roman" w:cs="Times New Roman"/>
                <w:sz w:val="20"/>
                <w:szCs w:val="20"/>
              </w:rPr>
              <w:t>Первая часть заявки должна содержать :</w:t>
            </w:r>
          </w:p>
          <w:p w:rsidR="00BE1D0A" w:rsidRPr="00BE1D0A" w:rsidRDefault="00BE1D0A" w:rsidP="00BE1D0A">
            <w:pPr>
              <w:rPr>
                <w:rFonts w:ascii="Times New Roman" w:hAnsi="Times New Roman" w:cs="Times New Roman"/>
              </w:rPr>
            </w:pPr>
            <w:r w:rsidRPr="00083667">
              <w:rPr>
                <w:rFonts w:ascii="Times New Roman" w:hAnsi="Times New Roman" w:cs="Times New Roman"/>
                <w:sz w:val="20"/>
                <w:szCs w:val="20"/>
              </w:rPr>
              <w:t xml:space="preserve"> - согласие  участника электронного аукциона на оказание услуги на условиях, предусмотренных документацией</w:t>
            </w:r>
            <w:r w:rsidRPr="00083667">
              <w:rPr>
                <w:rFonts w:ascii="Times New Roman" w:hAnsi="Times New Roman" w:cs="Times New Roman"/>
              </w:rPr>
              <w:t xml:space="preserve">  </w:t>
            </w:r>
            <w:r w:rsidRPr="00083667">
              <w:rPr>
                <w:rFonts w:ascii="Times New Roman" w:hAnsi="Times New Roman" w:cs="Times New Roman"/>
                <w:sz w:val="20"/>
                <w:szCs w:val="20"/>
              </w:rPr>
              <w:t>об электронном аукционе и не подлежащих изменению по результатам проведения электронного аукциона</w:t>
            </w:r>
            <w:r w:rsidRPr="00083667">
              <w:rPr>
                <w:rFonts w:ascii="Times New Roman" w:hAnsi="Times New Roman" w:cs="Times New Roman"/>
              </w:rPr>
              <w:t xml:space="preserve"> </w:t>
            </w:r>
            <w:r w:rsidRPr="00083667">
              <w:rPr>
                <w:rFonts w:ascii="Times New Roman" w:hAnsi="Times New Roman" w:cs="Times New Roman"/>
                <w:sz w:val="20"/>
                <w:szCs w:val="20"/>
              </w:rPr>
              <w:t xml:space="preserve"> (согласие дается с применением программно-аппаратных средств электронной площадки)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 </w:t>
            </w:r>
            <w:r w:rsidRPr="004F63DC">
              <w:rPr>
                <w:rFonts w:ascii="Times New Roman" w:hAnsi="Times New Roman" w:cs="Times New Roman"/>
                <w:sz w:val="20"/>
                <w:szCs w:val="20"/>
              </w:rPr>
              <w:t xml:space="preserve"> </w:t>
            </w:r>
            <w:r w:rsidRPr="00CB2CF8">
              <w:rPr>
                <w:rFonts w:ascii="Times New Roman" w:hAnsi="Times New Roman" w:cs="Times New Roman"/>
                <w:sz w:val="20"/>
                <w:szCs w:val="20"/>
              </w:rPr>
              <w:t>наименование, фирменное наименование (при наличии), место нахождения (для юридического лица), почтовый адрес участника  аукциона</w:t>
            </w:r>
            <w:r w:rsidRPr="004F63DC">
              <w:rPr>
                <w:rFonts w:ascii="Times New Roman" w:hAnsi="Times New Roman" w:cs="Times New Roman"/>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Pr="004F63DC">
              <w:rPr>
                <w:rFonts w:ascii="Times New Roman" w:hAnsi="Times New Roman" w:cs="Times New Roman"/>
                <w:sz w:val="20"/>
                <w:szCs w:val="20"/>
              </w:rPr>
              <w:lastRenderedPageBreak/>
              <w:t>налогоплательщика (при наличии) учредителей, членов коллегиального исполнительного органа, лица, исполняющего функции единоличного исполни</w:t>
            </w:r>
            <w:r>
              <w:rPr>
                <w:rFonts w:ascii="Times New Roman" w:hAnsi="Times New Roman" w:cs="Times New Roman"/>
                <w:sz w:val="20"/>
                <w:szCs w:val="20"/>
              </w:rPr>
              <w:t xml:space="preserve">тельного органа участника </w:t>
            </w:r>
            <w:r w:rsidRPr="004F63DC">
              <w:rPr>
                <w:rFonts w:ascii="Times New Roman" w:hAnsi="Times New Roman" w:cs="Times New Roman"/>
                <w:sz w:val="20"/>
                <w:szCs w:val="20"/>
              </w:rPr>
              <w:t xml:space="preserve"> аукциона</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317619">
              <w:rPr>
                <w:rFonts w:ascii="Times New Roman" w:hAnsi="Times New Roman" w:cs="Times New Roman"/>
                <w:sz w:val="20"/>
                <w:szCs w:val="20"/>
              </w:rPr>
              <w:t>ным  подпунктами   2-7</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004F63DC" w:rsidRPr="00CB2CF8">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CB2CF8">
              <w:rPr>
                <w:rFonts w:ascii="Times New Roman" w:hAnsi="Times New Roman" w:cs="Times New Roman"/>
                <w:sz w:val="20"/>
                <w:szCs w:val="20"/>
              </w:rPr>
              <w:t>;</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044701"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044701">
              <w:rPr>
                <w:rFonts w:ascii="Times New Roman" w:hAnsi="Times New Roman" w:cs="Times New Roman"/>
                <w:sz w:val="20"/>
                <w:szCs w:val="20"/>
              </w:rPr>
              <w:t>-</w:t>
            </w:r>
            <w:r w:rsidR="00044701" w:rsidRPr="00A72172">
              <w:rPr>
                <w:rFonts w:ascii="Times New Roman" w:hAnsi="Times New Roman" w:cs="Times New Roman"/>
                <w:sz w:val="20"/>
                <w:szCs w:val="20"/>
              </w:rPr>
              <w:t xml:space="preserve">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044701">
              <w:rPr>
                <w:rFonts w:ascii="Times New Roman" w:hAnsi="Times New Roman" w:cs="Times New Roman"/>
                <w:sz w:val="20"/>
                <w:szCs w:val="20"/>
              </w:rPr>
              <w:t>х средств электронной площадки);</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3A40FF" w:rsidRPr="00A233A0" w:rsidRDefault="00BE1D0A" w:rsidP="00D22F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BE1D0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Pr>
                <w:rFonts w:ascii="Times New Roman" w:hAnsi="Times New Roman" w:cs="Times New Roman"/>
                <w:b/>
                <w:sz w:val="20"/>
                <w:szCs w:val="20"/>
              </w:rPr>
              <w:t xml:space="preserve"> </w:t>
            </w:r>
            <w:r w:rsidR="009B06F8">
              <w:rPr>
                <w:rFonts w:ascii="Times New Roman" w:hAnsi="Times New Roman" w:cs="Times New Roman"/>
                <w:b/>
                <w:sz w:val="20"/>
                <w:szCs w:val="20"/>
              </w:rPr>
              <w:t>20</w:t>
            </w:r>
            <w:r>
              <w:rPr>
                <w:rFonts w:ascii="Times New Roman" w:hAnsi="Times New Roman" w:cs="Times New Roman"/>
                <w:b/>
                <w:sz w:val="20"/>
                <w:szCs w:val="20"/>
              </w:rPr>
              <w:t xml:space="preserve"> »    </w:t>
            </w:r>
            <w:r w:rsidR="00BE1D0A">
              <w:rPr>
                <w:rFonts w:ascii="Times New Roman" w:hAnsi="Times New Roman" w:cs="Times New Roman"/>
                <w:b/>
                <w:sz w:val="20"/>
                <w:szCs w:val="20"/>
              </w:rPr>
              <w:t>июня</w:t>
            </w:r>
            <w:r w:rsidR="00044701">
              <w:rPr>
                <w:rFonts w:ascii="Times New Roman" w:hAnsi="Times New Roman" w:cs="Times New Roman"/>
                <w:b/>
                <w:sz w:val="20"/>
                <w:szCs w:val="20"/>
              </w:rPr>
              <w:t xml:space="preserve"> </w:t>
            </w:r>
            <w:r w:rsidR="00BE1D0A">
              <w:rPr>
                <w:rFonts w:ascii="Times New Roman" w:hAnsi="Times New Roman" w:cs="Times New Roman"/>
                <w:b/>
                <w:sz w:val="20"/>
                <w:szCs w:val="20"/>
              </w:rPr>
              <w:t xml:space="preserve">  2019г.</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срока подачи заявок 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BE1D0A">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9B06F8">
              <w:rPr>
                <w:rFonts w:ascii="Times New Roman" w:hAnsi="Times New Roman" w:cs="Times New Roman"/>
                <w:b/>
                <w:sz w:val="20"/>
                <w:szCs w:val="20"/>
              </w:rPr>
              <w:t>20</w:t>
            </w:r>
            <w:r w:rsidR="004D57F5">
              <w:rPr>
                <w:rFonts w:ascii="Times New Roman" w:hAnsi="Times New Roman" w:cs="Times New Roman"/>
                <w:b/>
                <w:sz w:val="20"/>
                <w:szCs w:val="20"/>
              </w:rPr>
              <w:t xml:space="preserve"> »   </w:t>
            </w:r>
            <w:r w:rsidR="00BE1D0A">
              <w:rPr>
                <w:rFonts w:ascii="Times New Roman" w:hAnsi="Times New Roman" w:cs="Times New Roman"/>
                <w:b/>
                <w:sz w:val="20"/>
                <w:szCs w:val="20"/>
              </w:rPr>
              <w:t xml:space="preserve">июня </w:t>
            </w:r>
            <w:r w:rsidR="0027703C">
              <w:rPr>
                <w:rFonts w:ascii="Times New Roman" w:hAnsi="Times New Roman" w:cs="Times New Roman"/>
                <w:b/>
                <w:sz w:val="20"/>
                <w:szCs w:val="20"/>
              </w:rPr>
              <w:t xml:space="preserve"> </w:t>
            </w:r>
            <w:r w:rsidR="00375B9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BE1D0A">
              <w:rPr>
                <w:rFonts w:ascii="Times New Roman" w:hAnsi="Times New Roman" w:cs="Times New Roman"/>
                <w:b/>
                <w:sz w:val="20"/>
                <w:szCs w:val="20"/>
              </w:rPr>
              <w:t xml:space="preserve"> 2019г.   08</w:t>
            </w:r>
            <w:r w:rsidRPr="009A7ED3">
              <w:rPr>
                <w:rFonts w:ascii="Times New Roman" w:hAnsi="Times New Roman" w:cs="Times New Roman"/>
                <w:b/>
                <w:sz w:val="20"/>
                <w:szCs w:val="20"/>
              </w:rPr>
              <w:t xml:space="preserve">:00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B4051"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p w:rsidR="00A120E7" w:rsidRPr="00A120E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Обязанность установить </w:t>
            </w:r>
            <w:r w:rsidR="00AB4051" w:rsidRPr="00044701">
              <w:rPr>
                <w:rFonts w:ascii="Times New Roman" w:hAnsi="Times New Roman" w:cs="Times New Roman"/>
                <w:sz w:val="20"/>
                <w:szCs w:val="20"/>
              </w:rPr>
              <w:t xml:space="preserve"> при цене контракта свыше 1</w:t>
            </w:r>
            <w:r w:rsidRPr="00044701">
              <w:rPr>
                <w:rFonts w:ascii="Times New Roman" w:hAnsi="Times New Roman" w:cs="Times New Roman"/>
                <w:sz w:val="20"/>
                <w:szCs w:val="20"/>
              </w:rPr>
              <w:t xml:space="preserve"> </w:t>
            </w:r>
            <w:proofErr w:type="spellStart"/>
            <w:r w:rsidRPr="00044701">
              <w:rPr>
                <w:rFonts w:ascii="Times New Roman" w:hAnsi="Times New Roman" w:cs="Times New Roman"/>
                <w:sz w:val="20"/>
                <w:szCs w:val="20"/>
              </w:rPr>
              <w:t>мил.руб</w:t>
            </w:r>
            <w:proofErr w:type="spellEnd"/>
            <w:r w:rsidRPr="0004470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70FD0" w:rsidRDefault="00044701" w:rsidP="00A70FD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2A59B5">
              <w:rPr>
                <w:rFonts w:ascii="Times New Roman" w:hAnsi="Times New Roman" w:cs="Times New Roman"/>
                <w:sz w:val="20"/>
                <w:szCs w:val="20"/>
              </w:rPr>
              <w:t xml:space="preserve">0,5 %  от начальной максимальной цены контракта,   в денежном выражении </w:t>
            </w:r>
          </w:p>
          <w:p w:rsidR="00AB4051" w:rsidRPr="00A120E7" w:rsidRDefault="00993A27" w:rsidP="00A70FD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32 500,00 </w:t>
            </w:r>
            <w:r w:rsidR="00044701" w:rsidRPr="002A59B5">
              <w:rPr>
                <w:rFonts w:ascii="Times New Roman" w:hAnsi="Times New Roman" w:cs="Times New Roman"/>
                <w:sz w:val="20"/>
                <w:szCs w:val="20"/>
              </w:rPr>
              <w:t xml:space="preserve"> руб</w:t>
            </w:r>
            <w:r w:rsidR="00044701">
              <w:rPr>
                <w:rFonts w:ascii="Times New Roman" w:hAnsi="Times New Roman" w:cs="Times New Roman"/>
                <w:sz w:val="20"/>
                <w:szCs w:val="20"/>
              </w:rPr>
              <w:t>.</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денежных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 в качестве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962B64" w:rsidRPr="00FC5012"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962B64" w:rsidRPr="00FC5012">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A233A0"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A70FD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9B06F8">
              <w:rPr>
                <w:rFonts w:ascii="Times New Roman" w:hAnsi="Times New Roman" w:cs="Times New Roman"/>
                <w:sz w:val="20"/>
                <w:szCs w:val="20"/>
              </w:rPr>
              <w:t>21</w:t>
            </w:r>
            <w:r w:rsidR="00D10891">
              <w:rPr>
                <w:rFonts w:ascii="Times New Roman" w:hAnsi="Times New Roman" w:cs="Times New Roman"/>
                <w:sz w:val="20"/>
                <w:szCs w:val="20"/>
              </w:rPr>
              <w:t xml:space="preserve"> »    </w:t>
            </w:r>
            <w:r w:rsidR="00A70FD0">
              <w:rPr>
                <w:rFonts w:ascii="Times New Roman" w:hAnsi="Times New Roman" w:cs="Times New Roman"/>
                <w:sz w:val="20"/>
                <w:szCs w:val="20"/>
              </w:rPr>
              <w:t>июня</w:t>
            </w:r>
            <w:r w:rsidR="00044701">
              <w:rPr>
                <w:rFonts w:ascii="Times New Roman" w:hAnsi="Times New Roman" w:cs="Times New Roman"/>
                <w:sz w:val="20"/>
                <w:szCs w:val="20"/>
              </w:rPr>
              <w:t xml:space="preserve"> </w:t>
            </w:r>
            <w:r w:rsidR="00A70FD0">
              <w:rPr>
                <w:rFonts w:ascii="Times New Roman" w:hAnsi="Times New Roman" w:cs="Times New Roman"/>
                <w:sz w:val="20"/>
                <w:szCs w:val="20"/>
              </w:rPr>
              <w:t xml:space="preserve">   2019г.</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A70FD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9B06F8">
              <w:rPr>
                <w:rFonts w:ascii="Times New Roman" w:hAnsi="Times New Roman" w:cs="Times New Roman"/>
                <w:sz w:val="20"/>
                <w:szCs w:val="20"/>
              </w:rPr>
              <w:t>24</w:t>
            </w:r>
            <w:bookmarkStart w:id="12" w:name="_GoBack"/>
            <w:bookmarkEnd w:id="12"/>
            <w:r w:rsidR="00BC14B4">
              <w:rPr>
                <w:rFonts w:ascii="Times New Roman" w:hAnsi="Times New Roman" w:cs="Times New Roman"/>
                <w:sz w:val="20"/>
                <w:szCs w:val="20"/>
              </w:rPr>
              <w:t xml:space="preserve">  » </w:t>
            </w:r>
            <w:r w:rsidR="00A70FD0">
              <w:rPr>
                <w:rFonts w:ascii="Times New Roman" w:hAnsi="Times New Roman" w:cs="Times New Roman"/>
                <w:sz w:val="20"/>
                <w:szCs w:val="20"/>
              </w:rPr>
              <w:t xml:space="preserve">июня </w:t>
            </w:r>
            <w:r w:rsidR="00044701">
              <w:rPr>
                <w:rFonts w:ascii="Times New Roman" w:hAnsi="Times New Roman" w:cs="Times New Roman"/>
                <w:sz w:val="20"/>
                <w:szCs w:val="20"/>
              </w:rPr>
              <w:t xml:space="preserve">  </w:t>
            </w:r>
            <w:r w:rsidR="00A70FD0">
              <w:rPr>
                <w:rFonts w:ascii="Times New Roman" w:hAnsi="Times New Roman" w:cs="Times New Roman"/>
                <w:sz w:val="20"/>
                <w:szCs w:val="20"/>
              </w:rPr>
              <w:t>2019г.</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DF0241" w:rsidP="00A70FD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Поставщик обязан </w:t>
            </w:r>
            <w:r w:rsidR="00A70FD0">
              <w:rPr>
                <w:rFonts w:ascii="Times New Roman" w:hAnsi="Times New Roman" w:cs="Times New Roman"/>
                <w:sz w:val="20"/>
                <w:szCs w:val="20"/>
              </w:rPr>
              <w:t>оказать услугу</w:t>
            </w:r>
            <w:r w:rsidR="008057BA">
              <w:rPr>
                <w:rFonts w:ascii="Times New Roman" w:hAnsi="Times New Roman" w:cs="Times New Roman"/>
                <w:sz w:val="20"/>
                <w:szCs w:val="20"/>
              </w:rPr>
              <w:t xml:space="preserve"> ,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об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отказе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 </w:t>
            </w:r>
            <w:r w:rsidR="004D57F5" w:rsidRPr="00A233A0">
              <w:rPr>
                <w:rFonts w:ascii="Times New Roman" w:hAnsi="Times New Roman" w:cs="Times New Roman"/>
                <w:sz w:val="20"/>
                <w:szCs w:val="20"/>
              </w:rPr>
              <w:t>работ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w:t>
            </w:r>
            <w:r w:rsidR="004D57F5" w:rsidRPr="00A233A0">
              <w:rPr>
                <w:rFonts w:ascii="Times New Roman" w:hAnsi="Times New Roman" w:cs="Times New Roman"/>
                <w:sz w:val="20"/>
                <w:szCs w:val="20"/>
              </w:rPr>
              <w:lastRenderedPageBreak/>
              <w:t xml:space="preserve">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044701"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lastRenderedPageBreak/>
              <w:t>43.</w:t>
            </w:r>
            <w:r w:rsidR="00C415D5" w:rsidRPr="00044701">
              <w:rPr>
                <w:rFonts w:ascii="Times New Roman" w:hAnsi="Times New Roman" w:cs="Times New Roman"/>
                <w:sz w:val="20"/>
                <w:szCs w:val="20"/>
              </w:rPr>
              <w:t>Срок</w:t>
            </w:r>
            <w:r w:rsidR="007821AA" w:rsidRPr="00044701">
              <w:rPr>
                <w:rFonts w:ascii="Times New Roman" w:hAnsi="Times New Roman" w:cs="Times New Roman"/>
                <w:sz w:val="20"/>
                <w:szCs w:val="20"/>
              </w:rPr>
              <w:t xml:space="preserve"> подписания контракта победителем</w:t>
            </w:r>
            <w:r w:rsidR="00C415D5" w:rsidRPr="00044701">
              <w:rPr>
                <w:rFonts w:ascii="Times New Roman" w:hAnsi="Times New Roman" w:cs="Times New Roman"/>
                <w:sz w:val="20"/>
                <w:szCs w:val="20"/>
              </w:rPr>
              <w:t xml:space="preserve"> </w:t>
            </w:r>
          </w:p>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044701">
              <w:rPr>
                <w:rFonts w:ascii="Times New Roman" w:hAnsi="Times New Roman" w:cs="Times New Roman"/>
                <w:sz w:val="20"/>
                <w:szCs w:val="20"/>
              </w:rPr>
              <w:t>от подписания контракта,   подписывает</w:t>
            </w:r>
            <w:r w:rsidRPr="00044701">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04470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информационной системе </w:t>
            </w:r>
            <w:r w:rsidR="00C415D5" w:rsidRPr="00044701">
              <w:rPr>
                <w:rFonts w:ascii="Times New Roman" w:hAnsi="Times New Roman" w:cs="Times New Roman"/>
                <w:sz w:val="20"/>
                <w:szCs w:val="20"/>
              </w:rPr>
              <w:t xml:space="preserve"> проекта контракта                                 </w:t>
            </w:r>
          </w:p>
        </w:tc>
      </w:tr>
      <w:tr w:rsidR="00C415D5" w:rsidRPr="00A233A0"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044701"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44.</w:t>
            </w:r>
            <w:r w:rsidR="00375C9B" w:rsidRPr="00044701">
              <w:rPr>
                <w:rFonts w:ascii="Times New Roman" w:hAnsi="Times New Roman" w:cs="Times New Roman"/>
                <w:sz w:val="20"/>
                <w:szCs w:val="20"/>
              </w:rPr>
              <w:t xml:space="preserve"> Усл</w:t>
            </w:r>
            <w:r w:rsidR="00295A6A" w:rsidRPr="00044701">
              <w:rPr>
                <w:rFonts w:ascii="Times New Roman" w:hAnsi="Times New Roman" w:cs="Times New Roman"/>
                <w:sz w:val="20"/>
                <w:szCs w:val="20"/>
              </w:rPr>
              <w:t xml:space="preserve">овия признания победителя </w:t>
            </w:r>
            <w:r w:rsidR="00375C9B" w:rsidRPr="00044701">
              <w:rPr>
                <w:rFonts w:ascii="Times New Roman" w:hAnsi="Times New Roman" w:cs="Times New Roman"/>
                <w:sz w:val="20"/>
                <w:szCs w:val="20"/>
              </w:rPr>
              <w:t xml:space="preserve"> аукциона или иного участ</w:t>
            </w:r>
            <w:r w:rsidR="008D2AF0">
              <w:rPr>
                <w:rFonts w:ascii="Times New Roman" w:hAnsi="Times New Roman" w:cs="Times New Roman"/>
                <w:sz w:val="20"/>
                <w:szCs w:val="20"/>
              </w:rPr>
              <w:t>ника такого аукциона уклонившим</w:t>
            </w:r>
            <w:r w:rsidR="00375C9B" w:rsidRPr="00044701">
              <w:rPr>
                <w:rFonts w:ascii="Times New Roman" w:hAnsi="Times New Roman" w:cs="Times New Roman"/>
                <w:sz w:val="20"/>
                <w:szCs w:val="20"/>
              </w:rPr>
              <w:t>ся от заключения контракт</w:t>
            </w:r>
            <w:r w:rsidR="008D2AF0">
              <w:rPr>
                <w:rFonts w:ascii="Times New Roman" w:hAnsi="Times New Roman" w:cs="Times New Roman"/>
                <w:sz w:val="20"/>
                <w:szCs w:val="20"/>
              </w:rPr>
              <w:t>а</w:t>
            </w:r>
          </w:p>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победитель электронного аукциона</w:t>
            </w:r>
            <w:r w:rsidR="00295A6A" w:rsidRPr="0004470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044701">
              <w:rPr>
                <w:rFonts w:ascii="Times New Roman" w:hAnsi="Times New Roman" w:cs="Times New Roman"/>
                <w:sz w:val="20"/>
                <w:szCs w:val="20"/>
              </w:rPr>
              <w:t xml:space="preserve"> признается  уклонившимся о</w:t>
            </w:r>
            <w:r w:rsidR="00295A6A" w:rsidRPr="00044701">
              <w:rPr>
                <w:rFonts w:ascii="Times New Roman" w:hAnsi="Times New Roman" w:cs="Times New Roman"/>
                <w:sz w:val="20"/>
                <w:szCs w:val="20"/>
              </w:rPr>
              <w:t xml:space="preserve">т </w:t>
            </w:r>
            <w:r w:rsidR="008D2AF0">
              <w:rPr>
                <w:rFonts w:ascii="Times New Roman" w:hAnsi="Times New Roman" w:cs="Times New Roman"/>
                <w:sz w:val="20"/>
                <w:szCs w:val="20"/>
              </w:rPr>
              <w:t>заключения контракта в порядке на</w:t>
            </w:r>
            <w:r w:rsidR="00295A6A" w:rsidRPr="00044701">
              <w:rPr>
                <w:rFonts w:ascii="Times New Roman" w:hAnsi="Times New Roman" w:cs="Times New Roman"/>
                <w:sz w:val="20"/>
                <w:szCs w:val="20"/>
              </w:rPr>
              <w:t xml:space="preserve"> условиях, указанных в п.9.5 и 9.8. Общей части документации.</w:t>
            </w:r>
            <w:r w:rsidRPr="00044701">
              <w:rPr>
                <w:rFonts w:ascii="Times New Roman" w:hAnsi="Times New Roman" w:cs="Times New Roman"/>
                <w:sz w:val="20"/>
                <w:szCs w:val="20"/>
              </w:rPr>
              <w:t xml:space="preserve"> </w:t>
            </w:r>
          </w:p>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993A2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993A27">
              <w:rPr>
                <w:rFonts w:ascii="Times New Roman" w:hAnsi="Times New Roman" w:cs="Times New Roman"/>
                <w:sz w:val="20"/>
                <w:szCs w:val="20"/>
              </w:rPr>
              <w:t xml:space="preserve">650 000,00 </w:t>
            </w:r>
            <w:r w:rsidR="00044701">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средств для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г.Новосибирск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8057BA" w:rsidP="00C415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C415D5" w:rsidRPr="004F1A00">
              <w:rPr>
                <w:rFonts w:ascii="Times New Roman" w:hAnsi="Times New Roman" w:cs="Times New Roman"/>
                <w:sz w:val="20"/>
                <w:szCs w:val="20"/>
                <w:lang w:eastAsia="ru-RU"/>
              </w:rPr>
              <w:t>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r w:rsidR="00B44CD2">
              <w:rPr>
                <w:rFonts w:ascii="Times New Roman" w:hAnsi="Times New Roman" w:cs="Times New Roman"/>
                <w:sz w:val="20"/>
                <w:szCs w:val="20"/>
                <w:lang w:eastAsia="ru-RU"/>
              </w:rPr>
              <w:t xml:space="preserve">Сибирское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р/с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по ….</w:t>
            </w:r>
          </w:p>
        </w:tc>
      </w:tr>
    </w:tbl>
    <w:p w:rsidR="00993A27" w:rsidRDefault="00993A27" w:rsidP="00A70FD0">
      <w:pPr>
        <w:spacing w:after="0" w:line="100" w:lineRule="atLeast"/>
        <w:jc w:val="right"/>
        <w:rPr>
          <w:rFonts w:ascii="Times New Roman" w:eastAsia="Times New Roman" w:hAnsi="Times New Roman" w:cs="Times New Roman"/>
          <w:sz w:val="24"/>
          <w:szCs w:val="24"/>
          <w:lang w:eastAsia="ru-RU"/>
        </w:rPr>
      </w:pPr>
    </w:p>
    <w:p w:rsidR="00993A27" w:rsidRPr="00993A27" w:rsidRDefault="00993A27" w:rsidP="00993A27">
      <w:pPr>
        <w:tabs>
          <w:tab w:val="left" w:pos="390"/>
          <w:tab w:val="left" w:pos="7080"/>
          <w:tab w:val="left" w:pos="8370"/>
        </w:tabs>
        <w:jc w:val="center"/>
        <w:rPr>
          <w:rFonts w:ascii="Times New Roman" w:eastAsia="Times New Roman" w:hAnsi="Times New Roman" w:cs="Times New Roman"/>
          <w:sz w:val="16"/>
          <w:szCs w:val="16"/>
          <w:lang w:eastAsia="ru-RU"/>
        </w:rPr>
      </w:pPr>
      <w:r w:rsidRPr="00993A27">
        <w:rPr>
          <w:rFonts w:ascii="Times New Roman" w:eastAsia="Times New Roman" w:hAnsi="Times New Roman" w:cs="Times New Roman"/>
          <w:b/>
          <w:sz w:val="28"/>
          <w:szCs w:val="28"/>
          <w:lang w:eastAsia="ru-RU"/>
        </w:rPr>
        <w:t>Техническое задание</w:t>
      </w:r>
    </w:p>
    <w:p w:rsidR="00993A27" w:rsidRPr="00993A27" w:rsidRDefault="00993A27" w:rsidP="00993A27">
      <w:pPr>
        <w:spacing w:after="0" w:line="240" w:lineRule="auto"/>
        <w:jc w:val="center"/>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 xml:space="preserve">на </w:t>
      </w:r>
      <w:r>
        <w:rPr>
          <w:rFonts w:ascii="Times New Roman" w:eastAsia="Times New Roman" w:hAnsi="Times New Roman" w:cs="Times New Roman"/>
          <w:b/>
          <w:sz w:val="24"/>
          <w:szCs w:val="24"/>
          <w:lang w:eastAsia="ru-RU"/>
        </w:rPr>
        <w:t xml:space="preserve"> </w:t>
      </w:r>
      <w:r w:rsidRPr="00993A27">
        <w:rPr>
          <w:rFonts w:ascii="Times New Roman" w:eastAsia="Times New Roman" w:hAnsi="Times New Roman" w:cs="Times New Roman"/>
          <w:b/>
          <w:sz w:val="24"/>
          <w:szCs w:val="24"/>
          <w:lang w:eastAsia="ru-RU"/>
        </w:rPr>
        <w:t xml:space="preserve">«Оказание </w:t>
      </w:r>
      <w:proofErr w:type="spellStart"/>
      <w:r w:rsidRPr="00993A27">
        <w:rPr>
          <w:rFonts w:ascii="Times New Roman" w:eastAsia="Times New Roman" w:hAnsi="Times New Roman" w:cs="Times New Roman"/>
          <w:b/>
          <w:sz w:val="24"/>
          <w:szCs w:val="24"/>
          <w:lang w:eastAsia="ru-RU"/>
        </w:rPr>
        <w:t>клининговых</w:t>
      </w:r>
      <w:proofErr w:type="spellEnd"/>
      <w:r w:rsidRPr="00993A27">
        <w:rPr>
          <w:rFonts w:ascii="Times New Roman" w:eastAsia="Times New Roman" w:hAnsi="Times New Roman" w:cs="Times New Roman"/>
          <w:b/>
          <w:sz w:val="24"/>
          <w:szCs w:val="24"/>
          <w:lang w:eastAsia="ru-RU"/>
        </w:rPr>
        <w:t xml:space="preserve"> услуг  в помещениях учебного корпуса №1».</w:t>
      </w:r>
    </w:p>
    <w:p w:rsidR="00993A27" w:rsidRPr="00993A27" w:rsidRDefault="00993A27" w:rsidP="00993A27">
      <w:pPr>
        <w:tabs>
          <w:tab w:val="left" w:pos="6555"/>
        </w:tabs>
        <w:spacing w:after="0" w:line="240" w:lineRule="auto"/>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ab/>
      </w:r>
    </w:p>
    <w:p w:rsidR="00993A27" w:rsidRPr="00993A27" w:rsidRDefault="00993A27" w:rsidP="00993A27">
      <w:pPr>
        <w:spacing w:after="0" w:line="240" w:lineRule="auto"/>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sz w:val="24"/>
          <w:szCs w:val="24"/>
          <w:lang w:eastAsia="ru-RU"/>
        </w:rPr>
        <w:t xml:space="preserve">                                                       </w:t>
      </w:r>
      <w:r w:rsidRPr="00993A27">
        <w:rPr>
          <w:rFonts w:ascii="Times New Roman" w:eastAsia="Times New Roman" w:hAnsi="Times New Roman" w:cs="Times New Roman"/>
          <w:b/>
          <w:sz w:val="24"/>
          <w:szCs w:val="24"/>
          <w:lang w:eastAsia="ru-RU"/>
        </w:rPr>
        <w:t>1. Общие сведения:</w:t>
      </w:r>
    </w:p>
    <w:p w:rsidR="00993A27" w:rsidRPr="00701F89" w:rsidRDefault="00993A27" w:rsidP="00993A27">
      <w:pPr>
        <w:spacing w:after="0" w:line="240" w:lineRule="auto"/>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Предоставляемые</w:t>
      </w:r>
      <w:r w:rsidR="00266D42">
        <w:rPr>
          <w:rFonts w:ascii="Times New Roman" w:eastAsia="Times New Roman" w:hAnsi="Times New Roman" w:cs="Times New Roman"/>
          <w:sz w:val="24"/>
          <w:szCs w:val="24"/>
          <w:lang w:eastAsia="ru-RU"/>
        </w:rPr>
        <w:t xml:space="preserve"> </w:t>
      </w:r>
      <w:proofErr w:type="spellStart"/>
      <w:r w:rsidR="00266D42" w:rsidRPr="00701F89">
        <w:rPr>
          <w:rFonts w:ascii="Times New Roman" w:eastAsia="Times New Roman" w:hAnsi="Times New Roman" w:cs="Times New Roman"/>
          <w:sz w:val="24"/>
          <w:szCs w:val="24"/>
          <w:lang w:eastAsia="ru-RU"/>
        </w:rPr>
        <w:t>клининговые</w:t>
      </w:r>
      <w:proofErr w:type="spellEnd"/>
      <w:r w:rsidRPr="00701F89">
        <w:rPr>
          <w:rFonts w:ascii="Times New Roman" w:eastAsia="Times New Roman" w:hAnsi="Times New Roman" w:cs="Times New Roman"/>
          <w:sz w:val="24"/>
          <w:szCs w:val="24"/>
          <w:lang w:eastAsia="ru-RU"/>
        </w:rPr>
        <w:t xml:space="preserve"> услуги должны соответствовать требованиям ГОСТ </w:t>
      </w:r>
      <w:proofErr w:type="gramStart"/>
      <w:r w:rsidRPr="00701F89">
        <w:rPr>
          <w:rFonts w:ascii="Times New Roman" w:eastAsia="Times New Roman" w:hAnsi="Times New Roman" w:cs="Times New Roman"/>
          <w:sz w:val="24"/>
          <w:szCs w:val="24"/>
          <w:lang w:eastAsia="ru-RU"/>
        </w:rPr>
        <w:t>Р</w:t>
      </w:r>
      <w:proofErr w:type="gramEnd"/>
      <w:r w:rsidRPr="00701F89">
        <w:rPr>
          <w:rFonts w:ascii="Times New Roman" w:eastAsia="Times New Roman" w:hAnsi="Times New Roman" w:cs="Times New Roman"/>
          <w:sz w:val="24"/>
          <w:szCs w:val="24"/>
          <w:lang w:eastAsia="ru-RU"/>
        </w:rPr>
        <w:t xml:space="preserve"> 51870-2014 «Услуги бытовые. Услуги по уборке зданий и сооружений. Общие технические условия».</w:t>
      </w:r>
    </w:p>
    <w:p w:rsidR="00993A27" w:rsidRPr="00701F89" w:rsidRDefault="00993A27" w:rsidP="00993A27">
      <w:pPr>
        <w:spacing w:after="0" w:line="240" w:lineRule="auto"/>
        <w:rPr>
          <w:rFonts w:ascii="Times New Roman" w:eastAsia="Times New Roman" w:hAnsi="Times New Roman" w:cs="Times New Roman"/>
          <w:sz w:val="24"/>
          <w:szCs w:val="24"/>
          <w:lang w:eastAsia="ru-RU"/>
        </w:rPr>
      </w:pPr>
      <w:r w:rsidRPr="00701F89">
        <w:rPr>
          <w:rFonts w:ascii="Times New Roman" w:eastAsia="Times New Roman" w:hAnsi="Times New Roman" w:cs="Times New Roman"/>
          <w:sz w:val="24"/>
          <w:szCs w:val="24"/>
          <w:lang w:eastAsia="ru-RU"/>
        </w:rPr>
        <w:t xml:space="preserve">      Услуги</w:t>
      </w:r>
      <w:r w:rsidR="00266D42" w:rsidRPr="00701F89">
        <w:rPr>
          <w:rFonts w:ascii="Times New Roman" w:eastAsia="Times New Roman" w:hAnsi="Times New Roman" w:cs="Times New Roman"/>
          <w:sz w:val="24"/>
          <w:szCs w:val="24"/>
          <w:lang w:eastAsia="ru-RU"/>
        </w:rPr>
        <w:t xml:space="preserve"> по уборке помещений</w:t>
      </w:r>
      <w:r w:rsidRPr="00701F89">
        <w:rPr>
          <w:rFonts w:ascii="Times New Roman" w:eastAsia="Times New Roman" w:hAnsi="Times New Roman" w:cs="Times New Roman"/>
          <w:sz w:val="24"/>
          <w:szCs w:val="24"/>
          <w:lang w:eastAsia="ru-RU"/>
        </w:rPr>
        <w:t xml:space="preserve"> должны оказываться качественно, в полном объёме в соответствии с техническим заданием. </w:t>
      </w:r>
    </w:p>
    <w:p w:rsidR="00993A27" w:rsidRPr="00701F89" w:rsidRDefault="00993A27" w:rsidP="00993A27">
      <w:pPr>
        <w:spacing w:after="0" w:line="240" w:lineRule="auto"/>
        <w:rPr>
          <w:rFonts w:ascii="Times New Roman" w:eastAsia="Times New Roman" w:hAnsi="Times New Roman" w:cs="Times New Roman"/>
          <w:sz w:val="24"/>
          <w:szCs w:val="24"/>
          <w:lang w:eastAsia="ru-RU"/>
        </w:rPr>
      </w:pPr>
      <w:r w:rsidRPr="00701F89">
        <w:rPr>
          <w:rFonts w:ascii="Times New Roman" w:eastAsia="Times New Roman" w:hAnsi="Times New Roman" w:cs="Times New Roman"/>
          <w:sz w:val="24"/>
          <w:szCs w:val="24"/>
          <w:lang w:eastAsia="ru-RU"/>
        </w:rPr>
        <w:t xml:space="preserve">      Предоставляемые услуги должны выполняться с чёткой организацией труда и соблюдением трудового законодательства Российской Федерации, квалифицированным персоналом.</w:t>
      </w:r>
    </w:p>
    <w:p w:rsidR="00993A27" w:rsidRPr="00701F89" w:rsidRDefault="00993A27" w:rsidP="00993A27">
      <w:pPr>
        <w:spacing w:after="0" w:line="240" w:lineRule="auto"/>
        <w:rPr>
          <w:rFonts w:ascii="Times New Roman" w:eastAsia="Times New Roman" w:hAnsi="Times New Roman" w:cs="Times New Roman"/>
          <w:sz w:val="24"/>
          <w:szCs w:val="24"/>
          <w:lang w:eastAsia="ru-RU"/>
        </w:rPr>
      </w:pPr>
      <w:r w:rsidRPr="00701F89">
        <w:rPr>
          <w:rFonts w:ascii="Times New Roman" w:eastAsia="Times New Roman" w:hAnsi="Times New Roman" w:cs="Times New Roman"/>
          <w:sz w:val="24"/>
          <w:szCs w:val="24"/>
          <w:lang w:eastAsia="ru-RU"/>
        </w:rPr>
        <w:t xml:space="preserve">     Предоставляемые услуги должны соответствовать требованиям техники безопасности, пожарной, промышленной безопасности, электробезопасности РФ, положениям по охране труда и санитарным нормам.</w:t>
      </w:r>
    </w:p>
    <w:p w:rsidR="005641FA" w:rsidRPr="00701F89" w:rsidRDefault="005641FA" w:rsidP="00993A27">
      <w:pPr>
        <w:spacing w:after="0" w:line="240" w:lineRule="auto"/>
        <w:rPr>
          <w:rFonts w:ascii="Times New Roman" w:eastAsia="Times New Roman" w:hAnsi="Times New Roman" w:cs="Times New Roman"/>
          <w:sz w:val="24"/>
          <w:szCs w:val="24"/>
          <w:lang w:eastAsia="ru-RU"/>
        </w:rPr>
      </w:pPr>
    </w:p>
    <w:p w:rsidR="00993A27" w:rsidRPr="00993A27" w:rsidRDefault="00993A27" w:rsidP="00266D42">
      <w:pPr>
        <w:spacing w:after="0" w:line="240" w:lineRule="auto"/>
        <w:jc w:val="center"/>
        <w:rPr>
          <w:rFonts w:ascii="Times New Roman" w:eastAsia="Times New Roman" w:hAnsi="Times New Roman" w:cs="Times New Roman"/>
          <w:b/>
          <w:sz w:val="24"/>
          <w:szCs w:val="24"/>
          <w:lang w:eastAsia="ru-RU"/>
        </w:rPr>
      </w:pPr>
      <w:r w:rsidRPr="00701F89">
        <w:rPr>
          <w:rFonts w:ascii="Times New Roman" w:eastAsia="Times New Roman" w:hAnsi="Times New Roman" w:cs="Times New Roman"/>
          <w:b/>
          <w:sz w:val="24"/>
          <w:szCs w:val="24"/>
          <w:lang w:eastAsia="ru-RU"/>
        </w:rPr>
        <w:t xml:space="preserve">2.  Площади помещений, подлежащих </w:t>
      </w:r>
      <w:r w:rsidR="00266D42" w:rsidRPr="00701F89">
        <w:rPr>
          <w:rFonts w:ascii="Times New Roman" w:eastAsia="Times New Roman" w:hAnsi="Times New Roman" w:cs="Times New Roman"/>
          <w:b/>
          <w:sz w:val="24"/>
          <w:szCs w:val="24"/>
          <w:lang w:eastAsia="ru-RU"/>
        </w:rPr>
        <w:t>уборке в Учебном</w:t>
      </w:r>
      <w:r w:rsidRPr="00701F89">
        <w:rPr>
          <w:rFonts w:ascii="Times New Roman" w:eastAsia="Times New Roman" w:hAnsi="Times New Roman" w:cs="Times New Roman"/>
          <w:b/>
          <w:sz w:val="24"/>
          <w:szCs w:val="24"/>
          <w:lang w:eastAsia="ru-RU"/>
        </w:rPr>
        <w:t xml:space="preserve"> корпус</w:t>
      </w:r>
      <w:r w:rsidR="00266D42" w:rsidRPr="00701F89">
        <w:rPr>
          <w:rFonts w:ascii="Times New Roman" w:eastAsia="Times New Roman" w:hAnsi="Times New Roman" w:cs="Times New Roman"/>
          <w:b/>
          <w:sz w:val="24"/>
          <w:szCs w:val="24"/>
          <w:lang w:eastAsia="ru-RU"/>
        </w:rPr>
        <w:t>е</w:t>
      </w:r>
      <w:r w:rsidRPr="00701F89">
        <w:rPr>
          <w:rFonts w:ascii="Times New Roman" w:eastAsia="Times New Roman" w:hAnsi="Times New Roman" w:cs="Times New Roman"/>
          <w:b/>
          <w:sz w:val="24"/>
          <w:szCs w:val="24"/>
          <w:lang w:eastAsia="ru-RU"/>
        </w:rPr>
        <w:t xml:space="preserve"> №1</w:t>
      </w:r>
      <w:r w:rsidRPr="00993A27">
        <w:rPr>
          <w:rFonts w:ascii="Times New Roman" w:eastAsia="Times New Roman" w:hAnsi="Times New Roman" w:cs="Times New Roman"/>
          <w:b/>
          <w:sz w:val="24"/>
          <w:szCs w:val="24"/>
          <w:lang w:eastAsia="ru-RU"/>
        </w:rPr>
        <w:t xml:space="preserve"> – ул. Д. Ковальчук, 191.</w:t>
      </w:r>
    </w:p>
    <w:p w:rsidR="00993A27" w:rsidRPr="00993A27" w:rsidRDefault="00993A27" w:rsidP="00993A27">
      <w:pPr>
        <w:spacing w:after="0" w:line="240" w:lineRule="auto"/>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аудитории – </w:t>
      </w:r>
      <w:smartTag w:uri="urn:schemas-microsoft-com:office:smarttags" w:element="metricconverter">
        <w:smartTagPr>
          <w:attr w:name="ProductID" w:val="7 162,78 кв. м"/>
        </w:smartTagPr>
        <w:r w:rsidRPr="00993A27">
          <w:rPr>
            <w:rFonts w:ascii="Times New Roman" w:eastAsia="Times New Roman" w:hAnsi="Times New Roman" w:cs="Times New Roman"/>
            <w:sz w:val="24"/>
            <w:szCs w:val="24"/>
            <w:lang w:eastAsia="ru-RU"/>
          </w:rPr>
          <w:t>7 162,78 кв. м</w:t>
        </w:r>
      </w:smartTag>
      <w:r w:rsidRPr="00993A27">
        <w:rPr>
          <w:rFonts w:ascii="Times New Roman" w:eastAsia="Times New Roman" w:hAnsi="Times New Roman" w:cs="Times New Roman"/>
          <w:sz w:val="24"/>
          <w:szCs w:val="24"/>
          <w:lang w:eastAsia="ru-RU"/>
        </w:rPr>
        <w:t>. (ежедневно);</w:t>
      </w:r>
    </w:p>
    <w:p w:rsidR="00993A27" w:rsidRPr="00993A27" w:rsidRDefault="00993A27" w:rsidP="00993A27">
      <w:pPr>
        <w:tabs>
          <w:tab w:val="left" w:pos="3120"/>
        </w:tabs>
        <w:spacing w:after="0" w:line="240" w:lineRule="auto"/>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компьютерные классы - 2 476,20 кв.м.* 2 раза в день = </w:t>
      </w:r>
      <w:smartTag w:uri="urn:schemas-microsoft-com:office:smarttags" w:element="metricconverter">
        <w:smartTagPr>
          <w:attr w:name="ProductID" w:val="4 952,40 кв. м"/>
        </w:smartTagPr>
        <w:r w:rsidRPr="00993A27">
          <w:rPr>
            <w:rFonts w:ascii="Times New Roman" w:eastAsia="Times New Roman" w:hAnsi="Times New Roman" w:cs="Times New Roman"/>
            <w:sz w:val="24"/>
            <w:szCs w:val="24"/>
            <w:lang w:eastAsia="ru-RU"/>
          </w:rPr>
          <w:t>4 952,40 кв. м</w:t>
        </w:r>
      </w:smartTag>
      <w:r w:rsidRPr="00993A27">
        <w:rPr>
          <w:rFonts w:ascii="Times New Roman" w:eastAsia="Times New Roman" w:hAnsi="Times New Roman" w:cs="Times New Roman"/>
          <w:sz w:val="24"/>
          <w:szCs w:val="24"/>
          <w:lang w:eastAsia="ru-RU"/>
        </w:rPr>
        <w:t>. (ежедневно);</w:t>
      </w:r>
    </w:p>
    <w:p w:rsidR="00993A27" w:rsidRPr="00993A27" w:rsidRDefault="00993A27" w:rsidP="00993A27">
      <w:pPr>
        <w:tabs>
          <w:tab w:val="left" w:pos="4350"/>
        </w:tabs>
        <w:spacing w:after="0" w:line="240" w:lineRule="auto"/>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lastRenderedPageBreak/>
        <w:t>- кабинеты  –  9 762,90 кв. м. (ежедневно);</w:t>
      </w:r>
    </w:p>
    <w:p w:rsidR="00993A27" w:rsidRPr="00993A27" w:rsidRDefault="00993A27" w:rsidP="00993A27">
      <w:pPr>
        <w:tabs>
          <w:tab w:val="left" w:pos="4215"/>
          <w:tab w:val="left" w:pos="8460"/>
        </w:tabs>
        <w:spacing w:after="0" w:line="240" w:lineRule="auto"/>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коридоры – </w:t>
      </w:r>
      <w:smartTag w:uri="urn:schemas-microsoft-com:office:smarttags" w:element="metricconverter">
        <w:smartTagPr>
          <w:attr w:name="ProductID" w:val="6 892,40 кв. м"/>
        </w:smartTagPr>
        <w:r w:rsidRPr="00993A27">
          <w:rPr>
            <w:rFonts w:ascii="Times New Roman" w:eastAsia="Times New Roman" w:hAnsi="Times New Roman" w:cs="Times New Roman"/>
            <w:sz w:val="24"/>
            <w:szCs w:val="24"/>
            <w:lang w:eastAsia="ru-RU"/>
          </w:rPr>
          <w:t>6 892,40 кв. м</w:t>
        </w:r>
      </w:smartTag>
      <w:r w:rsidRPr="00993A27">
        <w:rPr>
          <w:rFonts w:ascii="Times New Roman" w:eastAsia="Times New Roman" w:hAnsi="Times New Roman" w:cs="Times New Roman"/>
          <w:sz w:val="24"/>
          <w:szCs w:val="24"/>
          <w:lang w:eastAsia="ru-RU"/>
        </w:rPr>
        <w:t>. (ежедневно);</w:t>
      </w:r>
    </w:p>
    <w:p w:rsidR="00993A27" w:rsidRPr="00993A27" w:rsidRDefault="00993A27" w:rsidP="00993A27">
      <w:pPr>
        <w:tabs>
          <w:tab w:val="left" w:pos="4215"/>
          <w:tab w:val="left" w:pos="8460"/>
        </w:tabs>
        <w:spacing w:after="0" w:line="240" w:lineRule="auto"/>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лестницы  – </w:t>
      </w:r>
      <w:smartTag w:uri="urn:schemas-microsoft-com:office:smarttags" w:element="metricconverter">
        <w:smartTagPr>
          <w:attr w:name="ProductID" w:val="1 544,60 кв. м"/>
        </w:smartTagPr>
        <w:r w:rsidRPr="00993A27">
          <w:rPr>
            <w:rFonts w:ascii="Times New Roman" w:eastAsia="Times New Roman" w:hAnsi="Times New Roman" w:cs="Times New Roman"/>
            <w:sz w:val="24"/>
            <w:szCs w:val="24"/>
            <w:lang w:eastAsia="ru-RU"/>
          </w:rPr>
          <w:t>1 544,60 кв. м</w:t>
        </w:r>
      </w:smartTag>
      <w:r w:rsidRPr="00993A27">
        <w:rPr>
          <w:rFonts w:ascii="Times New Roman" w:eastAsia="Times New Roman" w:hAnsi="Times New Roman" w:cs="Times New Roman"/>
          <w:sz w:val="24"/>
          <w:szCs w:val="24"/>
          <w:lang w:eastAsia="ru-RU"/>
        </w:rPr>
        <w:t>. (ежедневно);</w:t>
      </w:r>
    </w:p>
    <w:p w:rsidR="00993A27" w:rsidRPr="00993A27" w:rsidRDefault="00993A27" w:rsidP="00993A27">
      <w:pPr>
        <w:tabs>
          <w:tab w:val="left" w:pos="4215"/>
          <w:tab w:val="left" w:pos="8460"/>
        </w:tabs>
        <w:spacing w:after="0" w:line="240" w:lineRule="auto"/>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цеха, залы приёма пищи, линии раздач столовых «Привокзальная» и «Преподавательская» -    </w:t>
      </w:r>
    </w:p>
    <w:p w:rsidR="00993A27" w:rsidRPr="00993A27" w:rsidRDefault="00993A27" w:rsidP="00993A27">
      <w:pPr>
        <w:tabs>
          <w:tab w:val="left" w:pos="4215"/>
          <w:tab w:val="left" w:pos="8460"/>
        </w:tabs>
        <w:spacing w:after="0" w:line="240" w:lineRule="auto"/>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207,00 кв. м. и 2 санитарных прибора (ежедневно);                    </w:t>
      </w:r>
    </w:p>
    <w:p w:rsidR="00993A27" w:rsidRPr="00993A27" w:rsidRDefault="00993A27" w:rsidP="00993A27">
      <w:pPr>
        <w:tabs>
          <w:tab w:val="left" w:pos="4215"/>
          <w:tab w:val="left" w:pos="8460"/>
        </w:tabs>
        <w:spacing w:after="0" w:line="240" w:lineRule="auto"/>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туалеты –  </w:t>
      </w:r>
      <w:smartTag w:uri="urn:schemas-microsoft-com:office:smarttags" w:element="metricconverter">
        <w:smartTagPr>
          <w:attr w:name="ProductID" w:val="410,90 кв. м"/>
        </w:smartTagPr>
        <w:r w:rsidRPr="00993A27">
          <w:rPr>
            <w:rFonts w:ascii="Times New Roman" w:eastAsia="Times New Roman" w:hAnsi="Times New Roman" w:cs="Times New Roman"/>
            <w:sz w:val="24"/>
            <w:szCs w:val="24"/>
            <w:lang w:eastAsia="ru-RU"/>
          </w:rPr>
          <w:t>410,90 кв. м</w:t>
        </w:r>
      </w:smartTag>
      <w:r w:rsidRPr="00993A27">
        <w:rPr>
          <w:rFonts w:ascii="Times New Roman" w:eastAsia="Times New Roman" w:hAnsi="Times New Roman" w:cs="Times New Roman"/>
          <w:sz w:val="24"/>
          <w:szCs w:val="24"/>
          <w:lang w:eastAsia="ru-RU"/>
        </w:rPr>
        <w:t>. и 140 санитарных приборов (ежедневно);</w:t>
      </w:r>
    </w:p>
    <w:p w:rsidR="00993A27" w:rsidRPr="00993A27" w:rsidRDefault="00993A27" w:rsidP="00993A27">
      <w:pPr>
        <w:tabs>
          <w:tab w:val="left" w:pos="4215"/>
          <w:tab w:val="left" w:pos="8460"/>
        </w:tabs>
        <w:spacing w:after="0" w:line="240" w:lineRule="auto"/>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окна – 867 штук (</w:t>
      </w:r>
      <w:smartTag w:uri="urn:schemas-microsoft-com:office:smarttags" w:element="metricconverter">
        <w:smartTagPr>
          <w:attr w:name="ProductID" w:val="6 781,70 кв. м"/>
        </w:smartTagPr>
        <w:r w:rsidRPr="00993A27">
          <w:rPr>
            <w:rFonts w:ascii="Times New Roman" w:eastAsia="Times New Roman" w:hAnsi="Times New Roman" w:cs="Times New Roman"/>
            <w:sz w:val="24"/>
            <w:szCs w:val="24"/>
            <w:lang w:eastAsia="ru-RU"/>
          </w:rPr>
          <w:t>6 781,70 кв. м</w:t>
        </w:r>
      </w:smartTag>
      <w:r w:rsidRPr="00993A27">
        <w:rPr>
          <w:rFonts w:ascii="Times New Roman" w:eastAsia="Times New Roman" w:hAnsi="Times New Roman" w:cs="Times New Roman"/>
          <w:sz w:val="24"/>
          <w:szCs w:val="24"/>
          <w:lang w:eastAsia="ru-RU"/>
        </w:rPr>
        <w:t>.);</w:t>
      </w:r>
    </w:p>
    <w:p w:rsidR="00993A27" w:rsidRPr="00993A27" w:rsidRDefault="00993A27" w:rsidP="00993A27">
      <w:pPr>
        <w:tabs>
          <w:tab w:val="left" w:pos="4215"/>
          <w:tab w:val="left" w:pos="8460"/>
        </w:tabs>
        <w:spacing w:after="0" w:line="240" w:lineRule="auto"/>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 ВСЕГО  – ежедневно -  30 932,98 кв. м. и 142 санитарных приборов;</w:t>
      </w:r>
    </w:p>
    <w:p w:rsidR="00993A27" w:rsidRDefault="00993A27" w:rsidP="00993A27">
      <w:pPr>
        <w:tabs>
          <w:tab w:val="left" w:pos="4215"/>
          <w:tab w:val="left" w:pos="8460"/>
        </w:tabs>
        <w:spacing w:after="0" w:line="240" w:lineRule="auto"/>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 xml:space="preserve">                 - 1 раз в год - окна </w:t>
      </w:r>
      <w:smartTag w:uri="urn:schemas-microsoft-com:office:smarttags" w:element="metricconverter">
        <w:smartTagPr>
          <w:attr w:name="ProductID" w:val="6 781,70 кв. м"/>
        </w:smartTagPr>
        <w:r w:rsidRPr="00993A27">
          <w:rPr>
            <w:rFonts w:ascii="Times New Roman" w:eastAsia="Times New Roman" w:hAnsi="Times New Roman" w:cs="Times New Roman"/>
            <w:b/>
            <w:sz w:val="24"/>
            <w:szCs w:val="24"/>
            <w:lang w:eastAsia="ru-RU"/>
          </w:rPr>
          <w:t>6 781,70 кв. м</w:t>
        </w:r>
      </w:smartTag>
      <w:r w:rsidRPr="00993A27">
        <w:rPr>
          <w:rFonts w:ascii="Times New Roman" w:eastAsia="Times New Roman" w:hAnsi="Times New Roman" w:cs="Times New Roman"/>
          <w:b/>
          <w:sz w:val="24"/>
          <w:szCs w:val="24"/>
          <w:lang w:eastAsia="ru-RU"/>
        </w:rPr>
        <w:t>.;</w:t>
      </w:r>
    </w:p>
    <w:p w:rsidR="005641FA" w:rsidRPr="00993A27" w:rsidRDefault="005641FA" w:rsidP="00993A27">
      <w:pPr>
        <w:tabs>
          <w:tab w:val="left" w:pos="4215"/>
          <w:tab w:val="left" w:pos="8460"/>
        </w:tabs>
        <w:spacing w:after="0" w:line="240" w:lineRule="auto"/>
        <w:rPr>
          <w:rFonts w:ascii="Times New Roman" w:eastAsia="Times New Roman" w:hAnsi="Times New Roman" w:cs="Times New Roman"/>
          <w:b/>
          <w:sz w:val="24"/>
          <w:szCs w:val="24"/>
          <w:lang w:eastAsia="ru-RU"/>
        </w:rPr>
      </w:pPr>
    </w:p>
    <w:p w:rsidR="00993A27" w:rsidRPr="00701F89" w:rsidRDefault="00993A27" w:rsidP="00993A27">
      <w:pPr>
        <w:spacing w:after="0" w:line="240" w:lineRule="auto"/>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w:t>
      </w:r>
      <w:r w:rsidRPr="00993A27">
        <w:rPr>
          <w:rFonts w:ascii="Times New Roman" w:eastAsia="Times New Roman" w:hAnsi="Times New Roman" w:cs="Times New Roman"/>
          <w:b/>
          <w:sz w:val="24"/>
          <w:szCs w:val="24"/>
          <w:lang w:eastAsia="ru-RU"/>
        </w:rPr>
        <w:t xml:space="preserve">3.  </w:t>
      </w:r>
      <w:r w:rsidRPr="00701F89">
        <w:rPr>
          <w:rFonts w:ascii="Times New Roman" w:eastAsia="Times New Roman" w:hAnsi="Times New Roman" w:cs="Times New Roman"/>
          <w:b/>
          <w:sz w:val="24"/>
          <w:szCs w:val="24"/>
          <w:lang w:eastAsia="ru-RU"/>
        </w:rPr>
        <w:t xml:space="preserve">Порядок </w:t>
      </w:r>
      <w:r w:rsidR="00266D42" w:rsidRPr="00701F89">
        <w:rPr>
          <w:rFonts w:ascii="Times New Roman" w:eastAsia="Times New Roman" w:hAnsi="Times New Roman" w:cs="Times New Roman"/>
          <w:b/>
          <w:sz w:val="24"/>
          <w:szCs w:val="24"/>
          <w:lang w:eastAsia="ru-RU"/>
        </w:rPr>
        <w:t>оказания услуг по уборке помещений.</w:t>
      </w:r>
    </w:p>
    <w:p w:rsidR="00993A27" w:rsidRPr="00701F89" w:rsidRDefault="00993A27" w:rsidP="00993A27">
      <w:pPr>
        <w:spacing w:after="0" w:line="240" w:lineRule="auto"/>
        <w:jc w:val="both"/>
        <w:rPr>
          <w:rFonts w:ascii="Times New Roman" w:eastAsia="Times New Roman" w:hAnsi="Times New Roman" w:cs="Times New Roman"/>
          <w:sz w:val="24"/>
          <w:szCs w:val="24"/>
          <w:lang w:eastAsia="ru-RU"/>
        </w:rPr>
      </w:pPr>
      <w:r w:rsidRPr="00701F89">
        <w:rPr>
          <w:rFonts w:ascii="Times New Roman" w:eastAsia="Times New Roman" w:hAnsi="Times New Roman" w:cs="Times New Roman"/>
          <w:sz w:val="24"/>
          <w:szCs w:val="24"/>
          <w:lang w:eastAsia="ru-RU"/>
        </w:rPr>
        <w:t xml:space="preserve">   </w:t>
      </w:r>
      <w:proofErr w:type="spellStart"/>
      <w:r w:rsidR="00266D42" w:rsidRPr="00701F89">
        <w:rPr>
          <w:rFonts w:ascii="Times New Roman" w:eastAsia="Times New Roman" w:hAnsi="Times New Roman" w:cs="Times New Roman"/>
          <w:sz w:val="24"/>
          <w:szCs w:val="24"/>
          <w:lang w:eastAsia="ru-RU"/>
        </w:rPr>
        <w:t>Клининговые</w:t>
      </w:r>
      <w:proofErr w:type="spellEnd"/>
      <w:r w:rsidR="00266D42" w:rsidRPr="00701F89">
        <w:rPr>
          <w:rFonts w:ascii="Times New Roman" w:eastAsia="Times New Roman" w:hAnsi="Times New Roman" w:cs="Times New Roman"/>
          <w:sz w:val="24"/>
          <w:szCs w:val="24"/>
          <w:lang w:eastAsia="ru-RU"/>
        </w:rPr>
        <w:t xml:space="preserve"> услуги по уборке помещений оказываются комплексно ежедневно и периодично </w:t>
      </w:r>
      <w:r w:rsidRPr="00701F89">
        <w:rPr>
          <w:rFonts w:ascii="Times New Roman" w:eastAsia="Times New Roman" w:hAnsi="Times New Roman" w:cs="Times New Roman"/>
          <w:sz w:val="24"/>
          <w:szCs w:val="24"/>
          <w:lang w:eastAsia="ru-RU"/>
        </w:rPr>
        <w:t xml:space="preserve"> в соответствии с </w:t>
      </w:r>
      <w:r w:rsidR="00266D42" w:rsidRPr="00701F89">
        <w:rPr>
          <w:rFonts w:ascii="Times New Roman" w:eastAsia="Times New Roman" w:hAnsi="Times New Roman" w:cs="Times New Roman"/>
          <w:sz w:val="24"/>
          <w:szCs w:val="24"/>
          <w:lang w:eastAsia="ru-RU"/>
        </w:rPr>
        <w:t>настоящим техническим заданием</w:t>
      </w:r>
      <w:r w:rsidRPr="00701F89">
        <w:rPr>
          <w:rFonts w:ascii="Times New Roman" w:eastAsia="Times New Roman" w:hAnsi="Times New Roman" w:cs="Times New Roman"/>
          <w:sz w:val="24"/>
          <w:szCs w:val="24"/>
          <w:lang w:eastAsia="ru-RU"/>
        </w:rPr>
        <w:t>.</w:t>
      </w:r>
    </w:p>
    <w:p w:rsidR="00993A27" w:rsidRPr="00993A27" w:rsidRDefault="00266D42" w:rsidP="00993A27">
      <w:pPr>
        <w:spacing w:after="0" w:line="240" w:lineRule="auto"/>
        <w:jc w:val="both"/>
        <w:rPr>
          <w:rFonts w:ascii="Times New Roman" w:eastAsia="Times New Roman" w:hAnsi="Times New Roman" w:cs="Times New Roman"/>
          <w:sz w:val="24"/>
          <w:szCs w:val="24"/>
          <w:lang w:eastAsia="ru-RU"/>
        </w:rPr>
      </w:pPr>
      <w:r w:rsidRPr="00701F89">
        <w:rPr>
          <w:rFonts w:ascii="Times New Roman" w:eastAsia="Times New Roman" w:hAnsi="Times New Roman" w:cs="Times New Roman"/>
          <w:sz w:val="24"/>
          <w:szCs w:val="24"/>
          <w:lang w:eastAsia="ru-RU"/>
        </w:rPr>
        <w:t xml:space="preserve">   Комплексная уборка помещений</w:t>
      </w:r>
      <w:r w:rsidR="00993A27" w:rsidRPr="00701F89">
        <w:rPr>
          <w:rFonts w:ascii="Times New Roman" w:eastAsia="Times New Roman" w:hAnsi="Times New Roman" w:cs="Times New Roman"/>
          <w:sz w:val="24"/>
          <w:szCs w:val="24"/>
          <w:lang w:eastAsia="ru-RU"/>
        </w:rPr>
        <w:t xml:space="preserve"> включает в себя:</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основную уборку;</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поддерживающую уборку.</w:t>
      </w:r>
    </w:p>
    <w:p w:rsidR="00993A27" w:rsidRPr="00993A27" w:rsidRDefault="00993A27" w:rsidP="00993A27">
      <w:pPr>
        <w:spacing w:after="0" w:line="240" w:lineRule="auto"/>
        <w:jc w:val="both"/>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 xml:space="preserve">Основная уборка </w:t>
      </w:r>
      <w:r w:rsidRPr="00993A27">
        <w:rPr>
          <w:rFonts w:ascii="Times New Roman" w:eastAsia="Times New Roman" w:hAnsi="Times New Roman" w:cs="Times New Roman"/>
          <w:sz w:val="24"/>
          <w:szCs w:val="24"/>
          <w:lang w:eastAsia="ru-RU"/>
        </w:rPr>
        <w:t>осуществляется в соответствии с перечнем</w:t>
      </w:r>
      <w:r w:rsidR="00F85132">
        <w:rPr>
          <w:rFonts w:ascii="Times New Roman" w:eastAsia="Times New Roman" w:hAnsi="Times New Roman" w:cs="Times New Roman"/>
          <w:sz w:val="24"/>
          <w:szCs w:val="24"/>
          <w:lang w:eastAsia="ru-RU"/>
        </w:rPr>
        <w:t xml:space="preserve"> и периодичностью работ (таблицы</w:t>
      </w:r>
      <w:r w:rsidRPr="00993A27">
        <w:rPr>
          <w:rFonts w:ascii="Times New Roman" w:eastAsia="Times New Roman" w:hAnsi="Times New Roman" w:cs="Times New Roman"/>
          <w:sz w:val="24"/>
          <w:szCs w:val="24"/>
          <w:lang w:eastAsia="ru-RU"/>
        </w:rPr>
        <w:t xml:space="preserve"> №1, 2)</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Время проведения основной уборки</w:t>
      </w:r>
      <w:r w:rsidRPr="00993A27">
        <w:rPr>
          <w:rFonts w:ascii="Times New Roman" w:eastAsia="Times New Roman" w:hAnsi="Times New Roman" w:cs="Times New Roman"/>
          <w:b/>
          <w:sz w:val="24"/>
          <w:szCs w:val="24"/>
          <w:lang w:eastAsia="ru-RU"/>
        </w:rPr>
        <w:t>:</w:t>
      </w:r>
      <w:r w:rsidRPr="00993A27">
        <w:rPr>
          <w:rFonts w:ascii="Times New Roman" w:eastAsia="Times New Roman" w:hAnsi="Times New Roman" w:cs="Times New Roman"/>
          <w:sz w:val="24"/>
          <w:szCs w:val="24"/>
          <w:lang w:eastAsia="ru-RU"/>
        </w:rPr>
        <w:t xml:space="preserve"> </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уборка кабинетов проводится в рабочее время в период с 08.30 часов до 12.30 часов и с 13.30 часов до 17.00 часов по согласованию с сотрудниками и в их  присутствии;</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уборка компьютерных классов проводится 2 раза в день: первый раз </w:t>
      </w:r>
      <w:r w:rsidRPr="00993A27">
        <w:rPr>
          <w:rFonts w:ascii="Times New Roman" w:eastAsia="Times New Roman" w:hAnsi="Times New Roman" w:cs="Times New Roman"/>
          <w:sz w:val="24"/>
          <w:szCs w:val="24"/>
          <w:lang w:val="en-US" w:eastAsia="ru-RU"/>
        </w:rPr>
        <w:t>c</w:t>
      </w:r>
      <w:r w:rsidRPr="00993A27">
        <w:rPr>
          <w:rFonts w:ascii="Times New Roman" w:eastAsia="Times New Roman" w:hAnsi="Times New Roman" w:cs="Times New Roman"/>
          <w:sz w:val="24"/>
          <w:szCs w:val="24"/>
          <w:lang w:eastAsia="ru-RU"/>
        </w:rPr>
        <w:t xml:space="preserve"> 06.00 часов до 08.00 часов, второй раз с 13.30 часов до 14.00 часов;</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уборка коридоров, лестниц, лестничных площадок, вестибюлей, гардеробов, санитарных узлов, учебных классов, служебных помещений, спортзала проводится с 06.00 часов до 08.00 часов или с 19.00 часов до 22.00 часов; </w:t>
      </w:r>
      <w:r w:rsidRPr="00993A27">
        <w:rPr>
          <w:rFonts w:ascii="Times New Roman" w:eastAsia="Times New Roman" w:hAnsi="Times New Roman" w:cs="Times New Roman"/>
          <w:sz w:val="24"/>
          <w:szCs w:val="24"/>
          <w:lang w:eastAsia="ru-RU"/>
        </w:rPr>
        <w:tab/>
        <w:t xml:space="preserve">                                                                                                                                          - уборка актового зала проводится по графику, согласованному с директором культурно-   досугового центра;</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уборка цехов столовой «Привокзальная» проводится с 16.00 часов до 17.00 часов, уборка зала приёма пищи и линии раздачи проводится с 09.00 часов до 10.00 часов;</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уборка цехов столовой «Преподавательская» проводится с 15.30 часов до 16.30 часов, уборка </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зала приёма пищи и линии раздачи проводится с 11.00 часов до 12.30 часов.</w:t>
      </w:r>
    </w:p>
    <w:p w:rsidR="005F65D4"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b/>
          <w:sz w:val="24"/>
          <w:szCs w:val="24"/>
          <w:lang w:eastAsia="ru-RU"/>
        </w:rPr>
        <w:t xml:space="preserve">   Поддерживающая уборка</w:t>
      </w:r>
      <w:r w:rsidRPr="00993A27">
        <w:rPr>
          <w:rFonts w:ascii="Times New Roman" w:eastAsia="Times New Roman" w:hAnsi="Times New Roman" w:cs="Times New Roman"/>
          <w:sz w:val="24"/>
          <w:szCs w:val="24"/>
          <w:lang w:eastAsia="ru-RU"/>
        </w:rPr>
        <w:t xml:space="preserve">  осуществляется </w:t>
      </w:r>
      <w:r w:rsidR="005F65D4">
        <w:rPr>
          <w:rFonts w:ascii="Times New Roman" w:eastAsia="Times New Roman" w:hAnsi="Times New Roman" w:cs="Times New Roman"/>
          <w:sz w:val="24"/>
          <w:szCs w:val="24"/>
          <w:lang w:eastAsia="ru-RU"/>
        </w:rPr>
        <w:t xml:space="preserve">ежедневно (кроме воскресных и праздничных дней) </w:t>
      </w:r>
      <w:r w:rsidRPr="00993A27">
        <w:rPr>
          <w:rFonts w:ascii="Times New Roman" w:eastAsia="Times New Roman" w:hAnsi="Times New Roman" w:cs="Times New Roman"/>
          <w:sz w:val="24"/>
          <w:szCs w:val="24"/>
          <w:lang w:eastAsia="ru-RU"/>
        </w:rPr>
        <w:t xml:space="preserve">силами дежурных уборщиков из расчёта: </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 учебный корпус №1 - три уборщика служебных помещений и два уборщика санитарных узлов в период с 08.00 часов до 19.00 часов;</w:t>
      </w:r>
    </w:p>
    <w:p w:rsidR="00993A27" w:rsidRPr="00993A27" w:rsidRDefault="00993A27" w:rsidP="00993A27">
      <w:pPr>
        <w:spacing w:after="0" w:line="240" w:lineRule="auto"/>
        <w:jc w:val="both"/>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Перечень услуг поддерживающей уборки:</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поддерживание чистоты  пола в  коридорах, вестибюлях, на лестничных маршах,  лестничных площадках, санитарных узлах, при необходимости с применением специальных моющих средств, в течение указанного периода;</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удаление мусора с поверхности пола, подоконников, столов, полок, вынос мусора из урн в установленное место по мере необходимости;</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удаление загрязнений со стеклянных и зеркальных поверхностей интерьера по мере необходимости;</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влажная уборка полов санитарных узлов, сантехнического оборудования и санитарных приборов с применением специальных моющих средств, с отметкой в графике уборки помещений после каждой перемены;</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влажная уборка пола входной группы, грязезащитных ковриков и решёток с применением специальных моющих средств по требованию Заказчика;</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выполнение работ по уборке помещений в случае аварий и чрезвычайных обстоятельств по требованию Заказчика;</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 вынос мусора с 08.00 часов до 19.00 часов из тамбуров запасных выходов и складирование его в тамбурах запасных выходов №2 и 5;</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lastRenderedPageBreak/>
        <w:t xml:space="preserve"> - замена мусорных мешков (30, 60 и </w:t>
      </w:r>
      <w:smartTag w:uri="urn:schemas-microsoft-com:office:smarttags" w:element="metricconverter">
        <w:smartTagPr>
          <w:attr w:name="ProductID" w:val="120 литров"/>
        </w:smartTagPr>
        <w:r w:rsidRPr="00993A27">
          <w:rPr>
            <w:rFonts w:ascii="Times New Roman" w:eastAsia="Times New Roman" w:hAnsi="Times New Roman" w:cs="Times New Roman"/>
            <w:sz w:val="24"/>
            <w:szCs w:val="24"/>
            <w:lang w:eastAsia="ru-RU"/>
          </w:rPr>
          <w:t>120 литров</w:t>
        </w:r>
      </w:smartTag>
      <w:r w:rsidRPr="00993A27">
        <w:rPr>
          <w:rFonts w:ascii="Times New Roman" w:eastAsia="Times New Roman" w:hAnsi="Times New Roman" w:cs="Times New Roman"/>
          <w:sz w:val="24"/>
          <w:szCs w:val="24"/>
          <w:lang w:eastAsia="ru-RU"/>
        </w:rPr>
        <w:t>) осуществляется за счёт Исполнителя.</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p w:rsidR="00993A27" w:rsidRPr="00993A27" w:rsidRDefault="00993A27" w:rsidP="00993A27">
      <w:pPr>
        <w:spacing w:after="0" w:line="240" w:lineRule="auto"/>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 xml:space="preserve">                                                                 4. Общие требования:                                                                                                </w:t>
      </w:r>
      <w:r w:rsidRPr="00993A27">
        <w:rPr>
          <w:rFonts w:ascii="Times New Roman" w:eastAsia="Times New Roman" w:hAnsi="Times New Roman" w:cs="Times New Roman"/>
          <w:sz w:val="24"/>
          <w:szCs w:val="24"/>
          <w:lang w:eastAsia="ru-RU"/>
        </w:rPr>
        <w:t xml:space="preserve">- Исполнитель назначает лицо (менеджера), ответственное за  своевременную и качественную уборку помещений,  организацию оказания услуг, соблюдение технологии уборки согласно ГОСТ  Р  51870-2014 по уборке зданий, нормативами </w:t>
      </w:r>
      <w:proofErr w:type="spellStart"/>
      <w:r w:rsidRPr="00993A27">
        <w:rPr>
          <w:rFonts w:ascii="Times New Roman" w:eastAsia="Times New Roman" w:hAnsi="Times New Roman" w:cs="Times New Roman"/>
          <w:sz w:val="24"/>
          <w:szCs w:val="24"/>
          <w:lang w:eastAsia="ru-RU"/>
        </w:rPr>
        <w:t>Роспотребнадзора</w:t>
      </w:r>
      <w:proofErr w:type="spellEnd"/>
      <w:r w:rsidRPr="00993A27">
        <w:rPr>
          <w:rFonts w:ascii="Times New Roman" w:eastAsia="Times New Roman" w:hAnsi="Times New Roman" w:cs="Times New Roman"/>
          <w:sz w:val="24"/>
          <w:szCs w:val="24"/>
          <w:lang w:eastAsia="ru-RU"/>
        </w:rPr>
        <w:t>, СанПиН 2.4.2.2821-10;</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менеджер должен оперативно решать по месту оказания услуг все возникающие вопросы в срок не более 2 (двух) часов после соответствующего обращения Заказчика. В частности срок реагирования Исполнителя должен составлять не более 30 (тридцати) минут с момента извещения ответственного лица Исполнителя (менеджера) до момента устранения выявленных загрязнений;</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менеджер должен постоянно находиться на рабочем месте (с 06.00 часов до 17.00 часов 6 дней в неделю, кроме воскресных и праздничных дней), </w:t>
      </w:r>
      <w:r w:rsidRPr="00701F89">
        <w:rPr>
          <w:rFonts w:ascii="Times New Roman" w:eastAsia="Times New Roman" w:hAnsi="Times New Roman" w:cs="Times New Roman"/>
          <w:sz w:val="24"/>
          <w:szCs w:val="24"/>
          <w:lang w:eastAsia="ru-RU"/>
        </w:rPr>
        <w:t xml:space="preserve">отлучаться только с </w:t>
      </w:r>
      <w:r w:rsidR="00266D42" w:rsidRPr="00701F89">
        <w:rPr>
          <w:rFonts w:ascii="Times New Roman" w:eastAsia="Times New Roman" w:hAnsi="Times New Roman" w:cs="Times New Roman"/>
          <w:sz w:val="24"/>
          <w:szCs w:val="24"/>
          <w:lang w:eastAsia="ru-RU"/>
        </w:rPr>
        <w:t>уведомления</w:t>
      </w:r>
      <w:r w:rsidRPr="00701F89">
        <w:rPr>
          <w:rFonts w:ascii="Times New Roman" w:eastAsia="Times New Roman" w:hAnsi="Times New Roman" w:cs="Times New Roman"/>
          <w:sz w:val="24"/>
          <w:szCs w:val="24"/>
          <w:lang w:eastAsia="ru-RU"/>
        </w:rPr>
        <w:t xml:space="preserve"> начальника эксплуатационного отдела (лица, замещающего его)</w:t>
      </w:r>
      <w:r w:rsidR="00266D42" w:rsidRPr="00701F89">
        <w:rPr>
          <w:rFonts w:ascii="Times New Roman" w:eastAsia="Times New Roman" w:hAnsi="Times New Roman" w:cs="Times New Roman"/>
          <w:sz w:val="24"/>
          <w:szCs w:val="24"/>
          <w:lang w:eastAsia="ru-RU"/>
        </w:rPr>
        <w:t xml:space="preserve"> СГУПС</w:t>
      </w:r>
      <w:r w:rsidRPr="00701F89">
        <w:rPr>
          <w:rFonts w:ascii="Times New Roman" w:eastAsia="Times New Roman" w:hAnsi="Times New Roman" w:cs="Times New Roman"/>
          <w:sz w:val="24"/>
          <w:szCs w:val="24"/>
          <w:lang w:eastAsia="ru-RU"/>
        </w:rPr>
        <w:t>;</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менеджер обязан ознакомить младший обслуживающий персонал (уборщиков, уборщиков санитарных узлов) с графиком, перечнем и периодичностью работ на закреплённой за ними территории;</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в обязанности менеджера входит взаимодействие с представителями Заказчика, контроль персонала, наличие расходных материалов и качество уборки;</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Исполнитель несёт ответственность за соблюдение своими сотрудниками правил техники безопасности, пожарной безопасности, экономное использование электроэнергии, воды и другого обеспечения, предоставляемого Заказчиком;</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работы, сопровождающиеся шумом, либо иными раздражающими факторами, уровень которых превышает предельно допустимые нормы, должны проводиться в период с 21.00 часа до 07.00 часов;</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Исполнитель использует для оказания услуг собственную (привлечённую, арендованную) технику, оборудование, инструменты, расходные материалы; </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оборудование, инвентарь, а так же чистящие, моющие и иные средства Исполнителя, применяемые для уборки помещений, должны соответствовать ГОСТ  12.1.007-76,               ГОСТ  20282-86, ГОСТ  31696-2012, ГОСТ  32478-2013 и СанПиН 2.4.2.2821-10, а так же соответствовать видам выполняемых работ согласно техническому заданию Заказчика;</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Исполнитель немедленно предупреждает Заказчика об обнаружении дефектов или повреждений имущества Заказчика, о выявленных нарушениях эксплуатации служебных помещений, неисправностях в системах инженерных коммуникаций. При возникновении аварийных ситуаций срочно принимает меры, направленные на ликвидацию их последствий;</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квалификация и компетентность персонала должны обеспечивать выполнение  порученной им работы, а поведение соответствовать принятым нормам этикета (отсутствие нецензурной брани, повышенных тонов, неопрятного вида и т. п.);  </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Исполнитель несёт ответственность за сохранность вещей, материального имущества, находящегося на убираемой территории, за причинение материального ущерба, в пределах, определенных действующим трудовым, уголовным и гражданским Законодательством Российской Федерации;</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 персонал Исполнителя обязан проходить медицинский осмотр с допуском к работе согласно Приказа </w:t>
      </w:r>
      <w:proofErr w:type="spellStart"/>
      <w:r w:rsidRPr="00993A27">
        <w:rPr>
          <w:rFonts w:ascii="Times New Roman" w:eastAsia="Times New Roman" w:hAnsi="Times New Roman" w:cs="Times New Roman"/>
          <w:sz w:val="24"/>
          <w:szCs w:val="24"/>
          <w:lang w:eastAsia="ru-RU"/>
        </w:rPr>
        <w:t>Минздравсоцразвития</w:t>
      </w:r>
      <w:proofErr w:type="spellEnd"/>
      <w:r w:rsidRPr="00993A27">
        <w:rPr>
          <w:rFonts w:ascii="Times New Roman" w:eastAsia="Times New Roman" w:hAnsi="Times New Roman" w:cs="Times New Roman"/>
          <w:sz w:val="24"/>
          <w:szCs w:val="24"/>
          <w:lang w:eastAsia="ru-RU"/>
        </w:rPr>
        <w:t xml:space="preserve"> России от 12.04.2011 г. № 302н «О медицинских осмотрах»;</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Исполнитель обеспечивает своих сотрудников </w:t>
      </w:r>
      <w:proofErr w:type="spellStart"/>
      <w:r w:rsidRPr="00993A27">
        <w:rPr>
          <w:rFonts w:ascii="Times New Roman" w:eastAsia="Times New Roman" w:hAnsi="Times New Roman" w:cs="Times New Roman"/>
          <w:sz w:val="24"/>
          <w:szCs w:val="24"/>
          <w:lang w:eastAsia="ru-RU"/>
        </w:rPr>
        <w:t>бейджиками</w:t>
      </w:r>
      <w:proofErr w:type="spellEnd"/>
      <w:r w:rsidRPr="00993A27">
        <w:rPr>
          <w:rFonts w:ascii="Times New Roman" w:eastAsia="Times New Roman" w:hAnsi="Times New Roman" w:cs="Times New Roman"/>
          <w:sz w:val="24"/>
          <w:szCs w:val="24"/>
          <w:lang w:eastAsia="ru-RU"/>
        </w:rPr>
        <w:t xml:space="preserve"> и  спецодеждой, согласно приказа </w:t>
      </w:r>
      <w:proofErr w:type="spellStart"/>
      <w:r w:rsidRPr="00993A27">
        <w:rPr>
          <w:rFonts w:ascii="Times New Roman" w:eastAsia="Times New Roman" w:hAnsi="Times New Roman" w:cs="Times New Roman"/>
          <w:sz w:val="24"/>
          <w:szCs w:val="24"/>
          <w:lang w:eastAsia="ru-RU"/>
        </w:rPr>
        <w:t>Минздравсоцразвития</w:t>
      </w:r>
      <w:proofErr w:type="spellEnd"/>
      <w:r w:rsidRPr="00993A27">
        <w:rPr>
          <w:rFonts w:ascii="Times New Roman" w:eastAsia="Times New Roman" w:hAnsi="Times New Roman" w:cs="Times New Roman"/>
          <w:sz w:val="24"/>
          <w:szCs w:val="24"/>
          <w:lang w:eastAsia="ru-RU"/>
        </w:rPr>
        <w:t xml:space="preserve"> России от 01.06.2009 г. №997н «Типовые нормы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за наличие медицинских книжек ответственность несёт Исполнитель, который обязан предъявлять их Заказчику по первому его требованию;</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если Исполнитель отказывается предъявлять Заказчику медицинские книжки на работников, то Заказчик имеет полное право не допускать персонал Исполнителя к уборке помещений и прилегающей территории;</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lastRenderedPageBreak/>
        <w:t xml:space="preserve">- при выявлении факта отсутствия медицинских книжек Заказчик составляет соответствующий акт, а затем направляет Исполнителю претензию. </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Несколько подобных претензий являются поводом для расторжения договора;</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Исполнитель обязан соблюдать нормативы времени и объёмов работ для своих сотрудников, применяя «Типовые нормы труда на уборку служебных, культурно-бытовых и производственных помещений».</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w:t>
      </w:r>
      <w:r w:rsidRPr="00993A27">
        <w:rPr>
          <w:rFonts w:ascii="Times New Roman" w:eastAsia="Times New Roman" w:hAnsi="Times New Roman" w:cs="Times New Roman"/>
          <w:b/>
          <w:sz w:val="24"/>
          <w:szCs w:val="24"/>
          <w:lang w:eastAsia="ru-RU"/>
        </w:rPr>
        <w:t>При оказании услуг Исполнитель обязан обеспечить следующие условия:</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не предпринимать никаких действий, которые могут повлечь за собой разглашения служебной, коммерческой, производственной и иной тайны Заказчика, ставшей известной при оказании услуг;</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по возможности не создавать мешающих факторов персоналу и студентам Заказчика при осуществлении функций уборки;</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соблюдать установленный пропускной режим Заказчика;</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 Заказчик имеет право в любое время проверять ход и качество оказываемых услуг;</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санитарным правилам и нормам, правилам эксплуатации используемого оборудования;</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 допуск работников Исполнителя на объект Заказчика осуществляется по спискам, предоставленным за 2 (двое) суток до выхода персонала Исполнителя на объект. Для соблюдения пропускного режима персонал Исполнителя обязан иметь при себе при прохождении на объект документ, удостоверяющий личность;</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единовременная замена более 15% сотрудников Исполнителя возможна только в исключительном случае и требует обязательного предварительного согласования с Заказчиком в сроки не меньше, чем 2 (двое) суток до выхода персонала Исполнителя на объект Заказчика;</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Исполнитель обязан привлекать при выполнении своих обязательств таких специалистов, квалификация и компетентность которых позволяет осуществлять порученную им работу;</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Исполнитель обязан периодически (конференции, день открытых дверей, посещение ВИП гостей и т.п.) по требованию Заказчика выделять менеджера и необходимое количество сотрудников для подготовки данных мероприятий;</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в случае временного отсутствия кого-либо из персонала Исполнителя, последний обязан немедленно представить иной персонал с целью недопущения оказания услуг Заказчику с меньшим объёмом персонала;</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при наличии факта непредставления (ненадлежащего представления) Исполнителем персонала, неоказания (ненадлежащего оказания) услуг Заказчик может уменьшить при оплате стоимость оказания   услуг путём удержания неустойки (штрафа, пени). </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w:t>
      </w:r>
    </w:p>
    <w:p w:rsidR="00993A27" w:rsidRPr="00993A27" w:rsidRDefault="00993A27" w:rsidP="00993A27">
      <w:pPr>
        <w:spacing w:after="0" w:line="240" w:lineRule="auto"/>
        <w:jc w:val="center"/>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5.Дополнительный  перечень работ, проводимых по требованию контролирующих органов в случае  инфекционных заболеваний и в случае отравлений:</w:t>
      </w:r>
    </w:p>
    <w:p w:rsid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проведение дезинфицирующей влажной уборки  всех  поверхностей дезинфицирующими растворами на установленный период, в соответствии с нормативами </w:t>
      </w:r>
      <w:proofErr w:type="spellStart"/>
      <w:r w:rsidRPr="00993A27">
        <w:rPr>
          <w:rFonts w:ascii="Times New Roman" w:eastAsia="Times New Roman" w:hAnsi="Times New Roman" w:cs="Times New Roman"/>
          <w:sz w:val="24"/>
          <w:szCs w:val="24"/>
          <w:lang w:eastAsia="ru-RU"/>
        </w:rPr>
        <w:t>Роспотребнадзора</w:t>
      </w:r>
      <w:proofErr w:type="spellEnd"/>
      <w:r w:rsidRPr="00993A27">
        <w:rPr>
          <w:rFonts w:ascii="Times New Roman" w:eastAsia="Times New Roman" w:hAnsi="Times New Roman" w:cs="Times New Roman"/>
          <w:sz w:val="24"/>
          <w:szCs w:val="24"/>
          <w:lang w:eastAsia="ru-RU"/>
        </w:rPr>
        <w:t>.</w:t>
      </w:r>
    </w:p>
    <w:p w:rsidR="00F85132" w:rsidRPr="00993A27" w:rsidRDefault="00F85132" w:rsidP="00993A27">
      <w:pPr>
        <w:spacing w:after="0" w:line="240" w:lineRule="auto"/>
        <w:jc w:val="both"/>
        <w:rPr>
          <w:rFonts w:ascii="Times New Roman" w:eastAsia="Times New Roman" w:hAnsi="Times New Roman" w:cs="Times New Roman"/>
          <w:sz w:val="24"/>
          <w:szCs w:val="24"/>
          <w:lang w:eastAsia="ru-RU"/>
        </w:rPr>
      </w:pPr>
    </w:p>
    <w:p w:rsidR="00993A27" w:rsidRPr="00993A27" w:rsidRDefault="00993A27" w:rsidP="00993A27">
      <w:pPr>
        <w:spacing w:after="0" w:line="240" w:lineRule="auto"/>
        <w:jc w:val="both"/>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 xml:space="preserve">                    Перечень работ, проводимых при </w:t>
      </w:r>
      <w:r w:rsidR="005F65D4">
        <w:rPr>
          <w:rFonts w:ascii="Times New Roman" w:eastAsia="Times New Roman" w:hAnsi="Times New Roman" w:cs="Times New Roman"/>
          <w:b/>
          <w:sz w:val="24"/>
          <w:szCs w:val="24"/>
          <w:lang w:eastAsia="ru-RU"/>
        </w:rPr>
        <w:t>основной</w:t>
      </w:r>
      <w:r w:rsidRPr="00993A27">
        <w:rPr>
          <w:rFonts w:ascii="Times New Roman" w:eastAsia="Times New Roman" w:hAnsi="Times New Roman" w:cs="Times New Roman"/>
          <w:b/>
          <w:sz w:val="24"/>
          <w:szCs w:val="24"/>
          <w:lang w:eastAsia="ru-RU"/>
        </w:rPr>
        <w:t xml:space="preserve"> уборке помещений.</w:t>
      </w:r>
    </w:p>
    <w:p w:rsidR="00993A27" w:rsidRPr="00993A27" w:rsidRDefault="00993A27" w:rsidP="00993A27">
      <w:pPr>
        <w:spacing w:after="0" w:line="240" w:lineRule="auto"/>
        <w:jc w:val="both"/>
        <w:rPr>
          <w:rFonts w:ascii="Times New Roman" w:eastAsia="Times New Roman" w:hAnsi="Times New Roman" w:cs="Times New Roman"/>
          <w:sz w:val="24"/>
          <w:szCs w:val="24"/>
          <w:lang w:val="en-US" w:eastAsia="ru-RU"/>
        </w:rPr>
      </w:pPr>
      <w:r w:rsidRPr="00993A27">
        <w:rPr>
          <w:rFonts w:ascii="Times New Roman" w:eastAsia="Times New Roman" w:hAnsi="Times New Roman" w:cs="Times New Roman"/>
          <w:sz w:val="24"/>
          <w:szCs w:val="24"/>
          <w:lang w:eastAsia="ru-RU"/>
        </w:rPr>
        <w:t xml:space="preserve">                                                                                                                                             Таблица №1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5664"/>
        <w:gridCol w:w="2922"/>
      </w:tblGrid>
      <w:tr w:rsidR="00993A27" w:rsidRPr="00993A27" w:rsidTr="00266D42">
        <w:tc>
          <w:tcPr>
            <w:tcW w:w="1728"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 xml:space="preserve">Назначение помещений </w:t>
            </w:r>
          </w:p>
        </w:tc>
        <w:tc>
          <w:tcPr>
            <w:tcW w:w="5664" w:type="dxa"/>
            <w:shd w:val="clear" w:color="auto" w:fill="auto"/>
          </w:tcPr>
          <w:p w:rsidR="00993A27" w:rsidRPr="00993A27" w:rsidRDefault="00993A27" w:rsidP="00993A27">
            <w:pPr>
              <w:spacing w:after="0" w:line="240" w:lineRule="auto"/>
              <w:jc w:val="center"/>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Перечень проводимых работ</w:t>
            </w:r>
          </w:p>
          <w:p w:rsidR="00993A27" w:rsidRPr="00993A27" w:rsidRDefault="00993A27" w:rsidP="005F65D4">
            <w:pPr>
              <w:spacing w:after="0" w:line="240" w:lineRule="auto"/>
              <w:jc w:val="center"/>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 xml:space="preserve">по </w:t>
            </w:r>
            <w:r w:rsidR="005F65D4">
              <w:rPr>
                <w:rFonts w:ascii="Times New Roman" w:eastAsia="Times New Roman" w:hAnsi="Times New Roman" w:cs="Times New Roman"/>
                <w:b/>
                <w:sz w:val="24"/>
                <w:szCs w:val="24"/>
                <w:lang w:eastAsia="ru-RU"/>
              </w:rPr>
              <w:t>основной</w:t>
            </w:r>
            <w:r w:rsidRPr="00993A27">
              <w:rPr>
                <w:rFonts w:ascii="Times New Roman" w:eastAsia="Times New Roman" w:hAnsi="Times New Roman" w:cs="Times New Roman"/>
                <w:b/>
                <w:sz w:val="24"/>
                <w:szCs w:val="24"/>
                <w:lang w:eastAsia="ru-RU"/>
              </w:rPr>
              <w:t xml:space="preserve"> уборке помещений</w:t>
            </w:r>
          </w:p>
        </w:tc>
        <w:tc>
          <w:tcPr>
            <w:tcW w:w="2922" w:type="dxa"/>
            <w:shd w:val="clear" w:color="auto" w:fill="auto"/>
          </w:tcPr>
          <w:p w:rsidR="00993A27" w:rsidRPr="00993A27" w:rsidRDefault="00993A27" w:rsidP="00993A27">
            <w:pPr>
              <w:spacing w:after="0" w:line="240" w:lineRule="auto"/>
              <w:jc w:val="center"/>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Периодичность выполнения работ</w:t>
            </w:r>
          </w:p>
        </w:tc>
      </w:tr>
      <w:tr w:rsidR="00993A27" w:rsidRPr="00993A27" w:rsidTr="00266D42">
        <w:tc>
          <w:tcPr>
            <w:tcW w:w="10314" w:type="dxa"/>
            <w:gridSpan w:val="3"/>
            <w:shd w:val="clear" w:color="auto" w:fill="auto"/>
          </w:tcPr>
          <w:p w:rsidR="00993A27" w:rsidRPr="00993A27" w:rsidRDefault="00993A27" w:rsidP="00993A27">
            <w:pPr>
              <w:spacing w:after="0" w:line="240" w:lineRule="auto"/>
              <w:jc w:val="center"/>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Учебный корпус №1.</w:t>
            </w:r>
          </w:p>
        </w:tc>
      </w:tr>
      <w:tr w:rsidR="00993A27" w:rsidRPr="00993A27" w:rsidTr="00266D42">
        <w:tc>
          <w:tcPr>
            <w:tcW w:w="1728" w:type="dxa"/>
            <w:vMerge w:val="restart"/>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Кабинеты, учебные классы, служебные помещения.</w:t>
            </w: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Проводить влажную уборку пола с твёрдым покрытием и плинтусов. Удалять пятна и липкие субстанции (жевательная резинка, пластилин и т.п.) с мебели, полов, подоконников (свободная поверхность), дверей, стен, потолка. Удалять  мусор между секциями системы отопления (радиаторов), </w:t>
            </w:r>
            <w:r w:rsidRPr="00993A27">
              <w:rPr>
                <w:rFonts w:ascii="Times New Roman" w:eastAsia="Times New Roman" w:hAnsi="Times New Roman" w:cs="Times New Roman"/>
                <w:sz w:val="24"/>
                <w:szCs w:val="24"/>
                <w:lang w:eastAsia="ru-RU"/>
              </w:rPr>
              <w:lastRenderedPageBreak/>
              <w:t>радиаторных решёток. При наличии экранов на радиаторах- снимать экраны.</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lastRenderedPageBreak/>
              <w:t>1 раз в день.</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Опустошать мусорные корзины с заменой мусорного мешка, с последующим выносом мусора к месту утилизации (запасной выход №2 или 5).</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день.</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протирку мусорных корзин с  внутренней и наружной стороны.</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месяц</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(первый  понедельник).</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протирку влажной салфеткой загрязнений и пыли со стеклянных и зеркальных поверхностей, шкафов (свободная поверхность), стеллажей (свободная поверхность), тумб (свободная поверхность), дверей (на высоте до 2-х метров), подоконников (свободная поверхность).</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неделю</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(понедельник).</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Осуществлять протирку и удаление видимых загрязнений с поверхности оргтехники, кроме экранов мониторов и  клавиатур, с применением спецсредств. </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неделю</w:t>
            </w:r>
          </w:p>
          <w:p w:rsidR="00993A27" w:rsidRPr="00993A27" w:rsidRDefault="00993A27" w:rsidP="00993A27">
            <w:pPr>
              <w:tabs>
                <w:tab w:val="right" w:pos="2347"/>
              </w:tabs>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(понедельник).</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протирку свободной рабочей поверхности стола.</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неделю</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(понедельник).</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уборку пола компьютерных классов с добавлением антистатических средств.</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2 раза в день:</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-1-й раз до 08.00 часов.         -2-й раз с 13.30 часов  до 14.00 часов.</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Удалять локальные загрязнения с обивки мягкой мебели влажной  салфеткой и (или) моющим пылесосом. </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месяц</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(первый  понедельник).</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протирку системы отопления (радиаторов), радиаторных решёток. При наличии экранов – экраны удалять.</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месяц</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(первый  понедельник).</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протирку в учебных аудиториях рабочей поверхности столов (свободная поверхность), внутри парт, ножек и сидений кресел, стульев.</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неделю</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(понедельник).</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Удалять мусор внутри парт.</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день.</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протирку картин, плакатов, информационных стендов, элементов декоративного оформления, искусственных растений.</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месяц</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(первый  понедельник).</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протирку стен высотой до 3-х метров.</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к 1 сентября;</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квартал</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(первый рабочий день).</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Сентябрь.</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уборку кондиционеров и решёток приточно-вытяжной вентиляции.</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1 раз в месяц</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(первый понедельник).</w:t>
            </w:r>
          </w:p>
        </w:tc>
      </w:tr>
      <w:tr w:rsidR="00993A27" w:rsidRPr="00993A27" w:rsidTr="00266D42">
        <w:trPr>
          <w:trHeight w:val="1196"/>
        </w:trPr>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Осуществлять совместно с сотрудниками </w:t>
            </w:r>
            <w:proofErr w:type="spellStart"/>
            <w:r w:rsidRPr="00993A27">
              <w:rPr>
                <w:rFonts w:ascii="Times New Roman" w:eastAsia="Times New Roman" w:hAnsi="Times New Roman" w:cs="Times New Roman"/>
                <w:sz w:val="24"/>
                <w:szCs w:val="24"/>
                <w:lang w:eastAsia="ru-RU"/>
              </w:rPr>
              <w:t>электроцеха</w:t>
            </w:r>
            <w:proofErr w:type="spellEnd"/>
            <w:r w:rsidRPr="00993A27">
              <w:rPr>
                <w:rFonts w:ascii="Times New Roman" w:eastAsia="Times New Roman" w:hAnsi="Times New Roman" w:cs="Times New Roman"/>
                <w:sz w:val="24"/>
                <w:szCs w:val="24"/>
                <w:lang w:eastAsia="ru-RU"/>
              </w:rPr>
              <w:t xml:space="preserve"> влажную протирку плафонов, светильников в кабинетах.</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3 раз в год: </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к 1 сентября;</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в январе;</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- 2-й квартал.</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w:t>
            </w:r>
          </w:p>
        </w:tc>
      </w:tr>
      <w:tr w:rsidR="00993A27" w:rsidRPr="00993A27" w:rsidTr="00266D42">
        <w:trPr>
          <w:trHeight w:val="648"/>
        </w:trPr>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i/>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Удалять  пыль и грязь в труднодоступных местах под мебелью и  оборудованием.</w:t>
            </w:r>
          </w:p>
        </w:tc>
        <w:tc>
          <w:tcPr>
            <w:tcW w:w="2922" w:type="dxa"/>
            <w:shd w:val="clear" w:color="auto" w:fill="auto"/>
          </w:tcPr>
          <w:p w:rsidR="00993A27" w:rsidRPr="00993A27" w:rsidRDefault="00993A27" w:rsidP="00993A27">
            <w:pPr>
              <w:tabs>
                <w:tab w:val="right" w:pos="2347"/>
              </w:tabs>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год:</w:t>
            </w:r>
            <w:r w:rsidRPr="00993A27">
              <w:rPr>
                <w:rFonts w:ascii="Times New Roman" w:eastAsia="Times New Roman" w:hAnsi="Times New Roman" w:cs="Times New Roman"/>
                <w:sz w:val="24"/>
                <w:szCs w:val="24"/>
                <w:lang w:eastAsia="ru-RU"/>
              </w:rPr>
              <w:tab/>
            </w:r>
          </w:p>
          <w:p w:rsidR="00993A27" w:rsidRPr="00993A27" w:rsidRDefault="00993A27" w:rsidP="00993A27">
            <w:pPr>
              <w:tabs>
                <w:tab w:val="right" w:pos="2347"/>
              </w:tabs>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к 1 сентября.</w:t>
            </w:r>
          </w:p>
          <w:p w:rsidR="00993A27" w:rsidRPr="00993A27" w:rsidRDefault="00993A27" w:rsidP="00993A27">
            <w:pPr>
              <w:tabs>
                <w:tab w:val="right" w:pos="2347"/>
              </w:tabs>
              <w:spacing w:after="0" w:line="240" w:lineRule="auto"/>
              <w:jc w:val="both"/>
              <w:rPr>
                <w:rFonts w:ascii="Times New Roman" w:eastAsia="Times New Roman" w:hAnsi="Times New Roman" w:cs="Times New Roman"/>
                <w:sz w:val="24"/>
                <w:szCs w:val="24"/>
                <w:lang w:eastAsia="ru-RU"/>
              </w:rPr>
            </w:pP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i/>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Осуществлять уход за паркетными полами (натирка, полировка с применением специальных мастик при помощи дисковых машин или вручную). </w:t>
            </w:r>
          </w:p>
        </w:tc>
        <w:tc>
          <w:tcPr>
            <w:tcW w:w="2922" w:type="dxa"/>
            <w:shd w:val="clear" w:color="auto" w:fill="auto"/>
          </w:tcPr>
          <w:p w:rsidR="00993A27" w:rsidRPr="00993A27" w:rsidRDefault="00993A27" w:rsidP="00993A27">
            <w:pPr>
              <w:tabs>
                <w:tab w:val="right" w:pos="2347"/>
              </w:tabs>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месяц</w:t>
            </w:r>
          </w:p>
          <w:p w:rsidR="00993A27" w:rsidRPr="00993A27" w:rsidRDefault="00993A27" w:rsidP="00993A27">
            <w:pPr>
              <w:tabs>
                <w:tab w:val="right" w:pos="2347"/>
              </w:tabs>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(первое воскресенье).</w:t>
            </w:r>
          </w:p>
        </w:tc>
      </w:tr>
      <w:tr w:rsidR="00993A27" w:rsidRPr="00993A27" w:rsidTr="00266D42">
        <w:tc>
          <w:tcPr>
            <w:tcW w:w="1728" w:type="dxa"/>
            <w:vMerge w:val="restart"/>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Санитарные узлы, комнаты для умывания, (средства, предназначен-</w:t>
            </w:r>
            <w:proofErr w:type="spellStart"/>
            <w:r w:rsidRPr="00993A27">
              <w:rPr>
                <w:rFonts w:ascii="Times New Roman" w:eastAsia="Times New Roman" w:hAnsi="Times New Roman" w:cs="Times New Roman"/>
                <w:sz w:val="24"/>
                <w:szCs w:val="24"/>
                <w:lang w:eastAsia="ru-RU"/>
              </w:rPr>
              <w:t>ные</w:t>
            </w:r>
            <w:proofErr w:type="spellEnd"/>
            <w:r w:rsidRPr="00993A27">
              <w:rPr>
                <w:rFonts w:ascii="Times New Roman" w:eastAsia="Times New Roman" w:hAnsi="Times New Roman" w:cs="Times New Roman"/>
                <w:sz w:val="24"/>
                <w:szCs w:val="24"/>
                <w:lang w:eastAsia="ru-RU"/>
              </w:rPr>
              <w:t xml:space="preserve"> для уборки и инвентарь, должны быть промаркированы и храниться в отдельном помещении, которое  закрывается на ключ).</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уборку пола и плинтусов с применением дезинфицирующих средств.</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день.</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уборку унитазов, писсуаров, раковин, кранов, смесителей, стоков в полу, проводить их дезинфекцию.</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день и по мере необходимости.</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Удалять с санитарных приборов ржавчину, водный, мочевой, известковый камень с применением дезинфицирующих растворов, моющих и чистящих средств.</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1 раз в месяц </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(первый понедельник).</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уборку кафельных стен и их дезинфекцию.</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неделю</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(понедельник).</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Опустошать мусорные корзины с заменой мусорного пакета, с последующим  выносом мусора к месту утилизации (запасной выход №2 или 5).</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день.</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протирку мусорных корзин дезинфицирующим раствором с внутренней и наружной стороны.</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неделю</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(понедельник).</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Удалять локальные загрязнения с перегородок, дверей туалетных кабинок, проводить их дезинфекцию.</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день и по мере</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необходимости.</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Промывать туалетные ёршики и ёмкости для них дезинфицирующим раствором и заменять дезинфицирующий раствор в ёмкостях.</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день.</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протирку входных дверей, дверных ручек, дверных проёмов, подоконников, чистить зеркала и стеклянные поверхности (кроме окон) спецсредствами.</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неделю</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(понедельник).</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протирку системы отопления (радиаторов). При наличии экранов на радиаторах – снимать экраны.</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месяц</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(первый  понедельник).</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Сентябрь.</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sz w:val="24"/>
                <w:szCs w:val="24"/>
                <w:lang w:eastAsia="ru-RU"/>
              </w:rPr>
              <w:t>Осуществлять влажную протирку  решёток приточно-вытяжной вентиляции</w:t>
            </w:r>
            <w:r w:rsidRPr="00993A27">
              <w:rPr>
                <w:rFonts w:ascii="Times New Roman" w:eastAsia="Times New Roman" w:hAnsi="Times New Roman" w:cs="Times New Roman"/>
                <w:b/>
                <w:sz w:val="24"/>
                <w:szCs w:val="24"/>
                <w:lang w:eastAsia="ru-RU"/>
              </w:rPr>
              <w:t>.</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1 раз в месяц</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(первый понедельник).</w:t>
            </w:r>
          </w:p>
        </w:tc>
      </w:tr>
      <w:tr w:rsidR="00993A27" w:rsidRPr="00993A27" w:rsidTr="00266D42">
        <w:tc>
          <w:tcPr>
            <w:tcW w:w="1728" w:type="dxa"/>
            <w:vMerge w:val="restart"/>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Коридоры, лестницы (до чердака), холлы, гардеробы.</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уборку пола, плинтусов коридоров с  применением дезинфицирующих средств.</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день.</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уборку лестничных маршей и лестничных площадок, площадок запасных выходов (</w:t>
            </w:r>
            <w:r w:rsidRPr="00993A27">
              <w:rPr>
                <w:rFonts w:ascii="Times New Roman" w:eastAsia="Times New Roman" w:hAnsi="Times New Roman" w:cs="Times New Roman"/>
                <w:sz w:val="24"/>
                <w:szCs w:val="24"/>
                <w:lang w:val="en-US" w:eastAsia="ru-RU"/>
              </w:rPr>
              <w:t>c</w:t>
            </w:r>
            <w:r w:rsidRPr="00993A27">
              <w:rPr>
                <w:rFonts w:ascii="Times New Roman" w:eastAsia="Times New Roman" w:hAnsi="Times New Roman" w:cs="Times New Roman"/>
                <w:sz w:val="24"/>
                <w:szCs w:val="24"/>
                <w:lang w:eastAsia="ru-RU"/>
              </w:rPr>
              <w:t xml:space="preserve"> 09.00 часов до 10.00 часов), протирать перила с применением дезинфицирующих средств.</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день и по мере необходимости.</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Протирать двери, стеклянные перегородки входной группы 1-го этажа.</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1 раз в день, а так же  </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по требованию.</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Поливать цветы и проводить уход за цветами.</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По мере необходимости.</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Протирать зеркала, витражи, информационные стенды.</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день.</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Осуществлять влажную уборку пола, плинтусов, столов (свободная поверхность), шкафов (свободная поверхность), подоконников (свободная </w:t>
            </w:r>
            <w:r w:rsidRPr="00993A27">
              <w:rPr>
                <w:rFonts w:ascii="Times New Roman" w:eastAsia="Times New Roman" w:hAnsi="Times New Roman" w:cs="Times New Roman"/>
                <w:sz w:val="24"/>
                <w:szCs w:val="24"/>
                <w:lang w:eastAsia="ru-RU"/>
              </w:rPr>
              <w:lastRenderedPageBreak/>
              <w:t>поверхность), радиаторов гардеробов.</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lastRenderedPageBreak/>
              <w:t>1 раз в день</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(с 15 сентября по 15 мая);</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- 1 раз в квартал, первый </w:t>
            </w:r>
            <w:r w:rsidRPr="00993A27">
              <w:rPr>
                <w:rFonts w:ascii="Times New Roman" w:eastAsia="Times New Roman" w:hAnsi="Times New Roman" w:cs="Times New Roman"/>
                <w:sz w:val="24"/>
                <w:szCs w:val="24"/>
                <w:lang w:eastAsia="ru-RU"/>
              </w:rPr>
              <w:lastRenderedPageBreak/>
              <w:t>рабочий день, (с 16 мая по 14 сентября).</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протирку стеклянных и зеркальных поверхностей шкафов, стеллажей, тумб, банкоматов (на высоте до двух метров).</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неделю</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(понедельник).</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протирку системы отопления (радиаторов), радиаторных решёток и подоконников. При наличии экранов на радиаторах- экраны снимать.</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неделю</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(понедельник).</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Удалять мусор между секциями системы отопления (радиаторов), радиаторных решёток. При наличии экранов – экраны удалять.</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день.</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Чистить грязезащитные  коврики и входные грязезащитные покрытия (с помощью пылесоса) и проводить влажную уборку под ними.</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день, а</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так же по требованию.</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Чистить пандусы для маломобильных групп населения, используя чистящие и моющие средства.</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день, а так же по требованию.</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Опустошать мусорные баки с заменой мусорного мешка, с последующим выносом мусора к месту утилизации (запасной выход №2 или 5).</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2 раза в день, а так же по требованию.</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помывку стеклянных горизонтальных и наклонных поверхностей  входного тамбура учебного корпуса № 1.</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к 1 сентября;</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в январе;</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-к 9 мая.</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уборку пыли пылесосом декоративной лепнины по коридорам и в фойе учебного корпуса № 1.</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к 1 сентября.</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протирку мусорных баков дезинфицирующим средством с наружной и внутренней стороны.</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2 раза в неделю.</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понедельник, четверг).</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Осуществлять совместно с сотрудниками </w:t>
            </w:r>
            <w:proofErr w:type="spellStart"/>
            <w:r w:rsidRPr="00993A27">
              <w:rPr>
                <w:rFonts w:ascii="Times New Roman" w:eastAsia="Times New Roman" w:hAnsi="Times New Roman" w:cs="Times New Roman"/>
                <w:sz w:val="24"/>
                <w:szCs w:val="24"/>
                <w:lang w:eastAsia="ru-RU"/>
              </w:rPr>
              <w:t>электроцеха</w:t>
            </w:r>
            <w:proofErr w:type="spellEnd"/>
            <w:r w:rsidRPr="00993A27">
              <w:rPr>
                <w:rFonts w:ascii="Times New Roman" w:eastAsia="Times New Roman" w:hAnsi="Times New Roman" w:cs="Times New Roman"/>
                <w:sz w:val="24"/>
                <w:szCs w:val="24"/>
                <w:lang w:eastAsia="ru-RU"/>
              </w:rPr>
              <w:t xml:space="preserve"> влажную протирку светильников и люстр.</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3 раза в год:</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к 1 сентября;</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январь;</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май.</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Проводить комплексную уборку лифта (в том числе: мыть, протирать, чистить, удалять пятна, загрязнения со всех поверхностей кабины лифта, осуществлять уход за металлическими и зеркальными поверхностями) </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лифт).</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день и по мере необходимости.</w:t>
            </w:r>
          </w:p>
        </w:tc>
      </w:tr>
      <w:tr w:rsidR="00993A27" w:rsidRPr="00993A27" w:rsidTr="00266D42">
        <w:trPr>
          <w:trHeight w:val="667"/>
        </w:trPr>
        <w:tc>
          <w:tcPr>
            <w:tcW w:w="1728" w:type="dxa"/>
            <w:vMerge/>
            <w:tcBorders>
              <w:bottom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tcBorders>
              <w:bottom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Удалять пятна и липкие субстанции  (жевательная резинка, пластилин  т.п.) со всех поверхностей.</w:t>
            </w:r>
          </w:p>
        </w:tc>
        <w:tc>
          <w:tcPr>
            <w:tcW w:w="2922" w:type="dxa"/>
            <w:tcBorders>
              <w:bottom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день.</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r>
      <w:tr w:rsidR="00993A27" w:rsidRPr="00993A27" w:rsidTr="00266D42">
        <w:trPr>
          <w:trHeight w:val="667"/>
        </w:trPr>
        <w:tc>
          <w:tcPr>
            <w:tcW w:w="1728" w:type="dxa"/>
            <w:vMerge/>
            <w:tcBorders>
              <w:bottom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tcBorders>
              <w:bottom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922" w:type="dxa"/>
            <w:tcBorders>
              <w:bottom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Сентябрь.</w:t>
            </w:r>
          </w:p>
        </w:tc>
      </w:tr>
      <w:tr w:rsidR="00993A27" w:rsidRPr="00993A27" w:rsidTr="00266D42">
        <w:tc>
          <w:tcPr>
            <w:tcW w:w="1728" w:type="dxa"/>
            <w:vMerge/>
            <w:tcBorders>
              <w:top w:val="single" w:sz="4" w:space="0" w:color="auto"/>
              <w:bottom w:val="nil"/>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tcBorders>
              <w:top w:val="single" w:sz="4" w:space="0" w:color="auto"/>
              <w:bottom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протирку стен, высотой до трёх метров, с применением моющих средств.</w:t>
            </w:r>
          </w:p>
        </w:tc>
        <w:tc>
          <w:tcPr>
            <w:tcW w:w="2922" w:type="dxa"/>
            <w:tcBorders>
              <w:bottom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2 раза  в год:</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к 1 сентября;</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к 1 марта.</w:t>
            </w:r>
          </w:p>
        </w:tc>
      </w:tr>
      <w:tr w:rsidR="00993A27" w:rsidRPr="00993A27" w:rsidTr="00266D42">
        <w:trPr>
          <w:trHeight w:val="468"/>
        </w:trPr>
        <w:tc>
          <w:tcPr>
            <w:tcW w:w="1728" w:type="dxa"/>
            <w:vMerge w:val="restart"/>
            <w:tcBorders>
              <w:top w:val="nil"/>
              <w:left w:val="single" w:sz="4" w:space="0" w:color="auto"/>
              <w:right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Осуществлять влажную протирку картин, плакатов, информационных стендов, искусственных растений и элементов декоративного оформления. </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месяц</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первый понедельник).</w:t>
            </w:r>
          </w:p>
        </w:tc>
      </w:tr>
      <w:tr w:rsidR="00993A27" w:rsidRPr="00993A27" w:rsidTr="00266D42">
        <w:trPr>
          <w:trHeight w:val="468"/>
        </w:trPr>
        <w:tc>
          <w:tcPr>
            <w:tcW w:w="1728" w:type="dxa"/>
            <w:vMerge/>
            <w:tcBorders>
              <w:left w:val="single" w:sz="4" w:space="0" w:color="auto"/>
              <w:right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протирку громкоговорителей (при условии отключения громкоговорителей от электричества).</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2 раза в год:</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к 1 сентября;</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к 1 марта.</w:t>
            </w:r>
          </w:p>
        </w:tc>
      </w:tr>
      <w:tr w:rsidR="00993A27" w:rsidRPr="00993A27" w:rsidTr="00266D42">
        <w:trPr>
          <w:trHeight w:val="468"/>
        </w:trPr>
        <w:tc>
          <w:tcPr>
            <w:tcW w:w="1728" w:type="dxa"/>
            <w:vMerge/>
            <w:tcBorders>
              <w:left w:val="single" w:sz="4" w:space="0" w:color="auto"/>
              <w:right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уход за паркетными полами  (натирка, полировка с применением специальных мастик при помощи дисковых машин).</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месяц</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(первое воскресенье).</w:t>
            </w:r>
          </w:p>
        </w:tc>
      </w:tr>
      <w:tr w:rsidR="00993A27" w:rsidRPr="00993A27" w:rsidTr="00266D42">
        <w:trPr>
          <w:trHeight w:val="468"/>
        </w:trPr>
        <w:tc>
          <w:tcPr>
            <w:tcW w:w="1728" w:type="dxa"/>
            <w:vMerge/>
            <w:tcBorders>
              <w:left w:val="single" w:sz="4" w:space="0" w:color="auto"/>
              <w:bottom w:val="single" w:sz="4" w:space="0" w:color="auto"/>
              <w:right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уборку моющим пылесосом дорожек в библиотеке.</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день.</w:t>
            </w:r>
          </w:p>
        </w:tc>
      </w:tr>
      <w:tr w:rsidR="00993A27" w:rsidRPr="00993A27" w:rsidTr="00266D42">
        <w:trPr>
          <w:trHeight w:val="322"/>
        </w:trPr>
        <w:tc>
          <w:tcPr>
            <w:tcW w:w="1728" w:type="dxa"/>
            <w:vMerge w:val="restart"/>
            <w:tcBorders>
              <w:top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val="en-US" w:eastAsia="ru-RU"/>
              </w:rPr>
              <w:t>C</w:t>
            </w:r>
            <w:proofErr w:type="spellStart"/>
            <w:r w:rsidRPr="00993A27">
              <w:rPr>
                <w:rFonts w:ascii="Times New Roman" w:eastAsia="Times New Roman" w:hAnsi="Times New Roman" w:cs="Times New Roman"/>
                <w:sz w:val="24"/>
                <w:szCs w:val="24"/>
                <w:lang w:eastAsia="ru-RU"/>
              </w:rPr>
              <w:t>портивный</w:t>
            </w:r>
            <w:proofErr w:type="spellEnd"/>
            <w:r w:rsidRPr="00993A27">
              <w:rPr>
                <w:rFonts w:ascii="Times New Roman" w:eastAsia="Times New Roman" w:hAnsi="Times New Roman" w:cs="Times New Roman"/>
                <w:sz w:val="24"/>
                <w:szCs w:val="24"/>
                <w:lang w:eastAsia="ru-RU"/>
              </w:rPr>
              <w:t xml:space="preserve"> зал</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tcBorders>
              <w:top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уборку пола, плинтусов.</w:t>
            </w:r>
          </w:p>
        </w:tc>
        <w:tc>
          <w:tcPr>
            <w:tcW w:w="2922" w:type="dxa"/>
            <w:tcBorders>
              <w:top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день.</w:t>
            </w:r>
          </w:p>
        </w:tc>
      </w:tr>
      <w:tr w:rsidR="00993A27" w:rsidRPr="00993A27" w:rsidTr="00266D42">
        <w:trPr>
          <w:trHeight w:val="322"/>
        </w:trPr>
        <w:tc>
          <w:tcPr>
            <w:tcW w:w="1728" w:type="dxa"/>
            <w:vMerge/>
            <w:tcBorders>
              <w:top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val="en-US" w:eastAsia="ru-RU"/>
              </w:rPr>
            </w:pPr>
          </w:p>
        </w:tc>
        <w:tc>
          <w:tcPr>
            <w:tcW w:w="5664" w:type="dxa"/>
            <w:tcBorders>
              <w:top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922" w:type="dxa"/>
            <w:tcBorders>
              <w:top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Сентябрь.</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протирку всех поверхностей (в том числе стен)  высотой до семи метров, влажную протирку системы отопления (радиаторов)  с применением моющих средств. При наличии экранов на радиаторах – экраны снимать.</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2 раза в год:</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к 1 сентября;</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к 1 марта.</w:t>
            </w:r>
          </w:p>
        </w:tc>
      </w:tr>
      <w:tr w:rsidR="00993A27" w:rsidRPr="00993A27" w:rsidTr="00266D42">
        <w:trPr>
          <w:trHeight w:val="421"/>
        </w:trPr>
        <w:tc>
          <w:tcPr>
            <w:tcW w:w="1728" w:type="dxa"/>
            <w:vMerge w:val="restart"/>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Актовый зал</w:t>
            </w: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уборку пола и плинтусов зала и сцены.</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день.</w:t>
            </w:r>
          </w:p>
        </w:tc>
      </w:tr>
      <w:tr w:rsidR="00993A27" w:rsidRPr="00993A27" w:rsidTr="00266D42">
        <w:trPr>
          <w:trHeight w:val="421"/>
        </w:trPr>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Опустошать мусорные корзины с заменой мусорного мешка с последующим выносом мусора к месту утилизации (запасной выход №2 или 5).</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день.</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протирку и удаление локальных загрязнений с подоконников (свободная поверхность), шкафов (свободная поверхность), рабочих поверхностей, дверей (на высоте до двух метров).</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неделю</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(понедельник).</w:t>
            </w:r>
          </w:p>
        </w:tc>
      </w:tr>
      <w:tr w:rsidR="00993A27" w:rsidRPr="00993A27" w:rsidTr="00266D42">
        <w:trPr>
          <w:trHeight w:val="972"/>
        </w:trPr>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Удалять  локальные загрязнения и пыль с обивки мягкой мебели с применением моющих средств и  (или) моющего пылесоса.</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2 раза в год:  </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к 1 сентября;</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с 15 по 20 апреля.</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Осуществлять влажную уборку моющим пылесосом штор и ламбрекенов на окнах, сцене и  дверях.</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2 раза в год:  </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к 1 сентября;</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с 15 по 20 апреля.</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протирку системы отопления (радиаторов). Удалять мусор между секциями системы отопления. При наличии экрана – экран удалять.</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1 раз в месяц</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(1-й понедельник).</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Сентябрь.</w:t>
            </w:r>
          </w:p>
        </w:tc>
      </w:tr>
      <w:tr w:rsidR="00993A27" w:rsidRPr="00993A27" w:rsidTr="00266D42">
        <w:trPr>
          <w:trHeight w:val="668"/>
        </w:trPr>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Осуществлять совместно с сотрудниками </w:t>
            </w:r>
            <w:proofErr w:type="spellStart"/>
            <w:r w:rsidRPr="00993A27">
              <w:rPr>
                <w:rFonts w:ascii="Times New Roman" w:eastAsia="Times New Roman" w:hAnsi="Times New Roman" w:cs="Times New Roman"/>
                <w:sz w:val="24"/>
                <w:szCs w:val="24"/>
                <w:lang w:eastAsia="ru-RU"/>
              </w:rPr>
              <w:t>электроцеха</w:t>
            </w:r>
            <w:proofErr w:type="spellEnd"/>
            <w:r w:rsidRPr="00993A27">
              <w:rPr>
                <w:rFonts w:ascii="Times New Roman" w:eastAsia="Times New Roman" w:hAnsi="Times New Roman" w:cs="Times New Roman"/>
                <w:sz w:val="24"/>
                <w:szCs w:val="24"/>
                <w:lang w:eastAsia="ru-RU"/>
              </w:rPr>
              <w:t xml:space="preserve"> влажную уборку люстры актового зала.  </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1 раз в год: </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с 20 по 25 августа.</w:t>
            </w:r>
          </w:p>
        </w:tc>
      </w:tr>
      <w:tr w:rsidR="00993A27" w:rsidRPr="00993A27" w:rsidTr="00266D42">
        <w:trPr>
          <w:trHeight w:val="692"/>
        </w:trPr>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уборку стен на всю высоту с применением моющих средств.</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год:</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с 20 по 25 августа.</w:t>
            </w:r>
          </w:p>
        </w:tc>
      </w:tr>
      <w:tr w:rsidR="00993A27" w:rsidRPr="00993A27" w:rsidTr="00266D42">
        <w:trPr>
          <w:trHeight w:val="259"/>
        </w:trPr>
        <w:tc>
          <w:tcPr>
            <w:tcW w:w="10314" w:type="dxa"/>
            <w:gridSpan w:val="3"/>
            <w:shd w:val="clear" w:color="auto" w:fill="auto"/>
          </w:tcPr>
          <w:p w:rsidR="00993A27" w:rsidRPr="00993A27" w:rsidRDefault="00993A27" w:rsidP="00993A27">
            <w:pPr>
              <w:spacing w:after="0" w:line="240" w:lineRule="auto"/>
              <w:jc w:val="center"/>
              <w:rPr>
                <w:rFonts w:ascii="Times New Roman" w:eastAsia="Times New Roman" w:hAnsi="Times New Roman" w:cs="Times New Roman"/>
                <w:sz w:val="24"/>
                <w:szCs w:val="24"/>
                <w:lang w:eastAsia="ru-RU"/>
              </w:rPr>
            </w:pPr>
            <w:r w:rsidRPr="00993A27">
              <w:rPr>
                <w:rFonts w:ascii="Times New Roman" w:eastAsia="Times New Roman" w:hAnsi="Times New Roman" w:cs="Times New Roman"/>
                <w:b/>
                <w:sz w:val="24"/>
                <w:szCs w:val="24"/>
                <w:lang w:eastAsia="ru-RU"/>
              </w:rPr>
              <w:t>Столовая «Привокзальная»</w:t>
            </w:r>
            <w:r w:rsidRPr="00993A27">
              <w:rPr>
                <w:rFonts w:ascii="Times New Roman" w:eastAsia="Times New Roman" w:hAnsi="Times New Roman" w:cs="Times New Roman"/>
                <w:sz w:val="24"/>
                <w:szCs w:val="24"/>
                <w:lang w:eastAsia="ru-RU"/>
              </w:rPr>
              <w:t xml:space="preserve"> (5 дней в неделю).</w:t>
            </w:r>
          </w:p>
          <w:p w:rsidR="00993A27" w:rsidRPr="00993A27" w:rsidRDefault="00993A27" w:rsidP="00993A27">
            <w:pPr>
              <w:spacing w:after="0" w:line="240" w:lineRule="auto"/>
              <w:jc w:val="center"/>
              <w:rPr>
                <w:rFonts w:ascii="Times New Roman" w:eastAsia="Times New Roman" w:hAnsi="Times New Roman" w:cs="Times New Roman"/>
                <w:sz w:val="24"/>
                <w:szCs w:val="24"/>
                <w:lang w:eastAsia="ru-RU"/>
              </w:rPr>
            </w:pPr>
            <w:r w:rsidRPr="00993A27">
              <w:rPr>
                <w:rFonts w:ascii="Times New Roman" w:eastAsia="Times New Roman" w:hAnsi="Times New Roman" w:cs="Times New Roman"/>
                <w:b/>
                <w:sz w:val="24"/>
                <w:szCs w:val="24"/>
                <w:lang w:eastAsia="ru-RU"/>
              </w:rPr>
              <w:t>Столовая «Преподавательская»</w:t>
            </w:r>
            <w:r w:rsidRPr="00993A27">
              <w:rPr>
                <w:rFonts w:ascii="Times New Roman" w:eastAsia="Times New Roman" w:hAnsi="Times New Roman" w:cs="Times New Roman"/>
                <w:sz w:val="24"/>
                <w:szCs w:val="24"/>
                <w:lang w:eastAsia="ru-RU"/>
              </w:rPr>
              <w:t xml:space="preserve"> (5 дней в неделю).     </w:t>
            </w:r>
          </w:p>
          <w:p w:rsidR="00993A27" w:rsidRPr="00993A27" w:rsidRDefault="00993A27" w:rsidP="00993A27">
            <w:pPr>
              <w:spacing w:after="0" w:line="240" w:lineRule="auto"/>
              <w:jc w:val="center"/>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За выполнением графика уборки помещений и качество уборки отвечает директор комбината питания.  </w:t>
            </w:r>
          </w:p>
        </w:tc>
      </w:tr>
      <w:tr w:rsidR="00993A27" w:rsidRPr="00993A27" w:rsidTr="00266D42">
        <w:trPr>
          <w:trHeight w:val="692"/>
        </w:trPr>
        <w:tc>
          <w:tcPr>
            <w:tcW w:w="1728" w:type="dxa"/>
            <w:vMerge w:val="restart"/>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Холодный, горячий цеха.</w:t>
            </w: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уборку, удаление загрязнений и жировых пятен с кафельных стен.</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2 раза в неделю</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(среда, пятница).</w:t>
            </w:r>
          </w:p>
        </w:tc>
      </w:tr>
      <w:tr w:rsidR="00993A27" w:rsidRPr="00993A27" w:rsidTr="00266D42">
        <w:trPr>
          <w:trHeight w:val="692"/>
        </w:trPr>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уборку пола и плинтуса на свободной поверхности с применением дезинфицирующего средства.</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Ежедневно.</w:t>
            </w:r>
          </w:p>
        </w:tc>
      </w:tr>
      <w:tr w:rsidR="00993A27" w:rsidRPr="00993A27" w:rsidTr="00266D42">
        <w:trPr>
          <w:trHeight w:val="692"/>
        </w:trPr>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Сентябрь.</w:t>
            </w:r>
          </w:p>
        </w:tc>
      </w:tr>
      <w:tr w:rsidR="00993A27" w:rsidRPr="00993A27" w:rsidTr="00266D42">
        <w:trPr>
          <w:trHeight w:val="692"/>
        </w:trPr>
        <w:tc>
          <w:tcPr>
            <w:tcW w:w="1728" w:type="dxa"/>
            <w:vMerge w:val="restart"/>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Зал приёма пищи, линия раздачи.</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уборку пола с твёрдым покрытием и плинтусов на свободной поверхности с применением моющих средств.</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Ежедневно.</w:t>
            </w:r>
          </w:p>
        </w:tc>
      </w:tr>
      <w:tr w:rsidR="00993A27" w:rsidRPr="00993A27" w:rsidTr="00266D42">
        <w:trPr>
          <w:trHeight w:val="692"/>
        </w:trPr>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Протирать влажной салфеткой подоконники на свободной поверхности.</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Ежедневно.</w:t>
            </w:r>
          </w:p>
        </w:tc>
      </w:tr>
      <w:tr w:rsidR="00993A27" w:rsidRPr="00993A27" w:rsidTr="00266D42">
        <w:trPr>
          <w:trHeight w:val="692"/>
        </w:trPr>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уборку стен, дверей, дверных ручек, дверных проёмов, выключателей.</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2 раза в неделю </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(среда, пятница).</w:t>
            </w:r>
          </w:p>
        </w:tc>
      </w:tr>
      <w:tr w:rsidR="00993A27" w:rsidRPr="00993A27" w:rsidTr="00266D42">
        <w:trPr>
          <w:trHeight w:val="692"/>
        </w:trPr>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Сентябрь.</w:t>
            </w:r>
          </w:p>
        </w:tc>
      </w:tr>
      <w:tr w:rsidR="00993A27" w:rsidRPr="00993A27" w:rsidTr="00266D42">
        <w:trPr>
          <w:trHeight w:val="692"/>
        </w:trPr>
        <w:tc>
          <w:tcPr>
            <w:tcW w:w="1728" w:type="dxa"/>
            <w:vMerge w:val="restart"/>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Раковины в коридоре</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(2 штуки).</w:t>
            </w: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Опустошать мусорные корзины с заменой мусорного пакета и выноса пакета к месту утилизации ( запасной выход №2 учебного корпуса №1).</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Ежедневно.</w:t>
            </w:r>
          </w:p>
        </w:tc>
      </w:tr>
      <w:tr w:rsidR="00993A27" w:rsidRPr="00993A27" w:rsidTr="00266D42">
        <w:trPr>
          <w:trHeight w:val="692"/>
        </w:trPr>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протирку мусорных корзин дезинфицирующим средством.</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Ежедневно.</w:t>
            </w:r>
          </w:p>
        </w:tc>
      </w:tr>
      <w:tr w:rsidR="00993A27" w:rsidRPr="00993A27" w:rsidTr="00266D42">
        <w:trPr>
          <w:trHeight w:val="692"/>
        </w:trPr>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уборку, удаление пыли и загрязнений со стен влажной салфеткой с применением моющих и дезинфицирующих средств.</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Ежедневно.</w:t>
            </w:r>
          </w:p>
        </w:tc>
      </w:tr>
      <w:tr w:rsidR="00993A27" w:rsidRPr="00993A27" w:rsidTr="00266D42">
        <w:trPr>
          <w:trHeight w:val="692"/>
        </w:trPr>
        <w:tc>
          <w:tcPr>
            <w:tcW w:w="1728"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уборку раковин (удаление водного и известкового налёта)  с применением моющих и дезинфицирующих средств.</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Ежедневно.</w:t>
            </w:r>
          </w:p>
        </w:tc>
      </w:tr>
      <w:tr w:rsidR="00993A27" w:rsidRPr="00993A27" w:rsidTr="00266D42">
        <w:trPr>
          <w:trHeight w:val="692"/>
        </w:trPr>
        <w:tc>
          <w:tcPr>
            <w:tcW w:w="1728"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удаление известковых отложений с поверхности смесителей с применением моющих и дезинфицирующих средств.</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Ежедневно.</w:t>
            </w:r>
          </w:p>
        </w:tc>
      </w:tr>
      <w:tr w:rsidR="00993A27" w:rsidRPr="00993A27" w:rsidTr="00266D42">
        <w:trPr>
          <w:trHeight w:val="692"/>
        </w:trPr>
        <w:tc>
          <w:tcPr>
            <w:tcW w:w="1728"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уборку пола и плинтусов с применением моющих средств.</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Ежедневно.</w:t>
            </w:r>
          </w:p>
        </w:tc>
      </w:tr>
    </w:tbl>
    <w:p w:rsidR="00993A27" w:rsidRPr="00993A27" w:rsidRDefault="00993A27" w:rsidP="00993A27">
      <w:pPr>
        <w:spacing w:after="0" w:line="240" w:lineRule="auto"/>
        <w:rPr>
          <w:rFonts w:ascii="Times New Roman" w:eastAsia="Times New Roman" w:hAnsi="Times New Roman" w:cs="Times New Roman"/>
          <w:sz w:val="24"/>
          <w:szCs w:val="24"/>
          <w:lang w:eastAsia="ru-RU"/>
        </w:rPr>
      </w:pPr>
    </w:p>
    <w:p w:rsidR="00993A27" w:rsidRPr="00993A27" w:rsidRDefault="00993A27" w:rsidP="00993A27">
      <w:pPr>
        <w:spacing w:after="0" w:line="240" w:lineRule="auto"/>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w:t>
      </w:r>
      <w:r w:rsidRPr="00993A27">
        <w:rPr>
          <w:rFonts w:ascii="Times New Roman" w:eastAsia="Times New Roman" w:hAnsi="Times New Roman" w:cs="Times New Roman"/>
          <w:b/>
          <w:sz w:val="24"/>
          <w:szCs w:val="24"/>
          <w:lang w:eastAsia="ru-RU"/>
        </w:rPr>
        <w:t xml:space="preserve">График уборки помещений учебного корпуса №1.                     </w:t>
      </w:r>
    </w:p>
    <w:p w:rsidR="00993A27" w:rsidRPr="00993A27" w:rsidRDefault="00993A27" w:rsidP="00993A27">
      <w:pPr>
        <w:tabs>
          <w:tab w:val="left" w:pos="8070"/>
        </w:tabs>
        <w:spacing w:after="0" w:line="240" w:lineRule="auto"/>
        <w:rPr>
          <w:rFonts w:ascii="Times New Roman" w:eastAsia="Times New Roman" w:hAnsi="Times New Roman" w:cs="Times New Roman"/>
          <w:sz w:val="24"/>
          <w:szCs w:val="24"/>
          <w:lang w:eastAsia="ru-RU"/>
        </w:rPr>
      </w:pPr>
      <w:r w:rsidRPr="00993A27">
        <w:rPr>
          <w:rFonts w:ascii="Times New Roman" w:eastAsia="Times New Roman" w:hAnsi="Times New Roman" w:cs="Times New Roman"/>
          <w:b/>
          <w:sz w:val="24"/>
          <w:szCs w:val="24"/>
          <w:lang w:eastAsia="ru-RU"/>
        </w:rPr>
        <w:tab/>
        <w:t xml:space="preserve">        </w:t>
      </w:r>
      <w:r w:rsidRPr="00993A27">
        <w:rPr>
          <w:rFonts w:ascii="Times New Roman" w:eastAsia="Times New Roman" w:hAnsi="Times New Roman" w:cs="Times New Roman"/>
          <w:sz w:val="24"/>
          <w:szCs w:val="24"/>
          <w:lang w:eastAsia="ru-RU"/>
        </w:rPr>
        <w:t>Таблица №2.</w:t>
      </w:r>
      <w:r w:rsidRPr="00993A27">
        <w:rPr>
          <w:rFonts w:ascii="Times New Roman" w:eastAsia="Times New Roman" w:hAnsi="Times New Roman" w:cs="Times New Roman"/>
          <w:sz w:val="24"/>
          <w:szCs w:val="24"/>
          <w:lang w:eastAsia="ru-RU"/>
        </w:rPr>
        <w:tab/>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505"/>
      </w:tblGrid>
      <w:tr w:rsidR="00993A27" w:rsidRPr="00993A27" w:rsidTr="00266D42">
        <w:trPr>
          <w:trHeight w:val="411"/>
        </w:trPr>
        <w:tc>
          <w:tcPr>
            <w:tcW w:w="1843" w:type="dxa"/>
            <w:shd w:val="clear" w:color="auto" w:fill="auto"/>
          </w:tcPr>
          <w:p w:rsidR="00993A27" w:rsidRPr="00993A27" w:rsidRDefault="00993A27" w:rsidP="00993A27">
            <w:pPr>
              <w:spacing w:after="0" w:line="240" w:lineRule="auto"/>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Сентябрь</w:t>
            </w:r>
          </w:p>
        </w:tc>
        <w:tc>
          <w:tcPr>
            <w:tcW w:w="8505" w:type="dxa"/>
            <w:shd w:val="clear" w:color="auto" w:fill="auto"/>
          </w:tcPr>
          <w:p w:rsidR="00993A27" w:rsidRPr="00993A27" w:rsidRDefault="00993A27" w:rsidP="00993A27">
            <w:pPr>
              <w:spacing w:after="0" w:line="240" w:lineRule="auto"/>
              <w:jc w:val="center"/>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Кроме 1,8,15,22,29.</w:t>
            </w:r>
          </w:p>
          <w:p w:rsidR="00993A27" w:rsidRPr="00993A27" w:rsidRDefault="00993A27" w:rsidP="00993A27">
            <w:pPr>
              <w:spacing w:after="0" w:line="240" w:lineRule="auto"/>
              <w:jc w:val="center"/>
              <w:rPr>
                <w:rFonts w:ascii="Times New Roman" w:eastAsia="Times New Roman" w:hAnsi="Times New Roman" w:cs="Times New Roman"/>
                <w:sz w:val="24"/>
                <w:szCs w:val="24"/>
                <w:lang w:eastAsia="ru-RU"/>
              </w:rPr>
            </w:pPr>
          </w:p>
        </w:tc>
      </w:tr>
      <w:tr w:rsidR="00993A27" w:rsidRPr="00993A27" w:rsidTr="00266D42">
        <w:trPr>
          <w:trHeight w:val="448"/>
        </w:trPr>
        <w:tc>
          <w:tcPr>
            <w:tcW w:w="1843" w:type="dxa"/>
            <w:shd w:val="clear" w:color="auto" w:fill="auto"/>
          </w:tcPr>
          <w:p w:rsidR="00993A27" w:rsidRPr="00993A27" w:rsidRDefault="00993A27" w:rsidP="00993A27">
            <w:pPr>
              <w:spacing w:after="0" w:line="240" w:lineRule="auto"/>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Октябрь</w:t>
            </w:r>
          </w:p>
        </w:tc>
        <w:tc>
          <w:tcPr>
            <w:tcW w:w="8505" w:type="dxa"/>
            <w:shd w:val="clear" w:color="auto" w:fill="auto"/>
          </w:tcPr>
          <w:p w:rsidR="00993A27" w:rsidRPr="00993A27" w:rsidRDefault="00993A27" w:rsidP="00993A27">
            <w:pPr>
              <w:tabs>
                <w:tab w:val="left" w:pos="3990"/>
              </w:tabs>
              <w:spacing w:after="0" w:line="240" w:lineRule="auto"/>
              <w:jc w:val="center"/>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Кроме 6,13,20,27.</w:t>
            </w:r>
          </w:p>
        </w:tc>
      </w:tr>
      <w:tr w:rsidR="00993A27" w:rsidRPr="00993A27" w:rsidTr="00266D42">
        <w:trPr>
          <w:trHeight w:val="382"/>
        </w:trPr>
        <w:tc>
          <w:tcPr>
            <w:tcW w:w="1843" w:type="dxa"/>
            <w:shd w:val="clear" w:color="auto" w:fill="auto"/>
          </w:tcPr>
          <w:p w:rsidR="00993A27" w:rsidRPr="00993A27" w:rsidRDefault="00993A27" w:rsidP="00993A27">
            <w:pPr>
              <w:spacing w:after="0" w:line="240" w:lineRule="auto"/>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Ноябрь</w:t>
            </w:r>
          </w:p>
        </w:tc>
        <w:tc>
          <w:tcPr>
            <w:tcW w:w="8505" w:type="dxa"/>
            <w:shd w:val="clear" w:color="auto" w:fill="auto"/>
          </w:tcPr>
          <w:p w:rsidR="00993A27" w:rsidRPr="00993A27" w:rsidRDefault="00993A27" w:rsidP="00993A27">
            <w:pPr>
              <w:spacing w:after="0" w:line="240" w:lineRule="auto"/>
              <w:jc w:val="center"/>
              <w:rPr>
                <w:rFonts w:ascii="Times New Roman" w:eastAsia="Times New Roman" w:hAnsi="Times New Roman" w:cs="Times New Roman"/>
                <w:sz w:val="24"/>
                <w:szCs w:val="24"/>
                <w:lang w:val="en-US" w:eastAsia="ru-RU"/>
              </w:rPr>
            </w:pPr>
            <w:r w:rsidRPr="00993A27">
              <w:rPr>
                <w:rFonts w:ascii="Times New Roman" w:eastAsia="Times New Roman" w:hAnsi="Times New Roman" w:cs="Times New Roman"/>
                <w:sz w:val="24"/>
                <w:szCs w:val="24"/>
                <w:lang w:eastAsia="ru-RU"/>
              </w:rPr>
              <w:t>Кроме 3,10,17,24.</w:t>
            </w:r>
          </w:p>
          <w:p w:rsidR="00993A27" w:rsidRPr="00993A27" w:rsidRDefault="00993A27" w:rsidP="00993A27">
            <w:pPr>
              <w:spacing w:after="0" w:line="240" w:lineRule="auto"/>
              <w:jc w:val="center"/>
              <w:rPr>
                <w:rFonts w:ascii="Times New Roman" w:eastAsia="Times New Roman" w:hAnsi="Times New Roman" w:cs="Times New Roman"/>
                <w:sz w:val="24"/>
                <w:szCs w:val="24"/>
                <w:lang w:eastAsia="ru-RU"/>
              </w:rPr>
            </w:pPr>
          </w:p>
        </w:tc>
      </w:tr>
      <w:tr w:rsidR="00993A27" w:rsidRPr="00993A27" w:rsidTr="00266D42">
        <w:trPr>
          <w:trHeight w:val="376"/>
        </w:trPr>
        <w:tc>
          <w:tcPr>
            <w:tcW w:w="1843" w:type="dxa"/>
            <w:shd w:val="clear" w:color="auto" w:fill="auto"/>
          </w:tcPr>
          <w:p w:rsidR="00993A27" w:rsidRPr="00993A27" w:rsidRDefault="00993A27" w:rsidP="00993A27">
            <w:pPr>
              <w:spacing w:after="0" w:line="240" w:lineRule="auto"/>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Декабрь</w:t>
            </w:r>
          </w:p>
        </w:tc>
        <w:tc>
          <w:tcPr>
            <w:tcW w:w="8505" w:type="dxa"/>
            <w:shd w:val="clear" w:color="auto" w:fill="auto"/>
          </w:tcPr>
          <w:p w:rsidR="00993A27" w:rsidRPr="00993A27" w:rsidRDefault="00993A27" w:rsidP="00993A27">
            <w:pPr>
              <w:spacing w:after="0" w:line="240" w:lineRule="auto"/>
              <w:jc w:val="center"/>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Кроме 1,8,15,22,29.</w:t>
            </w:r>
          </w:p>
          <w:p w:rsidR="00993A27" w:rsidRPr="00993A27" w:rsidRDefault="00993A27" w:rsidP="00993A27">
            <w:pPr>
              <w:spacing w:after="0" w:line="240" w:lineRule="auto"/>
              <w:jc w:val="center"/>
              <w:rPr>
                <w:rFonts w:ascii="Times New Roman" w:eastAsia="Times New Roman" w:hAnsi="Times New Roman" w:cs="Times New Roman"/>
                <w:sz w:val="24"/>
                <w:szCs w:val="24"/>
                <w:lang w:eastAsia="ru-RU"/>
              </w:rPr>
            </w:pPr>
          </w:p>
        </w:tc>
      </w:tr>
      <w:tr w:rsidR="00993A27" w:rsidRPr="00993A27" w:rsidTr="00266D42">
        <w:trPr>
          <w:trHeight w:val="384"/>
        </w:trPr>
        <w:tc>
          <w:tcPr>
            <w:tcW w:w="1843" w:type="dxa"/>
            <w:shd w:val="clear" w:color="auto" w:fill="auto"/>
          </w:tcPr>
          <w:p w:rsidR="00993A27" w:rsidRPr="00993A27" w:rsidRDefault="00993A27" w:rsidP="00993A27">
            <w:pPr>
              <w:spacing w:after="0" w:line="240" w:lineRule="auto"/>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Январь</w:t>
            </w:r>
          </w:p>
        </w:tc>
        <w:tc>
          <w:tcPr>
            <w:tcW w:w="8505" w:type="dxa"/>
            <w:shd w:val="clear" w:color="auto" w:fill="auto"/>
          </w:tcPr>
          <w:p w:rsidR="00993A27" w:rsidRPr="00993A27" w:rsidRDefault="00993A27" w:rsidP="00993A27">
            <w:pPr>
              <w:spacing w:after="0" w:line="240" w:lineRule="auto"/>
              <w:jc w:val="center"/>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Кроме</w:t>
            </w:r>
            <w:r w:rsidRPr="00993A27">
              <w:rPr>
                <w:rFonts w:ascii="Times New Roman" w:eastAsia="Times New Roman" w:hAnsi="Times New Roman" w:cs="Times New Roman"/>
                <w:sz w:val="24"/>
                <w:szCs w:val="24"/>
                <w:lang w:val="en-US" w:eastAsia="ru-RU"/>
              </w:rPr>
              <w:t xml:space="preserve"> 1</w:t>
            </w:r>
            <w:r w:rsidRPr="00993A27">
              <w:rPr>
                <w:rFonts w:ascii="Times New Roman" w:eastAsia="Times New Roman" w:hAnsi="Times New Roman" w:cs="Times New Roman"/>
                <w:sz w:val="24"/>
                <w:szCs w:val="24"/>
                <w:lang w:eastAsia="ru-RU"/>
              </w:rPr>
              <w:t>,3-7,12,19,26.</w:t>
            </w:r>
          </w:p>
        </w:tc>
      </w:tr>
      <w:tr w:rsidR="00993A27" w:rsidRPr="00993A27" w:rsidTr="00266D42">
        <w:trPr>
          <w:trHeight w:val="277"/>
        </w:trPr>
        <w:tc>
          <w:tcPr>
            <w:tcW w:w="1843" w:type="dxa"/>
            <w:shd w:val="clear" w:color="auto" w:fill="auto"/>
          </w:tcPr>
          <w:p w:rsidR="00993A27" w:rsidRPr="00993A27" w:rsidRDefault="00993A27" w:rsidP="00993A27">
            <w:pPr>
              <w:spacing w:after="0" w:line="240" w:lineRule="auto"/>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Февраль</w:t>
            </w:r>
          </w:p>
        </w:tc>
        <w:tc>
          <w:tcPr>
            <w:tcW w:w="8505" w:type="dxa"/>
            <w:shd w:val="clear" w:color="auto" w:fill="auto"/>
          </w:tcPr>
          <w:p w:rsidR="00993A27" w:rsidRPr="00993A27" w:rsidRDefault="00993A27" w:rsidP="00993A27">
            <w:pPr>
              <w:spacing w:after="0" w:line="240" w:lineRule="auto"/>
              <w:jc w:val="center"/>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Кроме 2,9,16,23.</w:t>
            </w:r>
          </w:p>
          <w:p w:rsidR="00993A27" w:rsidRPr="00993A27" w:rsidRDefault="00993A27" w:rsidP="00993A27">
            <w:pPr>
              <w:spacing w:after="0" w:line="240" w:lineRule="auto"/>
              <w:jc w:val="center"/>
              <w:rPr>
                <w:rFonts w:ascii="Times New Roman" w:eastAsia="Times New Roman" w:hAnsi="Times New Roman" w:cs="Times New Roman"/>
                <w:sz w:val="24"/>
                <w:szCs w:val="24"/>
                <w:lang w:eastAsia="ru-RU"/>
              </w:rPr>
            </w:pPr>
          </w:p>
        </w:tc>
      </w:tr>
      <w:tr w:rsidR="00993A27" w:rsidRPr="00993A27" w:rsidTr="00266D42">
        <w:trPr>
          <w:trHeight w:val="427"/>
        </w:trPr>
        <w:tc>
          <w:tcPr>
            <w:tcW w:w="1843" w:type="dxa"/>
            <w:shd w:val="clear" w:color="auto" w:fill="auto"/>
          </w:tcPr>
          <w:p w:rsidR="00993A27" w:rsidRPr="00993A27" w:rsidRDefault="00993A27" w:rsidP="00993A27">
            <w:pPr>
              <w:spacing w:after="0" w:line="240" w:lineRule="auto"/>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Март</w:t>
            </w:r>
          </w:p>
        </w:tc>
        <w:tc>
          <w:tcPr>
            <w:tcW w:w="8505" w:type="dxa"/>
            <w:shd w:val="clear" w:color="auto" w:fill="auto"/>
          </w:tcPr>
          <w:p w:rsidR="00993A27" w:rsidRPr="00993A27" w:rsidRDefault="00993A27" w:rsidP="00993A27">
            <w:pPr>
              <w:spacing w:after="0" w:line="240" w:lineRule="auto"/>
              <w:jc w:val="center"/>
              <w:rPr>
                <w:rFonts w:ascii="Times New Roman" w:eastAsia="Times New Roman" w:hAnsi="Times New Roman" w:cs="Times New Roman"/>
                <w:sz w:val="24"/>
                <w:szCs w:val="24"/>
                <w:lang w:val="en-US" w:eastAsia="ru-RU"/>
              </w:rPr>
            </w:pPr>
            <w:r w:rsidRPr="00993A27">
              <w:rPr>
                <w:rFonts w:ascii="Times New Roman" w:eastAsia="Times New Roman" w:hAnsi="Times New Roman" w:cs="Times New Roman"/>
                <w:sz w:val="24"/>
                <w:szCs w:val="24"/>
                <w:lang w:eastAsia="ru-RU"/>
              </w:rPr>
              <w:t>Кроме 1,8,15,22,29.</w:t>
            </w:r>
          </w:p>
          <w:p w:rsidR="00993A27" w:rsidRPr="00993A27" w:rsidRDefault="00993A27" w:rsidP="00993A27">
            <w:pPr>
              <w:spacing w:after="0" w:line="240" w:lineRule="auto"/>
              <w:jc w:val="center"/>
              <w:rPr>
                <w:rFonts w:ascii="Times New Roman" w:eastAsia="Times New Roman" w:hAnsi="Times New Roman" w:cs="Times New Roman"/>
                <w:sz w:val="24"/>
                <w:szCs w:val="24"/>
                <w:lang w:eastAsia="ru-RU"/>
              </w:rPr>
            </w:pPr>
          </w:p>
        </w:tc>
      </w:tr>
      <w:tr w:rsidR="00993A27" w:rsidRPr="00993A27" w:rsidTr="00266D42">
        <w:trPr>
          <w:trHeight w:val="435"/>
        </w:trPr>
        <w:tc>
          <w:tcPr>
            <w:tcW w:w="1843" w:type="dxa"/>
            <w:shd w:val="clear" w:color="auto" w:fill="auto"/>
          </w:tcPr>
          <w:p w:rsidR="00993A27" w:rsidRPr="00993A27" w:rsidRDefault="00993A27" w:rsidP="00993A27">
            <w:pPr>
              <w:spacing w:after="0" w:line="240" w:lineRule="auto"/>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Апрель</w:t>
            </w:r>
          </w:p>
        </w:tc>
        <w:tc>
          <w:tcPr>
            <w:tcW w:w="8505" w:type="dxa"/>
            <w:shd w:val="clear" w:color="auto" w:fill="auto"/>
          </w:tcPr>
          <w:p w:rsidR="00993A27" w:rsidRPr="00993A27" w:rsidRDefault="00993A27" w:rsidP="00993A27">
            <w:pPr>
              <w:spacing w:after="0" w:line="240" w:lineRule="auto"/>
              <w:jc w:val="center"/>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Кроме 5,12,19,26.</w:t>
            </w:r>
          </w:p>
          <w:p w:rsidR="00993A27" w:rsidRPr="00993A27" w:rsidRDefault="00993A27" w:rsidP="00993A27">
            <w:pPr>
              <w:spacing w:after="0" w:line="240" w:lineRule="auto"/>
              <w:jc w:val="center"/>
              <w:rPr>
                <w:rFonts w:ascii="Times New Roman" w:eastAsia="Times New Roman" w:hAnsi="Times New Roman" w:cs="Times New Roman"/>
                <w:sz w:val="24"/>
                <w:szCs w:val="24"/>
                <w:lang w:eastAsia="ru-RU"/>
              </w:rPr>
            </w:pPr>
          </w:p>
        </w:tc>
      </w:tr>
      <w:tr w:rsidR="00993A27" w:rsidRPr="00993A27" w:rsidTr="00266D42">
        <w:trPr>
          <w:trHeight w:val="287"/>
        </w:trPr>
        <w:tc>
          <w:tcPr>
            <w:tcW w:w="1843" w:type="dxa"/>
            <w:shd w:val="clear" w:color="auto" w:fill="auto"/>
          </w:tcPr>
          <w:p w:rsidR="00993A27" w:rsidRPr="00993A27" w:rsidRDefault="00993A27" w:rsidP="00993A27">
            <w:pPr>
              <w:spacing w:after="0" w:line="240" w:lineRule="auto"/>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Май</w:t>
            </w:r>
          </w:p>
        </w:tc>
        <w:tc>
          <w:tcPr>
            <w:tcW w:w="8505" w:type="dxa"/>
            <w:shd w:val="clear" w:color="auto" w:fill="auto"/>
          </w:tcPr>
          <w:p w:rsidR="00993A27" w:rsidRPr="00993A27" w:rsidRDefault="00993A27" w:rsidP="00993A27">
            <w:pPr>
              <w:spacing w:after="0" w:line="240" w:lineRule="auto"/>
              <w:jc w:val="center"/>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Кроме 1,3,9,10,17,24,31.</w:t>
            </w:r>
          </w:p>
          <w:p w:rsidR="00993A27" w:rsidRPr="00993A27" w:rsidRDefault="00993A27" w:rsidP="00993A27">
            <w:pPr>
              <w:spacing w:after="0" w:line="240" w:lineRule="auto"/>
              <w:jc w:val="center"/>
              <w:rPr>
                <w:rFonts w:ascii="Times New Roman" w:eastAsia="Times New Roman" w:hAnsi="Times New Roman" w:cs="Times New Roman"/>
                <w:sz w:val="24"/>
                <w:szCs w:val="24"/>
                <w:lang w:eastAsia="ru-RU"/>
              </w:rPr>
            </w:pPr>
          </w:p>
        </w:tc>
      </w:tr>
      <w:tr w:rsidR="00993A27" w:rsidRPr="00993A27" w:rsidTr="00266D42">
        <w:trPr>
          <w:trHeight w:val="295"/>
        </w:trPr>
        <w:tc>
          <w:tcPr>
            <w:tcW w:w="1843" w:type="dxa"/>
            <w:shd w:val="clear" w:color="auto" w:fill="auto"/>
          </w:tcPr>
          <w:p w:rsidR="00993A27" w:rsidRPr="00993A27" w:rsidRDefault="00993A27" w:rsidP="00993A27">
            <w:pPr>
              <w:spacing w:after="0" w:line="240" w:lineRule="auto"/>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lastRenderedPageBreak/>
              <w:t>Июнь</w:t>
            </w:r>
          </w:p>
        </w:tc>
        <w:tc>
          <w:tcPr>
            <w:tcW w:w="8505" w:type="dxa"/>
            <w:shd w:val="clear" w:color="auto" w:fill="auto"/>
          </w:tcPr>
          <w:p w:rsidR="00993A27" w:rsidRPr="00993A27" w:rsidRDefault="00993A27" w:rsidP="00993A27">
            <w:pPr>
              <w:spacing w:after="0" w:line="240" w:lineRule="auto"/>
              <w:jc w:val="center"/>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Кроме 7,12,14,21,28.</w:t>
            </w:r>
          </w:p>
          <w:p w:rsidR="00993A27" w:rsidRPr="00993A27" w:rsidRDefault="00993A27" w:rsidP="00993A27">
            <w:pPr>
              <w:spacing w:after="0" w:line="240" w:lineRule="auto"/>
              <w:jc w:val="center"/>
              <w:rPr>
                <w:rFonts w:ascii="Times New Roman" w:eastAsia="Times New Roman" w:hAnsi="Times New Roman" w:cs="Times New Roman"/>
                <w:sz w:val="24"/>
                <w:szCs w:val="24"/>
                <w:lang w:eastAsia="ru-RU"/>
              </w:rPr>
            </w:pPr>
          </w:p>
        </w:tc>
      </w:tr>
      <w:tr w:rsidR="00993A27" w:rsidRPr="00993A27" w:rsidTr="00266D42">
        <w:trPr>
          <w:trHeight w:val="587"/>
        </w:trPr>
        <w:tc>
          <w:tcPr>
            <w:tcW w:w="1843" w:type="dxa"/>
            <w:shd w:val="clear" w:color="auto" w:fill="auto"/>
          </w:tcPr>
          <w:p w:rsidR="00993A27" w:rsidRPr="00993A27" w:rsidRDefault="00993A27" w:rsidP="00993A27">
            <w:pPr>
              <w:spacing w:after="0" w:line="240" w:lineRule="auto"/>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Июль</w:t>
            </w:r>
          </w:p>
        </w:tc>
        <w:tc>
          <w:tcPr>
            <w:tcW w:w="8505" w:type="dxa"/>
            <w:shd w:val="clear" w:color="auto" w:fill="auto"/>
          </w:tcPr>
          <w:p w:rsidR="00993A27" w:rsidRPr="00993A27" w:rsidRDefault="00993A27" w:rsidP="00993A27">
            <w:pPr>
              <w:spacing w:after="0" w:line="240" w:lineRule="auto"/>
              <w:jc w:val="center"/>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Территория для уборки сокращается на 2/3 от общей площади.</w:t>
            </w:r>
          </w:p>
          <w:p w:rsidR="00993A27" w:rsidRPr="00993A27" w:rsidRDefault="00993A27" w:rsidP="00993A27">
            <w:pPr>
              <w:spacing w:after="0" w:line="240" w:lineRule="auto"/>
              <w:jc w:val="center"/>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Кроме 5,12,19,26.</w:t>
            </w:r>
          </w:p>
        </w:tc>
      </w:tr>
      <w:tr w:rsidR="00993A27" w:rsidRPr="00993A27" w:rsidTr="00266D42">
        <w:trPr>
          <w:trHeight w:val="643"/>
        </w:trPr>
        <w:tc>
          <w:tcPr>
            <w:tcW w:w="1843" w:type="dxa"/>
            <w:vMerge w:val="restart"/>
            <w:shd w:val="clear" w:color="auto" w:fill="auto"/>
          </w:tcPr>
          <w:p w:rsidR="00993A27" w:rsidRPr="00993A27" w:rsidRDefault="00993A27" w:rsidP="00993A27">
            <w:pPr>
              <w:spacing w:after="0" w:line="240" w:lineRule="auto"/>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Август</w:t>
            </w:r>
          </w:p>
        </w:tc>
        <w:tc>
          <w:tcPr>
            <w:tcW w:w="8505" w:type="dxa"/>
            <w:shd w:val="clear" w:color="auto" w:fill="auto"/>
          </w:tcPr>
          <w:p w:rsidR="00993A27" w:rsidRPr="00993A27" w:rsidRDefault="00993A27" w:rsidP="00993A27">
            <w:pPr>
              <w:spacing w:after="0" w:line="240" w:lineRule="auto"/>
              <w:jc w:val="center"/>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Территория для уборки сокращается на 2/3 от общей площади.</w:t>
            </w:r>
          </w:p>
          <w:p w:rsidR="00993A27" w:rsidRPr="00993A27" w:rsidRDefault="00993A27" w:rsidP="00993A27">
            <w:pPr>
              <w:spacing w:after="0" w:line="240" w:lineRule="auto"/>
              <w:jc w:val="center"/>
              <w:rPr>
                <w:rFonts w:ascii="Times New Roman" w:eastAsia="Times New Roman" w:hAnsi="Times New Roman" w:cs="Times New Roman"/>
                <w:sz w:val="24"/>
                <w:szCs w:val="24"/>
                <w:lang w:val="en-US" w:eastAsia="ru-RU"/>
              </w:rPr>
            </w:pPr>
            <w:r w:rsidRPr="00993A27">
              <w:rPr>
                <w:rFonts w:ascii="Times New Roman" w:eastAsia="Times New Roman" w:hAnsi="Times New Roman" w:cs="Times New Roman"/>
                <w:sz w:val="24"/>
                <w:szCs w:val="24"/>
                <w:lang w:eastAsia="ru-RU"/>
              </w:rPr>
              <w:t>Кроме 2,9,</w:t>
            </w:r>
            <w:r w:rsidRPr="00993A27">
              <w:rPr>
                <w:rFonts w:ascii="Times New Roman" w:eastAsia="Times New Roman" w:hAnsi="Times New Roman" w:cs="Times New Roman"/>
                <w:sz w:val="24"/>
                <w:szCs w:val="24"/>
                <w:lang w:val="en-US" w:eastAsia="ru-RU"/>
              </w:rPr>
              <w:t>1</w:t>
            </w:r>
            <w:r w:rsidRPr="00993A27">
              <w:rPr>
                <w:rFonts w:ascii="Times New Roman" w:eastAsia="Times New Roman" w:hAnsi="Times New Roman" w:cs="Times New Roman"/>
                <w:sz w:val="24"/>
                <w:szCs w:val="24"/>
                <w:lang w:eastAsia="ru-RU"/>
              </w:rPr>
              <w:t>6,23,30.</w:t>
            </w:r>
          </w:p>
        </w:tc>
      </w:tr>
      <w:tr w:rsidR="00993A27" w:rsidRPr="00993A27" w:rsidTr="00266D42">
        <w:trPr>
          <w:trHeight w:val="373"/>
        </w:trPr>
        <w:tc>
          <w:tcPr>
            <w:tcW w:w="1843" w:type="dxa"/>
            <w:vMerge/>
            <w:shd w:val="clear" w:color="auto" w:fill="auto"/>
          </w:tcPr>
          <w:p w:rsidR="00993A27" w:rsidRPr="00993A27" w:rsidRDefault="00993A27" w:rsidP="00993A27">
            <w:pPr>
              <w:spacing w:after="0" w:line="240" w:lineRule="auto"/>
              <w:rPr>
                <w:rFonts w:ascii="Times New Roman" w:eastAsia="Times New Roman" w:hAnsi="Times New Roman" w:cs="Times New Roman"/>
                <w:b/>
                <w:sz w:val="24"/>
                <w:szCs w:val="24"/>
                <w:lang w:eastAsia="ru-RU"/>
              </w:rPr>
            </w:pPr>
          </w:p>
        </w:tc>
        <w:tc>
          <w:tcPr>
            <w:tcW w:w="8505" w:type="dxa"/>
            <w:shd w:val="clear" w:color="auto" w:fill="auto"/>
          </w:tcPr>
          <w:p w:rsidR="00993A27" w:rsidRPr="00993A27" w:rsidRDefault="00993A27" w:rsidP="00993A27">
            <w:pPr>
              <w:spacing w:after="0" w:line="240" w:lineRule="auto"/>
              <w:jc w:val="center"/>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val="en-US" w:eastAsia="ru-RU"/>
              </w:rPr>
              <w:t>1</w:t>
            </w:r>
            <w:r w:rsidRPr="00993A27">
              <w:rPr>
                <w:rFonts w:ascii="Times New Roman" w:eastAsia="Times New Roman" w:hAnsi="Times New Roman" w:cs="Times New Roman"/>
                <w:sz w:val="24"/>
                <w:szCs w:val="24"/>
                <w:lang w:eastAsia="ru-RU"/>
              </w:rPr>
              <w:t>7-</w:t>
            </w:r>
            <w:r w:rsidRPr="00993A27">
              <w:rPr>
                <w:rFonts w:ascii="Times New Roman" w:eastAsia="Times New Roman" w:hAnsi="Times New Roman" w:cs="Times New Roman"/>
                <w:sz w:val="24"/>
                <w:szCs w:val="24"/>
                <w:lang w:val="en-US" w:eastAsia="ru-RU"/>
              </w:rPr>
              <w:t>2</w:t>
            </w:r>
            <w:r w:rsidRPr="00993A27">
              <w:rPr>
                <w:rFonts w:ascii="Times New Roman" w:eastAsia="Times New Roman" w:hAnsi="Times New Roman" w:cs="Times New Roman"/>
                <w:sz w:val="24"/>
                <w:szCs w:val="24"/>
                <w:lang w:eastAsia="ru-RU"/>
              </w:rPr>
              <w:t>2, 24-27 подготовка к 1 сентября.</w:t>
            </w:r>
          </w:p>
          <w:p w:rsidR="00993A27" w:rsidRPr="00993A27" w:rsidRDefault="00993A27" w:rsidP="00993A27">
            <w:pPr>
              <w:spacing w:after="0" w:line="240" w:lineRule="auto"/>
              <w:jc w:val="center"/>
              <w:rPr>
                <w:rFonts w:ascii="Times New Roman" w:eastAsia="Times New Roman" w:hAnsi="Times New Roman" w:cs="Times New Roman"/>
                <w:b/>
                <w:sz w:val="24"/>
                <w:szCs w:val="24"/>
                <w:lang w:eastAsia="ru-RU"/>
              </w:rPr>
            </w:pPr>
          </w:p>
        </w:tc>
      </w:tr>
    </w:tbl>
    <w:p w:rsidR="00993A27" w:rsidRPr="00993A27" w:rsidRDefault="00993A27" w:rsidP="00993A27">
      <w:pPr>
        <w:spacing w:after="0" w:line="240" w:lineRule="auto"/>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w:t>
      </w:r>
    </w:p>
    <w:p w:rsidR="00A70FD0" w:rsidRPr="00A70FD0" w:rsidRDefault="00044701" w:rsidP="00993A27">
      <w:pPr>
        <w:spacing w:after="0" w:line="100" w:lineRule="atLeast"/>
        <w:rPr>
          <w:rFonts w:ascii="Times New Roman" w:eastAsia="Times New Roman" w:hAnsi="Times New Roman" w:cs="Times New Roman"/>
          <w:b/>
          <w:bCs/>
          <w:color w:val="00000A"/>
          <w:kern w:val="2"/>
          <w:sz w:val="24"/>
          <w:szCs w:val="24"/>
          <w:lang w:eastAsia="ru-RU"/>
        </w:rPr>
      </w:pPr>
      <w:r w:rsidRPr="00044701">
        <w:rPr>
          <w:rFonts w:ascii="Times New Roman" w:eastAsia="Times New Roman" w:hAnsi="Times New Roman" w:cs="Times New Roman"/>
          <w:sz w:val="24"/>
          <w:szCs w:val="24"/>
          <w:lang w:val="en-US" w:eastAsia="ru-RU"/>
        </w:rPr>
        <w:t xml:space="preserve">                  </w:t>
      </w:r>
      <w:r w:rsidR="00A70FD0" w:rsidRPr="00A70FD0">
        <w:rPr>
          <w:rFonts w:ascii="Times New Roman" w:eastAsia="Times New Roman" w:hAnsi="Times New Roman" w:cs="Times New Roman"/>
          <w:b/>
          <w:bCs/>
          <w:color w:val="00000A"/>
          <w:kern w:val="2"/>
          <w:sz w:val="24"/>
          <w:szCs w:val="24"/>
          <w:lang w:eastAsia="ru-RU"/>
        </w:rPr>
        <w:t xml:space="preserve">                                                                                                           </w:t>
      </w:r>
    </w:p>
    <w:p w:rsidR="00A70FD0" w:rsidRDefault="00A70FD0" w:rsidP="008057BA">
      <w:pPr>
        <w:spacing w:after="0" w:line="240" w:lineRule="auto"/>
        <w:jc w:val="center"/>
        <w:rPr>
          <w:rFonts w:ascii="Times New Roman" w:hAnsi="Times New Roman" w:cs="Times New Roman"/>
        </w:rPr>
        <w:sectPr w:rsidR="00A70FD0" w:rsidSect="00A70FD0">
          <w:pgSz w:w="11906" w:h="16838"/>
          <w:pgMar w:top="1134" w:right="567" w:bottom="851" w:left="1418" w:header="709" w:footer="709" w:gutter="0"/>
          <w:cols w:space="708"/>
          <w:docGrid w:linePitch="360"/>
        </w:sectPr>
      </w:pPr>
    </w:p>
    <w:p w:rsidR="00A70FD0" w:rsidRPr="00083667" w:rsidRDefault="00A70FD0" w:rsidP="00A70FD0">
      <w:pPr>
        <w:spacing w:after="0" w:line="240" w:lineRule="auto"/>
        <w:jc w:val="center"/>
        <w:rPr>
          <w:rFonts w:ascii="Times New Roman" w:hAnsi="Times New Roman" w:cs="Times New Roman"/>
          <w:bCs/>
          <w:sz w:val="20"/>
          <w:szCs w:val="20"/>
        </w:rPr>
      </w:pPr>
      <w:r w:rsidRPr="00083667">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A70FD0" w:rsidRPr="00083667" w:rsidRDefault="00A70FD0" w:rsidP="00A70FD0">
      <w:pPr>
        <w:spacing w:after="0" w:line="240" w:lineRule="auto"/>
        <w:jc w:val="center"/>
        <w:rPr>
          <w:rFonts w:ascii="Times New Roman" w:hAnsi="Times New Roman" w:cs="Times New Roman"/>
          <w:bCs/>
          <w:sz w:val="20"/>
          <w:szCs w:val="20"/>
        </w:rPr>
      </w:pPr>
      <w:r w:rsidRPr="00083667">
        <w:rPr>
          <w:rFonts w:ascii="Times New Roman" w:hAnsi="Times New Roman" w:cs="Times New Roman"/>
          <w:bCs/>
          <w:sz w:val="20"/>
          <w:szCs w:val="20"/>
        </w:rPr>
        <w:t>«Сибирский государственный университет путей сообщения» (СГУПС)</w:t>
      </w:r>
    </w:p>
    <w:p w:rsidR="00A70FD0" w:rsidRPr="00083667" w:rsidRDefault="00A70FD0" w:rsidP="00A70FD0">
      <w:pPr>
        <w:spacing w:after="0" w:line="240" w:lineRule="auto"/>
        <w:jc w:val="center"/>
        <w:rPr>
          <w:rFonts w:ascii="Times New Roman" w:hAnsi="Times New Roman" w:cs="Times New Roman"/>
          <w:b/>
          <w:bCs/>
          <w:sz w:val="20"/>
          <w:szCs w:val="20"/>
        </w:rPr>
      </w:pPr>
      <w:r w:rsidRPr="00083667">
        <w:rPr>
          <w:rFonts w:ascii="Times New Roman" w:hAnsi="Times New Roman" w:cs="Times New Roman"/>
          <w:b/>
          <w:bCs/>
          <w:sz w:val="20"/>
          <w:szCs w:val="20"/>
        </w:rPr>
        <w:t>Обоснование</w:t>
      </w:r>
      <w:r w:rsidRPr="00083667">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A70FD0" w:rsidRPr="00083667" w:rsidRDefault="00A70FD0" w:rsidP="00A70FD0">
      <w:pPr>
        <w:spacing w:after="0" w:line="240" w:lineRule="auto"/>
        <w:jc w:val="center"/>
        <w:rPr>
          <w:rFonts w:ascii="Times New Roman" w:hAnsi="Times New Roman" w:cs="Times New Roman"/>
          <w:b/>
          <w:bCs/>
          <w:sz w:val="20"/>
          <w:szCs w:val="20"/>
        </w:rPr>
      </w:pPr>
      <w:r w:rsidRPr="00083667">
        <w:rPr>
          <w:rFonts w:ascii="Times New Roman" w:hAnsi="Times New Roman" w:cs="Times New Roman"/>
          <w:b/>
          <w:bCs/>
          <w:sz w:val="20"/>
          <w:szCs w:val="20"/>
        </w:rPr>
        <w:t>с Федеральным законом от 05.04.2013г. №44-ФЗ</w:t>
      </w:r>
    </w:p>
    <w:p w:rsidR="00C934A1" w:rsidRPr="004B3855" w:rsidRDefault="00C934A1" w:rsidP="00C934A1">
      <w:pPr>
        <w:spacing w:after="0" w:line="240" w:lineRule="auto"/>
        <w:jc w:val="center"/>
        <w:rPr>
          <w:rFonts w:ascii="Times New Roman" w:hAnsi="Times New Roman" w:cs="Times New Roman"/>
          <w:b/>
          <w:bCs/>
          <w:sz w:val="26"/>
          <w:szCs w:val="26"/>
        </w:rPr>
      </w:pPr>
      <w:r w:rsidRPr="008759BB">
        <w:rPr>
          <w:rFonts w:ascii="Times New Roman" w:hAnsi="Times New Roman" w:cs="Times New Roman"/>
          <w:b/>
          <w:bCs/>
          <w:i/>
        </w:rPr>
        <w:t xml:space="preserve">Оказание  </w:t>
      </w:r>
      <w:proofErr w:type="spellStart"/>
      <w:r w:rsidRPr="008759BB">
        <w:rPr>
          <w:rFonts w:ascii="Times New Roman" w:hAnsi="Times New Roman" w:cs="Times New Roman"/>
          <w:b/>
          <w:bCs/>
          <w:i/>
        </w:rPr>
        <w:t>клининговых</w:t>
      </w:r>
      <w:proofErr w:type="spellEnd"/>
      <w:r w:rsidRPr="008759BB">
        <w:rPr>
          <w:rFonts w:ascii="Times New Roman" w:hAnsi="Times New Roman" w:cs="Times New Roman"/>
          <w:b/>
          <w:bCs/>
          <w:i/>
        </w:rPr>
        <w:t xml:space="preserve"> услуг</w:t>
      </w:r>
      <w:r>
        <w:rPr>
          <w:rFonts w:ascii="Times New Roman" w:hAnsi="Times New Roman" w:cs="Times New Roman"/>
          <w:b/>
          <w:bCs/>
          <w:sz w:val="26"/>
          <w:szCs w:val="26"/>
        </w:rPr>
        <w:t xml:space="preserve"> </w:t>
      </w:r>
      <w:r w:rsidR="005641FA">
        <w:rPr>
          <w:rFonts w:ascii="Times New Roman" w:hAnsi="Times New Roman" w:cs="Times New Roman"/>
          <w:b/>
          <w:bCs/>
          <w:i/>
        </w:rPr>
        <w:t>в помещениях учебного корпуса № 1.</w:t>
      </w:r>
    </w:p>
    <w:p w:rsidR="00A70FD0" w:rsidRPr="00083667" w:rsidRDefault="00A70FD0" w:rsidP="00A70FD0">
      <w:pPr>
        <w:spacing w:after="0" w:line="240" w:lineRule="auto"/>
        <w:jc w:val="center"/>
        <w:rPr>
          <w:rFonts w:ascii="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A70FD0" w:rsidRPr="004B3855" w:rsidTr="00A70FD0">
        <w:tc>
          <w:tcPr>
            <w:tcW w:w="3289" w:type="dxa"/>
          </w:tcPr>
          <w:p w:rsidR="00A70FD0" w:rsidRPr="004B3855" w:rsidRDefault="00A70FD0" w:rsidP="00A70FD0">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Основные характеристики объекта закупки</w:t>
            </w:r>
          </w:p>
        </w:tc>
        <w:tc>
          <w:tcPr>
            <w:tcW w:w="10206" w:type="dxa"/>
            <w:gridSpan w:val="2"/>
          </w:tcPr>
          <w:p w:rsidR="00A70FD0" w:rsidRPr="004B3855" w:rsidRDefault="00A70FD0" w:rsidP="00A70FD0">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 </w:t>
            </w:r>
            <w:r w:rsidRPr="008759BB">
              <w:rPr>
                <w:rFonts w:ascii="Times New Roman" w:hAnsi="Times New Roman" w:cs="Times New Roman"/>
                <w:b/>
                <w:bCs/>
                <w:i/>
              </w:rPr>
              <w:t xml:space="preserve">Оказание  </w:t>
            </w:r>
            <w:proofErr w:type="spellStart"/>
            <w:r w:rsidRPr="008759BB">
              <w:rPr>
                <w:rFonts w:ascii="Times New Roman" w:hAnsi="Times New Roman" w:cs="Times New Roman"/>
                <w:b/>
                <w:bCs/>
                <w:i/>
              </w:rPr>
              <w:t>клининговых</w:t>
            </w:r>
            <w:proofErr w:type="spellEnd"/>
            <w:r w:rsidRPr="008759BB">
              <w:rPr>
                <w:rFonts w:ascii="Times New Roman" w:hAnsi="Times New Roman" w:cs="Times New Roman"/>
                <w:b/>
                <w:bCs/>
                <w:i/>
              </w:rPr>
              <w:t xml:space="preserve"> услуг</w:t>
            </w:r>
            <w:r>
              <w:rPr>
                <w:rFonts w:ascii="Times New Roman" w:hAnsi="Times New Roman" w:cs="Times New Roman"/>
                <w:b/>
                <w:bCs/>
                <w:sz w:val="26"/>
                <w:szCs w:val="26"/>
              </w:rPr>
              <w:t xml:space="preserve"> </w:t>
            </w:r>
            <w:r w:rsidR="005641FA">
              <w:rPr>
                <w:rFonts w:ascii="Times New Roman" w:hAnsi="Times New Roman" w:cs="Times New Roman"/>
                <w:b/>
                <w:bCs/>
                <w:i/>
              </w:rPr>
              <w:t>в помещениях учебного корпуса № 1.</w:t>
            </w:r>
          </w:p>
          <w:p w:rsidR="00A70FD0" w:rsidRPr="00F1214D" w:rsidRDefault="00A70FD0" w:rsidP="00A70FD0">
            <w:pPr>
              <w:spacing w:after="0" w:line="240" w:lineRule="auto"/>
              <w:rPr>
                <w:rFonts w:ascii="Times New Roman" w:hAnsi="Times New Roman" w:cs="Times New Roman"/>
                <w:bCs/>
              </w:rPr>
            </w:pPr>
          </w:p>
        </w:tc>
      </w:tr>
      <w:tr w:rsidR="00A70FD0" w:rsidRPr="004B3855" w:rsidTr="00A70FD0">
        <w:tc>
          <w:tcPr>
            <w:tcW w:w="3289" w:type="dxa"/>
          </w:tcPr>
          <w:p w:rsidR="00A70FD0" w:rsidRPr="004B3855" w:rsidRDefault="00A70FD0" w:rsidP="00A70FD0">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 xml:space="preserve">Используемый метод определения НМЦК </w:t>
            </w:r>
            <w:r w:rsidRPr="004B3855">
              <w:rPr>
                <w:rFonts w:ascii="Times New Roman" w:hAnsi="Times New Roman" w:cs="Times New Roman"/>
                <w:b/>
                <w:bCs/>
                <w:sz w:val="24"/>
                <w:szCs w:val="24"/>
              </w:rPr>
              <w:br/>
              <w:t>с обоснованием:</w:t>
            </w:r>
          </w:p>
        </w:tc>
        <w:tc>
          <w:tcPr>
            <w:tcW w:w="10206" w:type="dxa"/>
            <w:gridSpan w:val="2"/>
          </w:tcPr>
          <w:p w:rsidR="00A70FD0" w:rsidRPr="00124D8D" w:rsidRDefault="00A70FD0" w:rsidP="00A70FD0">
            <w:pPr>
              <w:spacing w:after="0" w:line="240" w:lineRule="auto"/>
              <w:rPr>
                <w:rFonts w:ascii="Times New Roman" w:hAnsi="Times New Roman" w:cs="Times New Roman"/>
              </w:rPr>
            </w:pPr>
            <w:r w:rsidRPr="00124D8D">
              <w:rPr>
                <w:rFonts w:ascii="Times New Roman" w:hAnsi="Times New Roman" w:cs="Times New Roman"/>
              </w:rPr>
              <w:t>Метод сопоставимых рыночных цен (анализ рынка).</w:t>
            </w:r>
          </w:p>
          <w:p w:rsidR="00A70FD0" w:rsidRPr="00124D8D" w:rsidRDefault="00A70FD0" w:rsidP="00A70FD0">
            <w:pPr>
              <w:spacing w:after="0" w:line="240" w:lineRule="auto"/>
              <w:rPr>
                <w:rFonts w:ascii="Times New Roman" w:hAnsi="Times New Roman" w:cs="Times New Roman"/>
              </w:rPr>
            </w:pPr>
            <w:r w:rsidRPr="00124D8D">
              <w:rPr>
                <w:rFonts w:ascii="Times New Roman" w:hAnsi="Times New Roman" w:cs="Times New Roman"/>
              </w:rPr>
              <w:t xml:space="preserve"> НМЦК рассчитана по формуле </w:t>
            </w:r>
            <w:r w:rsidRPr="00124D8D">
              <w:rPr>
                <w:rFonts w:ascii="Times New Roman" w:hAnsi="Times New Roman" w:cs="Times New Roman"/>
                <w:noProof/>
                <w:position w:val="-24"/>
                <w:lang w:eastAsia="ru-RU"/>
              </w:rPr>
              <w:drawing>
                <wp:inline distT="0" distB="0" distL="0" distR="0" wp14:anchorId="62303B34" wp14:editId="6F5C1287">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24D8D">
              <w:rPr>
                <w:rFonts w:ascii="Times New Roman" w:hAnsi="Times New Roman" w:cs="Times New Roman"/>
              </w:rPr>
              <w:t>,</w:t>
            </w:r>
          </w:p>
          <w:p w:rsidR="00A70FD0" w:rsidRPr="004B3855" w:rsidRDefault="00A70FD0" w:rsidP="006E16CC">
            <w:pPr>
              <w:spacing w:after="0" w:line="240" w:lineRule="auto"/>
              <w:rPr>
                <w:rFonts w:ascii="Times New Roman" w:hAnsi="Times New Roman" w:cs="Times New Roman"/>
                <w:sz w:val="24"/>
                <w:szCs w:val="24"/>
              </w:rPr>
            </w:pPr>
            <w:r w:rsidRPr="00124D8D">
              <w:rPr>
                <w:rFonts w:ascii="Times New Roman" w:hAnsi="Times New Roman" w:cs="Times New Roman"/>
              </w:rPr>
              <w:t>Коэффициент ва</w:t>
            </w:r>
            <w:r w:rsidR="00C934A1">
              <w:rPr>
                <w:rFonts w:ascii="Times New Roman" w:hAnsi="Times New Roman" w:cs="Times New Roman"/>
              </w:rPr>
              <w:t xml:space="preserve">риации – </w:t>
            </w:r>
            <w:r w:rsidR="006E16CC">
              <w:rPr>
                <w:rFonts w:ascii="Times New Roman" w:hAnsi="Times New Roman" w:cs="Times New Roman"/>
              </w:rPr>
              <w:t>0,67</w:t>
            </w:r>
            <w:r w:rsidR="00C934A1">
              <w:rPr>
                <w:rFonts w:ascii="Times New Roman" w:hAnsi="Times New Roman" w:cs="Times New Roman"/>
              </w:rPr>
              <w:t xml:space="preserve"> </w:t>
            </w:r>
            <w:r>
              <w:rPr>
                <w:rFonts w:ascii="Times New Roman" w:hAnsi="Times New Roman" w:cs="Times New Roman"/>
              </w:rPr>
              <w:t xml:space="preserve"> </w:t>
            </w:r>
            <w:r w:rsidRPr="00124D8D">
              <w:rPr>
                <w:rFonts w:ascii="Times New Roman" w:hAnsi="Times New Roman" w:cs="Times New Roman"/>
              </w:rPr>
              <w:t>%,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A70FD0" w:rsidRPr="004B3855" w:rsidTr="00A70FD0">
        <w:tc>
          <w:tcPr>
            <w:tcW w:w="3289" w:type="dxa"/>
          </w:tcPr>
          <w:p w:rsidR="00A70FD0" w:rsidRPr="004B3855" w:rsidRDefault="00A70FD0" w:rsidP="00A70FD0">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Расчет НМЦК</w:t>
            </w:r>
          </w:p>
        </w:tc>
        <w:tc>
          <w:tcPr>
            <w:tcW w:w="10206" w:type="dxa"/>
            <w:gridSpan w:val="2"/>
          </w:tcPr>
          <w:p w:rsidR="00A70FD0" w:rsidRPr="00124D8D" w:rsidRDefault="00A70FD0" w:rsidP="00A70FD0">
            <w:pPr>
              <w:spacing w:after="0" w:line="240" w:lineRule="auto"/>
              <w:rPr>
                <w:rFonts w:ascii="Times New Roman" w:hAnsi="Times New Roman" w:cs="Times New Roman"/>
              </w:rPr>
            </w:pPr>
            <w:r w:rsidRPr="00124D8D">
              <w:rPr>
                <w:rFonts w:ascii="Times New Roman" w:hAnsi="Times New Roman" w:cs="Times New Roman"/>
              </w:rPr>
              <w:t>Количество то</w:t>
            </w:r>
            <w:r>
              <w:rPr>
                <w:rFonts w:ascii="Times New Roman" w:hAnsi="Times New Roman" w:cs="Times New Roman"/>
              </w:rPr>
              <w:t>вара :  1 услуга</w:t>
            </w:r>
            <w:r w:rsidR="00C934A1">
              <w:rPr>
                <w:rFonts w:ascii="Times New Roman" w:hAnsi="Times New Roman" w:cs="Times New Roman"/>
              </w:rPr>
              <w:t>.</w:t>
            </w:r>
            <w:r>
              <w:rPr>
                <w:rFonts w:ascii="Times New Roman" w:hAnsi="Times New Roman" w:cs="Times New Roman"/>
              </w:rPr>
              <w:t xml:space="preserve">   </w:t>
            </w:r>
          </w:p>
          <w:p w:rsidR="00A70FD0" w:rsidRPr="00124D8D" w:rsidRDefault="00A70FD0" w:rsidP="00A70FD0">
            <w:pPr>
              <w:spacing w:after="0" w:line="240" w:lineRule="auto"/>
              <w:rPr>
                <w:rFonts w:ascii="Times New Roman" w:hAnsi="Times New Roman" w:cs="Times New Roman"/>
              </w:rPr>
            </w:pPr>
            <w:r>
              <w:rPr>
                <w:rFonts w:ascii="Times New Roman" w:hAnsi="Times New Roman" w:cs="Times New Roman"/>
              </w:rPr>
              <w:t>Количество источников: 3</w:t>
            </w:r>
          </w:p>
          <w:p w:rsidR="00A70FD0" w:rsidRPr="004B3855" w:rsidRDefault="00A70FD0" w:rsidP="00A70FD0">
            <w:pPr>
              <w:spacing w:after="0" w:line="240" w:lineRule="auto"/>
              <w:rPr>
                <w:rFonts w:ascii="Times New Roman" w:hAnsi="Times New Roman" w:cs="Times New Roman"/>
                <w:sz w:val="24"/>
                <w:szCs w:val="24"/>
              </w:rPr>
            </w:pPr>
            <w:r>
              <w:rPr>
                <w:rFonts w:ascii="Times New Roman" w:hAnsi="Times New Roman" w:cs="Times New Roman"/>
              </w:rPr>
              <w:t>Расчет НМЦК приведен в таблице 1</w:t>
            </w:r>
          </w:p>
        </w:tc>
      </w:tr>
      <w:tr w:rsidR="00A70FD0" w:rsidRPr="004B3855" w:rsidTr="00A70FD0">
        <w:trPr>
          <w:cantSplit/>
        </w:trPr>
        <w:tc>
          <w:tcPr>
            <w:tcW w:w="8392" w:type="dxa"/>
            <w:gridSpan w:val="2"/>
            <w:tcBorders>
              <w:right w:val="nil"/>
            </w:tcBorders>
          </w:tcPr>
          <w:p w:rsidR="00A70FD0" w:rsidRPr="004B3855" w:rsidRDefault="00A70FD0" w:rsidP="00A70FD0">
            <w:pPr>
              <w:spacing w:after="0" w:line="240" w:lineRule="auto"/>
              <w:jc w:val="right"/>
              <w:rPr>
                <w:rFonts w:ascii="Times New Roman" w:hAnsi="Times New Roman" w:cs="Times New Roman"/>
                <w:b/>
                <w:bCs/>
                <w:sz w:val="24"/>
                <w:szCs w:val="24"/>
              </w:rPr>
            </w:pPr>
            <w:r w:rsidRPr="004B3855">
              <w:rPr>
                <w:rFonts w:ascii="Times New Roman" w:hAnsi="Times New Roman" w:cs="Times New Roman"/>
                <w:b/>
                <w:bCs/>
                <w:sz w:val="24"/>
                <w:szCs w:val="24"/>
              </w:rPr>
              <w:t>Дата подготовки обоснования НМЦК:</w:t>
            </w:r>
          </w:p>
        </w:tc>
        <w:tc>
          <w:tcPr>
            <w:tcW w:w="5103" w:type="dxa"/>
            <w:tcBorders>
              <w:left w:val="nil"/>
            </w:tcBorders>
          </w:tcPr>
          <w:p w:rsidR="00A70FD0" w:rsidRPr="004B3855" w:rsidRDefault="005641FA" w:rsidP="00A70FD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20</w:t>
            </w:r>
            <w:r w:rsidR="00C934A1">
              <w:rPr>
                <w:rFonts w:ascii="Times New Roman" w:hAnsi="Times New Roman" w:cs="Times New Roman"/>
                <w:b/>
                <w:bCs/>
                <w:sz w:val="24"/>
                <w:szCs w:val="24"/>
              </w:rPr>
              <w:t>.05</w:t>
            </w:r>
            <w:r w:rsidR="00A70FD0">
              <w:rPr>
                <w:rFonts w:ascii="Times New Roman" w:hAnsi="Times New Roman" w:cs="Times New Roman"/>
                <w:b/>
                <w:bCs/>
                <w:sz w:val="24"/>
                <w:szCs w:val="24"/>
              </w:rPr>
              <w:t>.2019г</w:t>
            </w:r>
          </w:p>
        </w:tc>
      </w:tr>
    </w:tbl>
    <w:p w:rsidR="00A70FD0" w:rsidRPr="004B3855" w:rsidRDefault="00A70FD0" w:rsidP="00A70FD0">
      <w:pPr>
        <w:tabs>
          <w:tab w:val="left" w:pos="13438"/>
        </w:tabs>
        <w:spacing w:after="0" w:line="240" w:lineRule="auto"/>
        <w:ind w:firstLine="567"/>
        <w:jc w:val="both"/>
        <w:rPr>
          <w:rFonts w:ascii="Times New Roman" w:hAnsi="Times New Roman" w:cs="Times New Roman"/>
          <w:b/>
          <w:bCs/>
          <w:sz w:val="24"/>
          <w:szCs w:val="24"/>
        </w:rPr>
      </w:pPr>
      <w:r w:rsidRPr="004B3855">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A70FD0" w:rsidRPr="004B3855" w:rsidTr="00A70FD0">
        <w:tc>
          <w:tcPr>
            <w:tcW w:w="4649" w:type="dxa"/>
            <w:tcBorders>
              <w:top w:val="nil"/>
              <w:left w:val="nil"/>
              <w:bottom w:val="single" w:sz="4" w:space="0" w:color="auto"/>
              <w:right w:val="nil"/>
            </w:tcBorders>
            <w:vAlign w:val="bottom"/>
          </w:tcPr>
          <w:p w:rsidR="00A70FD0" w:rsidRPr="004B3855" w:rsidRDefault="00A70FD0" w:rsidP="00A70F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 .И.</w:t>
            </w:r>
          </w:p>
        </w:tc>
      </w:tr>
      <w:tr w:rsidR="00A70FD0" w:rsidRPr="004B3855" w:rsidTr="00A70FD0">
        <w:tc>
          <w:tcPr>
            <w:tcW w:w="4649" w:type="dxa"/>
            <w:tcBorders>
              <w:top w:val="nil"/>
              <w:left w:val="nil"/>
              <w:bottom w:val="nil"/>
              <w:right w:val="nil"/>
            </w:tcBorders>
          </w:tcPr>
          <w:p w:rsidR="00A70FD0" w:rsidRPr="004B3855" w:rsidRDefault="00A70FD0" w:rsidP="00A70FD0">
            <w:pPr>
              <w:spacing w:after="0" w:line="240" w:lineRule="auto"/>
              <w:jc w:val="center"/>
              <w:rPr>
                <w:rFonts w:ascii="Times New Roman" w:hAnsi="Times New Roman" w:cs="Times New Roman"/>
                <w:sz w:val="18"/>
                <w:szCs w:val="18"/>
              </w:rPr>
            </w:pPr>
          </w:p>
        </w:tc>
      </w:tr>
    </w:tbl>
    <w:p w:rsidR="00A70FD0" w:rsidRPr="004B3855" w:rsidRDefault="00A70FD0" w:rsidP="00A70FD0">
      <w:pPr>
        <w:spacing w:after="0" w:line="240" w:lineRule="auto"/>
        <w:rPr>
          <w:rFonts w:ascii="Times New Roman" w:hAnsi="Times New Roman" w:cs="Times New Roman"/>
          <w:sz w:val="2"/>
          <w:szCs w:val="2"/>
        </w:rPr>
      </w:pPr>
    </w:p>
    <w:tbl>
      <w:tblPr>
        <w:tblW w:w="15379" w:type="dxa"/>
        <w:tblInd w:w="93" w:type="dxa"/>
        <w:tblLook w:val="04A0" w:firstRow="1" w:lastRow="0" w:firstColumn="1" w:lastColumn="0" w:noHBand="0" w:noVBand="1"/>
      </w:tblPr>
      <w:tblGrid>
        <w:gridCol w:w="2209"/>
        <w:gridCol w:w="1317"/>
        <w:gridCol w:w="1405"/>
        <w:gridCol w:w="1192"/>
        <w:gridCol w:w="1192"/>
        <w:gridCol w:w="1192"/>
        <w:gridCol w:w="1175"/>
        <w:gridCol w:w="1159"/>
        <w:gridCol w:w="1517"/>
        <w:gridCol w:w="1549"/>
        <w:gridCol w:w="1472"/>
      </w:tblGrid>
      <w:tr w:rsidR="00A70FD0" w:rsidRPr="00087752" w:rsidTr="00A70FD0">
        <w:trPr>
          <w:trHeight w:val="540"/>
        </w:trPr>
        <w:tc>
          <w:tcPr>
            <w:tcW w:w="220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Количество источников ценовой информации</w:t>
            </w:r>
          </w:p>
        </w:tc>
        <w:tc>
          <w:tcPr>
            <w:tcW w:w="5910" w:type="dxa"/>
            <w:gridSpan w:val="5"/>
            <w:tcBorders>
              <w:top w:val="single" w:sz="8" w:space="0" w:color="auto"/>
              <w:left w:val="nil"/>
              <w:bottom w:val="single" w:sz="8" w:space="0" w:color="auto"/>
              <w:right w:val="single" w:sz="8" w:space="0" w:color="000000"/>
            </w:tcBorders>
            <w:shd w:val="clear" w:color="auto" w:fill="auto"/>
            <w:vAlign w:val="bottom"/>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Коэффициент вариации</w:t>
            </w:r>
          </w:p>
        </w:tc>
        <w:tc>
          <w:tcPr>
            <w:tcW w:w="154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A70FD0" w:rsidRPr="00087752" w:rsidRDefault="00A70FD0" w:rsidP="00A70FD0">
            <w:pPr>
              <w:spacing w:after="0" w:line="240" w:lineRule="auto"/>
              <w:rPr>
                <w:rFonts w:ascii="Arial" w:eastAsia="Times New Roman" w:hAnsi="Arial" w:cs="Arial"/>
                <w:sz w:val="20"/>
                <w:szCs w:val="20"/>
                <w:lang w:eastAsia="ru-RU"/>
              </w:rPr>
            </w:pPr>
            <w:r w:rsidRPr="00087752">
              <w:rPr>
                <w:rFonts w:ascii="Arial" w:eastAsia="Times New Roman" w:hAnsi="Arial" w:cs="Arial"/>
                <w:sz w:val="20"/>
                <w:szCs w:val="20"/>
                <w:lang w:eastAsia="ru-RU"/>
              </w:rPr>
              <w:t>средняя цена ед.</w:t>
            </w:r>
          </w:p>
        </w:tc>
        <w:tc>
          <w:tcPr>
            <w:tcW w:w="1472"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A70FD0" w:rsidRPr="00087752" w:rsidRDefault="00A70FD0" w:rsidP="00A70FD0">
            <w:pPr>
              <w:spacing w:after="0" w:line="240" w:lineRule="auto"/>
              <w:rPr>
                <w:rFonts w:ascii="Arial" w:eastAsia="Times New Roman" w:hAnsi="Arial" w:cs="Arial"/>
                <w:sz w:val="20"/>
                <w:szCs w:val="20"/>
                <w:lang w:eastAsia="ru-RU"/>
              </w:rPr>
            </w:pPr>
            <w:r w:rsidRPr="00087752">
              <w:rPr>
                <w:rFonts w:ascii="Arial" w:eastAsia="Times New Roman" w:hAnsi="Arial" w:cs="Arial"/>
                <w:sz w:val="20"/>
                <w:szCs w:val="20"/>
                <w:lang w:eastAsia="ru-RU"/>
              </w:rPr>
              <w:t>Итого</w:t>
            </w:r>
          </w:p>
        </w:tc>
      </w:tr>
      <w:tr w:rsidR="00A70FD0" w:rsidRPr="00087752" w:rsidTr="00A70FD0">
        <w:trPr>
          <w:trHeight w:val="615"/>
        </w:trPr>
        <w:tc>
          <w:tcPr>
            <w:tcW w:w="2209" w:type="dxa"/>
            <w:vMerge/>
            <w:tcBorders>
              <w:top w:val="single" w:sz="8" w:space="0" w:color="auto"/>
              <w:left w:val="single" w:sz="8" w:space="0" w:color="auto"/>
              <w:bottom w:val="single" w:sz="8" w:space="0" w:color="000000"/>
              <w:right w:val="single" w:sz="8" w:space="0" w:color="auto"/>
            </w:tcBorders>
            <w:vAlign w:val="center"/>
            <w:hideMark/>
          </w:tcPr>
          <w:p w:rsidR="00A70FD0" w:rsidRPr="00087752" w:rsidRDefault="00A70FD0" w:rsidP="00A70FD0">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A70FD0" w:rsidRPr="00087752" w:rsidRDefault="00A70FD0" w:rsidP="00A70FD0">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A70FD0" w:rsidRPr="00087752" w:rsidRDefault="00A70FD0" w:rsidP="00A70FD0">
            <w:pPr>
              <w:spacing w:after="0" w:line="240" w:lineRule="auto"/>
              <w:rPr>
                <w:rFonts w:ascii="Times New Roman" w:eastAsia="Times New Roman" w:hAnsi="Times New Roman" w:cs="Times New Roman"/>
                <w:lang w:eastAsia="ru-RU"/>
              </w:rPr>
            </w:pPr>
          </w:p>
        </w:tc>
        <w:tc>
          <w:tcPr>
            <w:tcW w:w="1192" w:type="dxa"/>
            <w:tcBorders>
              <w:top w:val="nil"/>
              <w:left w:val="nil"/>
              <w:bottom w:val="single" w:sz="8" w:space="0" w:color="auto"/>
              <w:right w:val="single" w:sz="8" w:space="0" w:color="auto"/>
            </w:tcBorders>
            <w:shd w:val="clear" w:color="auto" w:fill="auto"/>
            <w:vAlign w:val="bottom"/>
            <w:hideMark/>
          </w:tcPr>
          <w:p w:rsidR="00A70FD0" w:rsidRPr="00087752" w:rsidRDefault="00A70FD0" w:rsidP="00A70FD0">
            <w:pPr>
              <w:spacing w:after="0" w:line="240" w:lineRule="auto"/>
              <w:jc w:val="center"/>
              <w:rPr>
                <w:rFonts w:ascii="Times New Roman" w:eastAsia="Times New Roman" w:hAnsi="Times New Roman" w:cs="Times New Roman"/>
                <w:i/>
                <w:iCs/>
                <w:lang w:eastAsia="ru-RU"/>
              </w:rPr>
            </w:pPr>
            <w:r w:rsidRPr="00087752">
              <w:rPr>
                <w:rFonts w:ascii="Times New Roman" w:eastAsia="Times New Roman" w:hAnsi="Times New Roman" w:cs="Times New Roman"/>
                <w:i/>
                <w:iCs/>
                <w:lang w:eastAsia="ru-RU"/>
              </w:rPr>
              <w:t>КП №…                от …</w:t>
            </w:r>
          </w:p>
        </w:tc>
        <w:tc>
          <w:tcPr>
            <w:tcW w:w="1192" w:type="dxa"/>
            <w:tcBorders>
              <w:top w:val="nil"/>
              <w:left w:val="nil"/>
              <w:bottom w:val="single" w:sz="8" w:space="0" w:color="auto"/>
              <w:right w:val="single" w:sz="8" w:space="0" w:color="auto"/>
            </w:tcBorders>
            <w:shd w:val="clear" w:color="auto" w:fill="auto"/>
            <w:vAlign w:val="bottom"/>
            <w:hideMark/>
          </w:tcPr>
          <w:p w:rsidR="00A70FD0" w:rsidRPr="00087752" w:rsidRDefault="00A70FD0" w:rsidP="00A70FD0">
            <w:pPr>
              <w:spacing w:after="0" w:line="240" w:lineRule="auto"/>
              <w:jc w:val="center"/>
              <w:rPr>
                <w:rFonts w:ascii="Times New Roman" w:eastAsia="Times New Roman" w:hAnsi="Times New Roman" w:cs="Times New Roman"/>
                <w:i/>
                <w:iCs/>
                <w:lang w:eastAsia="ru-RU"/>
              </w:rPr>
            </w:pPr>
            <w:r w:rsidRPr="00087752">
              <w:rPr>
                <w:rFonts w:ascii="Times New Roman" w:eastAsia="Times New Roman" w:hAnsi="Times New Roman" w:cs="Times New Roman"/>
                <w:i/>
                <w:iCs/>
                <w:lang w:eastAsia="ru-RU"/>
              </w:rPr>
              <w:t>КП №…                от …</w:t>
            </w:r>
          </w:p>
        </w:tc>
        <w:tc>
          <w:tcPr>
            <w:tcW w:w="1192" w:type="dxa"/>
            <w:tcBorders>
              <w:top w:val="nil"/>
              <w:left w:val="nil"/>
              <w:bottom w:val="single" w:sz="8" w:space="0" w:color="auto"/>
              <w:right w:val="single" w:sz="8" w:space="0" w:color="auto"/>
            </w:tcBorders>
            <w:shd w:val="clear" w:color="auto" w:fill="auto"/>
            <w:vAlign w:val="bottom"/>
            <w:hideMark/>
          </w:tcPr>
          <w:p w:rsidR="00A70FD0" w:rsidRPr="00087752" w:rsidRDefault="00A70FD0" w:rsidP="00A70FD0">
            <w:pPr>
              <w:spacing w:after="0" w:line="240" w:lineRule="auto"/>
              <w:jc w:val="center"/>
              <w:rPr>
                <w:rFonts w:ascii="Times New Roman" w:eastAsia="Times New Roman" w:hAnsi="Times New Roman" w:cs="Times New Roman"/>
                <w:i/>
                <w:iCs/>
                <w:lang w:eastAsia="ru-RU"/>
              </w:rPr>
            </w:pPr>
            <w:r w:rsidRPr="00087752">
              <w:rPr>
                <w:rFonts w:ascii="Times New Roman" w:eastAsia="Times New Roman" w:hAnsi="Times New Roman" w:cs="Times New Roman"/>
                <w:i/>
                <w:iCs/>
                <w:lang w:eastAsia="ru-RU"/>
              </w:rPr>
              <w:t>КП №…                от …</w:t>
            </w:r>
          </w:p>
        </w:tc>
        <w:tc>
          <w:tcPr>
            <w:tcW w:w="1175" w:type="dxa"/>
            <w:tcBorders>
              <w:top w:val="nil"/>
              <w:left w:val="nil"/>
              <w:bottom w:val="single" w:sz="8" w:space="0" w:color="auto"/>
              <w:right w:val="single" w:sz="8" w:space="0" w:color="auto"/>
            </w:tcBorders>
            <w:shd w:val="clear" w:color="auto" w:fill="auto"/>
            <w:vAlign w:val="bottom"/>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КАТ №…</w:t>
            </w:r>
          </w:p>
        </w:tc>
        <w:tc>
          <w:tcPr>
            <w:tcW w:w="1159" w:type="dxa"/>
            <w:tcBorders>
              <w:top w:val="nil"/>
              <w:left w:val="nil"/>
              <w:bottom w:val="single" w:sz="8" w:space="0" w:color="auto"/>
              <w:right w:val="single" w:sz="8" w:space="0" w:color="auto"/>
            </w:tcBorders>
            <w:shd w:val="clear" w:color="auto" w:fill="auto"/>
            <w:vAlign w:val="bottom"/>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РК № …</w:t>
            </w: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A70FD0" w:rsidRPr="00087752" w:rsidRDefault="00A70FD0" w:rsidP="00A70FD0">
            <w:pPr>
              <w:spacing w:after="0" w:line="240" w:lineRule="auto"/>
              <w:rPr>
                <w:rFonts w:ascii="Times New Roman" w:eastAsia="Times New Roman" w:hAnsi="Times New Roman" w:cs="Times New Roman"/>
                <w:lang w:eastAsia="ru-RU"/>
              </w:rPr>
            </w:pPr>
          </w:p>
        </w:tc>
        <w:tc>
          <w:tcPr>
            <w:tcW w:w="1549" w:type="dxa"/>
            <w:vMerge/>
            <w:tcBorders>
              <w:top w:val="single" w:sz="4" w:space="0" w:color="auto"/>
              <w:left w:val="single" w:sz="4" w:space="0" w:color="auto"/>
              <w:bottom w:val="single" w:sz="4" w:space="0" w:color="000000"/>
              <w:right w:val="single" w:sz="4" w:space="0" w:color="000000"/>
            </w:tcBorders>
            <w:vAlign w:val="center"/>
            <w:hideMark/>
          </w:tcPr>
          <w:p w:rsidR="00A70FD0" w:rsidRPr="00087752" w:rsidRDefault="00A70FD0" w:rsidP="00A70FD0">
            <w:pPr>
              <w:spacing w:after="0" w:line="240" w:lineRule="auto"/>
              <w:rPr>
                <w:rFonts w:ascii="Arial" w:eastAsia="Times New Roman" w:hAnsi="Arial" w:cs="Arial"/>
                <w:sz w:val="20"/>
                <w:szCs w:val="20"/>
                <w:lang w:eastAsia="ru-RU"/>
              </w:rPr>
            </w:pPr>
          </w:p>
        </w:tc>
        <w:tc>
          <w:tcPr>
            <w:tcW w:w="1472" w:type="dxa"/>
            <w:vMerge/>
            <w:tcBorders>
              <w:top w:val="single" w:sz="4" w:space="0" w:color="auto"/>
              <w:left w:val="single" w:sz="4" w:space="0" w:color="auto"/>
              <w:bottom w:val="single" w:sz="4" w:space="0" w:color="000000"/>
              <w:right w:val="single" w:sz="4" w:space="0" w:color="000000"/>
            </w:tcBorders>
            <w:vAlign w:val="center"/>
            <w:hideMark/>
          </w:tcPr>
          <w:p w:rsidR="00A70FD0" w:rsidRPr="00087752" w:rsidRDefault="00A70FD0" w:rsidP="00A70FD0">
            <w:pPr>
              <w:spacing w:after="0" w:line="240" w:lineRule="auto"/>
              <w:rPr>
                <w:rFonts w:ascii="Arial" w:eastAsia="Times New Roman" w:hAnsi="Arial" w:cs="Arial"/>
                <w:sz w:val="20"/>
                <w:szCs w:val="20"/>
                <w:lang w:eastAsia="ru-RU"/>
              </w:rPr>
            </w:pPr>
          </w:p>
        </w:tc>
      </w:tr>
      <w:tr w:rsidR="00A70FD0" w:rsidRPr="00087752" w:rsidTr="00A70FD0">
        <w:trPr>
          <w:trHeight w:val="315"/>
        </w:trPr>
        <w:tc>
          <w:tcPr>
            <w:tcW w:w="2209" w:type="dxa"/>
            <w:tcBorders>
              <w:top w:val="single" w:sz="8" w:space="0" w:color="000000"/>
              <w:left w:val="single" w:sz="4" w:space="0" w:color="auto"/>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color w:val="000000"/>
                <w:lang w:eastAsia="ru-RU"/>
              </w:rPr>
            </w:pPr>
            <w:r w:rsidRPr="00087752">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color w:val="000000"/>
                <w:lang w:eastAsia="ru-RU"/>
              </w:rPr>
            </w:pPr>
            <w:r w:rsidRPr="00087752">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192"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92"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 </w:t>
            </w:r>
            <w:r>
              <w:rPr>
                <w:rFonts w:ascii="Times New Roman" w:eastAsia="Times New Roman" w:hAnsi="Times New Roman" w:cs="Times New Roman"/>
                <w:lang w:eastAsia="ru-RU"/>
              </w:rPr>
              <w:t>5</w:t>
            </w:r>
          </w:p>
        </w:tc>
        <w:tc>
          <w:tcPr>
            <w:tcW w:w="1192"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75"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59"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54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0FD0" w:rsidRPr="00087752" w:rsidRDefault="00A70FD0" w:rsidP="00A70FD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472" w:type="dxa"/>
            <w:tcBorders>
              <w:top w:val="single" w:sz="4" w:space="0" w:color="auto"/>
              <w:left w:val="nil"/>
              <w:bottom w:val="single" w:sz="4" w:space="0" w:color="auto"/>
              <w:right w:val="single" w:sz="4" w:space="0" w:color="000000"/>
            </w:tcBorders>
            <w:shd w:val="clear" w:color="auto" w:fill="auto"/>
            <w:noWrap/>
            <w:vAlign w:val="bottom"/>
            <w:hideMark/>
          </w:tcPr>
          <w:p w:rsidR="00A70FD0" w:rsidRPr="00087752" w:rsidRDefault="00A70FD0" w:rsidP="00A70FD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A70FD0" w:rsidRPr="00087752" w:rsidTr="00A70FD0">
        <w:trPr>
          <w:trHeight w:val="315"/>
        </w:trPr>
        <w:tc>
          <w:tcPr>
            <w:tcW w:w="2209" w:type="dxa"/>
            <w:tcBorders>
              <w:top w:val="single" w:sz="8" w:space="0" w:color="auto"/>
              <w:left w:val="single" w:sz="4" w:space="0" w:color="auto"/>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color w:val="000000"/>
                <w:lang w:eastAsia="ru-RU"/>
              </w:rPr>
            </w:pPr>
            <w:proofErr w:type="spellStart"/>
            <w:r w:rsidRPr="00087752">
              <w:rPr>
                <w:rFonts w:ascii="Times New Roman" w:eastAsia="Times New Roman" w:hAnsi="Times New Roman" w:cs="Times New Roman"/>
                <w:color w:val="000000"/>
                <w:lang w:eastAsia="ru-RU"/>
              </w:rPr>
              <w:t>клининговые</w:t>
            </w:r>
            <w:proofErr w:type="spellEnd"/>
            <w:r w:rsidRPr="00087752">
              <w:rPr>
                <w:rFonts w:ascii="Times New Roman" w:eastAsia="Times New Roman" w:hAnsi="Times New Roman" w:cs="Times New Roman"/>
                <w:color w:val="000000"/>
                <w:lang w:eastAsia="ru-RU"/>
              </w:rPr>
              <w:t xml:space="preserve"> услуги</w:t>
            </w:r>
            <w:r>
              <w:rPr>
                <w:rFonts w:ascii="Times New Roman" w:eastAsia="Times New Roman" w:hAnsi="Times New Roman" w:cs="Times New Roman"/>
                <w:color w:val="000000"/>
                <w:lang w:eastAsia="ru-RU"/>
              </w:rPr>
              <w:t xml:space="preserve">  </w:t>
            </w:r>
          </w:p>
        </w:tc>
        <w:tc>
          <w:tcPr>
            <w:tcW w:w="1317"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color w:val="000000"/>
                <w:lang w:eastAsia="ru-RU"/>
              </w:rPr>
            </w:pPr>
            <w:r w:rsidRPr="00087752">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color w:val="000000"/>
                <w:lang w:eastAsia="ru-RU"/>
              </w:rPr>
            </w:pPr>
            <w:r w:rsidRPr="00087752">
              <w:rPr>
                <w:rFonts w:ascii="Times New Roman" w:eastAsia="Times New Roman" w:hAnsi="Times New Roman" w:cs="Times New Roman"/>
                <w:color w:val="000000"/>
                <w:lang w:eastAsia="ru-RU"/>
              </w:rPr>
              <w:t>3</w:t>
            </w:r>
          </w:p>
        </w:tc>
        <w:tc>
          <w:tcPr>
            <w:tcW w:w="1192" w:type="dxa"/>
            <w:tcBorders>
              <w:top w:val="nil"/>
              <w:left w:val="nil"/>
              <w:bottom w:val="single" w:sz="8" w:space="0" w:color="auto"/>
              <w:right w:val="single" w:sz="8" w:space="0" w:color="auto"/>
            </w:tcBorders>
            <w:shd w:val="clear" w:color="auto" w:fill="auto"/>
            <w:hideMark/>
          </w:tcPr>
          <w:p w:rsidR="00A70FD0" w:rsidRPr="00087752" w:rsidRDefault="005641FA" w:rsidP="00A70F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6454643</w:t>
            </w:r>
          </w:p>
        </w:tc>
        <w:tc>
          <w:tcPr>
            <w:tcW w:w="1192" w:type="dxa"/>
            <w:tcBorders>
              <w:top w:val="nil"/>
              <w:left w:val="nil"/>
              <w:bottom w:val="single" w:sz="8" w:space="0" w:color="auto"/>
              <w:right w:val="single" w:sz="8" w:space="0" w:color="auto"/>
            </w:tcBorders>
            <w:shd w:val="clear" w:color="auto" w:fill="auto"/>
            <w:hideMark/>
          </w:tcPr>
          <w:p w:rsidR="00A70FD0" w:rsidRPr="00087752" w:rsidRDefault="005641FA" w:rsidP="00A70F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6541000</w:t>
            </w:r>
          </w:p>
        </w:tc>
        <w:tc>
          <w:tcPr>
            <w:tcW w:w="1192" w:type="dxa"/>
            <w:tcBorders>
              <w:top w:val="nil"/>
              <w:left w:val="nil"/>
              <w:bottom w:val="single" w:sz="8" w:space="0" w:color="auto"/>
              <w:right w:val="single" w:sz="8" w:space="0" w:color="auto"/>
            </w:tcBorders>
            <w:shd w:val="clear" w:color="auto" w:fill="auto"/>
            <w:hideMark/>
          </w:tcPr>
          <w:p w:rsidR="00A70FD0" w:rsidRPr="00087752" w:rsidRDefault="005641FA" w:rsidP="00A70F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6504357</w:t>
            </w:r>
          </w:p>
        </w:tc>
        <w:tc>
          <w:tcPr>
            <w:tcW w:w="1175"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 </w:t>
            </w:r>
          </w:p>
        </w:tc>
        <w:tc>
          <w:tcPr>
            <w:tcW w:w="1159"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A70FD0" w:rsidRPr="00087752" w:rsidRDefault="006E16CC" w:rsidP="006E16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0,67</w:t>
            </w:r>
            <w:r w:rsidR="00A70FD0" w:rsidRPr="00087752">
              <w:rPr>
                <w:rFonts w:ascii="Times New Roman" w:eastAsia="Times New Roman" w:hAnsi="Times New Roman" w:cs="Times New Roman"/>
                <w:lang w:eastAsia="ru-RU"/>
              </w:rPr>
              <w:t>%</w:t>
            </w:r>
          </w:p>
        </w:tc>
        <w:tc>
          <w:tcPr>
            <w:tcW w:w="154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0FD0" w:rsidRPr="00087752" w:rsidRDefault="005641FA" w:rsidP="00A70FD0">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6 500 000,00</w:t>
            </w:r>
          </w:p>
        </w:tc>
        <w:tc>
          <w:tcPr>
            <w:tcW w:w="1472" w:type="dxa"/>
            <w:tcBorders>
              <w:top w:val="single" w:sz="4" w:space="0" w:color="auto"/>
              <w:left w:val="nil"/>
              <w:bottom w:val="single" w:sz="4" w:space="0" w:color="auto"/>
              <w:right w:val="single" w:sz="4" w:space="0" w:color="000000"/>
            </w:tcBorders>
            <w:shd w:val="clear" w:color="auto" w:fill="auto"/>
            <w:noWrap/>
            <w:vAlign w:val="bottom"/>
            <w:hideMark/>
          </w:tcPr>
          <w:p w:rsidR="00A70FD0" w:rsidRPr="00087752" w:rsidRDefault="005641FA" w:rsidP="00A70FD0">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6 500 000,00</w:t>
            </w:r>
          </w:p>
        </w:tc>
      </w:tr>
    </w:tbl>
    <w:p w:rsidR="00A70FD0" w:rsidRDefault="00A70FD0" w:rsidP="00A70FD0">
      <w:pPr>
        <w:pBdr>
          <w:top w:val="single" w:sz="4" w:space="1" w:color="auto"/>
        </w:pBdr>
        <w:spacing w:after="0"/>
        <w:jc w:val="center"/>
        <w:rPr>
          <w:rFonts w:ascii="Times New Roman" w:hAnsi="Times New Roman" w:cs="Times New Roman"/>
          <w:i/>
          <w:iCs/>
          <w:sz w:val="20"/>
          <w:szCs w:val="20"/>
        </w:rPr>
        <w:sectPr w:rsidR="00A70FD0" w:rsidSect="00A70FD0">
          <w:pgSz w:w="16838" w:h="11906" w:orient="landscape"/>
          <w:pgMar w:top="1418" w:right="1134" w:bottom="567" w:left="851" w:header="709" w:footer="709" w:gutter="0"/>
          <w:cols w:space="708"/>
          <w:docGrid w:linePitch="360"/>
        </w:sectPr>
      </w:pPr>
    </w:p>
    <w:p w:rsidR="00051558" w:rsidRDefault="00051558" w:rsidP="00051558">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lastRenderedPageBreak/>
        <w:t>Проект контракта</w:t>
      </w:r>
    </w:p>
    <w:p w:rsidR="00A70FD0" w:rsidRDefault="00A70FD0" w:rsidP="008057BA">
      <w:pPr>
        <w:spacing w:after="0" w:line="240" w:lineRule="auto"/>
        <w:jc w:val="center"/>
        <w:rPr>
          <w:rFonts w:ascii="Times New Roman" w:hAnsi="Times New Roman" w:cs="Times New Roman"/>
        </w:rPr>
      </w:pPr>
    </w:p>
    <w:p w:rsidR="00701F89" w:rsidRPr="00701F89" w:rsidRDefault="00701F89" w:rsidP="00701F89">
      <w:pPr>
        <w:keepNext/>
        <w:spacing w:after="0" w:line="240" w:lineRule="auto"/>
        <w:outlineLvl w:val="0"/>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w:t>
      </w:r>
    </w:p>
    <w:p w:rsidR="00701F89" w:rsidRPr="00701F89" w:rsidRDefault="00701F89" w:rsidP="00701F89">
      <w:pPr>
        <w:keepNext/>
        <w:spacing w:after="0" w:line="240" w:lineRule="auto"/>
        <w:jc w:val="center"/>
        <w:outlineLvl w:val="0"/>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 xml:space="preserve"> ДОГОВОР № ____________ </w:t>
      </w:r>
    </w:p>
    <w:p w:rsidR="00701F89" w:rsidRPr="00701F89" w:rsidRDefault="00701F89" w:rsidP="00701F89">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на оказание услуг</w:t>
      </w:r>
    </w:p>
    <w:p w:rsidR="00701F89" w:rsidRPr="00701F89" w:rsidRDefault="00701F89" w:rsidP="00701F89">
      <w:pPr>
        <w:spacing w:after="0" w:line="240" w:lineRule="auto"/>
        <w:jc w:val="center"/>
        <w:rPr>
          <w:rFonts w:ascii="Times New Roman" w:eastAsia="Times New Roman" w:hAnsi="Times New Roman" w:cs="Times New Roman"/>
          <w:sz w:val="20"/>
          <w:szCs w:val="20"/>
          <w:lang w:eastAsia="ru-RU"/>
        </w:rPr>
      </w:pPr>
    </w:p>
    <w:p w:rsidR="00701F89" w:rsidRPr="00701F89" w:rsidRDefault="00701F89" w:rsidP="00701F89">
      <w:pPr>
        <w:spacing w:after="0" w:line="240" w:lineRule="auto"/>
        <w:jc w:val="center"/>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г. Новосибирск                                                                                                              от _____________2019 г.</w:t>
      </w:r>
    </w:p>
    <w:p w:rsidR="00701F89" w:rsidRPr="00701F89" w:rsidRDefault="00701F89" w:rsidP="00701F89">
      <w:pPr>
        <w:spacing w:after="0" w:line="240" w:lineRule="auto"/>
        <w:jc w:val="both"/>
        <w:rPr>
          <w:rFonts w:ascii="Times New Roman" w:eastAsia="Times New Roman" w:hAnsi="Times New Roman" w:cs="Times New Roman"/>
          <w:sz w:val="20"/>
          <w:szCs w:val="20"/>
          <w:lang w:eastAsia="ru-RU"/>
        </w:rPr>
      </w:pPr>
    </w:p>
    <w:p w:rsidR="00701F89" w:rsidRPr="00701F89" w:rsidRDefault="00701F89" w:rsidP="00701F89">
      <w:pPr>
        <w:spacing w:after="0" w:line="240" w:lineRule="auto"/>
        <w:ind w:firstLine="360"/>
        <w:jc w:val="both"/>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 xml:space="preserve"> Идентификационный код закупки № 191540211315554020100100700418121000</w:t>
      </w:r>
    </w:p>
    <w:p w:rsidR="00701F89" w:rsidRPr="00701F89" w:rsidRDefault="00701F89" w:rsidP="00701F89">
      <w:pPr>
        <w:spacing w:after="0" w:line="240" w:lineRule="auto"/>
        <w:ind w:firstLine="360"/>
        <w:jc w:val="both"/>
        <w:rPr>
          <w:rFonts w:ascii="Times New Roman" w:eastAsia="Times New Roman" w:hAnsi="Times New Roman" w:cs="Times New Roman"/>
          <w:b/>
          <w:sz w:val="20"/>
          <w:szCs w:val="20"/>
          <w:lang w:eastAsia="ru-RU"/>
        </w:rPr>
      </w:pPr>
    </w:p>
    <w:p w:rsidR="00701F89" w:rsidRPr="00701F89" w:rsidRDefault="00701F89" w:rsidP="00701F89">
      <w:pPr>
        <w:spacing w:after="0" w:line="240" w:lineRule="auto"/>
        <w:ind w:firstLine="360"/>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b/>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701F89">
        <w:rPr>
          <w:rFonts w:ascii="Times New Roman" w:eastAsia="Times New Roman" w:hAnsi="Times New Roman" w:cs="Times New Roman"/>
          <w:sz w:val="20"/>
          <w:szCs w:val="20"/>
          <w:lang w:eastAsia="ru-RU"/>
        </w:rPr>
        <w:t xml:space="preserve"> именуемое в дальнейшем Заказчик, в лице проректора Новоселова Алексея Анатольевича,  действующего на основании доверенности №49 от 24.11.2017., с одной стороны, и  </w:t>
      </w:r>
      <w:r w:rsidRPr="00701F89">
        <w:rPr>
          <w:rFonts w:ascii="Times New Roman" w:eastAsia="Times New Roman" w:hAnsi="Times New Roman" w:cs="Times New Roman"/>
          <w:b/>
          <w:sz w:val="20"/>
          <w:szCs w:val="20"/>
          <w:lang w:eastAsia="ru-RU"/>
        </w:rPr>
        <w:t>________________,</w:t>
      </w:r>
      <w:r w:rsidRPr="00701F89">
        <w:rPr>
          <w:rFonts w:ascii="Times New Roman" w:eastAsia="Times New Roman" w:hAnsi="Times New Roman" w:cs="Times New Roman"/>
          <w:sz w:val="20"/>
          <w:szCs w:val="20"/>
          <w:lang w:eastAsia="ru-RU"/>
        </w:rPr>
        <w:t xml:space="preserve"> именуемое в дальнейшем Исполнитель, в лице  ______________</w:t>
      </w:r>
      <w:proofErr w:type="gramStart"/>
      <w:r w:rsidRPr="00701F89">
        <w:rPr>
          <w:rFonts w:ascii="Times New Roman" w:eastAsia="Times New Roman" w:hAnsi="Times New Roman" w:cs="Times New Roman"/>
          <w:b/>
          <w:sz w:val="20"/>
          <w:szCs w:val="20"/>
          <w:lang w:eastAsia="ru-RU"/>
        </w:rPr>
        <w:t xml:space="preserve"> </w:t>
      </w:r>
      <w:r w:rsidRPr="00701F89">
        <w:rPr>
          <w:rFonts w:ascii="Times New Roman" w:eastAsia="Times New Roman" w:hAnsi="Times New Roman" w:cs="Times New Roman"/>
          <w:sz w:val="20"/>
          <w:szCs w:val="20"/>
          <w:lang w:eastAsia="ru-RU"/>
        </w:rPr>
        <w:t>,</w:t>
      </w:r>
      <w:proofErr w:type="gramEnd"/>
      <w:r w:rsidRPr="00701F89">
        <w:rPr>
          <w:rFonts w:ascii="Times New Roman" w:eastAsia="Times New Roman" w:hAnsi="Times New Roman" w:cs="Times New Roman"/>
          <w:sz w:val="20"/>
          <w:szCs w:val="20"/>
          <w:lang w:eastAsia="ru-RU"/>
        </w:rPr>
        <w:t xml:space="preserve"> действующей на основании  Устава,  с другой стороны, в результате осуществления закупки в соответствии с Федеральным законом от  05.04.2013г. № 44-ФЗ путем проведения электронного аукциона №ЭА-19/…..  для субъектов</w:t>
      </w:r>
      <w:r w:rsidRPr="00701F89">
        <w:rPr>
          <w:rFonts w:ascii="Times New Roman" w:eastAsia="Times New Roman" w:hAnsi="Times New Roman" w:cs="Times New Roman"/>
          <w:b/>
          <w:bCs/>
          <w:sz w:val="20"/>
          <w:szCs w:val="20"/>
          <w:lang w:eastAsia="ru-RU"/>
        </w:rPr>
        <w:t xml:space="preserve"> </w:t>
      </w:r>
      <w:r w:rsidRPr="00701F89">
        <w:rPr>
          <w:rFonts w:ascii="Times New Roman" w:eastAsia="Times New Roman" w:hAnsi="Times New Roman" w:cs="Times New Roman"/>
          <w:bCs/>
          <w:sz w:val="20"/>
          <w:szCs w:val="20"/>
          <w:lang w:eastAsia="ru-RU"/>
        </w:rPr>
        <w:t>малого предпринимательства и социально ориентированных некоммерческих организаций</w:t>
      </w:r>
      <w:r w:rsidRPr="00701F89">
        <w:rPr>
          <w:rFonts w:ascii="Times New Roman" w:eastAsia="Times New Roman" w:hAnsi="Times New Roman" w:cs="Times New Roman"/>
          <w:sz w:val="20"/>
          <w:szCs w:val="20"/>
          <w:lang w:eastAsia="ru-RU"/>
        </w:rPr>
        <w:t xml:space="preserve">, на основании протокола ___________.,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701F89" w:rsidRPr="00701F89" w:rsidRDefault="00701F89" w:rsidP="00701F89">
      <w:pPr>
        <w:numPr>
          <w:ilvl w:val="0"/>
          <w:numId w:val="50"/>
        </w:numPr>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Предмет договора</w:t>
      </w:r>
    </w:p>
    <w:p w:rsidR="00701F89" w:rsidRPr="00701F89" w:rsidRDefault="00701F89" w:rsidP="00701F89">
      <w:pPr>
        <w:spacing w:after="0" w:line="240" w:lineRule="auto"/>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sz w:val="20"/>
          <w:szCs w:val="20"/>
          <w:lang w:eastAsia="ru-RU"/>
        </w:rPr>
        <w:t xml:space="preserve"> </w:t>
      </w:r>
    </w:p>
    <w:p w:rsidR="00701F89" w:rsidRPr="00701F89" w:rsidRDefault="00701F89" w:rsidP="00701F89">
      <w:pPr>
        <w:spacing w:after="0" w:line="240" w:lineRule="auto"/>
        <w:ind w:firstLine="360"/>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w:t>
      </w:r>
      <w:proofErr w:type="spellStart"/>
      <w:r w:rsidRPr="00701F89">
        <w:rPr>
          <w:rFonts w:ascii="Times New Roman" w:eastAsia="Times New Roman" w:hAnsi="Times New Roman" w:cs="Times New Roman"/>
          <w:sz w:val="20"/>
          <w:szCs w:val="20"/>
          <w:lang w:eastAsia="ru-RU"/>
        </w:rPr>
        <w:t>клининговых</w:t>
      </w:r>
      <w:proofErr w:type="spellEnd"/>
      <w:r w:rsidRPr="00701F89">
        <w:rPr>
          <w:rFonts w:ascii="Times New Roman" w:eastAsia="Times New Roman" w:hAnsi="Times New Roman" w:cs="Times New Roman"/>
          <w:sz w:val="20"/>
          <w:szCs w:val="20"/>
          <w:lang w:eastAsia="ru-RU"/>
        </w:rPr>
        <w:t xml:space="preserve"> услуг в помещениях учебного корпуса №1, а Заказчик обязуется принять эти услуги и оплатить их стоимость. </w:t>
      </w:r>
    </w:p>
    <w:p w:rsidR="00701F89" w:rsidRPr="00701F89" w:rsidRDefault="00701F89" w:rsidP="00701F89">
      <w:pPr>
        <w:spacing w:after="0" w:line="240" w:lineRule="auto"/>
        <w:ind w:firstLine="360"/>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1.2. Исполнитель оказывает </w:t>
      </w:r>
      <w:proofErr w:type="spellStart"/>
      <w:r w:rsidRPr="00701F89">
        <w:rPr>
          <w:rFonts w:ascii="Times New Roman" w:eastAsia="Times New Roman" w:hAnsi="Times New Roman" w:cs="Times New Roman"/>
          <w:sz w:val="20"/>
          <w:szCs w:val="20"/>
          <w:lang w:eastAsia="ru-RU"/>
        </w:rPr>
        <w:t>клининговые</w:t>
      </w:r>
      <w:proofErr w:type="spellEnd"/>
      <w:r w:rsidRPr="00701F89">
        <w:rPr>
          <w:rFonts w:ascii="Times New Roman" w:eastAsia="Times New Roman" w:hAnsi="Times New Roman" w:cs="Times New Roman"/>
          <w:sz w:val="20"/>
          <w:szCs w:val="20"/>
          <w:lang w:eastAsia="ru-RU"/>
        </w:rPr>
        <w:t xml:space="preserve"> услуги по основной и поддерживающей уборке помещений учебного корпуса №1 (далее по тексту – услуги), расположенного по адресу: ул. Дуси Ковальчук  191.</w:t>
      </w:r>
    </w:p>
    <w:p w:rsidR="00701F89" w:rsidRPr="00701F89" w:rsidRDefault="00701F89" w:rsidP="00701F89">
      <w:pPr>
        <w:spacing w:after="0" w:line="240" w:lineRule="auto"/>
        <w:ind w:firstLine="360"/>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1.3. Перечень услуг, требования к Исполнителю и оказываемым услугам, перечень помещений, подлежащих уборке, объем, периодичность и сроки оказания услуг, предусмотрены техническим заданием, являющимся приложением №1 к договору.</w:t>
      </w:r>
    </w:p>
    <w:p w:rsidR="00701F89" w:rsidRPr="00701F89" w:rsidRDefault="00701F89" w:rsidP="00701F89">
      <w:pPr>
        <w:spacing w:after="0" w:line="240" w:lineRule="auto"/>
        <w:ind w:firstLine="360"/>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1.4. Стоимость услуг определена сметой или калькуляцией, которая является приложением №2 к договору.</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ab/>
      </w:r>
    </w:p>
    <w:p w:rsidR="00701F89" w:rsidRPr="00701F89" w:rsidRDefault="00701F89" w:rsidP="00701F89">
      <w:pPr>
        <w:numPr>
          <w:ilvl w:val="0"/>
          <w:numId w:val="50"/>
        </w:num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Цена  договора и порядок оплаты</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2.1. Цена договора  составляет</w:t>
      </w:r>
      <w:proofErr w:type="gramStart"/>
      <w:r w:rsidRPr="00701F89">
        <w:rPr>
          <w:rFonts w:ascii="Times New Roman" w:eastAsia="Times New Roman" w:hAnsi="Times New Roman" w:cs="Times New Roman"/>
          <w:sz w:val="20"/>
          <w:szCs w:val="20"/>
          <w:lang w:eastAsia="ru-RU"/>
        </w:rPr>
        <w:t xml:space="preserve">  _____________(___), </w:t>
      </w:r>
      <w:proofErr w:type="gramEnd"/>
      <w:r w:rsidRPr="00701F89">
        <w:rPr>
          <w:rFonts w:ascii="Times New Roman" w:eastAsia="Times New Roman" w:hAnsi="Times New Roman" w:cs="Times New Roman"/>
          <w:sz w:val="20"/>
          <w:szCs w:val="20"/>
          <w:lang w:eastAsia="ru-RU"/>
        </w:rPr>
        <w:t>с учетом или без учета НДС.</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w:t>
      </w:r>
      <w:proofErr w:type="gramStart"/>
      <w:r w:rsidRPr="00701F89">
        <w:rPr>
          <w:rFonts w:ascii="Times New Roman" w:eastAsia="Times New Roman" w:hAnsi="Times New Roman" w:cs="Times New Roman"/>
          <w:sz w:val="20"/>
          <w:szCs w:val="20"/>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701F89">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w:t>
      </w:r>
      <w:proofErr w:type="gramStart"/>
      <w:r w:rsidRPr="00701F89">
        <w:rPr>
          <w:rFonts w:ascii="Times New Roman" w:eastAsia="Times New Roman" w:hAnsi="Times New Roman" w:cs="Times New Roman"/>
          <w:sz w:val="20"/>
          <w:szCs w:val="20"/>
          <w:lang w:eastAsia="ru-RU"/>
        </w:rPr>
        <w:t>2.2.Цена договора определяется общей стоимостью услуг, оказываемых по предмету договора, которая включает в себя стоимость расходных материалов, используемых при оказании этих услуг, затраты на эксплуатацию оборудования, инструментов и другой техники при оказании  услуг, расходы на доставку, погрузку-разгрузку, транспортные расходы и расходы по уплате всех необходимых налогов, сборов и пошлин, а также все другие  расходы Исполнителя, производимые им в процессе</w:t>
      </w:r>
      <w:proofErr w:type="gramEnd"/>
      <w:r w:rsidRPr="00701F89">
        <w:rPr>
          <w:rFonts w:ascii="Times New Roman" w:eastAsia="Times New Roman" w:hAnsi="Times New Roman" w:cs="Times New Roman"/>
          <w:sz w:val="20"/>
          <w:szCs w:val="20"/>
          <w:lang w:eastAsia="ru-RU"/>
        </w:rPr>
        <w:t xml:space="preserve"> оказания услуг.</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Оплата производится  ежемесячно по факту оказания услуг за отчетный месяц, исходя из фактически выполненных объемов,  подтвержденных актом сдачи-приемки  исполнения обязательств по оказанию услуги за отчетный период.</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Оплата производится Заказчиком в течение 10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701F89">
        <w:rPr>
          <w:rFonts w:ascii="Times New Roman" w:eastAsia="Times New Roman" w:hAnsi="Times New Roman" w:cs="Times New Roman"/>
          <w:sz w:val="20"/>
          <w:szCs w:val="20"/>
          <w:lang w:eastAsia="ru-RU"/>
        </w:rPr>
        <w:t xml:space="preserve"> :</w:t>
      </w:r>
      <w:proofErr w:type="gramEnd"/>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01F89" w:rsidRPr="00701F89" w:rsidRDefault="00701F89" w:rsidP="00701F8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3. Обязанности сторон</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 xml:space="preserve">             3.1. Права и обязанности Исполнителя:</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3.1.1. Исполнитель обязан своими силами, без привлечения соисполнителей, и своими средствами производить уборку в полном объеме, в соответствии с общими, технологическими, качественными и временными   требованиями,  указанными в договоре и  техническом задании Заказчика (приложении №1 к договору).</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lastRenderedPageBreak/>
        <w:t xml:space="preserve">       3.1.2.Перед тем, как приступить к оказанию услуг, Исполнитель обязан предоставить Заказчику список всего персонала, направляемого им для уборки помещений на объектах Заказчика по условиям договора. Список персонала должен содержать: фамилию, имя, отчество каждого работника, объект обслуживания, за которым закреплен каждый работник, контактный телефон. </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3.1.3.При привлечении к оказанию услуг в составе направляемого персонала иностранных граждан и лиц без гражданства Исполнитель обязан предоставить Заказчику:</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отдельный список иностранных граждан, привлекаемых к оказанию услуг;</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разрешение на привлечение иностранных работников в Российскую Федерацию и использование их труда;</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разрешения на работу иностранным гражданам и лицам без гражданства.</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3.1.4.Исполнитель обязан для своевременного и полного выполнения услуг по уборке направлять необходимое количество персонала</w:t>
      </w:r>
      <w:r w:rsidRPr="00701F89">
        <w:rPr>
          <w:rFonts w:ascii="Times New Roman" w:eastAsia="Times New Roman" w:hAnsi="Times New Roman" w:cs="Times New Roman"/>
          <w:bCs/>
          <w:sz w:val="20"/>
          <w:szCs w:val="20"/>
          <w:lang w:eastAsia="ru-RU"/>
        </w:rPr>
        <w:t xml:space="preserve">, квалификация и компетентность которого позволяет осуществлять порученную ему работу, а также </w:t>
      </w:r>
      <w:r w:rsidRPr="00701F89">
        <w:rPr>
          <w:rFonts w:ascii="Times New Roman" w:eastAsia="Times New Roman" w:hAnsi="Times New Roman" w:cs="Times New Roman"/>
          <w:sz w:val="20"/>
          <w:szCs w:val="20"/>
          <w:lang w:eastAsia="ru-RU"/>
        </w:rPr>
        <w:t xml:space="preserve"> обеспечить его  необходимым оборудованием, инвентарем, чистящими, моющими и другими необходимыми средствами, соответствующими видам оказываемых услуг, спецодеждой.</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Персонал, оказывающий услуги по уборке,  должен иметь</w:t>
      </w:r>
      <w:r w:rsidRPr="00701F89">
        <w:rPr>
          <w:rFonts w:ascii="Times New Roman" w:eastAsia="Times New Roman" w:hAnsi="Times New Roman" w:cs="Times New Roman"/>
          <w:sz w:val="24"/>
          <w:szCs w:val="24"/>
          <w:lang w:eastAsia="ru-RU"/>
        </w:rPr>
        <w:t xml:space="preserve"> </w:t>
      </w:r>
      <w:r w:rsidRPr="00701F89">
        <w:rPr>
          <w:rFonts w:ascii="Times New Roman" w:eastAsia="Times New Roman" w:hAnsi="Times New Roman" w:cs="Times New Roman"/>
          <w:sz w:val="20"/>
          <w:szCs w:val="20"/>
          <w:lang w:eastAsia="ru-RU"/>
        </w:rPr>
        <w:t xml:space="preserve"> непросроченные медицинские книжки с допуском работ в учебных образовательных учреждениях и  должен быть  обеспечен  спецодеждой</w:t>
      </w:r>
      <w:proofErr w:type="gramStart"/>
      <w:r w:rsidRPr="00701F89">
        <w:rPr>
          <w:rFonts w:ascii="Times New Roman" w:eastAsia="Times New Roman" w:hAnsi="Times New Roman" w:cs="Times New Roman"/>
          <w:sz w:val="20"/>
          <w:szCs w:val="20"/>
          <w:lang w:eastAsia="ru-RU"/>
        </w:rPr>
        <w:t xml:space="preserve"> .</w:t>
      </w:r>
      <w:proofErr w:type="gramEnd"/>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3.1.5.Исполнитель обязан выполнять услуги по уборке с надлежащим качеством и  соблюдением технологии уборки согласно:  ГОСТ  </w:t>
      </w:r>
      <w:proofErr w:type="gramStart"/>
      <w:r w:rsidRPr="00701F89">
        <w:rPr>
          <w:rFonts w:ascii="Times New Roman" w:eastAsia="Times New Roman" w:hAnsi="Times New Roman" w:cs="Times New Roman"/>
          <w:sz w:val="20"/>
          <w:szCs w:val="20"/>
          <w:lang w:eastAsia="ru-RU"/>
        </w:rPr>
        <w:t>Р</w:t>
      </w:r>
      <w:proofErr w:type="gramEnd"/>
      <w:r w:rsidRPr="00701F89">
        <w:rPr>
          <w:rFonts w:ascii="Times New Roman" w:eastAsia="Times New Roman" w:hAnsi="Times New Roman" w:cs="Times New Roman"/>
          <w:sz w:val="20"/>
          <w:szCs w:val="20"/>
          <w:lang w:eastAsia="ru-RU"/>
        </w:rPr>
        <w:t xml:space="preserve">  51870-2014 по уборке зданий, , Постановлению Главного государственного санитарного врача РФ от 29.12.2010г. №189 «Об утверждении СанПиН 2.4.2.2821-10 «Санитарно-эпидемические требования к условиям и организации обучения в общеобразовательных учреждениях»,</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3.1.6.Исполнитель обязан нести ответственность за соблюдение персоналом правил техники безопасности, пожарной санитарии, экономное использование электроэнергии, воды и другого обеспечения, предоставляемого Заказчиком.</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3.1.7. Исполнитель обязан разработать, оформить и развесить в пластиковых карманах  на стене, у дверей внутри помещения каждого санитарного узла в учебных корпусах, контрольные листы учета, и  в ходе проведения поддерживающей уборки санитарных узлов, предусмотренной техническим заданием, Исполнитель обязан  после каждой перемены производить запись в контрольном листе о произведенной уборке.</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3.1.8. При оказании услуг Исполнитель обязан обеспечить следующие условия:</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не предпринимать никаких действий, которые могут повлечь за собой разглашение служебной, коммерческой, производственной и иной тайны Заказчика, ставшей известной при оказании услуг;</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-по возможности не создавать мешающих факторов сотрудникам и студентам Заказчика при осуществлении функции уборки;</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-соблюдать установленный пропускной режим Заказчика. </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3.1.9.Исполнитель имеет право не производить уборку помещений, в которых производятся строительные, ремонтные и прочие виды работ, связанные с повышенным загрязнением, до полного окончания работ в этих и смежных с ними неизолированных помещениях.</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3.1.10.При необходимости  перемещения громоздких или дорогостоящих предметов мебели, элементов интерьера и т.д.  при проведении уборки,  персонал Исполнителя  имеет право производить данную уборку в присутствии представителя Заказчика.</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 xml:space="preserve">              3.2. Права и обязанности Заказчика:</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3.2.1. Заказчик обязан обеспечить беспрепятственный доступ персоналу Исполнителя на объект Заказчика по временным пропускам, а также в помещения для уборки, в соответствии с приложением №1 к договору и установленным пропускным режимом. </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3.2.2.Заказчик обязан своевременно производить оплату оказанных услуг. </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3.2.3.Заказчик обязан обеспечить на время и для оказания услуг персоналу Исполнителя возможность пользования электроэнергией, холодной и горячей водой, доступ в убираемые помещения.</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3.2.4.Заказчик обязан обеспечить исполнителя помещением для хранения инвентаря, оборудования и химических средств, необходимых для уборки, а также личных вещей персонала.</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3.2.5.Заказчик имеет право в любое время проверять ход и качество оказываемых услуг, не вмешиваясь в деятельность Исполнителя.</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3.2.6. Заказчик имеет право перераспределить площади для уборки на время ремонта помещений, в период которого Исполнитель согласно п.3.1.8. не производит уборку ремонтируемых помещений.</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3.2.7.</w:t>
      </w:r>
      <w:r w:rsidRPr="00701F89">
        <w:rPr>
          <w:rFonts w:ascii="Times New Roman" w:eastAsia="Times New Roman" w:hAnsi="Times New Roman" w:cs="Times New Roman"/>
          <w:bCs/>
          <w:sz w:val="20"/>
          <w:szCs w:val="20"/>
          <w:lang w:eastAsia="ru-RU"/>
        </w:rPr>
        <w:t xml:space="preserve"> Заказчик имеет право при наличии факта неисполнения или ненадлежащего выполнения Исполнителем своих обязательств по договору </w:t>
      </w:r>
      <w:r w:rsidRPr="00701F89">
        <w:rPr>
          <w:rFonts w:ascii="Times New Roman" w:eastAsia="Times New Roman" w:hAnsi="Times New Roman" w:cs="Times New Roman"/>
          <w:sz w:val="20"/>
          <w:szCs w:val="20"/>
          <w:lang w:eastAsia="ru-RU"/>
        </w:rPr>
        <w:t>имеет право удержать из суммы, подлежащей уплате, сумму санкций (штрафа, пени, неустойки), начисленную Исполнителю за нарушение этих обязательств.</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3.2.8.</w:t>
      </w:r>
      <w:r w:rsidRPr="00701F89">
        <w:rPr>
          <w:rFonts w:ascii="Times New Roman" w:eastAsia="Times New Roman" w:hAnsi="Times New Roman" w:cs="Times New Roman"/>
          <w:bCs/>
          <w:sz w:val="20"/>
          <w:szCs w:val="20"/>
          <w:lang w:eastAsia="ru-RU"/>
        </w:rPr>
        <w:t xml:space="preserve">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услуг Исполнителя, отказаться от  исполнения условий договора со своей стороны и расторгнуть настоящий договор в соответствии с законодательством РФ.</w:t>
      </w:r>
    </w:p>
    <w:p w:rsidR="00701F89" w:rsidRPr="00701F89" w:rsidRDefault="00701F89" w:rsidP="00701F8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01F89" w:rsidRPr="00701F89" w:rsidRDefault="00701F89" w:rsidP="00701F8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 xml:space="preserve">4. Условия оказания, порядок  сдачи и приемки услуг </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4.1. Исполнитель приступает к оказанию услуг с 28.08.2019г. и оказывает услуги по 27.08.2020г. с соблюдением сроков  оказания услуг, предусмотренных техническим заданием (приложение №1 к договору). При этом не позднее 20 августа 2019г. представитель Исполнителя, ответственный за исполнение условий договора, обязан </w:t>
      </w:r>
      <w:r w:rsidRPr="00701F89">
        <w:rPr>
          <w:rFonts w:ascii="Times New Roman" w:eastAsia="Times New Roman" w:hAnsi="Times New Roman" w:cs="Times New Roman"/>
          <w:sz w:val="20"/>
          <w:szCs w:val="20"/>
          <w:lang w:eastAsia="ru-RU"/>
        </w:rPr>
        <w:lastRenderedPageBreak/>
        <w:t>прибыть к Заказчику для решения организационных вопросов, связанных с условиями оказания услуг, в том числе, предусмотренных п.3.1.2, 3.1.3, 3.2.1 договора.</w:t>
      </w:r>
    </w:p>
    <w:p w:rsidR="00701F89" w:rsidRPr="00701F89" w:rsidRDefault="00701F89" w:rsidP="00701F89">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4.2. Исполнитель при оказании услуг обязан соблюдать технологии оказания услуг, их высокое качество, а также экологическую безопасность применяемых моющих средств. На оборудование, инвентарь, а также чистящие, моющие и иные средства, применяемые  для уборки помещений и территорий, Исполнитель обязан предоставить Заказчику сертификаты безопасности и качества. </w:t>
      </w:r>
    </w:p>
    <w:p w:rsidR="00701F89" w:rsidRPr="00701F89" w:rsidRDefault="00701F89" w:rsidP="00701F89">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4.3. Исполнитель направляет Заказчику своего представителя – менеджера, который:</w:t>
      </w:r>
    </w:p>
    <w:p w:rsidR="00701F89" w:rsidRPr="00701F89" w:rsidRDefault="00701F89" w:rsidP="00701F89">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является ответственным лицом за  своевременную и качественную уборку помещений,</w:t>
      </w:r>
      <w:r w:rsidRPr="00701F89">
        <w:rPr>
          <w:rFonts w:ascii="Times New Roman" w:eastAsia="Times New Roman" w:hAnsi="Times New Roman" w:cs="Times New Roman"/>
          <w:sz w:val="24"/>
          <w:szCs w:val="24"/>
          <w:lang w:eastAsia="ru-RU"/>
        </w:rPr>
        <w:t xml:space="preserve"> </w:t>
      </w:r>
      <w:r w:rsidRPr="00701F89">
        <w:rPr>
          <w:rFonts w:ascii="Times New Roman" w:eastAsia="Times New Roman" w:hAnsi="Times New Roman" w:cs="Times New Roman"/>
          <w:sz w:val="20"/>
          <w:szCs w:val="20"/>
          <w:lang w:eastAsia="ru-RU"/>
        </w:rPr>
        <w:t>и прилегающей территории в соответствии с условиями настоящего договора;</w:t>
      </w:r>
    </w:p>
    <w:p w:rsidR="00701F89" w:rsidRPr="00701F89" w:rsidRDefault="00701F89" w:rsidP="00701F89">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организует весь процесс оказания услуг, осуществляет контроль над  персоналом Исполнителя;</w:t>
      </w:r>
    </w:p>
    <w:p w:rsidR="00701F89" w:rsidRPr="00701F89" w:rsidRDefault="00701F89" w:rsidP="00701F89">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постоянно, в течение рабочего дня Заказчика, должен находиться на территории Заказчика</w:t>
      </w:r>
    </w:p>
    <w:p w:rsidR="00701F89" w:rsidRPr="00701F89" w:rsidRDefault="00701F89" w:rsidP="00701F89">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осуществляет взаимодействие с представителями Заказчика, участвует в качестве представителя Исполнителя при комиссионном обследовании помещений и составлении актов при установлении фактов неисполнения или ненадлежащего исполнения персоналом Исполнителя обязанностей по уборке. </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4.4.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правилам эксплуатации используемого оборудования.</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4.5.При установлении недостатков в процессе оказания услуг, при установлении факта невыполнения уборки, нарушения срока оказания услуг, или установления любых других фактов нарушения обязательств, предусмотренных договором, со стороны Исполнителя, Заказчик фиксирует установленные нарушения путем составления акта.</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Комиссионный акт составляется Заказчиком, совместно с  менеджером Исполнителя, а при его отсутствии или отказе от участия, комиссией Заказчика.</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4.6.Проведение рекламационных услуг по устранению недостатков в оказанной услуге проводится силами и средствами Исполнителя без увеличения цены договора или каких-либо затрат со стороны Заказчика.</w:t>
      </w:r>
    </w:p>
    <w:p w:rsidR="00701F89" w:rsidRPr="00701F89" w:rsidRDefault="00701F89" w:rsidP="00701F89">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4.7.В случае, если в процессе оказания услуг по уборке выявится невозможность устранения отдельных загрязнений или дефектов, Исполнитель проводит для Заказчика, в его присутствии, контрольную уборку. При подтверждении невозможности устранения загрязнений или дефектов, Заказчик не вправе предъявлять Исполнителю претензии по качеству уборки.</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4.8.При оказании услуг по устранению загрязнений, которое может вызвать порчу поверхности, Исполнитель обязан известить об этом Заказчика. Если Заказчик обязывает Исполнителя произвести устранение этих загрязнений, все ответственность за порчу поверхности ложится на Заказчика, о чем составляется соответствующий акт.</w:t>
      </w:r>
    </w:p>
    <w:p w:rsidR="00701F89" w:rsidRPr="00701F89" w:rsidRDefault="00701F89" w:rsidP="00701F8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01F89" w:rsidRPr="00701F89" w:rsidRDefault="00701F89" w:rsidP="00701F8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5.Приемка услуг</w:t>
      </w:r>
    </w:p>
    <w:p w:rsidR="00701F89" w:rsidRPr="00701F89" w:rsidRDefault="00701F89" w:rsidP="00701F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5.1.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701F89" w:rsidRPr="00701F89" w:rsidRDefault="00701F89" w:rsidP="00701F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5.2. Ежемесячно после фактического оказания услуги Исполнителем по условиям технического задания, Заказчик в течение 5 (пяти) рабочих дней со дня его извещения об этом Исполнителем проводит:</w:t>
      </w:r>
    </w:p>
    <w:p w:rsidR="00701F89" w:rsidRPr="00701F89" w:rsidRDefault="00701F89" w:rsidP="00701F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701F89" w:rsidRPr="00701F89" w:rsidRDefault="00701F89" w:rsidP="00701F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701F89" w:rsidRPr="00701F89" w:rsidRDefault="00701F89" w:rsidP="00701F8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701F89" w:rsidRPr="00701F89" w:rsidRDefault="00701F89" w:rsidP="00701F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5.3.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701F89" w:rsidRPr="00701F89" w:rsidRDefault="00701F89" w:rsidP="00701F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701F89" w:rsidRPr="00701F89" w:rsidRDefault="00701F89" w:rsidP="00701F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5.4.  </w:t>
      </w:r>
      <w:proofErr w:type="gramStart"/>
      <w:r w:rsidRPr="00701F89">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701F89">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701F89" w:rsidRPr="00701F89" w:rsidRDefault="00701F89" w:rsidP="00701F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5.5. </w:t>
      </w:r>
      <w:proofErr w:type="gramStart"/>
      <w:r w:rsidRPr="00701F89">
        <w:rPr>
          <w:rFonts w:ascii="Times New Roman" w:eastAsia="Times New Roman" w:hAnsi="Times New Roman" w:cs="Times New Roman"/>
          <w:kern w:val="1"/>
          <w:sz w:val="20"/>
          <w:szCs w:val="20"/>
          <w:lang w:eastAsia="ar-SA"/>
        </w:rPr>
        <w:t xml:space="preserve">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w:t>
      </w:r>
      <w:r w:rsidRPr="00701F89">
        <w:rPr>
          <w:rFonts w:ascii="Times New Roman" w:eastAsia="Times New Roman" w:hAnsi="Times New Roman" w:cs="Times New Roman"/>
          <w:kern w:val="1"/>
          <w:sz w:val="20"/>
          <w:szCs w:val="20"/>
          <w:lang w:eastAsia="ar-SA"/>
        </w:rPr>
        <w:lastRenderedPageBreak/>
        <w:t>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701F89" w:rsidRPr="00701F89" w:rsidRDefault="00701F89" w:rsidP="00701F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5.6.В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701F89" w:rsidRPr="00701F89" w:rsidRDefault="00701F89" w:rsidP="00701F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ли в части;</w:t>
      </w:r>
    </w:p>
    <w:p w:rsidR="00701F89" w:rsidRPr="00701F89" w:rsidRDefault="00701F89" w:rsidP="00701F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701F89" w:rsidRPr="00701F89" w:rsidRDefault="00701F89" w:rsidP="00701F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701F89" w:rsidRPr="00701F89" w:rsidRDefault="00701F89" w:rsidP="00701F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5.7. Датой выполнения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701F89" w:rsidRPr="00701F89" w:rsidRDefault="00701F89" w:rsidP="00701F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5.8. Подписанные сторонами документы</w:t>
      </w:r>
      <w:proofErr w:type="gramStart"/>
      <w:r w:rsidRPr="00701F89">
        <w:rPr>
          <w:rFonts w:ascii="Times New Roman" w:eastAsia="Times New Roman" w:hAnsi="Times New Roman" w:cs="Times New Roman"/>
          <w:kern w:val="1"/>
          <w:sz w:val="20"/>
          <w:szCs w:val="20"/>
          <w:lang w:eastAsia="ar-SA"/>
        </w:rPr>
        <w:t xml:space="preserve"> :</w:t>
      </w:r>
      <w:proofErr w:type="gramEnd"/>
      <w:r w:rsidRPr="00701F89">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01F89" w:rsidRPr="00701F89" w:rsidRDefault="00701F89" w:rsidP="00701F8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6. Ответственность сторон</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в срок.</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в виде фиксированной суммы – 2% цены договора, если цена договора превышает 3 млн. рублей;</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в виде фиксированной суммы – 3% цены договора, если цена договора не превышает 3 млн. рублей.</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roofErr w:type="gramStart"/>
      <w:r w:rsidRPr="00701F89">
        <w:rPr>
          <w:rFonts w:ascii="Times New Roman" w:eastAsia="Times New Roman" w:hAnsi="Times New Roman" w:cs="Times New Roman"/>
          <w:sz w:val="20"/>
          <w:szCs w:val="20"/>
          <w:lang w:eastAsia="ru-RU"/>
        </w:rPr>
        <w:t xml:space="preserve"> ,</w:t>
      </w:r>
      <w:proofErr w:type="gramEnd"/>
      <w:r w:rsidRPr="00701F89">
        <w:rPr>
          <w:rFonts w:ascii="Times New Roman" w:eastAsia="Times New Roman" w:hAnsi="Times New Roman" w:cs="Times New Roman"/>
          <w:sz w:val="20"/>
          <w:szCs w:val="20"/>
          <w:lang w:eastAsia="ru-RU"/>
        </w:rPr>
        <w:t xml:space="preserve"> если цена договора не превышает 3 млн. рублей, и в виде фиксированной суммы – 5000  рублей, если цена договора превышает 3 млн. рублей.</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701F89">
        <w:rPr>
          <w:rFonts w:ascii="Times New Roman" w:eastAsia="Times New Roman" w:hAnsi="Times New Roman" w:cs="Times New Roman"/>
          <w:sz w:val="20"/>
          <w:szCs w:val="20"/>
          <w:lang w:eastAsia="ru-RU"/>
        </w:rPr>
        <w:t xml:space="preserve">( </w:t>
      </w:r>
      <w:proofErr w:type="gramEnd"/>
      <w:r w:rsidRPr="00701F89">
        <w:rPr>
          <w:rFonts w:ascii="Times New Roman" w:eastAsia="Times New Roman" w:hAnsi="Times New Roman" w:cs="Times New Roman"/>
          <w:sz w:val="20"/>
          <w:szCs w:val="20"/>
          <w:lang w:eastAsia="ru-RU"/>
        </w:rPr>
        <w:t>штрафа, пени) на следующих условиях:</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 если цена договора не превышает 3 млн. рублей и в виде фиксированной суммы – 5000  рублей, если цена договора превышает 3 млн. рублей.</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6.7.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01F89" w:rsidRPr="00701F89" w:rsidRDefault="00701F89" w:rsidP="00701F8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7. Обеспечение исполнения договора</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7.1 Размер обеспечения исполнения настоящего договора установлен в сумме 650 000 рублей. Обеспечение предоставляется с учетом антидемпинговых мер – в полуторном размере от указанной суммы, если такая обязанность Исполнителя возникла на момент заключения договора в соответствии с требованиями Федерального закона от 05.04.2013г. №44-ФЗ.</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w:t>
      </w:r>
      <w:r w:rsidRPr="00701F89">
        <w:rPr>
          <w:rFonts w:ascii="Times New Roman" w:eastAsia="Times New Roman" w:hAnsi="Times New Roman" w:cs="Times New Roman"/>
          <w:sz w:val="20"/>
          <w:szCs w:val="20"/>
          <w:lang w:eastAsia="ru-RU"/>
        </w:rPr>
        <w:lastRenderedPageBreak/>
        <w:t xml:space="preserve">исполнения Исполнителем условий договора, подтвержденного подписанного сторонами акта сдачи-приемки исполнения обязательств по договору. </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7.5. Возврат денежных средств  осуществляется Заказчиком на основании письменного  требования Исполнителя  о возврате суммы обеспечения, в течение пяти рабочих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701F89" w:rsidRPr="00701F89" w:rsidRDefault="00701F89" w:rsidP="00701F8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8. Обстоятельства непреодолимой силы</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w:t>
      </w:r>
      <w:proofErr w:type="gramStart"/>
      <w:r w:rsidRPr="00701F89">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01F89" w:rsidRPr="00701F89" w:rsidRDefault="00701F89" w:rsidP="00701F8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9. Порядок разрешения споров</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01F89" w:rsidRPr="00701F89" w:rsidRDefault="00701F89" w:rsidP="00701F8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10.Срок действия  договора и прочие условия.</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исполнения сторонами своих обязательств.</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01F89" w:rsidRPr="00701F89" w:rsidRDefault="00701F89" w:rsidP="00701F8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11. Порядок расторжения договора</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lastRenderedPageBreak/>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11.3. </w:t>
      </w:r>
      <w:proofErr w:type="gramStart"/>
      <w:r w:rsidRPr="00701F89">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701F89">
        <w:rPr>
          <w:rFonts w:ascii="Times New Roman" w:eastAsia="Times New Roman" w:hAnsi="Times New Roman" w:cs="Times New Roman"/>
          <w:bCs/>
          <w:sz w:val="20"/>
          <w:szCs w:val="20"/>
          <w:lang w:eastAsia="ru-RU"/>
        </w:rPr>
        <w:t xml:space="preserve"> связи и доставки, </w:t>
      </w:r>
      <w:proofErr w:type="gramStart"/>
      <w:r w:rsidRPr="00701F89">
        <w:rPr>
          <w:rFonts w:ascii="Times New Roman" w:eastAsia="Times New Roman" w:hAnsi="Times New Roman" w:cs="Times New Roman"/>
          <w:bCs/>
          <w:sz w:val="20"/>
          <w:szCs w:val="20"/>
          <w:lang w:eastAsia="ru-RU"/>
        </w:rPr>
        <w:t>обеспечивающих</w:t>
      </w:r>
      <w:proofErr w:type="gramEnd"/>
      <w:r w:rsidRPr="00701F89">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701F89">
        <w:rPr>
          <w:rFonts w:ascii="Times New Roman" w:eastAsia="Times New Roman" w:hAnsi="Times New Roman" w:cs="Times New Roman"/>
          <w:bCs/>
          <w:sz w:val="20"/>
          <w:szCs w:val="20"/>
          <w:lang w:eastAsia="ru-RU"/>
        </w:rPr>
        <w:t>с даты размещения</w:t>
      </w:r>
      <w:proofErr w:type="gramEnd"/>
      <w:r w:rsidRPr="00701F89">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701F89">
        <w:rPr>
          <w:rFonts w:ascii="Times New Roman" w:eastAsia="Times New Roman" w:hAnsi="Times New Roman" w:cs="Times New Roman"/>
          <w:bCs/>
          <w:sz w:val="20"/>
          <w:szCs w:val="20"/>
          <w:lang w:eastAsia="ru-RU"/>
        </w:rPr>
        <w:t>силу</w:t>
      </w:r>
      <w:proofErr w:type="gramEnd"/>
      <w:r w:rsidRPr="00701F89">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11.6. </w:t>
      </w:r>
      <w:proofErr w:type="gramStart"/>
      <w:r w:rsidRPr="00701F89">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701F89">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11.9. </w:t>
      </w:r>
      <w:proofErr w:type="gramStart"/>
      <w:r w:rsidRPr="00701F89">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701F89">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701F89">
        <w:rPr>
          <w:rFonts w:ascii="Times New Roman" w:eastAsia="Times New Roman" w:hAnsi="Times New Roman" w:cs="Times New Roman"/>
          <w:bCs/>
          <w:sz w:val="20"/>
          <w:szCs w:val="20"/>
          <w:lang w:eastAsia="ru-RU"/>
        </w:rPr>
        <w:t>силу</w:t>
      </w:r>
      <w:proofErr w:type="gramEnd"/>
      <w:r w:rsidRPr="00701F89">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01F89">
        <w:rPr>
          <w:rFonts w:ascii="Times New Roman" w:eastAsia="Times New Roman" w:hAnsi="Times New Roman" w:cs="Times New Roman"/>
          <w:bCs/>
          <w:sz w:val="20"/>
          <w:szCs w:val="20"/>
          <w:lang w:eastAsia="ru-RU"/>
        </w:rPr>
        <w:t>решении</w:t>
      </w:r>
      <w:proofErr w:type="gramEnd"/>
      <w:r w:rsidRPr="00701F89">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01F89" w:rsidRPr="00701F89" w:rsidRDefault="00701F89" w:rsidP="00701F89">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701F89" w:rsidRPr="00701F89" w:rsidTr="00EA518C">
        <w:tc>
          <w:tcPr>
            <w:tcW w:w="4923" w:type="dxa"/>
          </w:tcPr>
          <w:p w:rsidR="00701F89" w:rsidRPr="00701F89" w:rsidRDefault="00701F89" w:rsidP="00701F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01F89">
              <w:rPr>
                <w:rFonts w:ascii="Times New Roman" w:eastAsia="Times New Roman" w:hAnsi="Times New Roman" w:cs="Times New Roman"/>
                <w:b/>
                <w:sz w:val="20"/>
                <w:szCs w:val="20"/>
                <w:lang w:eastAsia="ru-RU"/>
              </w:rPr>
              <w:t>Заказчик</w:t>
            </w:r>
            <w:r w:rsidRPr="00701F89">
              <w:rPr>
                <w:rFonts w:ascii="Times New Roman" w:eastAsia="Times New Roman" w:hAnsi="Times New Roman" w:cs="Times New Roman"/>
                <w:sz w:val="20"/>
                <w:szCs w:val="20"/>
                <w:lang w:eastAsia="ru-RU"/>
              </w:rPr>
              <w:t>:</w:t>
            </w:r>
          </w:p>
          <w:p w:rsidR="00701F89" w:rsidRPr="00701F89" w:rsidRDefault="00701F89" w:rsidP="00701F89">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b/>
                <w:sz w:val="20"/>
                <w:szCs w:val="20"/>
                <w:lang w:eastAsia="ru-RU"/>
              </w:rPr>
              <w:t xml:space="preserve">ФГБОУ </w:t>
            </w:r>
            <w:proofErr w:type="gramStart"/>
            <w:r w:rsidRPr="00701F89">
              <w:rPr>
                <w:rFonts w:ascii="Times New Roman" w:eastAsia="Times New Roman" w:hAnsi="Times New Roman" w:cs="Times New Roman"/>
                <w:b/>
                <w:sz w:val="20"/>
                <w:szCs w:val="20"/>
                <w:lang w:eastAsia="ru-RU"/>
              </w:rPr>
              <w:t>ВО</w:t>
            </w:r>
            <w:proofErr w:type="gramEnd"/>
            <w:r w:rsidRPr="00701F89">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r w:rsidRPr="00701F89">
              <w:rPr>
                <w:rFonts w:ascii="Times New Roman" w:eastAsia="Times New Roman" w:hAnsi="Times New Roman" w:cs="Times New Roman"/>
                <w:sz w:val="20"/>
                <w:szCs w:val="20"/>
                <w:lang w:eastAsia="ru-RU"/>
              </w:rPr>
              <w:t xml:space="preserve">) </w:t>
            </w:r>
          </w:p>
          <w:p w:rsidR="00701F89" w:rsidRPr="00701F89" w:rsidRDefault="00701F89" w:rsidP="00701F89">
            <w:pPr>
              <w:spacing w:after="0" w:line="240" w:lineRule="auto"/>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701F89">
                <w:rPr>
                  <w:rFonts w:ascii="Times New Roman" w:eastAsia="Times New Roman" w:hAnsi="Times New Roman" w:cs="Times New Roman"/>
                  <w:sz w:val="20"/>
                  <w:szCs w:val="20"/>
                  <w:lang w:eastAsia="ru-RU"/>
                </w:rPr>
                <w:t>630049 г</w:t>
              </w:r>
            </w:smartTag>
            <w:proofErr w:type="gramStart"/>
            <w:r w:rsidRPr="00701F89">
              <w:rPr>
                <w:rFonts w:ascii="Times New Roman" w:eastAsia="Times New Roman" w:hAnsi="Times New Roman" w:cs="Times New Roman"/>
                <w:sz w:val="20"/>
                <w:szCs w:val="20"/>
                <w:lang w:eastAsia="ru-RU"/>
              </w:rPr>
              <w:t>.Н</w:t>
            </w:r>
            <w:proofErr w:type="gramEnd"/>
            <w:r w:rsidRPr="00701F89">
              <w:rPr>
                <w:rFonts w:ascii="Times New Roman" w:eastAsia="Times New Roman" w:hAnsi="Times New Roman" w:cs="Times New Roman"/>
                <w:sz w:val="20"/>
                <w:szCs w:val="20"/>
                <w:lang w:eastAsia="ru-RU"/>
              </w:rPr>
              <w:t xml:space="preserve">овосибирск,49 </w:t>
            </w:r>
            <w:proofErr w:type="spellStart"/>
            <w:r w:rsidRPr="00701F89">
              <w:rPr>
                <w:rFonts w:ascii="Times New Roman" w:eastAsia="Times New Roman" w:hAnsi="Times New Roman" w:cs="Times New Roman"/>
                <w:sz w:val="20"/>
                <w:szCs w:val="20"/>
                <w:lang w:eastAsia="ru-RU"/>
              </w:rPr>
              <w:t>ул.Д.Ковальчук</w:t>
            </w:r>
            <w:proofErr w:type="spellEnd"/>
            <w:r w:rsidRPr="00701F89">
              <w:rPr>
                <w:rFonts w:ascii="Times New Roman" w:eastAsia="Times New Roman" w:hAnsi="Times New Roman" w:cs="Times New Roman"/>
                <w:sz w:val="20"/>
                <w:szCs w:val="20"/>
                <w:lang w:eastAsia="ru-RU"/>
              </w:rPr>
              <w:t xml:space="preserve"> д.191, </w:t>
            </w:r>
          </w:p>
          <w:p w:rsidR="00701F89" w:rsidRPr="00701F89" w:rsidRDefault="00701F89" w:rsidP="00701F89">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ИНН: 5402113155 КПП 540201001</w:t>
            </w:r>
          </w:p>
          <w:p w:rsidR="00701F89" w:rsidRPr="00701F89" w:rsidRDefault="00701F89" w:rsidP="00701F89">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ОГРН  1025401011680     ОКПО 01115969</w:t>
            </w:r>
          </w:p>
          <w:p w:rsidR="00701F89" w:rsidRPr="00701F89" w:rsidRDefault="00701F89" w:rsidP="00701F89">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Получатель: УФК по Новосибирской области (СГУПС л/с 20516Х38290)</w:t>
            </w:r>
          </w:p>
          <w:p w:rsidR="00701F89" w:rsidRPr="00701F89" w:rsidRDefault="00701F89" w:rsidP="00701F89">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lastRenderedPageBreak/>
              <w:t>БИК 045004001</w:t>
            </w:r>
          </w:p>
          <w:p w:rsidR="00701F89" w:rsidRPr="00701F89" w:rsidRDefault="00701F89" w:rsidP="00701F89">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Банк: </w:t>
            </w:r>
            <w:proofErr w:type="gramStart"/>
            <w:r w:rsidRPr="00701F89">
              <w:rPr>
                <w:rFonts w:ascii="Times New Roman" w:eastAsia="Times New Roman" w:hAnsi="Times New Roman" w:cs="Times New Roman"/>
                <w:sz w:val="20"/>
                <w:szCs w:val="20"/>
                <w:lang w:eastAsia="ru-RU"/>
              </w:rPr>
              <w:t>СИБИРСКОЕ</w:t>
            </w:r>
            <w:proofErr w:type="gramEnd"/>
            <w:r w:rsidRPr="00701F89">
              <w:rPr>
                <w:rFonts w:ascii="Times New Roman" w:eastAsia="Times New Roman" w:hAnsi="Times New Roman" w:cs="Times New Roman"/>
                <w:sz w:val="20"/>
                <w:szCs w:val="20"/>
                <w:lang w:eastAsia="ru-RU"/>
              </w:rPr>
              <w:t xml:space="preserve"> ГУ Банка России </w:t>
            </w:r>
          </w:p>
          <w:p w:rsidR="00701F89" w:rsidRPr="00701F89" w:rsidRDefault="00701F89" w:rsidP="00701F89">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w:t>
            </w:r>
            <w:proofErr w:type="spellStart"/>
            <w:r w:rsidRPr="00701F89">
              <w:rPr>
                <w:rFonts w:ascii="Times New Roman" w:eastAsia="Times New Roman" w:hAnsi="Times New Roman" w:cs="Times New Roman"/>
                <w:sz w:val="20"/>
                <w:szCs w:val="20"/>
                <w:lang w:eastAsia="ru-RU"/>
              </w:rPr>
              <w:t>г</w:t>
            </w:r>
            <w:proofErr w:type="gramStart"/>
            <w:r w:rsidRPr="00701F89">
              <w:rPr>
                <w:rFonts w:ascii="Times New Roman" w:eastAsia="Times New Roman" w:hAnsi="Times New Roman" w:cs="Times New Roman"/>
                <w:sz w:val="20"/>
                <w:szCs w:val="20"/>
                <w:lang w:eastAsia="ru-RU"/>
              </w:rPr>
              <w:t>.Н</w:t>
            </w:r>
            <w:proofErr w:type="gramEnd"/>
            <w:r w:rsidRPr="00701F89">
              <w:rPr>
                <w:rFonts w:ascii="Times New Roman" w:eastAsia="Times New Roman" w:hAnsi="Times New Roman" w:cs="Times New Roman"/>
                <w:sz w:val="20"/>
                <w:szCs w:val="20"/>
                <w:lang w:eastAsia="ru-RU"/>
              </w:rPr>
              <w:t>овосибирск</w:t>
            </w:r>
            <w:proofErr w:type="spellEnd"/>
          </w:p>
          <w:p w:rsidR="00701F89" w:rsidRPr="00701F89" w:rsidRDefault="00701F89" w:rsidP="00701F89">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Расчетный счет   40501810700042000002</w:t>
            </w:r>
          </w:p>
          <w:p w:rsidR="00701F89" w:rsidRPr="00701F89" w:rsidRDefault="00701F89" w:rsidP="00701F89">
            <w:pPr>
              <w:spacing w:after="0" w:line="240" w:lineRule="auto"/>
              <w:rPr>
                <w:rFonts w:ascii="Times New Roman" w:eastAsia="Times New Roman" w:hAnsi="Times New Roman" w:cs="Times New Roman"/>
                <w:sz w:val="20"/>
                <w:szCs w:val="20"/>
                <w:lang w:eastAsia="ru-RU"/>
              </w:rPr>
            </w:pPr>
          </w:p>
          <w:p w:rsidR="00701F89" w:rsidRPr="00701F89" w:rsidRDefault="00701F89" w:rsidP="00701F89">
            <w:pPr>
              <w:spacing w:after="0" w:line="240" w:lineRule="auto"/>
              <w:rPr>
                <w:rFonts w:ascii="Times New Roman" w:eastAsia="Times New Roman" w:hAnsi="Times New Roman" w:cs="Times New Roman"/>
                <w:sz w:val="20"/>
                <w:szCs w:val="20"/>
                <w:lang w:eastAsia="ru-RU"/>
              </w:rPr>
            </w:pPr>
          </w:p>
          <w:p w:rsidR="00701F89" w:rsidRPr="00701F89" w:rsidRDefault="00701F89" w:rsidP="00701F89">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Проректор </w:t>
            </w:r>
          </w:p>
          <w:p w:rsidR="00701F89" w:rsidRPr="00701F89" w:rsidRDefault="00701F89" w:rsidP="00701F89">
            <w:pPr>
              <w:spacing w:after="0" w:line="240" w:lineRule="auto"/>
              <w:rPr>
                <w:rFonts w:ascii="Times New Roman" w:eastAsia="Times New Roman" w:hAnsi="Times New Roman" w:cs="Times New Roman"/>
                <w:sz w:val="20"/>
                <w:szCs w:val="20"/>
                <w:lang w:eastAsia="ru-RU"/>
              </w:rPr>
            </w:pP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_______________     </w:t>
            </w:r>
            <w:proofErr w:type="spellStart"/>
            <w:r w:rsidRPr="00701F89">
              <w:rPr>
                <w:rFonts w:ascii="Times New Roman" w:eastAsia="Times New Roman" w:hAnsi="Times New Roman" w:cs="Times New Roman"/>
                <w:sz w:val="20"/>
                <w:szCs w:val="20"/>
                <w:lang w:eastAsia="ru-RU"/>
              </w:rPr>
              <w:t>А.А.Новоселов</w:t>
            </w:r>
            <w:proofErr w:type="spellEnd"/>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Электронная подпись</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40" w:type="dxa"/>
          </w:tcPr>
          <w:p w:rsidR="00701F89" w:rsidRPr="00701F89" w:rsidRDefault="00701F89" w:rsidP="00701F8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lastRenderedPageBreak/>
              <w:t>Исполнитель:</w:t>
            </w:r>
          </w:p>
          <w:p w:rsidR="00701F89" w:rsidRPr="00701F89" w:rsidRDefault="00701F89" w:rsidP="00701F89">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tc>
      </w:tr>
    </w:tbl>
    <w:p w:rsidR="00701F89" w:rsidRPr="00701F89" w:rsidRDefault="00701F89" w:rsidP="00701F89">
      <w:pPr>
        <w:spacing w:after="0" w:line="240" w:lineRule="auto"/>
        <w:jc w:val="both"/>
        <w:rPr>
          <w:rFonts w:ascii="Times New Roman" w:eastAsia="Times New Roman" w:hAnsi="Times New Roman" w:cs="Times New Roman"/>
          <w:sz w:val="20"/>
          <w:szCs w:val="20"/>
          <w:lang w:eastAsia="ru-RU"/>
        </w:rPr>
      </w:pPr>
    </w:p>
    <w:p w:rsidR="00701F89" w:rsidRPr="00701F89" w:rsidRDefault="00701F89" w:rsidP="00701F89">
      <w:pPr>
        <w:spacing w:after="0" w:line="240" w:lineRule="auto"/>
        <w:jc w:val="both"/>
        <w:rPr>
          <w:rFonts w:ascii="Times New Roman" w:eastAsia="Times New Roman" w:hAnsi="Times New Roman" w:cs="Times New Roman"/>
          <w:sz w:val="20"/>
          <w:szCs w:val="20"/>
          <w:lang w:eastAsia="ru-RU"/>
        </w:rPr>
      </w:pPr>
    </w:p>
    <w:p w:rsidR="00A70FD0" w:rsidRDefault="00A70FD0" w:rsidP="008057BA">
      <w:pPr>
        <w:spacing w:after="0" w:line="240" w:lineRule="auto"/>
        <w:jc w:val="center"/>
        <w:rPr>
          <w:rFonts w:ascii="Times New Roman" w:hAnsi="Times New Roman" w:cs="Times New Roman"/>
        </w:rPr>
      </w:pPr>
    </w:p>
    <w:p w:rsidR="00A70FD0" w:rsidRDefault="00A70FD0" w:rsidP="008057BA">
      <w:pPr>
        <w:spacing w:after="0" w:line="240" w:lineRule="auto"/>
        <w:jc w:val="center"/>
        <w:rPr>
          <w:rFonts w:ascii="Times New Roman" w:hAnsi="Times New Roman" w:cs="Times New Roman"/>
        </w:rPr>
      </w:pPr>
    </w:p>
    <w:p w:rsidR="008057BA" w:rsidRDefault="008057BA" w:rsidP="00DF0241">
      <w:pPr>
        <w:spacing w:after="0" w:line="240" w:lineRule="auto"/>
        <w:jc w:val="center"/>
        <w:rPr>
          <w:rFonts w:ascii="Times New Roman" w:hAnsi="Times New Roman" w:cs="Times New Roman"/>
          <w:bCs/>
          <w:sz w:val="20"/>
          <w:szCs w:val="20"/>
        </w:rPr>
      </w:pPr>
    </w:p>
    <w:p w:rsidR="008D1F01" w:rsidRDefault="008D1F01" w:rsidP="00DF0241">
      <w:pPr>
        <w:spacing w:after="0" w:line="240" w:lineRule="auto"/>
        <w:jc w:val="center"/>
        <w:rPr>
          <w:rFonts w:ascii="Times New Roman" w:hAnsi="Times New Roman" w:cs="Times New Roman"/>
          <w:bCs/>
          <w:sz w:val="20"/>
          <w:szCs w:val="20"/>
        </w:rPr>
      </w:pPr>
    </w:p>
    <w:p w:rsidR="00D10891" w:rsidRPr="00D10891" w:rsidRDefault="00D10891" w:rsidP="00D10891">
      <w:pPr>
        <w:spacing w:after="0"/>
        <w:rPr>
          <w:rFonts w:ascii="Times New Roman" w:hAnsi="Times New Roman" w:cs="Times New Roman"/>
          <w:b/>
          <w:sz w:val="20"/>
          <w:szCs w:val="20"/>
        </w:rPr>
      </w:pP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1C054AB"/>
    <w:multiLevelType w:val="hybridMultilevel"/>
    <w:tmpl w:val="4D1EFEEA"/>
    <w:lvl w:ilvl="0" w:tplc="14008FFC">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A0F1A93"/>
    <w:multiLevelType w:val="hybridMultilevel"/>
    <w:tmpl w:val="3A706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785694"/>
    <w:multiLevelType w:val="hybridMultilevel"/>
    <w:tmpl w:val="ACDC0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5">
    <w:nsid w:val="1DB01137"/>
    <w:multiLevelType w:val="hybridMultilevel"/>
    <w:tmpl w:val="1B249DC0"/>
    <w:lvl w:ilvl="0" w:tplc="CD62BBBE">
      <w:start w:val="1"/>
      <w:numFmt w:val="decimal"/>
      <w:lvlText w:val="%1."/>
      <w:lvlJc w:val="left"/>
      <w:pPr>
        <w:ind w:left="357"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16">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EAE32D2"/>
    <w:multiLevelType w:val="multilevel"/>
    <w:tmpl w:val="B35A3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00818C8"/>
    <w:multiLevelType w:val="multilevel"/>
    <w:tmpl w:val="F0941B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29BA06D8"/>
    <w:multiLevelType w:val="hybridMultilevel"/>
    <w:tmpl w:val="55643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A08292C"/>
    <w:multiLevelType w:val="hybridMultilevel"/>
    <w:tmpl w:val="3D843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5">
    <w:nsid w:val="34D92C37"/>
    <w:multiLevelType w:val="hybridMultilevel"/>
    <w:tmpl w:val="3A1EE118"/>
    <w:lvl w:ilvl="0" w:tplc="38A2F22C">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nsid w:val="362F5C6F"/>
    <w:multiLevelType w:val="hybridMultilevel"/>
    <w:tmpl w:val="3DB843A2"/>
    <w:lvl w:ilvl="0" w:tplc="9BF8226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3CBC3E74"/>
    <w:multiLevelType w:val="hybridMultilevel"/>
    <w:tmpl w:val="3CAE52DC"/>
    <w:lvl w:ilvl="0" w:tplc="9238FDB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CF301E1"/>
    <w:multiLevelType w:val="hybridMultilevel"/>
    <w:tmpl w:val="97041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1">
    <w:nsid w:val="42DB146F"/>
    <w:multiLevelType w:val="hybridMultilevel"/>
    <w:tmpl w:val="C14287FC"/>
    <w:lvl w:ilvl="0" w:tplc="4900D58A">
      <w:start w:val="2"/>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2">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4">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35">
    <w:nsid w:val="49406817"/>
    <w:multiLevelType w:val="hybridMultilevel"/>
    <w:tmpl w:val="5D26F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7">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4297B6D"/>
    <w:multiLevelType w:val="hybridMultilevel"/>
    <w:tmpl w:val="15C0ED62"/>
    <w:lvl w:ilvl="0" w:tplc="35E63330">
      <w:start w:val="3"/>
      <w:numFmt w:val="decimal"/>
      <w:lvlText w:val="%1."/>
      <w:lvlJc w:val="left"/>
      <w:pPr>
        <w:tabs>
          <w:tab w:val="num" w:pos="540"/>
        </w:tabs>
        <w:ind w:left="540" w:hanging="360"/>
      </w:pPr>
      <w:rPr>
        <w:rFonts w:hint="default"/>
        <w:u w:val="single"/>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0">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9AB3E1A"/>
    <w:multiLevelType w:val="hybridMultilevel"/>
    <w:tmpl w:val="741A8D5E"/>
    <w:lvl w:ilvl="0" w:tplc="88685F6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DF143F7"/>
    <w:multiLevelType w:val="hybridMultilevel"/>
    <w:tmpl w:val="B5842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7D346B5"/>
    <w:multiLevelType w:val="hybridMultilevel"/>
    <w:tmpl w:val="E4785812"/>
    <w:lvl w:ilvl="0" w:tplc="B4C4355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7">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D372DED"/>
    <w:multiLevelType w:val="hybridMultilevel"/>
    <w:tmpl w:val="F1642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0">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77676EAC"/>
    <w:multiLevelType w:val="hybridMultilevel"/>
    <w:tmpl w:val="3B267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7D0D2F0D"/>
    <w:multiLevelType w:val="hybridMultilevel"/>
    <w:tmpl w:val="8FAE767A"/>
    <w:lvl w:ilvl="0" w:tplc="76F8824E">
      <w:start w:val="5"/>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4">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2"/>
  </w:num>
  <w:num w:numId="2">
    <w:abstractNumId w:val="19"/>
  </w:num>
  <w:num w:numId="3">
    <w:abstractNumId w:val="34"/>
  </w:num>
  <w:num w:numId="4">
    <w:abstractNumId w:val="52"/>
  </w:num>
  <w:num w:numId="5">
    <w:abstractNumId w:val="24"/>
  </w:num>
  <w:num w:numId="6">
    <w:abstractNumId w:val="54"/>
  </w:num>
  <w:num w:numId="7">
    <w:abstractNumId w:val="45"/>
  </w:num>
  <w:num w:numId="8">
    <w:abstractNumId w:val="0"/>
  </w:num>
  <w:num w:numId="9">
    <w:abstractNumId w:val="44"/>
  </w:num>
  <w:num w:numId="10">
    <w:abstractNumId w:val="43"/>
  </w:num>
  <w:num w:numId="11">
    <w:abstractNumId w:val="38"/>
  </w:num>
  <w:num w:numId="12">
    <w:abstractNumId w:val="37"/>
  </w:num>
  <w:num w:numId="13">
    <w:abstractNumId w:val="33"/>
  </w:num>
  <w:num w:numId="14">
    <w:abstractNumId w:val="14"/>
  </w:num>
  <w:num w:numId="15">
    <w:abstractNumId w:val="49"/>
  </w:num>
  <w:num w:numId="16">
    <w:abstractNumId w:val="30"/>
  </w:num>
  <w:num w:numId="17">
    <w:abstractNumId w:val="23"/>
  </w:num>
  <w:num w:numId="18">
    <w:abstractNumId w:val="36"/>
  </w:num>
  <w:num w:numId="19">
    <w:abstractNumId w:val="16"/>
  </w:num>
  <w:num w:numId="20">
    <w:abstractNumId w:val="20"/>
  </w:num>
  <w:num w:numId="21">
    <w:abstractNumId w:val="40"/>
  </w:num>
  <w:num w:numId="22">
    <w:abstractNumId w:val="11"/>
  </w:num>
  <w:num w:numId="23">
    <w:abstractNumId w:val="10"/>
  </w:num>
  <w:num w:numId="24">
    <w:abstractNumId w:val="7"/>
  </w:num>
  <w:num w:numId="25">
    <w:abstractNumId w:val="50"/>
  </w:num>
  <w:num w:numId="26">
    <w:abstractNumId w:val="47"/>
  </w:num>
  <w:num w:numId="27">
    <w:abstractNumId w:val="9"/>
  </w:num>
  <w:num w:numId="28">
    <w:abstractNumId w:val="29"/>
  </w:num>
  <w:num w:numId="29">
    <w:abstractNumId w:val="17"/>
  </w:num>
  <w:num w:numId="30">
    <w:abstractNumId w:val="18"/>
  </w:num>
  <w:num w:numId="31">
    <w:abstractNumId w:val="46"/>
  </w:num>
  <w:num w:numId="32">
    <w:abstractNumId w:val="39"/>
  </w:num>
  <w:num w:numId="33">
    <w:abstractNumId w:val="31"/>
  </w:num>
  <w:num w:numId="34">
    <w:abstractNumId w:val="25"/>
  </w:num>
  <w:num w:numId="35">
    <w:abstractNumId w:val="6"/>
  </w:num>
  <w:num w:numId="36">
    <w:abstractNumId w:val="35"/>
  </w:num>
  <w:num w:numId="37">
    <w:abstractNumId w:val="21"/>
  </w:num>
  <w:num w:numId="38">
    <w:abstractNumId w:val="12"/>
  </w:num>
  <w:num w:numId="39">
    <w:abstractNumId w:val="28"/>
  </w:num>
  <w:num w:numId="40">
    <w:abstractNumId w:val="48"/>
  </w:num>
  <w:num w:numId="41">
    <w:abstractNumId w:val="27"/>
  </w:num>
  <w:num w:numId="42">
    <w:abstractNumId w:val="26"/>
  </w:num>
  <w:num w:numId="43">
    <w:abstractNumId w:val="42"/>
  </w:num>
  <w:num w:numId="44">
    <w:abstractNumId w:val="15"/>
  </w:num>
  <w:num w:numId="45">
    <w:abstractNumId w:val="51"/>
  </w:num>
  <w:num w:numId="46">
    <w:abstractNumId w:val="53"/>
  </w:num>
  <w:num w:numId="47">
    <w:abstractNumId w:val="22"/>
  </w:num>
  <w:num w:numId="48">
    <w:abstractNumId w:val="8"/>
  </w:num>
  <w:num w:numId="49">
    <w:abstractNumId w:val="41"/>
  </w:num>
  <w:num w:numId="5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1558"/>
    <w:rsid w:val="00055C8A"/>
    <w:rsid w:val="00057933"/>
    <w:rsid w:val="00062630"/>
    <w:rsid w:val="00063FCC"/>
    <w:rsid w:val="00070D49"/>
    <w:rsid w:val="000722E2"/>
    <w:rsid w:val="00076C25"/>
    <w:rsid w:val="00081214"/>
    <w:rsid w:val="000A48C3"/>
    <w:rsid w:val="000A5DD1"/>
    <w:rsid w:val="000B1CE5"/>
    <w:rsid w:val="000D0730"/>
    <w:rsid w:val="000E0816"/>
    <w:rsid w:val="000F3DBE"/>
    <w:rsid w:val="001013B4"/>
    <w:rsid w:val="00114052"/>
    <w:rsid w:val="00117720"/>
    <w:rsid w:val="00126364"/>
    <w:rsid w:val="00126CC9"/>
    <w:rsid w:val="00131C1F"/>
    <w:rsid w:val="00140698"/>
    <w:rsid w:val="00142FDB"/>
    <w:rsid w:val="00143F61"/>
    <w:rsid w:val="00146D43"/>
    <w:rsid w:val="001509D5"/>
    <w:rsid w:val="00153B73"/>
    <w:rsid w:val="00154C7D"/>
    <w:rsid w:val="00166B3C"/>
    <w:rsid w:val="00172593"/>
    <w:rsid w:val="00172806"/>
    <w:rsid w:val="0017452E"/>
    <w:rsid w:val="001764EE"/>
    <w:rsid w:val="001A7531"/>
    <w:rsid w:val="001B53B3"/>
    <w:rsid w:val="001C0D39"/>
    <w:rsid w:val="001E42DE"/>
    <w:rsid w:val="00204853"/>
    <w:rsid w:val="002150F8"/>
    <w:rsid w:val="002158E1"/>
    <w:rsid w:val="00227C23"/>
    <w:rsid w:val="00233A81"/>
    <w:rsid w:val="00255D0B"/>
    <w:rsid w:val="002641AD"/>
    <w:rsid w:val="0026673E"/>
    <w:rsid w:val="00266D42"/>
    <w:rsid w:val="0027703C"/>
    <w:rsid w:val="002775A6"/>
    <w:rsid w:val="00282836"/>
    <w:rsid w:val="00293AE1"/>
    <w:rsid w:val="00295A6A"/>
    <w:rsid w:val="002B3058"/>
    <w:rsid w:val="002B6424"/>
    <w:rsid w:val="002C1F45"/>
    <w:rsid w:val="002C7019"/>
    <w:rsid w:val="002D7531"/>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03391"/>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641FA"/>
    <w:rsid w:val="00572932"/>
    <w:rsid w:val="005729E5"/>
    <w:rsid w:val="00585EF3"/>
    <w:rsid w:val="00586CD3"/>
    <w:rsid w:val="0059523D"/>
    <w:rsid w:val="005C23A5"/>
    <w:rsid w:val="005D4EB6"/>
    <w:rsid w:val="005F65D4"/>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B28F6"/>
    <w:rsid w:val="006C6F22"/>
    <w:rsid w:val="006D58A2"/>
    <w:rsid w:val="006E16CC"/>
    <w:rsid w:val="006E31BE"/>
    <w:rsid w:val="00701DF8"/>
    <w:rsid w:val="00701F89"/>
    <w:rsid w:val="00715878"/>
    <w:rsid w:val="0072728F"/>
    <w:rsid w:val="00727760"/>
    <w:rsid w:val="00736029"/>
    <w:rsid w:val="0075523A"/>
    <w:rsid w:val="007665A8"/>
    <w:rsid w:val="0077435A"/>
    <w:rsid w:val="007821AA"/>
    <w:rsid w:val="0079248B"/>
    <w:rsid w:val="00795B99"/>
    <w:rsid w:val="007C06FD"/>
    <w:rsid w:val="007C5291"/>
    <w:rsid w:val="007D0916"/>
    <w:rsid w:val="007D48F8"/>
    <w:rsid w:val="007E0C7C"/>
    <w:rsid w:val="007F46CA"/>
    <w:rsid w:val="00801914"/>
    <w:rsid w:val="008057BA"/>
    <w:rsid w:val="008101C0"/>
    <w:rsid w:val="008108BE"/>
    <w:rsid w:val="00825CD2"/>
    <w:rsid w:val="0083698D"/>
    <w:rsid w:val="00853F84"/>
    <w:rsid w:val="008673BE"/>
    <w:rsid w:val="00875DE1"/>
    <w:rsid w:val="00877F03"/>
    <w:rsid w:val="0089775E"/>
    <w:rsid w:val="00897D59"/>
    <w:rsid w:val="008A25E5"/>
    <w:rsid w:val="008A41B5"/>
    <w:rsid w:val="008A4F25"/>
    <w:rsid w:val="008A5836"/>
    <w:rsid w:val="008A7CD6"/>
    <w:rsid w:val="008B7F6A"/>
    <w:rsid w:val="008C45D0"/>
    <w:rsid w:val="008D1F01"/>
    <w:rsid w:val="008D2AF0"/>
    <w:rsid w:val="008E0793"/>
    <w:rsid w:val="008E1F7E"/>
    <w:rsid w:val="008E1FA9"/>
    <w:rsid w:val="008E6319"/>
    <w:rsid w:val="008F1B2F"/>
    <w:rsid w:val="008F4357"/>
    <w:rsid w:val="008F7FF4"/>
    <w:rsid w:val="00904A35"/>
    <w:rsid w:val="0091735D"/>
    <w:rsid w:val="009279BD"/>
    <w:rsid w:val="00930396"/>
    <w:rsid w:val="00962B64"/>
    <w:rsid w:val="00963480"/>
    <w:rsid w:val="00967E86"/>
    <w:rsid w:val="00977B8E"/>
    <w:rsid w:val="00982AB7"/>
    <w:rsid w:val="00983F59"/>
    <w:rsid w:val="0098424D"/>
    <w:rsid w:val="00992A70"/>
    <w:rsid w:val="00992E7A"/>
    <w:rsid w:val="00993A27"/>
    <w:rsid w:val="00995B3B"/>
    <w:rsid w:val="009A08FE"/>
    <w:rsid w:val="009A195E"/>
    <w:rsid w:val="009A24E4"/>
    <w:rsid w:val="009A333F"/>
    <w:rsid w:val="009A7ED3"/>
    <w:rsid w:val="009B06F8"/>
    <w:rsid w:val="009B3371"/>
    <w:rsid w:val="009B7693"/>
    <w:rsid w:val="009E76E9"/>
    <w:rsid w:val="00A0476F"/>
    <w:rsid w:val="00A06419"/>
    <w:rsid w:val="00A120E7"/>
    <w:rsid w:val="00A13A2F"/>
    <w:rsid w:val="00A233A0"/>
    <w:rsid w:val="00A4581E"/>
    <w:rsid w:val="00A47661"/>
    <w:rsid w:val="00A54576"/>
    <w:rsid w:val="00A55056"/>
    <w:rsid w:val="00A7090D"/>
    <w:rsid w:val="00A70FD0"/>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1D0A"/>
    <w:rsid w:val="00BE485B"/>
    <w:rsid w:val="00BF6472"/>
    <w:rsid w:val="00C06CDF"/>
    <w:rsid w:val="00C0708C"/>
    <w:rsid w:val="00C119F5"/>
    <w:rsid w:val="00C11A72"/>
    <w:rsid w:val="00C14556"/>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34A1"/>
    <w:rsid w:val="00C97BCE"/>
    <w:rsid w:val="00CB0B0E"/>
    <w:rsid w:val="00CB2CF8"/>
    <w:rsid w:val="00CB2D92"/>
    <w:rsid w:val="00CB5194"/>
    <w:rsid w:val="00CB7E45"/>
    <w:rsid w:val="00CC13BA"/>
    <w:rsid w:val="00CD2C52"/>
    <w:rsid w:val="00CD42DE"/>
    <w:rsid w:val="00CD5717"/>
    <w:rsid w:val="00CF2E83"/>
    <w:rsid w:val="00D00999"/>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61908"/>
    <w:rsid w:val="00F71DBD"/>
    <w:rsid w:val="00F75DFD"/>
    <w:rsid w:val="00F7693C"/>
    <w:rsid w:val="00F85132"/>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3"/>
    <w:semiHidden/>
    <w:rsid w:val="00993A27"/>
  </w:style>
  <w:style w:type="table" w:customStyle="1" w:styleId="53">
    <w:name w:val="Сетка таблицы5"/>
    <w:basedOn w:val="a2"/>
    <w:next w:val="a6"/>
    <w:rsid w:val="00993A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3"/>
    <w:semiHidden/>
    <w:rsid w:val="00993A27"/>
  </w:style>
  <w:style w:type="table" w:customStyle="1" w:styleId="53">
    <w:name w:val="Сетка таблицы5"/>
    <w:basedOn w:val="a2"/>
    <w:next w:val="a6"/>
    <w:rsid w:val="00993A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209403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13CDB-0909-49D9-8FDF-15C21E901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30</Pages>
  <Words>15901</Words>
  <Characters>90639</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34</cp:revision>
  <dcterms:created xsi:type="dcterms:W3CDTF">2018-04-18T08:51:00Z</dcterms:created>
  <dcterms:modified xsi:type="dcterms:W3CDTF">2019-05-27T04:08:00Z</dcterms:modified>
</cp:coreProperties>
</file>