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________</w:t>
      </w:r>
      <w:proofErr w:type="gramStart"/>
      <w:r w:rsidR="00CD01B8">
        <w:rPr>
          <w:rFonts w:ascii="Times New Roman" w:hAnsi="Times New Roman" w:cs="Times New Roman"/>
        </w:rPr>
        <w:t>п</w:t>
      </w:r>
      <w:proofErr w:type="gramEnd"/>
      <w:r w:rsidR="00CD01B8">
        <w:rPr>
          <w:rFonts w:ascii="Times New Roman" w:hAnsi="Times New Roman" w:cs="Times New Roman"/>
        </w:rPr>
        <w:t>/п</w:t>
      </w:r>
      <w:r w:rsidR="00501A64" w:rsidRPr="005167A1">
        <w:rPr>
          <w:rFonts w:ascii="Times New Roman" w:hAnsi="Times New Roman" w:cs="Times New Roman"/>
        </w:rPr>
        <w:t xml:space="preserve">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DB03F5">
        <w:rPr>
          <w:rFonts w:ascii="Times New Roman" w:hAnsi="Times New Roman" w:cs="Times New Roman"/>
        </w:rPr>
        <w:t xml:space="preserve">   </w:t>
      </w:r>
      <w:r w:rsidR="00CD01B8">
        <w:rPr>
          <w:rFonts w:ascii="Times New Roman" w:hAnsi="Times New Roman" w:cs="Times New Roman"/>
        </w:rPr>
        <w:t>17</w:t>
      </w:r>
      <w:r w:rsidRPr="005167A1">
        <w:rPr>
          <w:rFonts w:ascii="Times New Roman" w:hAnsi="Times New Roman" w:cs="Times New Roman"/>
        </w:rPr>
        <w:t xml:space="preserve">  "    </w:t>
      </w:r>
      <w:r w:rsidR="00B12432">
        <w:rPr>
          <w:rFonts w:ascii="Times New Roman" w:hAnsi="Times New Roman" w:cs="Times New Roman"/>
        </w:rPr>
        <w:t>июня</w:t>
      </w:r>
      <w:r w:rsidR="00A74800">
        <w:rPr>
          <w:rFonts w:ascii="Times New Roman" w:hAnsi="Times New Roman" w:cs="Times New Roman"/>
        </w:rPr>
        <w:t xml:space="preserve"> </w:t>
      </w:r>
      <w:r w:rsidR="00DB03F5">
        <w:rPr>
          <w:rFonts w:ascii="Times New Roman" w:hAnsi="Times New Roman" w:cs="Times New Roman"/>
        </w:rPr>
        <w:t xml:space="preserve"> </w:t>
      </w:r>
      <w:r w:rsidR="00A74800">
        <w:rPr>
          <w:rFonts w:ascii="Times New Roman" w:hAnsi="Times New Roman" w:cs="Times New Roman"/>
        </w:rPr>
        <w:t xml:space="preserve">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A74800">
        <w:rPr>
          <w:rFonts w:ascii="Times New Roman" w:hAnsi="Times New Roman" w:cs="Times New Roman"/>
          <w:b/>
          <w:bCs/>
        </w:rPr>
        <w:t>, 2019</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B12432">
        <w:rPr>
          <w:rFonts w:ascii="Times New Roman" w:hAnsi="Times New Roman" w:cs="Times New Roman"/>
          <w:b/>
          <w:bCs/>
        </w:rPr>
        <w:t>25</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B12432">
        <w:rPr>
          <w:rFonts w:ascii="Times New Roman" w:hAnsi="Times New Roman" w:cs="Times New Roman"/>
          <w:b/>
          <w:i/>
        </w:rPr>
        <w:t>мультимедийного оборудования для учебных аудиторий университета.</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B12432" w:rsidRPr="00153B73" w:rsidRDefault="00B12432" w:rsidP="00B12432">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Pr="004963F5">
        <w:rPr>
          <w:rFonts w:ascii="Times New Roman" w:hAnsi="Times New Roman" w:cs="Times New Roman"/>
          <w:color w:val="FF0000"/>
          <w:sz w:val="24"/>
          <w:szCs w:val="24"/>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6129C4">
        <w:rPr>
          <w:rFonts w:ascii="Times New Roman" w:hAnsi="Times New Roman" w:cs="Times New Roman"/>
          <w:color w:val="FF0000"/>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xml:space="preserve">)  </w:t>
      </w:r>
      <w:r w:rsidR="00063FCC" w:rsidRPr="005167A1">
        <w:rPr>
          <w:rFonts w:ascii="Times New Roman" w:hAnsi="Times New Roman" w:cs="Times New Roman"/>
          <w:b/>
        </w:rPr>
        <w:lastRenderedPageBreak/>
        <w:t>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7"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w:t>
      </w:r>
      <w:r w:rsidRPr="005167A1">
        <w:rPr>
          <w:rFonts w:ascii="Times New Roman" w:hAnsi="Times New Roman" w:cs="Times New Roman"/>
        </w:rPr>
        <w:lastRenderedPageBreak/>
        <w:t xml:space="preserve">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8"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w:t>
      </w:r>
      <w:r w:rsidRPr="005167A1">
        <w:rPr>
          <w:rFonts w:ascii="Times New Roman" w:hAnsi="Times New Roman" w:cs="Times New Roman"/>
        </w:rPr>
        <w:lastRenderedPageBreak/>
        <w:t>исполнения контракта к такому участнику не применяется.</w:t>
      </w:r>
    </w:p>
    <w:p w:rsidR="002F5C45" w:rsidRPr="00083667" w:rsidRDefault="002F4AB9" w:rsidP="002F5C4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F4AB9">
        <w:rPr>
          <w:rFonts w:ascii="Times New Roman" w:hAnsi="Times New Roman" w:cs="Times New Roman"/>
        </w:rPr>
        <w:t>7.5. В случае</w:t>
      </w:r>
      <w:proofErr w:type="gramStart"/>
      <w:r w:rsidRPr="002F4AB9">
        <w:rPr>
          <w:rFonts w:ascii="Times New Roman" w:hAnsi="Times New Roman" w:cs="Times New Roman"/>
        </w:rPr>
        <w:t>,</w:t>
      </w:r>
      <w:proofErr w:type="gramEnd"/>
      <w:r w:rsidRPr="002F4AB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B757F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2F5C45">
        <w:rPr>
          <w:rFonts w:ascii="Times New Roman" w:hAnsi="Times New Roman" w:cs="Times New Roman"/>
        </w:rPr>
        <w:t xml:space="preserve">Постановлением </w:t>
      </w:r>
      <w:r w:rsidR="002F5C45" w:rsidRPr="00083667">
        <w:rPr>
          <w:rFonts w:ascii="Times New Roman" w:hAnsi="Times New Roman" w:cs="Times New Roman"/>
        </w:rPr>
        <w:t>Прав</w:t>
      </w:r>
      <w:r w:rsidR="002F5C45">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w:t>
      </w:r>
      <w:r w:rsidR="006555BF" w:rsidRPr="005167A1">
        <w:rPr>
          <w:rFonts w:ascii="Times New Roman" w:hAnsi="Times New Roman" w:cs="Times New Roman"/>
        </w:rPr>
        <w:lastRenderedPageBreak/>
        <w:t>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B12432" w:rsidP="00A7480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мультимедийного оборудования для учебных аудиторий университета</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B12432" w:rsidP="00A74800">
            <w:pPr>
              <w:widowControl w:val="0"/>
              <w:autoSpaceDE w:val="0"/>
              <w:autoSpaceDN w:val="0"/>
              <w:adjustRightInd w:val="0"/>
              <w:spacing w:after="0" w:line="240" w:lineRule="auto"/>
              <w:rPr>
                <w:rFonts w:ascii="Times New Roman" w:hAnsi="Times New Roman" w:cs="Times New Roman"/>
                <w:b/>
                <w:sz w:val="20"/>
                <w:szCs w:val="20"/>
              </w:rPr>
            </w:pPr>
            <w:r w:rsidRPr="00B12432">
              <w:rPr>
                <w:rFonts w:ascii="Times New Roman" w:hAnsi="Times New Roman" w:cs="Times New Roman"/>
                <w:b/>
                <w:sz w:val="20"/>
                <w:szCs w:val="20"/>
              </w:rPr>
              <w:t>191540211315554020100100770490000000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CD01B8"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B12432"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B12432" w:rsidP="00A7480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мультимедийного оборудования для учебных аудиторий университета</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B12432"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26.20.17.120   26.40.20.000   26.42.20.122</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r w:rsidR="00B12432">
              <w:rPr>
                <w:rFonts w:ascii="Times New Roman" w:hAnsi="Times New Roman" w:cs="Times New Roman"/>
                <w:sz w:val="20"/>
                <w:szCs w:val="20"/>
              </w:rPr>
              <w:t>; 346</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B12432">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B12432">
              <w:rPr>
                <w:rFonts w:ascii="Times New Roman" w:hAnsi="Times New Roman" w:cs="Times New Roman"/>
                <w:sz w:val="20"/>
                <w:szCs w:val="20"/>
              </w:rPr>
              <w:t xml:space="preserve">проекторов, </w:t>
            </w:r>
            <w:r w:rsidR="00B12432">
              <w:rPr>
                <w:rFonts w:ascii="Times New Roman" w:hAnsi="Times New Roman" w:cs="Times New Roman"/>
                <w:sz w:val="20"/>
                <w:szCs w:val="20"/>
                <w:lang w:val="en-US"/>
              </w:rPr>
              <w:t>LCD</w:t>
            </w:r>
            <w:r w:rsidR="00B12432" w:rsidRPr="00B12432">
              <w:rPr>
                <w:rFonts w:ascii="Times New Roman" w:hAnsi="Times New Roman" w:cs="Times New Roman"/>
                <w:sz w:val="20"/>
                <w:szCs w:val="20"/>
              </w:rPr>
              <w:t>-</w:t>
            </w:r>
            <w:r w:rsidR="00B12432">
              <w:rPr>
                <w:rFonts w:ascii="Times New Roman" w:hAnsi="Times New Roman" w:cs="Times New Roman"/>
                <w:sz w:val="20"/>
                <w:szCs w:val="20"/>
              </w:rPr>
              <w:t xml:space="preserve">панелей </w:t>
            </w:r>
            <w:r w:rsidR="00A74800">
              <w:rPr>
                <w:rFonts w:ascii="Times New Roman" w:hAnsi="Times New Roman" w:cs="Times New Roman"/>
                <w:sz w:val="20"/>
                <w:szCs w:val="20"/>
              </w:rPr>
              <w:t xml:space="preserve"> и др.</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2432" w:rsidRDefault="005D342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w:t>
            </w:r>
            <w:r w:rsidR="00B12432">
              <w:rPr>
                <w:rFonts w:ascii="Times New Roman" w:hAnsi="Times New Roman" w:cs="Times New Roman"/>
                <w:sz w:val="20"/>
                <w:szCs w:val="20"/>
              </w:rPr>
              <w:t>0 единиц</w:t>
            </w:r>
            <w:r w:rsidR="00DB03F5">
              <w:rPr>
                <w:rFonts w:ascii="Times New Roman" w:hAnsi="Times New Roman" w:cs="Times New Roman"/>
                <w:sz w:val="20"/>
                <w:szCs w:val="20"/>
              </w:rPr>
              <w:t>.</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B12432"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DB03F5">
              <w:rPr>
                <w:rFonts w:ascii="Times New Roman" w:hAnsi="Times New Roman" w:cs="Times New Roman"/>
                <w:sz w:val="20"/>
                <w:szCs w:val="20"/>
              </w:rPr>
              <w:t xml:space="preserve"> месяцев</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DB03F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AC1D3D" w:rsidRPr="005167A1">
              <w:rPr>
                <w:rFonts w:ascii="Times New Roman" w:hAnsi="Times New Roman" w:cs="Times New Roman"/>
                <w:sz w:val="18"/>
                <w:szCs w:val="18"/>
              </w:rPr>
              <w:t xml:space="preserve">191 </w:t>
            </w:r>
            <w:r w:rsidR="001D1CC2" w:rsidRPr="005167A1">
              <w:rPr>
                <w:rFonts w:ascii="Times New Roman" w:hAnsi="Times New Roman" w:cs="Times New Roman"/>
                <w:sz w:val="18"/>
                <w:szCs w:val="18"/>
              </w:rPr>
              <w:t>склад</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A74800">
              <w:rPr>
                <w:rFonts w:ascii="Times New Roman" w:hAnsi="Times New Roman" w:cs="Times New Roman"/>
                <w:sz w:val="20"/>
                <w:szCs w:val="20"/>
              </w:rPr>
              <w:t>14</w:t>
            </w:r>
            <w:r w:rsidR="00DB03F5">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B1243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515 264,68</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B12432">
              <w:rPr>
                <w:rFonts w:ascii="Times New Roman" w:hAnsi="Times New Roman" w:cs="Times New Roman"/>
                <w:sz w:val="20"/>
                <w:szCs w:val="20"/>
              </w:rPr>
              <w:t xml:space="preserve">мультимедийного </w:t>
            </w:r>
            <w:r w:rsidR="00A74800">
              <w:rPr>
                <w:rFonts w:ascii="Times New Roman" w:hAnsi="Times New Roman" w:cs="Times New Roman"/>
                <w:sz w:val="20"/>
                <w:szCs w:val="20"/>
              </w:rPr>
              <w:t xml:space="preserve"> оборудования</w:t>
            </w:r>
            <w:r w:rsidR="00DB03F5">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A74800">
              <w:rPr>
                <w:rFonts w:ascii="Times New Roman" w:hAnsi="Times New Roman" w:cs="Times New Roman"/>
                <w:sz w:val="20"/>
                <w:szCs w:val="20"/>
              </w:rPr>
              <w:t>ва бюджетного учреждения на 2019</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A74800">
              <w:rPr>
                <w:rFonts w:ascii="Times New Roman" w:hAnsi="Times New Roman" w:cs="Times New Roman"/>
                <w:sz w:val="20"/>
                <w:szCs w:val="20"/>
              </w:rPr>
              <w:t xml:space="preserve"> на 2019</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CB051C" w:rsidP="00CB05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B051C" w:rsidRDefault="00CB051C" w:rsidP="00CB051C">
            <w:pPr>
              <w:pStyle w:val="aff3"/>
              <w:spacing w:before="0" w:beforeAutospacing="0" w:after="0" w:afterAutospacing="0"/>
              <w:jc w:val="both"/>
              <w:rPr>
                <w:sz w:val="20"/>
                <w:szCs w:val="20"/>
              </w:rPr>
            </w:pPr>
            <w:proofErr w:type="gramStart"/>
            <w:r>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CB051C" w:rsidRDefault="00CB051C" w:rsidP="00CB051C">
            <w:pPr>
              <w:pStyle w:val="aff3"/>
              <w:spacing w:before="0" w:beforeAutospacing="0" w:after="0" w:afterAutospacing="0"/>
              <w:jc w:val="both"/>
              <w:rPr>
                <w:sz w:val="20"/>
                <w:szCs w:val="20"/>
              </w:rPr>
            </w:pPr>
            <w:r>
              <w:rPr>
                <w:sz w:val="20"/>
                <w:szCs w:val="20"/>
              </w:rPr>
              <w:t>Согласно п.2 указанного постановления</w:t>
            </w:r>
            <w:r w:rsidRPr="008B3F73">
              <w:rPr>
                <w:sz w:val="20"/>
                <w:szCs w:val="20"/>
              </w:rPr>
              <w:t>,</w:t>
            </w:r>
            <w:r>
              <w:rPr>
                <w:sz w:val="20"/>
                <w:szCs w:val="20"/>
              </w:rPr>
              <w:t xml:space="preserve"> заказчик отклоняет все заявки</w:t>
            </w:r>
            <w:r w:rsidRPr="008B3F73">
              <w:rPr>
                <w:sz w:val="20"/>
                <w:szCs w:val="20"/>
              </w:rPr>
              <w:t xml:space="preserve">, содержащие предложения о поставке </w:t>
            </w:r>
            <w:r>
              <w:rPr>
                <w:sz w:val="20"/>
                <w:szCs w:val="20"/>
              </w:rPr>
              <w:t xml:space="preserve"> товара, происходящего</w:t>
            </w:r>
            <w:r w:rsidRPr="008B3F73">
              <w:rPr>
                <w:sz w:val="20"/>
                <w:szCs w:val="20"/>
              </w:rPr>
              <w:t xml:space="preserve"> из иностранных государств, при условии, что на участие в </w:t>
            </w:r>
            <w:r>
              <w:rPr>
                <w:sz w:val="20"/>
                <w:szCs w:val="20"/>
              </w:rPr>
              <w:t>данном аукционе</w:t>
            </w:r>
            <w:r w:rsidRPr="008B3F73">
              <w:rPr>
                <w:sz w:val="20"/>
                <w:szCs w:val="20"/>
              </w:rPr>
              <w:t xml:space="preserve"> подано не менее 2 удовлетворяющих требованиям </w:t>
            </w:r>
            <w:r>
              <w:rPr>
                <w:sz w:val="20"/>
                <w:szCs w:val="20"/>
              </w:rPr>
              <w:t xml:space="preserve"> документации об аукционе</w:t>
            </w:r>
            <w:r w:rsidRPr="008B3F73">
              <w:rPr>
                <w:sz w:val="20"/>
                <w:szCs w:val="20"/>
              </w:rPr>
              <w:t xml:space="preserve"> за</w:t>
            </w:r>
            <w:r>
              <w:rPr>
                <w:sz w:val="20"/>
                <w:szCs w:val="20"/>
              </w:rPr>
              <w:t>явок</w:t>
            </w:r>
            <w:r w:rsidRPr="008B3F73">
              <w:rPr>
                <w:sz w:val="20"/>
                <w:szCs w:val="20"/>
              </w:rPr>
              <w:t>, которые одновременно:</w:t>
            </w:r>
          </w:p>
          <w:p w:rsidR="00CB051C" w:rsidRDefault="00CB051C" w:rsidP="00CB051C">
            <w:pPr>
              <w:pStyle w:val="aff3"/>
              <w:spacing w:before="0" w:beforeAutospacing="0" w:after="0" w:afterAutospacing="0"/>
              <w:jc w:val="both"/>
              <w:rPr>
                <w:sz w:val="20"/>
                <w:szCs w:val="20"/>
              </w:rPr>
            </w:pPr>
            <w:r>
              <w:rPr>
                <w:sz w:val="20"/>
                <w:szCs w:val="20"/>
              </w:rPr>
              <w:t xml:space="preserve">- </w:t>
            </w:r>
            <w:r w:rsidRPr="008B3F73">
              <w:rPr>
                <w:sz w:val="20"/>
                <w:szCs w:val="20"/>
              </w:rPr>
              <w:t>содержат предложения о поставке</w:t>
            </w:r>
            <w:r>
              <w:rPr>
                <w:sz w:val="20"/>
                <w:szCs w:val="20"/>
              </w:rPr>
              <w:t xml:space="preserve"> товара, произведенного</w:t>
            </w:r>
            <w:r w:rsidRPr="008B3F73">
              <w:rPr>
                <w:sz w:val="20"/>
                <w:szCs w:val="20"/>
              </w:rPr>
              <w:t xml:space="preserve"> на территории Российской Федерации;</w:t>
            </w:r>
          </w:p>
          <w:p w:rsidR="00CB051C" w:rsidRDefault="00CB051C" w:rsidP="00CB051C">
            <w:pPr>
              <w:pStyle w:val="aff3"/>
              <w:spacing w:before="0" w:beforeAutospacing="0" w:after="0" w:afterAutospacing="0"/>
              <w:jc w:val="both"/>
              <w:rPr>
                <w:sz w:val="20"/>
                <w:szCs w:val="20"/>
              </w:rPr>
            </w:pPr>
            <w:r>
              <w:rPr>
                <w:sz w:val="20"/>
                <w:szCs w:val="20"/>
              </w:rPr>
              <w:t xml:space="preserve">- </w:t>
            </w:r>
            <w:r w:rsidRPr="008B3F73">
              <w:rPr>
                <w:sz w:val="20"/>
                <w:szCs w:val="20"/>
              </w:rPr>
              <w:t xml:space="preserve">не содержат предложений о поставке </w:t>
            </w:r>
            <w:r>
              <w:rPr>
                <w:sz w:val="20"/>
                <w:szCs w:val="20"/>
              </w:rPr>
              <w:t xml:space="preserve">товара </w:t>
            </w:r>
            <w:r w:rsidRPr="008B3F73">
              <w:rPr>
                <w:sz w:val="20"/>
                <w:szCs w:val="20"/>
              </w:rPr>
              <w:t>одного и того же</w:t>
            </w:r>
            <w:r>
              <w:rPr>
                <w:sz w:val="20"/>
                <w:szCs w:val="20"/>
              </w:rPr>
              <w:t xml:space="preserve"> вида</w:t>
            </w:r>
            <w:r w:rsidRPr="008B3F73">
              <w:rPr>
                <w:sz w:val="20"/>
                <w:szCs w:val="20"/>
              </w:rPr>
              <w:t xml:space="preserve"> одного производителя.</w:t>
            </w:r>
          </w:p>
          <w:p w:rsidR="00CB051C" w:rsidRDefault="00CB051C" w:rsidP="00CB051C">
            <w:pPr>
              <w:pStyle w:val="aff3"/>
              <w:spacing w:before="0" w:beforeAutospacing="0" w:after="0" w:afterAutospacing="0"/>
              <w:jc w:val="both"/>
              <w:rPr>
                <w:sz w:val="20"/>
                <w:szCs w:val="20"/>
              </w:rPr>
            </w:pPr>
            <w:r>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167A1" w:rsidRDefault="00CB051C" w:rsidP="000D2C53">
            <w:pPr>
              <w:pStyle w:val="aff3"/>
              <w:spacing w:before="0" w:beforeAutospacing="0" w:after="0" w:afterAutospacing="0"/>
              <w:jc w:val="both"/>
              <w:rPr>
                <w:sz w:val="20"/>
                <w:szCs w:val="20"/>
              </w:rPr>
            </w:pPr>
            <w:r>
              <w:rPr>
                <w:sz w:val="20"/>
                <w:szCs w:val="20"/>
              </w:rPr>
              <w:t>В случае</w:t>
            </w:r>
            <w:proofErr w:type="gramStart"/>
            <w:r>
              <w:rPr>
                <w:sz w:val="20"/>
                <w:szCs w:val="20"/>
              </w:rPr>
              <w:t>,</w:t>
            </w:r>
            <w:proofErr w:type="gramEnd"/>
            <w:r>
              <w:rPr>
                <w:sz w:val="20"/>
                <w:szCs w:val="20"/>
              </w:rPr>
              <w:t xml:space="preserve"> если заявки не подлежат отклонению в соответствии с п.2 Постановления Правительства РФ от 26.09.16 №968, то </w:t>
            </w:r>
            <w:r w:rsidRPr="00570500">
              <w:rPr>
                <w:sz w:val="20"/>
                <w:szCs w:val="20"/>
              </w:rPr>
              <w:t>применяются условия допуска</w:t>
            </w:r>
            <w:r>
              <w:rPr>
                <w:sz w:val="20"/>
                <w:szCs w:val="20"/>
              </w:rPr>
              <w:t xml:space="preserve"> товаров, происходящих из иностранных государств, предусмотренные Приказом Мин</w:t>
            </w:r>
            <w:r w:rsidR="000D2C53">
              <w:rPr>
                <w:sz w:val="20"/>
                <w:szCs w:val="20"/>
              </w:rPr>
              <w:t>фина России</w:t>
            </w:r>
            <w:r>
              <w:rPr>
                <w:sz w:val="20"/>
                <w:szCs w:val="20"/>
              </w:rPr>
              <w:t xml:space="preserve"> </w:t>
            </w:r>
            <w:r w:rsidR="000D2C53">
              <w:rPr>
                <w:sz w:val="20"/>
                <w:szCs w:val="20"/>
              </w:rPr>
              <w:t>от 04.06.2018г. №126н</w:t>
            </w:r>
            <w:r>
              <w:rPr>
                <w:sz w:val="20"/>
                <w:szCs w:val="20"/>
              </w:rPr>
              <w:t>, с применением преференций в размере 15% цены контракта.</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CD01B8">
              <w:rPr>
                <w:rFonts w:ascii="Times New Roman" w:hAnsi="Times New Roman" w:cs="Times New Roman"/>
                <w:sz w:val="20"/>
                <w:szCs w:val="20"/>
              </w:rPr>
              <w:t>17</w:t>
            </w:r>
            <w:r w:rsidR="00C06CDF" w:rsidRPr="005167A1">
              <w:rPr>
                <w:rFonts w:ascii="Times New Roman" w:hAnsi="Times New Roman" w:cs="Times New Roman"/>
                <w:sz w:val="20"/>
                <w:szCs w:val="20"/>
              </w:rPr>
              <w:t xml:space="preserve"> </w:t>
            </w:r>
            <w:r w:rsidR="00B12432">
              <w:rPr>
                <w:rFonts w:ascii="Times New Roman" w:hAnsi="Times New Roman" w:cs="Times New Roman"/>
                <w:sz w:val="20"/>
                <w:szCs w:val="20"/>
              </w:rPr>
              <w:t xml:space="preserve">июня </w:t>
            </w:r>
            <w:r w:rsidR="00CB051C">
              <w:rPr>
                <w:rFonts w:ascii="Times New Roman" w:hAnsi="Times New Roman" w:cs="Times New Roman"/>
                <w:sz w:val="20"/>
                <w:szCs w:val="20"/>
              </w:rPr>
              <w:t xml:space="preserve"> </w:t>
            </w:r>
            <w:r w:rsidR="00DB03F5">
              <w:rPr>
                <w:rFonts w:ascii="Times New Roman" w:hAnsi="Times New Roman" w:cs="Times New Roman"/>
                <w:sz w:val="20"/>
                <w:szCs w:val="20"/>
              </w:rPr>
              <w:t xml:space="preserve"> </w:t>
            </w:r>
            <w:r w:rsidR="004A48DC" w:rsidRPr="005167A1">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 2019</w:t>
            </w:r>
            <w:r w:rsidRPr="005167A1">
              <w:rPr>
                <w:rFonts w:ascii="Times New Roman" w:hAnsi="Times New Roman" w:cs="Times New Roman"/>
                <w:b/>
                <w:sz w:val="20"/>
                <w:szCs w:val="20"/>
              </w:rPr>
              <w:t xml:space="preserve">    по   </w:t>
            </w:r>
            <w:r w:rsidR="00CD01B8">
              <w:rPr>
                <w:rFonts w:ascii="Times New Roman" w:hAnsi="Times New Roman" w:cs="Times New Roman"/>
                <w:b/>
                <w:sz w:val="20"/>
                <w:szCs w:val="20"/>
              </w:rPr>
              <w:t>24</w:t>
            </w:r>
            <w:r w:rsidRPr="005167A1">
              <w:rPr>
                <w:rFonts w:ascii="Times New Roman" w:hAnsi="Times New Roman" w:cs="Times New Roman"/>
                <w:b/>
                <w:sz w:val="20"/>
                <w:szCs w:val="20"/>
              </w:rPr>
              <w:t xml:space="preserve"> </w:t>
            </w:r>
            <w:r w:rsidR="005624E9" w:rsidRPr="005167A1">
              <w:rPr>
                <w:rFonts w:ascii="Times New Roman" w:hAnsi="Times New Roman" w:cs="Times New Roman"/>
                <w:b/>
                <w:sz w:val="20"/>
                <w:szCs w:val="20"/>
              </w:rPr>
              <w:t xml:space="preserve"> </w:t>
            </w:r>
            <w:r w:rsidR="00B12432">
              <w:rPr>
                <w:rFonts w:ascii="Times New Roman" w:hAnsi="Times New Roman" w:cs="Times New Roman"/>
                <w:b/>
                <w:sz w:val="20"/>
                <w:szCs w:val="20"/>
              </w:rPr>
              <w:t xml:space="preserve">июня </w:t>
            </w:r>
            <w:r w:rsidR="00CB051C">
              <w:rPr>
                <w:rFonts w:ascii="Times New Roman" w:hAnsi="Times New Roman" w:cs="Times New Roman"/>
                <w:b/>
                <w:sz w:val="20"/>
                <w:szCs w:val="20"/>
              </w:rPr>
              <w:t xml:space="preserve"> </w:t>
            </w:r>
            <w:r w:rsidR="00375B9F" w:rsidRPr="005167A1">
              <w:rPr>
                <w:rFonts w:ascii="Times New Roman" w:hAnsi="Times New Roman" w:cs="Times New Roman"/>
                <w:b/>
                <w:sz w:val="20"/>
                <w:szCs w:val="20"/>
              </w:rPr>
              <w:t xml:space="preserve">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 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4D57F5" w:rsidRDefault="00FF09CF" w:rsidP="00063FCC">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0D2C53" w:rsidRPr="005167A1" w:rsidRDefault="000D2C53"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lastRenderedPageBreak/>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DC73A6" w:rsidRDefault="00C415D5" w:rsidP="00DC73A6">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 контракта является для  участника крупной сделкой</w:t>
            </w:r>
            <w:r w:rsidR="00AB0DB4">
              <w:rPr>
                <w:rFonts w:ascii="Times New Roman" w:hAnsi="Times New Roman" w:cs="Times New Roman"/>
                <w:sz w:val="20"/>
                <w:szCs w:val="20"/>
              </w:rPr>
              <w:t>;</w:t>
            </w:r>
            <w:r w:rsidRPr="005167A1">
              <w:rPr>
                <w:rFonts w:ascii="Times New Roman" w:hAnsi="Times New Roman" w:cs="Times New Roman"/>
                <w:sz w:val="20"/>
                <w:szCs w:val="20"/>
              </w:rPr>
              <w:t xml:space="preserve"> </w:t>
            </w:r>
          </w:p>
          <w:p w:rsidR="00E866C9"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Pr="00CB051C">
              <w:rPr>
                <w:rFonts w:ascii="Times New Roman" w:hAnsi="Times New Roman" w:cs="Times New Roman"/>
                <w:sz w:val="20"/>
                <w:szCs w:val="20"/>
              </w:rPr>
              <w:t xml:space="preserve">для подтверждения </w:t>
            </w:r>
            <w:r w:rsidR="00A3521E" w:rsidRPr="00CB051C">
              <w:rPr>
                <w:rFonts w:ascii="Times New Roman" w:hAnsi="Times New Roman" w:cs="Times New Roman"/>
                <w:sz w:val="20"/>
                <w:szCs w:val="20"/>
              </w:rPr>
              <w:t xml:space="preserve"> страны происхождения товара</w:t>
            </w:r>
            <w:r w:rsidRPr="00CB051C">
              <w:rPr>
                <w:rFonts w:ascii="Times New Roman" w:hAnsi="Times New Roman" w:cs="Times New Roman"/>
                <w:sz w:val="20"/>
                <w:szCs w:val="20"/>
              </w:rPr>
              <w:t>, предлагаемого к</w:t>
            </w:r>
            <w:r w:rsidR="00A3521E" w:rsidRPr="00CB051C">
              <w:rPr>
                <w:rFonts w:ascii="Times New Roman" w:hAnsi="Times New Roman" w:cs="Times New Roman"/>
                <w:sz w:val="20"/>
                <w:szCs w:val="20"/>
              </w:rPr>
              <w:t xml:space="preserve"> поставке, </w:t>
            </w:r>
            <w:r w:rsidRPr="00CB051C">
              <w:rPr>
                <w:rFonts w:ascii="Times New Roman" w:hAnsi="Times New Roman" w:cs="Times New Roman"/>
                <w:sz w:val="20"/>
                <w:szCs w:val="20"/>
              </w:rPr>
              <w:t xml:space="preserve"> - копию  одного из </w:t>
            </w:r>
            <w:r w:rsidR="00AB0DB4" w:rsidRPr="00CB051C">
              <w:rPr>
                <w:rFonts w:ascii="Times New Roman" w:hAnsi="Times New Roman" w:cs="Times New Roman"/>
                <w:sz w:val="20"/>
                <w:szCs w:val="20"/>
              </w:rPr>
              <w:t xml:space="preserve"> документов, перечисленных в п.2</w:t>
            </w:r>
            <w:r w:rsidRPr="00CB051C">
              <w:rPr>
                <w:rFonts w:ascii="Times New Roman" w:hAnsi="Times New Roman" w:cs="Times New Roman"/>
                <w:sz w:val="20"/>
                <w:szCs w:val="20"/>
              </w:rPr>
              <w:t xml:space="preserve"> Постановления Правительства РФ</w:t>
            </w:r>
            <w:r w:rsidR="00AB0DB4" w:rsidRPr="00CB051C">
              <w:rPr>
                <w:rFonts w:ascii="Times New Roman" w:hAnsi="Times New Roman" w:cs="Times New Roman"/>
                <w:sz w:val="20"/>
                <w:szCs w:val="20"/>
              </w:rPr>
              <w:t xml:space="preserve"> от 05.09.2017 №1072</w:t>
            </w:r>
            <w:r w:rsidRPr="00CB051C">
              <w:rPr>
                <w:rFonts w:ascii="Times New Roman" w:hAnsi="Times New Roman" w:cs="Times New Roman"/>
                <w:sz w:val="20"/>
                <w:szCs w:val="20"/>
              </w:rPr>
              <w:t>.</w:t>
            </w:r>
          </w:p>
          <w:p w:rsidR="004A48DC" w:rsidRPr="005167A1"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00CD01B8">
              <w:rPr>
                <w:rFonts w:ascii="Times New Roman" w:hAnsi="Times New Roman" w:cs="Times New Roman"/>
                <w:b/>
                <w:sz w:val="20"/>
                <w:szCs w:val="20"/>
              </w:rPr>
              <w:t>27</w:t>
            </w:r>
            <w:r w:rsidRPr="005167A1">
              <w:rPr>
                <w:rFonts w:ascii="Times New Roman" w:hAnsi="Times New Roman" w:cs="Times New Roman"/>
                <w:b/>
                <w:sz w:val="20"/>
                <w:szCs w:val="20"/>
              </w:rPr>
              <w:t xml:space="preserve">  »    </w:t>
            </w:r>
            <w:r w:rsidR="00B12432">
              <w:rPr>
                <w:rFonts w:ascii="Times New Roman" w:hAnsi="Times New Roman" w:cs="Times New Roman"/>
                <w:b/>
                <w:sz w:val="20"/>
                <w:szCs w:val="20"/>
              </w:rPr>
              <w:t xml:space="preserve">июня </w:t>
            </w:r>
            <w:r w:rsidR="00474676">
              <w:rPr>
                <w:rFonts w:ascii="Times New Roman" w:hAnsi="Times New Roman" w:cs="Times New Roman"/>
                <w:b/>
                <w:sz w:val="20"/>
                <w:szCs w:val="20"/>
              </w:rPr>
              <w:t xml:space="preserve"> </w:t>
            </w:r>
            <w:r w:rsidR="00CB051C">
              <w:rPr>
                <w:rFonts w:ascii="Times New Roman" w:hAnsi="Times New Roman" w:cs="Times New Roman"/>
                <w:b/>
                <w:sz w:val="20"/>
                <w:szCs w:val="20"/>
              </w:rPr>
              <w:t xml:space="preserve"> 2019г.</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CD01B8">
              <w:rPr>
                <w:rFonts w:ascii="Times New Roman" w:hAnsi="Times New Roman" w:cs="Times New Roman"/>
                <w:b/>
                <w:sz w:val="20"/>
                <w:szCs w:val="20"/>
              </w:rPr>
              <w:t>27</w:t>
            </w:r>
            <w:r w:rsidR="0047467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B12432">
              <w:rPr>
                <w:rFonts w:ascii="Times New Roman" w:hAnsi="Times New Roman" w:cs="Times New Roman"/>
                <w:b/>
                <w:sz w:val="20"/>
                <w:szCs w:val="20"/>
              </w:rPr>
              <w:t xml:space="preserve">июня </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B12432">
              <w:rPr>
                <w:rFonts w:ascii="Times New Roman" w:hAnsi="Times New Roman" w:cs="Times New Roman"/>
                <w:b/>
                <w:sz w:val="20"/>
                <w:szCs w:val="20"/>
              </w:rPr>
              <w:t xml:space="preserve"> 2019   09</w:t>
            </w:r>
            <w:r w:rsidRPr="005167A1">
              <w:rPr>
                <w:rFonts w:ascii="Times New Roman" w:hAnsi="Times New Roman" w:cs="Times New Roman"/>
                <w:b/>
                <w:sz w:val="20"/>
                <w:szCs w:val="20"/>
              </w:rPr>
              <w:t xml:space="preserve">:00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00CB051C">
              <w:rPr>
                <w:rFonts w:ascii="Times New Roman" w:hAnsi="Times New Roman" w:cs="Times New Roman"/>
                <w:sz w:val="20"/>
                <w:szCs w:val="20"/>
              </w:rPr>
              <w:t xml:space="preserve"> </w:t>
            </w:r>
            <w:proofErr w:type="spellStart"/>
            <w:r w:rsidR="00CB051C">
              <w:rPr>
                <w:rFonts w:ascii="Times New Roman" w:hAnsi="Times New Roman" w:cs="Times New Roman"/>
                <w:sz w:val="20"/>
                <w:szCs w:val="20"/>
              </w:rPr>
              <w:t>м</w:t>
            </w:r>
            <w:r w:rsidRPr="005167A1">
              <w:rPr>
                <w:rFonts w:ascii="Times New Roman" w:hAnsi="Times New Roman" w:cs="Times New Roman"/>
                <w:sz w:val="20"/>
                <w:szCs w:val="20"/>
              </w:rPr>
              <w:t>л</w:t>
            </w:r>
            <w:r w:rsidR="00CB051C">
              <w:rPr>
                <w:rFonts w:ascii="Times New Roman" w:hAnsi="Times New Roman" w:cs="Times New Roman"/>
                <w:sz w:val="20"/>
                <w:szCs w:val="20"/>
              </w:rPr>
              <w:t>н</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B12432" w:rsidP="00CB05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B051C" w:rsidRPr="00083667"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CB051C" w:rsidRPr="000836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CD01B8">
              <w:rPr>
                <w:rFonts w:ascii="Times New Roman" w:hAnsi="Times New Roman" w:cs="Times New Roman"/>
                <w:sz w:val="20"/>
                <w:szCs w:val="20"/>
              </w:rPr>
              <w:t>28</w:t>
            </w:r>
            <w:r w:rsidR="00474676">
              <w:rPr>
                <w:rFonts w:ascii="Times New Roman" w:hAnsi="Times New Roman" w:cs="Times New Roman"/>
                <w:sz w:val="20"/>
                <w:szCs w:val="20"/>
              </w:rPr>
              <w:t xml:space="preserve"> </w:t>
            </w:r>
            <w:r w:rsidR="00D10891" w:rsidRPr="005167A1">
              <w:rPr>
                <w:rFonts w:ascii="Times New Roman" w:hAnsi="Times New Roman" w:cs="Times New Roman"/>
                <w:sz w:val="20"/>
                <w:szCs w:val="20"/>
              </w:rPr>
              <w:t xml:space="preserve"> »    </w:t>
            </w:r>
            <w:r w:rsidR="00B12432">
              <w:rPr>
                <w:rFonts w:ascii="Times New Roman" w:hAnsi="Times New Roman" w:cs="Times New Roman"/>
                <w:sz w:val="20"/>
                <w:szCs w:val="20"/>
              </w:rPr>
              <w:t xml:space="preserve">  июня  </w:t>
            </w:r>
            <w:r w:rsidR="00CB051C">
              <w:rPr>
                <w:rFonts w:ascii="Times New Roman" w:hAnsi="Times New Roman" w:cs="Times New Roman"/>
                <w:sz w:val="20"/>
                <w:szCs w:val="20"/>
              </w:rPr>
              <w:t xml:space="preserve"> 2019г.</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CB051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CD01B8">
              <w:rPr>
                <w:rFonts w:ascii="Times New Roman" w:hAnsi="Times New Roman" w:cs="Times New Roman"/>
                <w:sz w:val="20"/>
                <w:szCs w:val="20"/>
              </w:rPr>
              <w:t>1</w:t>
            </w:r>
            <w:r w:rsidR="00B12432">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CD01B8">
              <w:rPr>
                <w:rFonts w:ascii="Times New Roman" w:hAnsi="Times New Roman" w:cs="Times New Roman"/>
                <w:sz w:val="20"/>
                <w:szCs w:val="20"/>
              </w:rPr>
              <w:t>июл</w:t>
            </w:r>
            <w:bookmarkStart w:id="12" w:name="_GoBack"/>
            <w:bookmarkEnd w:id="12"/>
            <w:r w:rsidR="00B12432">
              <w:rPr>
                <w:rFonts w:ascii="Times New Roman" w:hAnsi="Times New Roman" w:cs="Times New Roman"/>
                <w:sz w:val="20"/>
                <w:szCs w:val="20"/>
              </w:rPr>
              <w:t xml:space="preserve">я </w:t>
            </w:r>
            <w:r w:rsidR="00CB051C">
              <w:rPr>
                <w:rFonts w:ascii="Times New Roman" w:hAnsi="Times New Roman" w:cs="Times New Roman"/>
                <w:sz w:val="20"/>
                <w:szCs w:val="20"/>
              </w:rPr>
              <w:t xml:space="preserve"> </w:t>
            </w:r>
            <w:r w:rsidR="004A48DC" w:rsidRPr="005167A1">
              <w:rPr>
                <w:rFonts w:ascii="Times New Roman" w:hAnsi="Times New Roman" w:cs="Times New Roman"/>
                <w:sz w:val="20"/>
                <w:szCs w:val="20"/>
              </w:rPr>
              <w:t xml:space="preserve"> </w:t>
            </w:r>
            <w:r w:rsidR="00CB051C">
              <w:rPr>
                <w:rFonts w:ascii="Times New Roman" w:hAnsi="Times New Roman" w:cs="Times New Roman"/>
                <w:sz w:val="20"/>
                <w:szCs w:val="20"/>
              </w:rPr>
              <w:t xml:space="preserve">  2019г.</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w:t>
            </w:r>
            <w:r w:rsidR="008E4002">
              <w:rPr>
                <w:rFonts w:ascii="Times New Roman" w:hAnsi="Times New Roman" w:cs="Times New Roman"/>
                <w:sz w:val="20"/>
                <w:szCs w:val="20"/>
              </w:rPr>
              <w:t>иональных характеристик  товара,</w:t>
            </w:r>
            <w:r w:rsidR="004D57F5" w:rsidRPr="005167A1">
              <w:rPr>
                <w:rFonts w:ascii="Times New Roman" w:hAnsi="Times New Roman" w:cs="Times New Roman"/>
                <w:sz w:val="20"/>
                <w:szCs w:val="20"/>
              </w:rPr>
              <w:t xml:space="preserve"> работ,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B12432">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26449B">
              <w:rPr>
                <w:rFonts w:ascii="Times New Roman" w:hAnsi="Times New Roman" w:cs="Times New Roman"/>
                <w:sz w:val="20"/>
                <w:szCs w:val="20"/>
              </w:rPr>
              <w:t xml:space="preserve">51 526,47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Default="00A951E1" w:rsidP="0047467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74676" w:rsidRPr="00474676">
        <w:rPr>
          <w:rFonts w:ascii="Times New Roman" w:eastAsia="Times New Roman" w:hAnsi="Times New Roman" w:cs="Times New Roman"/>
          <w:sz w:val="20"/>
          <w:szCs w:val="20"/>
          <w:lang w:eastAsia="ru-RU"/>
        </w:rPr>
        <w:t>Приложение</w:t>
      </w:r>
      <w:proofErr w:type="gramStart"/>
      <w:r w:rsidR="00474676" w:rsidRPr="00474676">
        <w:rPr>
          <w:rFonts w:ascii="Times New Roman" w:eastAsia="Times New Roman" w:hAnsi="Times New Roman" w:cs="Times New Roman"/>
          <w:sz w:val="20"/>
          <w:szCs w:val="20"/>
          <w:lang w:eastAsia="ru-RU"/>
        </w:rPr>
        <w:t>1</w:t>
      </w:r>
      <w:proofErr w:type="gramEnd"/>
    </w:p>
    <w:p w:rsidR="00A951E1" w:rsidRPr="00474676" w:rsidRDefault="00A951E1" w:rsidP="00A951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p w:rsidR="00474676" w:rsidRPr="00474676" w:rsidRDefault="00474676" w:rsidP="00474676">
      <w:pPr>
        <w:spacing w:after="0" w:line="240" w:lineRule="auto"/>
        <w:rPr>
          <w:rFonts w:ascii="Times New Roman" w:eastAsia="Times New Roman" w:hAnsi="Times New Roman" w:cs="Times New Roman"/>
          <w:sz w:val="20"/>
          <w:szCs w:val="20"/>
          <w:lang w:eastAsia="ru-RU"/>
        </w:rPr>
      </w:pPr>
    </w:p>
    <w:p w:rsidR="004D567D" w:rsidRPr="00317CE3" w:rsidRDefault="004D567D" w:rsidP="004D567D">
      <w:pPr>
        <w:pStyle w:val="36"/>
        <w:tabs>
          <w:tab w:val="clear" w:pos="360"/>
          <w:tab w:val="num" w:pos="142"/>
          <w:tab w:val="left" w:pos="4680"/>
        </w:tabs>
        <w:ind w:left="0" w:right="-57" w:firstLine="1"/>
        <w:jc w:val="center"/>
        <w:rPr>
          <w:rFonts w:ascii="Times New Roman" w:hAnsi="Times New Roman" w:cs="Times New Roman"/>
          <w:b/>
          <w:bCs/>
          <w:sz w:val="24"/>
          <w:szCs w:val="24"/>
        </w:rPr>
      </w:pPr>
    </w:p>
    <w:tbl>
      <w:tblPr>
        <w:tblW w:w="0" w:type="auto"/>
        <w:tblCellMar>
          <w:left w:w="0" w:type="dxa"/>
          <w:right w:w="0" w:type="dxa"/>
        </w:tblCellMar>
        <w:tblLook w:val="0000" w:firstRow="0" w:lastRow="0" w:firstColumn="0" w:lastColumn="0" w:noHBand="0" w:noVBand="0"/>
      </w:tblPr>
      <w:tblGrid>
        <w:gridCol w:w="285"/>
        <w:gridCol w:w="1384"/>
        <w:gridCol w:w="6971"/>
        <w:gridCol w:w="455"/>
      </w:tblGrid>
      <w:tr w:rsidR="0026449B" w:rsidRPr="00A51A0E" w:rsidTr="00DA0505">
        <w:tc>
          <w:tcPr>
            <w:tcW w:w="285" w:type="dxa"/>
            <w:tcBorders>
              <w:top w:val="single" w:sz="4" w:space="0" w:color="000000"/>
              <w:left w:val="single" w:sz="4" w:space="0" w:color="000000"/>
              <w:bottom w:val="single" w:sz="4" w:space="0" w:color="000000"/>
            </w:tcBorders>
          </w:tcPr>
          <w:p w:rsidR="0026449B" w:rsidRPr="00A51A0E" w:rsidRDefault="0026449B" w:rsidP="00DA0505">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lastRenderedPageBreak/>
              <w:t xml:space="preserve">№ </w:t>
            </w:r>
            <w:proofErr w:type="spellStart"/>
            <w:r w:rsidRPr="00A51A0E">
              <w:rPr>
                <w:rFonts w:ascii="Times New Roman" w:eastAsia="Times New Roman" w:hAnsi="Times New Roman" w:cs="Times New Roman"/>
              </w:rPr>
              <w:t>пп</w:t>
            </w:r>
            <w:proofErr w:type="spellEnd"/>
          </w:p>
        </w:tc>
        <w:tc>
          <w:tcPr>
            <w:tcW w:w="1384" w:type="dxa"/>
            <w:tcBorders>
              <w:top w:val="single" w:sz="4" w:space="0" w:color="000000"/>
              <w:left w:val="single" w:sz="4" w:space="0" w:color="000000"/>
              <w:bottom w:val="single" w:sz="4" w:space="0" w:color="000000"/>
            </w:tcBorders>
          </w:tcPr>
          <w:p w:rsidR="0026449B" w:rsidRPr="00A51A0E" w:rsidRDefault="0026449B" w:rsidP="00DA0505">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Наименование</w:t>
            </w:r>
          </w:p>
        </w:tc>
        <w:tc>
          <w:tcPr>
            <w:tcW w:w="6971" w:type="dxa"/>
            <w:tcBorders>
              <w:top w:val="single" w:sz="4" w:space="0" w:color="000000"/>
              <w:left w:val="single" w:sz="4" w:space="0" w:color="000000"/>
              <w:bottom w:val="single" w:sz="4" w:space="0" w:color="000000"/>
            </w:tcBorders>
          </w:tcPr>
          <w:p w:rsidR="0026449B" w:rsidRPr="00A51A0E" w:rsidRDefault="0026449B" w:rsidP="00DA0505">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Технические характеристики товара</w:t>
            </w:r>
          </w:p>
        </w:tc>
        <w:tc>
          <w:tcPr>
            <w:tcW w:w="455" w:type="dxa"/>
            <w:tcBorders>
              <w:top w:val="single" w:sz="4" w:space="0" w:color="000000"/>
              <w:left w:val="single" w:sz="4" w:space="0" w:color="000000"/>
              <w:bottom w:val="single" w:sz="4" w:space="0" w:color="000000"/>
              <w:right w:val="single" w:sz="4" w:space="0" w:color="000000"/>
            </w:tcBorders>
          </w:tcPr>
          <w:p w:rsidR="0026449B" w:rsidRPr="00A51A0E" w:rsidRDefault="0026449B" w:rsidP="00DA0505">
            <w:pPr>
              <w:snapToGrid w:val="0"/>
              <w:spacing w:after="0" w:line="240" w:lineRule="auto"/>
              <w:jc w:val="center"/>
              <w:rPr>
                <w:rFonts w:ascii="Times New Roman" w:eastAsia="Times New Roman" w:hAnsi="Times New Roman" w:cs="Times New Roman"/>
              </w:rPr>
            </w:pPr>
            <w:r w:rsidRPr="00A51A0E">
              <w:rPr>
                <w:rFonts w:ascii="Times New Roman" w:eastAsia="Times New Roman" w:hAnsi="Times New Roman" w:cs="Times New Roman"/>
              </w:rPr>
              <w:t>Кол-во</w:t>
            </w:r>
          </w:p>
        </w:tc>
      </w:tr>
      <w:tr w:rsidR="0026449B" w:rsidRPr="00A51A0E" w:rsidTr="00DA0505">
        <w:trPr>
          <w:trHeight w:val="282"/>
        </w:trPr>
        <w:tc>
          <w:tcPr>
            <w:tcW w:w="285" w:type="dxa"/>
            <w:tcBorders>
              <w:top w:val="single" w:sz="4" w:space="0" w:color="000000"/>
              <w:left w:val="single" w:sz="4" w:space="0" w:color="000000"/>
              <w:bottom w:val="single" w:sz="4" w:space="0" w:color="000000"/>
            </w:tcBorders>
            <w:shd w:val="clear" w:color="auto" w:fill="D9D9D9"/>
          </w:tcPr>
          <w:p w:rsidR="0026449B" w:rsidRDefault="0026449B" w:rsidP="00DA0505">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26449B" w:rsidRPr="00A51A0E" w:rsidRDefault="0026449B" w:rsidP="00DA0505">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Проектор, с характеристиками (каждый):</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26449B" w:rsidRPr="00A51A0E" w:rsidRDefault="0026449B" w:rsidP="00DA0505">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r w:rsidR="0026449B" w:rsidRPr="00A51A0E" w:rsidTr="00DA0505">
        <w:trPr>
          <w:trHeight w:val="282"/>
        </w:trPr>
        <w:tc>
          <w:tcPr>
            <w:tcW w:w="285" w:type="dxa"/>
            <w:tcBorders>
              <w:top w:val="single" w:sz="4" w:space="0" w:color="000000"/>
              <w:left w:val="single" w:sz="4" w:space="0" w:color="000000"/>
              <w:bottom w:val="single" w:sz="4" w:space="0" w:color="000000"/>
            </w:tcBorders>
          </w:tcPr>
          <w:p w:rsidR="0026449B" w:rsidRDefault="0026449B" w:rsidP="00DA0505">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26449B" w:rsidRDefault="0026449B" w:rsidP="00DA0505">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Тип проектора - </w:t>
            </w:r>
            <w:r w:rsidRPr="00C82E99">
              <w:rPr>
                <w:rFonts w:ascii="Times New Roman" w:eastAsia="Times New Roman" w:hAnsi="Times New Roman" w:cs="Times New Roman"/>
                <w:lang w:eastAsia="ar-SA"/>
              </w:rPr>
              <w:t>LCD проекто</w:t>
            </w:r>
            <w:r>
              <w:rPr>
                <w:rFonts w:ascii="Times New Roman" w:eastAsia="Times New Roman" w:hAnsi="Times New Roman" w:cs="Times New Roman"/>
                <w:lang w:eastAsia="ar-SA"/>
              </w:rPr>
              <w:t>р</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Типы проекции – фронтальная, обратная, крепление к потолку</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Технология формирования изображения - </w:t>
            </w:r>
            <w:r w:rsidRPr="00C82E99">
              <w:rPr>
                <w:rFonts w:ascii="Times New Roman" w:eastAsia="Times New Roman" w:hAnsi="Times New Roman" w:cs="Times New Roman"/>
                <w:lang w:eastAsia="ar-SA"/>
              </w:rPr>
              <w:t>LCD:3 P-</w:t>
            </w:r>
            <w:proofErr w:type="spellStart"/>
            <w:r w:rsidRPr="00C82E99">
              <w:rPr>
                <w:rFonts w:ascii="Times New Roman" w:eastAsia="Times New Roman" w:hAnsi="Times New Roman" w:cs="Times New Roman"/>
                <w:lang w:eastAsia="ar-SA"/>
              </w:rPr>
              <w:t>Si</w:t>
            </w:r>
            <w:proofErr w:type="spellEnd"/>
            <w:r w:rsidRPr="00C82E99">
              <w:rPr>
                <w:rFonts w:ascii="Times New Roman" w:eastAsia="Times New Roman" w:hAnsi="Times New Roman" w:cs="Times New Roman"/>
                <w:lang w:eastAsia="ar-SA"/>
              </w:rPr>
              <w:t xml:space="preserve"> TFT</w:t>
            </w:r>
          </w:p>
          <w:p w:rsidR="0026449B" w:rsidRPr="00C82E99" w:rsidRDefault="0026449B" w:rsidP="00DA0505">
            <w:pPr>
              <w:spacing w:after="0" w:line="240" w:lineRule="auto"/>
              <w:rPr>
                <w:rFonts w:ascii="Times New Roman" w:eastAsia="Times New Roman" w:hAnsi="Times New Roman" w:cs="Times New Roman"/>
                <w:lang w:eastAsia="ar-SA"/>
              </w:rPr>
            </w:pPr>
            <w:r w:rsidRPr="00C82E99">
              <w:rPr>
                <w:rFonts w:ascii="Times New Roman" w:eastAsia="Times New Roman" w:hAnsi="Times New Roman" w:cs="Times New Roman"/>
                <w:lang w:eastAsia="ar-SA"/>
              </w:rPr>
              <w:t>Оригинальное разрешение</w:t>
            </w:r>
            <w:r w:rsidRPr="007D2AE7">
              <w:rPr>
                <w:rFonts w:ascii="Times New Roman" w:eastAsia="Times New Roman" w:hAnsi="Times New Roman" w:cs="Times New Roman"/>
                <w:lang w:eastAsia="ar-SA"/>
              </w:rPr>
              <w:t xml:space="preserve"> – не менее </w:t>
            </w:r>
            <w:r w:rsidRPr="00C82E99">
              <w:rPr>
                <w:rFonts w:ascii="Times New Roman" w:eastAsia="Times New Roman" w:hAnsi="Times New Roman" w:cs="Times New Roman"/>
                <w:lang w:eastAsia="ar-SA"/>
              </w:rPr>
              <w:t>1024x768</w:t>
            </w:r>
            <w:r>
              <w:rPr>
                <w:rFonts w:ascii="Times New Roman" w:eastAsia="Times New Roman" w:hAnsi="Times New Roman" w:cs="Times New Roman"/>
                <w:lang w:eastAsia="ar-SA"/>
              </w:rPr>
              <w:t xml:space="preserve"> в режиме </w:t>
            </w:r>
            <w:r>
              <w:rPr>
                <w:rFonts w:ascii="Times New Roman" w:eastAsia="Times New Roman" w:hAnsi="Times New Roman" w:cs="Times New Roman"/>
                <w:lang w:val="en-US" w:eastAsia="ar-SA"/>
              </w:rPr>
              <w:t>XGA</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Яркость</w:t>
            </w:r>
            <w:r w:rsidRPr="0072467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обычный режим)</w:t>
            </w:r>
            <w:r w:rsidRPr="007D2AE7">
              <w:rPr>
                <w:rFonts w:ascii="Times New Roman" w:eastAsia="Times New Roman" w:hAnsi="Times New Roman" w:cs="Times New Roman"/>
                <w:lang w:eastAsia="ar-SA"/>
              </w:rPr>
              <w:t xml:space="preserve"> – не менее 3</w:t>
            </w:r>
            <w:r w:rsidRPr="00724671">
              <w:rPr>
                <w:rFonts w:ascii="Times New Roman" w:eastAsia="Times New Roman" w:hAnsi="Times New Roman" w:cs="Times New Roman"/>
                <w:lang w:eastAsia="ar-SA"/>
              </w:rPr>
              <w:t>5</w:t>
            </w:r>
            <w:r w:rsidRPr="007D2AE7">
              <w:rPr>
                <w:rFonts w:ascii="Times New Roman" w:eastAsia="Times New Roman" w:hAnsi="Times New Roman" w:cs="Times New Roman"/>
                <w:lang w:eastAsia="ar-SA"/>
              </w:rPr>
              <w:t xml:space="preserve">00 </w:t>
            </w:r>
            <w:proofErr w:type="spellStart"/>
            <w:r w:rsidRPr="007D2AE7">
              <w:rPr>
                <w:rFonts w:ascii="Times New Roman" w:eastAsia="Times New Roman" w:hAnsi="Times New Roman" w:cs="Times New Roman"/>
                <w:lang w:eastAsia="ar-SA"/>
              </w:rPr>
              <w:t>lm</w:t>
            </w:r>
            <w:proofErr w:type="spellEnd"/>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Формат экрана (естественный) – не менее 4:3</w:t>
            </w:r>
          </w:p>
          <w:p w:rsidR="0026449B" w:rsidRPr="00724671"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Формат экрана (совместимый) – не менее 16:9</w:t>
            </w:r>
            <w:r w:rsidRPr="00C82E99">
              <w:rPr>
                <w:rFonts w:ascii="Times New Roman" w:eastAsia="Times New Roman" w:hAnsi="Times New Roman" w:cs="Times New Roman"/>
                <w:lang w:eastAsia="ar-SA"/>
              </w:rPr>
              <w:t>/16</w:t>
            </w:r>
            <w:r w:rsidRPr="00724671">
              <w:rPr>
                <w:rFonts w:ascii="Times New Roman" w:eastAsia="Times New Roman" w:hAnsi="Times New Roman" w:cs="Times New Roman"/>
                <w:lang w:eastAsia="ar-SA"/>
              </w:rPr>
              <w:t>:10</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 xml:space="preserve">Контрастность – не менее </w:t>
            </w:r>
            <w:r>
              <w:rPr>
                <w:rFonts w:ascii="Times New Roman" w:eastAsia="Times New Roman" w:hAnsi="Times New Roman" w:cs="Times New Roman"/>
                <w:lang w:eastAsia="ar-SA"/>
              </w:rPr>
              <w:t>15</w:t>
            </w:r>
            <w:r w:rsidRPr="007D2AE7">
              <w:rPr>
                <w:rFonts w:ascii="Times New Roman" w:eastAsia="Times New Roman" w:hAnsi="Times New Roman" w:cs="Times New Roman"/>
                <w:lang w:eastAsia="ar-SA"/>
              </w:rPr>
              <w:t>00</w:t>
            </w:r>
            <w:r>
              <w:rPr>
                <w:rFonts w:ascii="Times New Roman" w:eastAsia="Times New Roman" w:hAnsi="Times New Roman" w:cs="Times New Roman"/>
                <w:lang w:eastAsia="ar-SA"/>
              </w:rPr>
              <w:t>0</w:t>
            </w:r>
            <w:proofErr w:type="gramStart"/>
            <w:r w:rsidRPr="007D2AE7">
              <w:rPr>
                <w:rFonts w:ascii="Times New Roman" w:eastAsia="Times New Roman" w:hAnsi="Times New Roman" w:cs="Times New Roman"/>
                <w:lang w:eastAsia="ar-SA"/>
              </w:rPr>
              <w:t xml:space="preserve"> :</w:t>
            </w:r>
            <w:proofErr w:type="gramEnd"/>
            <w:r w:rsidRPr="007D2AE7">
              <w:rPr>
                <w:rFonts w:ascii="Times New Roman" w:eastAsia="Times New Roman" w:hAnsi="Times New Roman" w:cs="Times New Roman"/>
                <w:lang w:eastAsia="ar-SA"/>
              </w:rPr>
              <w:t xml:space="preserve"> 1</w:t>
            </w:r>
          </w:p>
          <w:p w:rsidR="0026449B"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Коррекция вертикальных трапецеидальных искажений</w:t>
            </w:r>
            <w:r>
              <w:rPr>
                <w:rFonts w:ascii="Times New Roman" w:eastAsia="Times New Roman" w:hAnsi="Times New Roman" w:cs="Times New Roman"/>
                <w:lang w:eastAsia="ar-SA"/>
              </w:rPr>
              <w:t>, не менее</w:t>
            </w:r>
            <w:r w:rsidRPr="007D2AE7">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3</w:t>
            </w:r>
            <w:r w:rsidRPr="007D2AE7">
              <w:rPr>
                <w:rFonts w:ascii="Times New Roman" w:eastAsia="Times New Roman" w:hAnsi="Times New Roman" w:cs="Times New Roman"/>
                <w:lang w:eastAsia="ar-SA"/>
              </w:rPr>
              <w:t>0°/+</w:t>
            </w:r>
            <w:r>
              <w:rPr>
                <w:rFonts w:ascii="Times New Roman" w:eastAsia="Times New Roman" w:hAnsi="Times New Roman" w:cs="Times New Roman"/>
                <w:lang w:eastAsia="ar-SA"/>
              </w:rPr>
              <w:t>3</w:t>
            </w:r>
            <w:r w:rsidRPr="007D2AE7">
              <w:rPr>
                <w:rFonts w:ascii="Times New Roman" w:eastAsia="Times New Roman" w:hAnsi="Times New Roman" w:cs="Times New Roman"/>
                <w:lang w:eastAsia="ar-SA"/>
              </w:rPr>
              <w:t>0°</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Тип объектива – ручная фокусировка, ручной зум</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Фокусное расстояние (мин.)</w:t>
            </w:r>
            <w:r>
              <w:rPr>
                <w:rFonts w:ascii="Times New Roman" w:eastAsia="Times New Roman" w:hAnsi="Times New Roman" w:cs="Times New Roman"/>
                <w:lang w:eastAsia="ar-SA"/>
              </w:rPr>
              <w:t>, не более</w:t>
            </w:r>
            <w:r w:rsidRPr="007D2AE7">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17</w:t>
            </w:r>
            <w:r w:rsidRPr="007D2AE7">
              <w:rPr>
                <w:rFonts w:ascii="Times New Roman" w:eastAsia="Times New Roman" w:hAnsi="Times New Roman" w:cs="Times New Roman"/>
                <w:lang w:eastAsia="ar-SA"/>
              </w:rPr>
              <w:t xml:space="preserve"> мм</w:t>
            </w:r>
          </w:p>
          <w:p w:rsidR="0026449B"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Фокусное расстояние (макс.)</w:t>
            </w:r>
            <w:r>
              <w:rPr>
                <w:rFonts w:ascii="Times New Roman" w:eastAsia="Times New Roman" w:hAnsi="Times New Roman" w:cs="Times New Roman"/>
                <w:lang w:eastAsia="ar-SA"/>
              </w:rPr>
              <w:t>, не менее</w:t>
            </w:r>
            <w:r w:rsidRPr="007D2AE7">
              <w:rPr>
                <w:rFonts w:ascii="Times New Roman" w:eastAsia="Times New Roman" w:hAnsi="Times New Roman" w:cs="Times New Roman"/>
                <w:lang w:eastAsia="ar-SA"/>
              </w:rPr>
              <w:t xml:space="preserve"> – 2</w:t>
            </w:r>
            <w:r>
              <w:rPr>
                <w:rFonts w:ascii="Times New Roman" w:eastAsia="Times New Roman" w:hAnsi="Times New Roman" w:cs="Times New Roman"/>
                <w:lang w:eastAsia="ar-SA"/>
              </w:rPr>
              <w:t>0</w:t>
            </w:r>
            <w:r w:rsidRPr="007D2AE7">
              <w:rPr>
                <w:rFonts w:ascii="Times New Roman" w:eastAsia="Times New Roman" w:hAnsi="Times New Roman" w:cs="Times New Roman"/>
                <w:lang w:eastAsia="ar-SA"/>
              </w:rPr>
              <w:t xml:space="preserve"> мм</w:t>
            </w:r>
          </w:p>
          <w:p w:rsidR="0026449B" w:rsidRDefault="0026449B" w:rsidP="00DA0505">
            <w:pPr>
              <w:spacing w:after="0" w:line="240" w:lineRule="auto"/>
              <w:rPr>
                <w:rFonts w:ascii="Times New Roman" w:eastAsia="Times New Roman" w:hAnsi="Times New Roman" w:cs="Times New Roman"/>
                <w:lang w:eastAsia="ar-SA"/>
              </w:rPr>
            </w:pPr>
            <w:r w:rsidRPr="00467C4C">
              <w:rPr>
                <w:rFonts w:ascii="Times New Roman" w:eastAsia="Times New Roman" w:hAnsi="Times New Roman" w:cs="Times New Roman"/>
                <w:lang w:eastAsia="ar-SA"/>
              </w:rPr>
              <w:t>Размер изображения при минимальном расстоянии</w:t>
            </w:r>
            <w:r>
              <w:rPr>
                <w:rFonts w:ascii="Times New Roman" w:eastAsia="Times New Roman" w:hAnsi="Times New Roman" w:cs="Times New Roman"/>
                <w:lang w:eastAsia="ar-SA"/>
              </w:rPr>
              <w:t xml:space="preserve">, не более - </w:t>
            </w:r>
            <w:r w:rsidRPr="00467C4C">
              <w:rPr>
                <w:rFonts w:ascii="Times New Roman" w:eastAsia="Times New Roman" w:hAnsi="Times New Roman" w:cs="Times New Roman"/>
                <w:lang w:eastAsia="ar-SA"/>
              </w:rPr>
              <w:t>0.</w:t>
            </w:r>
            <w:r>
              <w:rPr>
                <w:rFonts w:ascii="Times New Roman" w:eastAsia="Times New Roman" w:hAnsi="Times New Roman" w:cs="Times New Roman"/>
                <w:lang w:eastAsia="ar-SA"/>
              </w:rPr>
              <w:t>8</w:t>
            </w:r>
            <w:r w:rsidRPr="00467C4C">
              <w:rPr>
                <w:rFonts w:ascii="Times New Roman" w:eastAsia="Times New Roman" w:hAnsi="Times New Roman" w:cs="Times New Roman"/>
                <w:lang w:eastAsia="ar-SA"/>
              </w:rPr>
              <w:t xml:space="preserve"> м (по диагонали)</w:t>
            </w:r>
          </w:p>
          <w:p w:rsidR="0026449B" w:rsidRPr="007D2AE7" w:rsidRDefault="0026449B" w:rsidP="00DA0505">
            <w:pPr>
              <w:spacing w:after="0" w:line="240" w:lineRule="auto"/>
              <w:rPr>
                <w:rFonts w:ascii="Times New Roman" w:eastAsia="Times New Roman" w:hAnsi="Times New Roman" w:cs="Times New Roman"/>
                <w:lang w:eastAsia="ar-SA"/>
              </w:rPr>
            </w:pPr>
            <w:r w:rsidRPr="00467C4C">
              <w:rPr>
                <w:rFonts w:ascii="Times New Roman" w:eastAsia="Times New Roman" w:hAnsi="Times New Roman" w:cs="Times New Roman"/>
                <w:lang w:eastAsia="ar-SA"/>
              </w:rPr>
              <w:t>Размер изображения при максимальном расстоянии</w:t>
            </w:r>
            <w:r>
              <w:rPr>
                <w:rFonts w:ascii="Times New Roman" w:eastAsia="Times New Roman" w:hAnsi="Times New Roman" w:cs="Times New Roman"/>
                <w:lang w:eastAsia="ar-SA"/>
              </w:rPr>
              <w:t xml:space="preserve">, не менее - </w:t>
            </w:r>
            <w:r w:rsidRPr="00467C4C">
              <w:rPr>
                <w:rFonts w:ascii="Times New Roman" w:eastAsia="Times New Roman" w:hAnsi="Times New Roman" w:cs="Times New Roman"/>
                <w:lang w:eastAsia="ar-SA"/>
              </w:rPr>
              <w:t>7.6 м (по диагонали)</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Мощность лампы – не менее 20</w:t>
            </w:r>
            <w:r>
              <w:rPr>
                <w:rFonts w:ascii="Times New Roman" w:eastAsia="Times New Roman" w:hAnsi="Times New Roman" w:cs="Times New Roman"/>
                <w:lang w:eastAsia="ar-SA"/>
              </w:rPr>
              <w:t>0</w:t>
            </w:r>
            <w:r w:rsidRPr="007D2AE7">
              <w:rPr>
                <w:rFonts w:ascii="Times New Roman" w:eastAsia="Times New Roman" w:hAnsi="Times New Roman" w:cs="Times New Roman"/>
                <w:lang w:eastAsia="ar-SA"/>
              </w:rPr>
              <w:t xml:space="preserve"> W</w:t>
            </w:r>
          </w:p>
          <w:p w:rsidR="0026449B" w:rsidRPr="007D2AE7" w:rsidRDefault="0026449B" w:rsidP="00DA0505">
            <w:pPr>
              <w:spacing w:after="0" w:line="240" w:lineRule="auto"/>
              <w:rPr>
                <w:rFonts w:ascii="Times New Roman" w:eastAsia="Times New Roman" w:hAnsi="Times New Roman" w:cs="Times New Roman"/>
                <w:lang w:eastAsia="ar-SA"/>
              </w:rPr>
            </w:pPr>
            <w:r w:rsidRPr="00467C4C">
              <w:rPr>
                <w:rFonts w:ascii="Times New Roman" w:eastAsia="Times New Roman" w:hAnsi="Times New Roman" w:cs="Times New Roman"/>
                <w:lang w:eastAsia="ar-SA"/>
              </w:rPr>
              <w:t>Ресурс лампы в стандартном режиме</w:t>
            </w:r>
            <w:r>
              <w:rPr>
                <w:rFonts w:ascii="Times New Roman" w:eastAsia="Times New Roman" w:hAnsi="Times New Roman" w:cs="Times New Roman"/>
                <w:lang w:eastAsia="ar-SA"/>
              </w:rPr>
              <w:t>, не менее – 6 000 часов</w:t>
            </w:r>
          </w:p>
          <w:p w:rsidR="0026449B" w:rsidRPr="007D2AE7" w:rsidRDefault="0026449B" w:rsidP="00DA0505">
            <w:pPr>
              <w:spacing w:after="0" w:line="240" w:lineRule="auto"/>
              <w:rPr>
                <w:rFonts w:ascii="Times New Roman" w:eastAsia="Times New Roman" w:hAnsi="Times New Roman" w:cs="Times New Roman"/>
                <w:lang w:eastAsia="ar-SA"/>
              </w:rPr>
            </w:pPr>
            <w:r w:rsidRPr="00467C4C">
              <w:rPr>
                <w:rFonts w:ascii="Times New Roman" w:eastAsia="Times New Roman" w:hAnsi="Times New Roman" w:cs="Times New Roman"/>
                <w:lang w:eastAsia="ar-SA"/>
              </w:rPr>
              <w:t xml:space="preserve">Ресурс лампы </w:t>
            </w:r>
            <w:proofErr w:type="gramStart"/>
            <w:r w:rsidRPr="00467C4C">
              <w:rPr>
                <w:rFonts w:ascii="Times New Roman" w:eastAsia="Times New Roman" w:hAnsi="Times New Roman" w:cs="Times New Roman"/>
                <w:lang w:eastAsia="ar-SA"/>
              </w:rPr>
              <w:t>в</w:t>
            </w:r>
            <w:proofErr w:type="gramEnd"/>
            <w:r w:rsidRPr="00467C4C">
              <w:rPr>
                <w:rFonts w:ascii="Times New Roman" w:eastAsia="Times New Roman" w:hAnsi="Times New Roman" w:cs="Times New Roman"/>
                <w:lang w:eastAsia="ar-SA"/>
              </w:rPr>
              <w:t xml:space="preserve"> </w:t>
            </w:r>
            <w:proofErr w:type="gramStart"/>
            <w:r w:rsidRPr="00467C4C">
              <w:rPr>
                <w:rFonts w:ascii="Times New Roman" w:eastAsia="Times New Roman" w:hAnsi="Times New Roman" w:cs="Times New Roman"/>
                <w:lang w:eastAsia="ar-SA"/>
              </w:rPr>
              <w:t>эконом</w:t>
            </w:r>
            <w:proofErr w:type="gramEnd"/>
            <w:r w:rsidRPr="00467C4C">
              <w:rPr>
                <w:rFonts w:ascii="Times New Roman" w:eastAsia="Times New Roman" w:hAnsi="Times New Roman" w:cs="Times New Roman"/>
                <w:lang w:eastAsia="ar-SA"/>
              </w:rPr>
              <w:t xml:space="preserve"> режиме</w:t>
            </w:r>
            <w:r>
              <w:rPr>
                <w:rFonts w:ascii="Times New Roman" w:eastAsia="Times New Roman" w:hAnsi="Times New Roman" w:cs="Times New Roman"/>
                <w:lang w:eastAsia="ar-SA"/>
              </w:rPr>
              <w:t>, не менее – 12 000 часов</w:t>
            </w:r>
          </w:p>
          <w:p w:rsidR="0026449B"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Интерфейс</w:t>
            </w:r>
            <w:r>
              <w:rPr>
                <w:rFonts w:ascii="Times New Roman" w:eastAsia="Times New Roman" w:hAnsi="Times New Roman" w:cs="Times New Roman"/>
                <w:lang w:eastAsia="ar-SA"/>
              </w:rPr>
              <w:t>ы</w:t>
            </w:r>
            <w:r w:rsidRPr="007D2AE7">
              <w:rPr>
                <w:rFonts w:ascii="Times New Roman" w:eastAsia="Times New Roman" w:hAnsi="Times New Roman" w:cs="Times New Roman"/>
                <w:lang w:eastAsia="ar-SA"/>
              </w:rPr>
              <w:t xml:space="preserve"> – </w:t>
            </w:r>
            <w:r>
              <w:rPr>
                <w:rFonts w:ascii="Times New Roman" w:eastAsia="Times New Roman" w:hAnsi="Times New Roman" w:cs="Times New Roman"/>
                <w:lang w:eastAsia="ar-SA"/>
              </w:rPr>
              <w:t xml:space="preserve">не менее одного </w:t>
            </w:r>
            <w:r w:rsidRPr="007D2AE7">
              <w:rPr>
                <w:rFonts w:ascii="Times New Roman" w:eastAsia="Times New Roman" w:hAnsi="Times New Roman" w:cs="Times New Roman"/>
                <w:lang w:eastAsia="ar-SA"/>
              </w:rPr>
              <w:t xml:space="preserve">HDMI , </w:t>
            </w:r>
            <w:r>
              <w:rPr>
                <w:rFonts w:ascii="Times New Roman" w:eastAsia="Times New Roman" w:hAnsi="Times New Roman" w:cs="Times New Roman"/>
                <w:lang w:eastAsia="ar-SA"/>
              </w:rPr>
              <w:t xml:space="preserve">не менее одного </w:t>
            </w:r>
            <w:r w:rsidRPr="007D2AE7">
              <w:rPr>
                <w:rFonts w:ascii="Times New Roman" w:eastAsia="Times New Roman" w:hAnsi="Times New Roman" w:cs="Times New Roman"/>
                <w:lang w:eastAsia="ar-SA"/>
              </w:rPr>
              <w:t>USB 1x Тип А</w:t>
            </w:r>
            <w:proofErr w:type="gramStart"/>
            <w:r w:rsidRPr="007D2AE7">
              <w:rPr>
                <w:rFonts w:ascii="Times New Roman" w:eastAsia="Times New Roman" w:hAnsi="Times New Roman" w:cs="Times New Roman"/>
                <w:lang w:eastAsia="ar-SA"/>
              </w:rPr>
              <w:t xml:space="preserve"> ,</w:t>
            </w:r>
            <w:proofErr w:type="gramEnd"/>
            <w:r w:rsidRPr="007D2AE7">
              <w:rPr>
                <w:rFonts w:ascii="Times New Roman" w:eastAsia="Times New Roman" w:hAnsi="Times New Roman" w:cs="Times New Roman"/>
                <w:lang w:eastAsia="ar-SA"/>
              </w:rPr>
              <w:t xml:space="preserve"> композитный </w:t>
            </w:r>
            <w:proofErr w:type="spellStart"/>
            <w:r w:rsidRPr="007D2AE7">
              <w:rPr>
                <w:rFonts w:ascii="Times New Roman" w:eastAsia="Times New Roman" w:hAnsi="Times New Roman" w:cs="Times New Roman"/>
                <w:lang w:eastAsia="ar-SA"/>
              </w:rPr>
              <w:t>видеоразъем</w:t>
            </w:r>
            <w:proofErr w:type="spellEnd"/>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RCA</w:t>
            </w:r>
            <w:r w:rsidRPr="00467C4C">
              <w:rPr>
                <w:rFonts w:ascii="Times New Roman" w:eastAsia="Times New Roman" w:hAnsi="Times New Roman" w:cs="Times New Roman"/>
                <w:lang w:eastAsia="ar-SA"/>
              </w:rPr>
              <w:t>)</w:t>
            </w:r>
            <w:r w:rsidRPr="007D2AE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не менее одного</w:t>
            </w:r>
            <w:r w:rsidRPr="007D2AE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не менее одного </w:t>
            </w:r>
            <w:r w:rsidRPr="007D2AE7">
              <w:rPr>
                <w:rFonts w:ascii="Times New Roman" w:eastAsia="Times New Roman" w:hAnsi="Times New Roman" w:cs="Times New Roman"/>
                <w:lang w:eastAsia="ar-SA"/>
              </w:rPr>
              <w:t>VGA</w:t>
            </w:r>
            <w:r>
              <w:rPr>
                <w:rFonts w:ascii="Times New Roman" w:eastAsia="Times New Roman" w:hAnsi="Times New Roman" w:cs="Times New Roman"/>
                <w:lang w:eastAsia="ar-SA"/>
              </w:rPr>
              <w:t xml:space="preserve">, </w:t>
            </w:r>
            <w:r w:rsidRPr="007D2AE7">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не менее одного </w:t>
            </w:r>
            <w:r w:rsidRPr="007D2AE7">
              <w:rPr>
                <w:rFonts w:ascii="Times New Roman" w:eastAsia="Times New Roman" w:hAnsi="Times New Roman" w:cs="Times New Roman"/>
                <w:lang w:eastAsia="ar-SA"/>
              </w:rPr>
              <w:t>линейн</w:t>
            </w:r>
            <w:r>
              <w:rPr>
                <w:rFonts w:ascii="Times New Roman" w:eastAsia="Times New Roman" w:hAnsi="Times New Roman" w:cs="Times New Roman"/>
                <w:lang w:eastAsia="ar-SA"/>
              </w:rPr>
              <w:t>ого</w:t>
            </w:r>
            <w:r w:rsidRPr="007D2AE7">
              <w:rPr>
                <w:rFonts w:ascii="Times New Roman" w:eastAsia="Times New Roman" w:hAnsi="Times New Roman" w:cs="Times New Roman"/>
                <w:lang w:eastAsia="ar-SA"/>
              </w:rPr>
              <w:t xml:space="preserve"> аудиовход</w:t>
            </w:r>
            <w:r>
              <w:rPr>
                <w:rFonts w:ascii="Times New Roman" w:eastAsia="Times New Roman" w:hAnsi="Times New Roman" w:cs="Times New Roman"/>
                <w:lang w:eastAsia="ar-SA"/>
              </w:rPr>
              <w:t xml:space="preserve">а, не менее одного </w:t>
            </w:r>
            <w:r>
              <w:rPr>
                <w:rFonts w:ascii="Times New Roman" w:eastAsia="Times New Roman" w:hAnsi="Times New Roman" w:cs="Times New Roman"/>
                <w:lang w:val="en-US" w:eastAsia="ar-SA"/>
              </w:rPr>
              <w:t>Ethernet</w:t>
            </w:r>
            <w:r w:rsidRPr="00467C4C">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RJ</w:t>
            </w:r>
            <w:r w:rsidRPr="00467C4C">
              <w:rPr>
                <w:rFonts w:ascii="Times New Roman" w:eastAsia="Times New Roman" w:hAnsi="Times New Roman" w:cs="Times New Roman"/>
                <w:lang w:eastAsia="ar-SA"/>
              </w:rPr>
              <w:t>-45</w:t>
            </w:r>
          </w:p>
          <w:p w:rsidR="0026449B" w:rsidRPr="00467C4C"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Должна быть возможность м</w:t>
            </w:r>
            <w:r w:rsidRPr="00467C4C">
              <w:rPr>
                <w:rFonts w:ascii="Times New Roman" w:eastAsia="Times New Roman" w:hAnsi="Times New Roman" w:cs="Times New Roman"/>
                <w:lang w:eastAsia="ar-SA"/>
              </w:rPr>
              <w:t>ониторинг</w:t>
            </w:r>
            <w:r>
              <w:rPr>
                <w:rFonts w:ascii="Times New Roman" w:eastAsia="Times New Roman" w:hAnsi="Times New Roman" w:cs="Times New Roman"/>
                <w:lang w:eastAsia="ar-SA"/>
              </w:rPr>
              <w:t>а</w:t>
            </w:r>
            <w:r w:rsidRPr="00467C4C">
              <w:rPr>
                <w:rFonts w:ascii="Times New Roman" w:eastAsia="Times New Roman" w:hAnsi="Times New Roman" w:cs="Times New Roman"/>
                <w:lang w:eastAsia="ar-SA"/>
              </w:rPr>
              <w:t xml:space="preserve"> и управлени</w:t>
            </w:r>
            <w:r>
              <w:rPr>
                <w:rFonts w:ascii="Times New Roman" w:eastAsia="Times New Roman" w:hAnsi="Times New Roman" w:cs="Times New Roman"/>
                <w:lang w:eastAsia="ar-SA"/>
              </w:rPr>
              <w:t>я</w:t>
            </w:r>
            <w:r w:rsidRPr="00467C4C">
              <w:rPr>
                <w:rFonts w:ascii="Times New Roman" w:eastAsia="Times New Roman" w:hAnsi="Times New Roman" w:cs="Times New Roman"/>
                <w:lang w:eastAsia="ar-SA"/>
              </w:rPr>
              <w:t xml:space="preserve"> по сети</w:t>
            </w:r>
            <w:r>
              <w:rPr>
                <w:rFonts w:ascii="Times New Roman" w:eastAsia="Times New Roman" w:hAnsi="Times New Roman" w:cs="Times New Roman"/>
                <w:lang w:eastAsia="ar-SA"/>
              </w:rPr>
              <w:t>.</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Количество динамиков – не менее 1</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Мощность динамика – не менее 3 W</w:t>
            </w:r>
          </w:p>
          <w:p w:rsidR="0026449B" w:rsidRPr="007D2AE7" w:rsidRDefault="0026449B" w:rsidP="00DA0505">
            <w:pPr>
              <w:spacing w:after="0" w:line="240" w:lineRule="auto"/>
              <w:rPr>
                <w:rFonts w:ascii="Times New Roman" w:eastAsia="Times New Roman" w:hAnsi="Times New Roman" w:cs="Times New Roman"/>
                <w:lang w:eastAsia="ar-SA"/>
              </w:rPr>
            </w:pPr>
            <w:r w:rsidRPr="007D2AE7">
              <w:rPr>
                <w:rFonts w:ascii="Times New Roman" w:eastAsia="Times New Roman" w:hAnsi="Times New Roman" w:cs="Times New Roman"/>
                <w:lang w:eastAsia="ar-SA"/>
              </w:rPr>
              <w:t xml:space="preserve">Режим воспроизведения – </w:t>
            </w:r>
            <w:proofErr w:type="spellStart"/>
            <w:r w:rsidRPr="007D2AE7">
              <w:rPr>
                <w:rFonts w:ascii="Times New Roman" w:eastAsia="Times New Roman" w:hAnsi="Times New Roman" w:cs="Times New Roman"/>
                <w:lang w:eastAsia="ar-SA"/>
              </w:rPr>
              <w:t>Mono</w:t>
            </w:r>
            <w:proofErr w:type="spellEnd"/>
          </w:p>
          <w:p w:rsidR="0026449B" w:rsidRPr="007D2AE7"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Вес, не более – 3 кг</w:t>
            </w:r>
          </w:p>
        </w:tc>
        <w:tc>
          <w:tcPr>
            <w:tcW w:w="455" w:type="dxa"/>
            <w:tcBorders>
              <w:top w:val="single" w:sz="4" w:space="0" w:color="000000"/>
              <w:left w:val="single" w:sz="4" w:space="0" w:color="auto"/>
              <w:bottom w:val="single" w:sz="4" w:space="0" w:color="auto"/>
              <w:right w:val="single" w:sz="4" w:space="0" w:color="000000"/>
            </w:tcBorders>
            <w:shd w:val="clear" w:color="auto" w:fill="auto"/>
          </w:tcPr>
          <w:p w:rsidR="0026449B" w:rsidRPr="00A51A0E" w:rsidRDefault="0026449B" w:rsidP="00DA0505">
            <w:pPr>
              <w:snapToGrid w:val="0"/>
              <w:spacing w:after="0" w:line="240" w:lineRule="auto"/>
              <w:jc w:val="center"/>
              <w:rPr>
                <w:rFonts w:ascii="Times New Roman" w:eastAsia="Times New Roman" w:hAnsi="Times New Roman" w:cs="Times New Roman"/>
                <w:b/>
              </w:rPr>
            </w:pPr>
          </w:p>
        </w:tc>
      </w:tr>
      <w:tr w:rsidR="0026449B" w:rsidRPr="00A51A0E" w:rsidTr="00DA0505">
        <w:tc>
          <w:tcPr>
            <w:tcW w:w="285" w:type="dxa"/>
            <w:tcBorders>
              <w:top w:val="single" w:sz="4" w:space="0" w:color="000000"/>
              <w:left w:val="single" w:sz="4" w:space="0" w:color="000000"/>
              <w:bottom w:val="single" w:sz="4" w:space="0" w:color="000000"/>
            </w:tcBorders>
            <w:shd w:val="clear" w:color="auto" w:fill="D9D9D9"/>
          </w:tcPr>
          <w:p w:rsidR="0026449B" w:rsidRPr="00A51A0E" w:rsidRDefault="0026449B" w:rsidP="00DA0505">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2</w:t>
            </w:r>
          </w:p>
        </w:tc>
        <w:tc>
          <w:tcPr>
            <w:tcW w:w="8355" w:type="dxa"/>
            <w:gridSpan w:val="2"/>
            <w:tcBorders>
              <w:top w:val="single" w:sz="4" w:space="0" w:color="000000"/>
              <w:left w:val="single" w:sz="4" w:space="0" w:color="000000"/>
              <w:bottom w:val="single" w:sz="4" w:space="0" w:color="000000"/>
            </w:tcBorders>
            <w:shd w:val="clear" w:color="auto" w:fill="D9D9D9"/>
          </w:tcPr>
          <w:p w:rsidR="0026449B" w:rsidRPr="00A51A0E" w:rsidRDefault="0026449B" w:rsidP="00DA0505">
            <w:pPr>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lang w:val="en-US"/>
              </w:rPr>
              <w:t>LCD</w:t>
            </w:r>
            <w:r w:rsidRPr="00081445">
              <w:rPr>
                <w:rFonts w:ascii="Times New Roman" w:eastAsia="Times New Roman" w:hAnsi="Times New Roman" w:cs="Times New Roman"/>
                <w:b/>
              </w:rPr>
              <w:t>-</w:t>
            </w:r>
            <w:r>
              <w:rPr>
                <w:rFonts w:ascii="Times New Roman" w:eastAsia="Times New Roman" w:hAnsi="Times New Roman" w:cs="Times New Roman"/>
                <w:b/>
              </w:rPr>
              <w:t>панель с характеристиками (каждая)</w:t>
            </w:r>
            <w:r w:rsidRPr="00A51A0E">
              <w:rPr>
                <w:rFonts w:ascii="Times New Roman" w:eastAsia="Times New Roman" w:hAnsi="Times New Roman" w:cs="Times New Roman"/>
                <w:b/>
              </w:rPr>
              <w:t>:</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26449B" w:rsidRPr="00A51A0E" w:rsidRDefault="0026449B" w:rsidP="00DA0505">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r>
      <w:tr w:rsidR="0026449B" w:rsidRPr="00A51A0E" w:rsidTr="00DA0505">
        <w:tc>
          <w:tcPr>
            <w:tcW w:w="285" w:type="dxa"/>
            <w:tcBorders>
              <w:top w:val="single" w:sz="4" w:space="0" w:color="000000"/>
              <w:left w:val="single" w:sz="4" w:space="0" w:color="000000"/>
              <w:bottom w:val="single" w:sz="4" w:space="0" w:color="auto"/>
            </w:tcBorders>
          </w:tcPr>
          <w:p w:rsidR="0026449B" w:rsidRPr="00A51A0E" w:rsidRDefault="0026449B" w:rsidP="00DA0505">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26449B" w:rsidRPr="00A51A0E" w:rsidRDefault="0026449B" w:rsidP="00DA0505">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000000"/>
            </w:tcBorders>
          </w:tcPr>
          <w:p w:rsidR="0026449B" w:rsidRPr="00780698" w:rsidRDefault="0026449B" w:rsidP="00DA0505">
            <w:pPr>
              <w:snapToGrid w:val="0"/>
              <w:spacing w:after="0" w:line="240" w:lineRule="auto"/>
              <w:rPr>
                <w:rFonts w:ascii="Times New Roman" w:eastAsia="Times New Roman" w:hAnsi="Times New Roman" w:cs="Times New Roman"/>
              </w:rPr>
            </w:pPr>
            <w:r w:rsidRPr="00780698">
              <w:rPr>
                <w:rFonts w:ascii="Times New Roman" w:eastAsia="Times New Roman" w:hAnsi="Times New Roman" w:cs="Times New Roman"/>
              </w:rPr>
              <w:t>Диагональ</w:t>
            </w:r>
            <w:r>
              <w:rPr>
                <w:rFonts w:ascii="Times New Roman" w:eastAsia="Times New Roman" w:hAnsi="Times New Roman" w:cs="Times New Roman"/>
              </w:rPr>
              <w:t xml:space="preserve">, дюймов, </w:t>
            </w:r>
            <w:r w:rsidRPr="00780698">
              <w:rPr>
                <w:rFonts w:ascii="Times New Roman" w:eastAsia="Times New Roman" w:hAnsi="Times New Roman" w:cs="Times New Roman"/>
              </w:rPr>
              <w:t>не менее</w:t>
            </w:r>
            <w:r>
              <w:rPr>
                <w:rFonts w:ascii="Times New Roman" w:eastAsia="Times New Roman" w:hAnsi="Times New Roman" w:cs="Times New Roman"/>
              </w:rPr>
              <w:t xml:space="preserve"> - 65</w:t>
            </w:r>
          </w:p>
          <w:p w:rsidR="0026449B" w:rsidRPr="00780698" w:rsidRDefault="0026449B" w:rsidP="00DA0505">
            <w:pPr>
              <w:snapToGrid w:val="0"/>
              <w:spacing w:after="0" w:line="240" w:lineRule="auto"/>
              <w:rPr>
                <w:rFonts w:ascii="Times New Roman" w:eastAsia="Times New Roman" w:hAnsi="Times New Roman" w:cs="Times New Roman"/>
              </w:rPr>
            </w:pPr>
            <w:r w:rsidRPr="00780698">
              <w:rPr>
                <w:rFonts w:ascii="Times New Roman" w:eastAsia="Times New Roman" w:hAnsi="Times New Roman" w:cs="Times New Roman"/>
              </w:rPr>
              <w:t>Формат – не менее 16:9</w:t>
            </w:r>
          </w:p>
          <w:p w:rsidR="0026449B" w:rsidRDefault="0026449B" w:rsidP="00DA0505">
            <w:pPr>
              <w:snapToGrid w:val="0"/>
              <w:spacing w:after="0" w:line="240" w:lineRule="auto"/>
              <w:rPr>
                <w:rFonts w:ascii="Times New Roman" w:eastAsia="Times New Roman" w:hAnsi="Times New Roman" w:cs="Times New Roman"/>
              </w:rPr>
            </w:pPr>
            <w:r w:rsidRPr="00780698">
              <w:rPr>
                <w:rFonts w:ascii="Times New Roman" w:eastAsia="Times New Roman" w:hAnsi="Times New Roman" w:cs="Times New Roman"/>
              </w:rPr>
              <w:t xml:space="preserve">Разрешение – не менее </w:t>
            </w:r>
            <w:r w:rsidRPr="00081445">
              <w:rPr>
                <w:rFonts w:ascii="Times New Roman" w:eastAsia="Times New Roman" w:hAnsi="Times New Roman" w:cs="Times New Roman"/>
              </w:rPr>
              <w:t>3840 × 2160</w:t>
            </w:r>
          </w:p>
          <w:p w:rsidR="0026449B" w:rsidRPr="00780698" w:rsidRDefault="0026449B" w:rsidP="00DA0505">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Встроенный звук, не менее двух динамиков, м</w:t>
            </w:r>
            <w:r w:rsidRPr="00780698">
              <w:rPr>
                <w:rFonts w:ascii="Times New Roman" w:eastAsia="Times New Roman" w:hAnsi="Times New Roman" w:cs="Times New Roman"/>
              </w:rPr>
              <w:t>ощность</w:t>
            </w:r>
            <w:r>
              <w:rPr>
                <w:rFonts w:ascii="Times New Roman" w:eastAsia="Times New Roman" w:hAnsi="Times New Roman" w:cs="Times New Roman"/>
              </w:rPr>
              <w:t xml:space="preserve"> звука</w:t>
            </w:r>
            <w:r w:rsidRPr="00780698">
              <w:rPr>
                <w:rFonts w:ascii="Times New Roman" w:eastAsia="Times New Roman" w:hAnsi="Times New Roman" w:cs="Times New Roman"/>
              </w:rPr>
              <w:t xml:space="preserve"> – не менее </w:t>
            </w:r>
            <w:r>
              <w:rPr>
                <w:rFonts w:ascii="Times New Roman" w:eastAsia="Times New Roman" w:hAnsi="Times New Roman" w:cs="Times New Roman"/>
              </w:rPr>
              <w:t>1</w:t>
            </w:r>
            <w:r w:rsidRPr="00780698">
              <w:rPr>
                <w:rFonts w:ascii="Times New Roman" w:eastAsia="Times New Roman" w:hAnsi="Times New Roman" w:cs="Times New Roman"/>
              </w:rPr>
              <w:t xml:space="preserve">8 </w:t>
            </w:r>
            <w:proofErr w:type="spellStart"/>
            <w:r w:rsidRPr="00780698">
              <w:rPr>
                <w:rFonts w:ascii="Times New Roman" w:eastAsia="Times New Roman" w:hAnsi="Times New Roman" w:cs="Times New Roman"/>
              </w:rPr>
              <w:t>вт</w:t>
            </w:r>
            <w:proofErr w:type="spellEnd"/>
          </w:p>
          <w:p w:rsidR="0026449B" w:rsidRPr="00081445" w:rsidRDefault="0026449B" w:rsidP="00DA0505">
            <w:pPr>
              <w:snapToGrid w:val="0"/>
              <w:spacing w:after="0" w:line="240" w:lineRule="auto"/>
              <w:rPr>
                <w:rFonts w:ascii="Times New Roman" w:eastAsia="Times New Roman" w:hAnsi="Times New Roman" w:cs="Times New Roman"/>
              </w:rPr>
            </w:pPr>
            <w:r w:rsidRPr="00081445">
              <w:rPr>
                <w:rFonts w:ascii="Times New Roman" w:eastAsia="Times New Roman" w:hAnsi="Times New Roman" w:cs="Times New Roman"/>
              </w:rPr>
              <w:t xml:space="preserve">Процессор обработки изображений – </w:t>
            </w:r>
            <w:r>
              <w:rPr>
                <w:rFonts w:ascii="Times New Roman" w:eastAsia="Times New Roman" w:hAnsi="Times New Roman" w:cs="Times New Roman"/>
              </w:rPr>
              <w:t>не менее четырех ядер</w:t>
            </w:r>
          </w:p>
          <w:p w:rsidR="0026449B" w:rsidRPr="00780698" w:rsidRDefault="0026449B" w:rsidP="00DA0505">
            <w:pPr>
              <w:snapToGrid w:val="0"/>
              <w:spacing w:after="0" w:line="240" w:lineRule="auto"/>
              <w:rPr>
                <w:rFonts w:ascii="Times New Roman" w:eastAsia="Times New Roman" w:hAnsi="Times New Roman" w:cs="Times New Roman"/>
              </w:rPr>
            </w:pPr>
            <w:r w:rsidRPr="00780698">
              <w:rPr>
                <w:rFonts w:ascii="Times New Roman" w:eastAsia="Times New Roman" w:hAnsi="Times New Roman" w:cs="Times New Roman"/>
              </w:rPr>
              <w:t>Встроенных портов USB – не менее 2</w:t>
            </w:r>
          </w:p>
          <w:p w:rsidR="0026449B" w:rsidRPr="00780698" w:rsidRDefault="0026449B" w:rsidP="00DA0505">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Вход </w:t>
            </w:r>
            <w:r w:rsidRPr="00780698">
              <w:rPr>
                <w:rFonts w:ascii="Times New Roman" w:eastAsia="Times New Roman" w:hAnsi="Times New Roman" w:cs="Times New Roman"/>
              </w:rPr>
              <w:t>HDMI – не менее 3</w:t>
            </w:r>
          </w:p>
          <w:p w:rsidR="0026449B" w:rsidRPr="00780698" w:rsidRDefault="0026449B" w:rsidP="00DA0505">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Композитный вход, не менее одного</w:t>
            </w:r>
          </w:p>
          <w:p w:rsidR="0026449B" w:rsidRPr="00081445" w:rsidRDefault="0026449B" w:rsidP="00DA0505">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Подключение к локальной вычислительной сети – </w:t>
            </w:r>
            <w:r>
              <w:rPr>
                <w:rFonts w:ascii="Times New Roman" w:eastAsia="Times New Roman" w:hAnsi="Times New Roman" w:cs="Times New Roman"/>
                <w:lang w:val="en-US"/>
              </w:rPr>
              <w:t>Wi</w:t>
            </w:r>
            <w:r w:rsidRPr="00081445">
              <w:rPr>
                <w:rFonts w:ascii="Times New Roman" w:eastAsia="Times New Roman" w:hAnsi="Times New Roman" w:cs="Times New Roman"/>
              </w:rPr>
              <w:t>-</w:t>
            </w:r>
            <w:r>
              <w:rPr>
                <w:rFonts w:ascii="Times New Roman" w:eastAsia="Times New Roman" w:hAnsi="Times New Roman" w:cs="Times New Roman"/>
                <w:lang w:val="en-US"/>
              </w:rPr>
              <w:t>Fi</w:t>
            </w:r>
            <w:r w:rsidRPr="00081445">
              <w:rPr>
                <w:rFonts w:ascii="Times New Roman" w:eastAsia="Times New Roman" w:hAnsi="Times New Roman" w:cs="Times New Roman"/>
              </w:rPr>
              <w:t xml:space="preserve">, </w:t>
            </w:r>
            <w:r>
              <w:rPr>
                <w:rFonts w:ascii="Times New Roman" w:eastAsia="Times New Roman" w:hAnsi="Times New Roman" w:cs="Times New Roman"/>
                <w:lang w:val="en-US"/>
              </w:rPr>
              <w:t>Ethernet</w:t>
            </w:r>
            <w:r w:rsidRPr="00081445">
              <w:rPr>
                <w:rFonts w:ascii="Times New Roman" w:eastAsia="Times New Roman" w:hAnsi="Times New Roman" w:cs="Times New Roman"/>
              </w:rPr>
              <w:t xml:space="preserve"> </w:t>
            </w:r>
            <w:r>
              <w:rPr>
                <w:rFonts w:ascii="Times New Roman" w:eastAsia="Times New Roman" w:hAnsi="Times New Roman" w:cs="Times New Roman"/>
                <w:lang w:val="en-US"/>
              </w:rPr>
              <w:t>RJ</w:t>
            </w:r>
            <w:r w:rsidRPr="00081445">
              <w:rPr>
                <w:rFonts w:ascii="Times New Roman" w:eastAsia="Times New Roman" w:hAnsi="Times New Roman" w:cs="Times New Roman"/>
              </w:rPr>
              <w:t>-45</w:t>
            </w:r>
          </w:p>
          <w:p w:rsidR="0026449B" w:rsidRPr="00782B75" w:rsidRDefault="0026449B" w:rsidP="00DA0505">
            <w:pPr>
              <w:snapToGrid w:val="0"/>
              <w:spacing w:after="0" w:line="240" w:lineRule="auto"/>
              <w:rPr>
                <w:rFonts w:ascii="Times New Roman" w:eastAsia="Times New Roman" w:hAnsi="Times New Roman" w:cs="Times New Roman"/>
              </w:rPr>
            </w:pPr>
            <w:r w:rsidRPr="00780698">
              <w:rPr>
                <w:rFonts w:ascii="Times New Roman" w:eastAsia="Times New Roman" w:hAnsi="Times New Roman" w:cs="Times New Roman"/>
              </w:rPr>
              <w:t xml:space="preserve">Вес – не более </w:t>
            </w:r>
            <w:r>
              <w:rPr>
                <w:rFonts w:ascii="Times New Roman" w:eastAsia="Times New Roman" w:hAnsi="Times New Roman" w:cs="Times New Roman"/>
                <w:lang w:val="en-US"/>
              </w:rPr>
              <w:t>23</w:t>
            </w:r>
            <w:r w:rsidRPr="00780698">
              <w:rPr>
                <w:rFonts w:ascii="Times New Roman" w:eastAsia="Times New Roman" w:hAnsi="Times New Roman" w:cs="Times New Roman"/>
              </w:rPr>
              <w:t xml:space="preserve"> кг.</w:t>
            </w:r>
          </w:p>
        </w:tc>
        <w:tc>
          <w:tcPr>
            <w:tcW w:w="455" w:type="dxa"/>
            <w:tcBorders>
              <w:top w:val="single" w:sz="4" w:space="0" w:color="000000"/>
              <w:left w:val="single" w:sz="4" w:space="0" w:color="000000"/>
              <w:bottom w:val="single" w:sz="4" w:space="0" w:color="000000"/>
              <w:right w:val="single" w:sz="4" w:space="0" w:color="000000"/>
            </w:tcBorders>
          </w:tcPr>
          <w:p w:rsidR="0026449B" w:rsidRPr="00A51A0E" w:rsidRDefault="0026449B" w:rsidP="00DA0505">
            <w:pPr>
              <w:snapToGrid w:val="0"/>
              <w:spacing w:after="0" w:line="240" w:lineRule="auto"/>
              <w:jc w:val="center"/>
              <w:rPr>
                <w:rFonts w:ascii="Times New Roman" w:eastAsia="Times New Roman" w:hAnsi="Times New Roman" w:cs="Times New Roman"/>
              </w:rPr>
            </w:pPr>
          </w:p>
        </w:tc>
      </w:tr>
      <w:tr w:rsidR="0026449B" w:rsidRPr="00A51A0E" w:rsidTr="00DA0505">
        <w:trPr>
          <w:trHeight w:val="282"/>
        </w:trPr>
        <w:tc>
          <w:tcPr>
            <w:tcW w:w="285" w:type="dxa"/>
            <w:tcBorders>
              <w:top w:val="single" w:sz="4" w:space="0" w:color="000000"/>
              <w:left w:val="single" w:sz="4" w:space="0" w:color="000000"/>
              <w:bottom w:val="single" w:sz="4" w:space="0" w:color="000000"/>
            </w:tcBorders>
            <w:shd w:val="clear" w:color="auto" w:fill="D9D9D9"/>
          </w:tcPr>
          <w:p w:rsidR="0026449B" w:rsidRDefault="0026449B" w:rsidP="00DA0505">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26449B" w:rsidRPr="00A51A0E" w:rsidRDefault="0026449B" w:rsidP="00DA0505">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Крепление для проектора, с характеристиками (каждое):</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26449B" w:rsidRPr="00A51A0E" w:rsidRDefault="0026449B" w:rsidP="00DA0505">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r>
      <w:tr w:rsidR="0026449B" w:rsidRPr="00A51A0E" w:rsidTr="00DA0505">
        <w:trPr>
          <w:trHeight w:val="282"/>
        </w:trPr>
        <w:tc>
          <w:tcPr>
            <w:tcW w:w="285" w:type="dxa"/>
            <w:tcBorders>
              <w:top w:val="single" w:sz="4" w:space="0" w:color="000000"/>
              <w:left w:val="single" w:sz="4" w:space="0" w:color="000000"/>
              <w:bottom w:val="single" w:sz="4" w:space="0" w:color="000000"/>
            </w:tcBorders>
          </w:tcPr>
          <w:p w:rsidR="0026449B" w:rsidRDefault="0026449B" w:rsidP="00DA0505">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26449B" w:rsidRDefault="0026449B" w:rsidP="00DA0505">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Тип - у</w:t>
            </w:r>
            <w:r w:rsidRPr="00081445">
              <w:rPr>
                <w:rFonts w:ascii="Times New Roman" w:eastAsia="Times New Roman" w:hAnsi="Times New Roman" w:cs="Times New Roman"/>
                <w:lang w:eastAsia="ar-SA"/>
              </w:rPr>
              <w:t>ниверсальный потолочный кронштейн с независимыми регулировками и возможностью точного позиционирования положения проектора</w:t>
            </w:r>
            <w:r>
              <w:rPr>
                <w:rFonts w:ascii="Times New Roman" w:eastAsia="Times New Roman" w:hAnsi="Times New Roman" w:cs="Times New Roman"/>
                <w:lang w:eastAsia="ar-SA"/>
              </w:rPr>
              <w:t>.</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Крепление – к потолку.</w:t>
            </w:r>
          </w:p>
          <w:p w:rsidR="0026449B" w:rsidRDefault="0026449B" w:rsidP="00DA0505">
            <w:pPr>
              <w:spacing w:after="0" w:line="240" w:lineRule="auto"/>
              <w:rPr>
                <w:rFonts w:ascii="Times New Roman" w:eastAsia="Times New Roman" w:hAnsi="Times New Roman" w:cs="Times New Roman"/>
                <w:lang w:eastAsia="ar-SA"/>
              </w:rPr>
            </w:pPr>
            <w:r w:rsidRPr="00905CF8">
              <w:rPr>
                <w:rFonts w:ascii="Times New Roman" w:eastAsia="Times New Roman" w:hAnsi="Times New Roman" w:cs="Times New Roman"/>
                <w:lang w:eastAsia="ar-SA"/>
              </w:rPr>
              <w:t>Регулировка проектора</w:t>
            </w:r>
            <w:r>
              <w:rPr>
                <w:rFonts w:ascii="Times New Roman" w:eastAsia="Times New Roman" w:hAnsi="Times New Roman" w:cs="Times New Roman"/>
                <w:lang w:eastAsia="ar-SA"/>
              </w:rPr>
              <w:t>: не менее</w:t>
            </w:r>
            <w:r w:rsidRPr="00905CF8">
              <w:rPr>
                <w:rFonts w:ascii="Times New Roman" w:eastAsia="Times New Roman" w:hAnsi="Times New Roman" w:cs="Times New Roman"/>
                <w:lang w:eastAsia="ar-SA"/>
              </w:rPr>
              <w:t xml:space="preserve"> +/- 15 градусов по вертикали, </w:t>
            </w:r>
            <w:r>
              <w:rPr>
                <w:rFonts w:ascii="Times New Roman" w:eastAsia="Times New Roman" w:hAnsi="Times New Roman" w:cs="Times New Roman"/>
                <w:lang w:eastAsia="ar-SA"/>
              </w:rPr>
              <w:t xml:space="preserve">не менее </w:t>
            </w:r>
            <w:r w:rsidRPr="00905CF8">
              <w:rPr>
                <w:rFonts w:ascii="Times New Roman" w:eastAsia="Times New Roman" w:hAnsi="Times New Roman" w:cs="Times New Roman"/>
                <w:lang w:eastAsia="ar-SA"/>
              </w:rPr>
              <w:t>+/- 4 градуса в горизонтали.</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 комплекте должна быть телескопическая штанга, в том числе с возможностью крепления проектора без нее.</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Минимальное расстояние от потолка – не более 44 см</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Максимальное расстояние от потолка (с использование штанги), не менее – 62 см</w:t>
            </w:r>
          </w:p>
          <w:p w:rsidR="0026449B" w:rsidRPr="001278E3"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Максимальный вес проектора, не менее – 20 кг</w:t>
            </w:r>
          </w:p>
        </w:tc>
        <w:tc>
          <w:tcPr>
            <w:tcW w:w="455" w:type="dxa"/>
            <w:tcBorders>
              <w:top w:val="single" w:sz="4" w:space="0" w:color="000000"/>
              <w:left w:val="single" w:sz="4" w:space="0" w:color="auto"/>
              <w:bottom w:val="single" w:sz="4" w:space="0" w:color="000000"/>
              <w:right w:val="single" w:sz="4" w:space="0" w:color="000000"/>
            </w:tcBorders>
            <w:shd w:val="clear" w:color="auto" w:fill="auto"/>
          </w:tcPr>
          <w:p w:rsidR="0026449B" w:rsidRPr="00A51A0E" w:rsidRDefault="0026449B" w:rsidP="00DA0505">
            <w:pPr>
              <w:snapToGrid w:val="0"/>
              <w:spacing w:after="0" w:line="240" w:lineRule="auto"/>
              <w:jc w:val="center"/>
              <w:rPr>
                <w:rFonts w:ascii="Times New Roman" w:eastAsia="Times New Roman" w:hAnsi="Times New Roman" w:cs="Times New Roman"/>
                <w:b/>
              </w:rPr>
            </w:pPr>
          </w:p>
        </w:tc>
      </w:tr>
      <w:tr w:rsidR="0026449B" w:rsidRPr="00A51A0E" w:rsidTr="00DA0505">
        <w:trPr>
          <w:trHeight w:val="282"/>
        </w:trPr>
        <w:tc>
          <w:tcPr>
            <w:tcW w:w="285" w:type="dxa"/>
            <w:tcBorders>
              <w:top w:val="single" w:sz="4" w:space="0" w:color="000000"/>
              <w:left w:val="single" w:sz="4" w:space="0" w:color="000000"/>
              <w:bottom w:val="single" w:sz="4" w:space="0" w:color="000000"/>
            </w:tcBorders>
            <w:shd w:val="clear" w:color="auto" w:fill="D9D9D9"/>
          </w:tcPr>
          <w:p w:rsidR="0026449B" w:rsidRDefault="0026449B" w:rsidP="00DA0505">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8355" w:type="dxa"/>
            <w:gridSpan w:val="2"/>
            <w:tcBorders>
              <w:top w:val="single" w:sz="4" w:space="0" w:color="000000"/>
              <w:left w:val="single" w:sz="4" w:space="0" w:color="000000"/>
              <w:bottom w:val="single" w:sz="4" w:space="0" w:color="000000"/>
              <w:right w:val="single" w:sz="4" w:space="0" w:color="auto"/>
            </w:tcBorders>
            <w:shd w:val="clear" w:color="auto" w:fill="D9D9D9"/>
          </w:tcPr>
          <w:p w:rsidR="0026449B" w:rsidRPr="00A51A0E" w:rsidRDefault="0026449B" w:rsidP="00DA0505">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Крепление для </w:t>
            </w:r>
            <w:r>
              <w:rPr>
                <w:rFonts w:ascii="Times New Roman" w:eastAsia="Times New Roman" w:hAnsi="Times New Roman" w:cs="Times New Roman"/>
                <w:b/>
                <w:lang w:val="en-US" w:eastAsia="ar-SA"/>
              </w:rPr>
              <w:t>LCD</w:t>
            </w:r>
            <w:r w:rsidRPr="00905CF8">
              <w:rPr>
                <w:rFonts w:ascii="Times New Roman" w:eastAsia="Times New Roman" w:hAnsi="Times New Roman" w:cs="Times New Roman"/>
                <w:b/>
                <w:lang w:eastAsia="ar-SA"/>
              </w:rPr>
              <w:t>-</w:t>
            </w:r>
            <w:r>
              <w:rPr>
                <w:rFonts w:ascii="Times New Roman" w:eastAsia="Times New Roman" w:hAnsi="Times New Roman" w:cs="Times New Roman"/>
                <w:b/>
                <w:lang w:eastAsia="ar-SA"/>
              </w:rPr>
              <w:t>панели, с характеристиками (каждое):</w:t>
            </w:r>
          </w:p>
        </w:tc>
        <w:tc>
          <w:tcPr>
            <w:tcW w:w="455" w:type="dxa"/>
            <w:tcBorders>
              <w:top w:val="single" w:sz="4" w:space="0" w:color="000000"/>
              <w:left w:val="single" w:sz="4" w:space="0" w:color="auto"/>
              <w:bottom w:val="single" w:sz="4" w:space="0" w:color="auto"/>
              <w:right w:val="single" w:sz="4" w:space="0" w:color="000000"/>
            </w:tcBorders>
            <w:shd w:val="clear" w:color="auto" w:fill="D9D9D9"/>
          </w:tcPr>
          <w:p w:rsidR="0026449B" w:rsidRPr="00A51A0E" w:rsidRDefault="0026449B" w:rsidP="00DA0505">
            <w:pPr>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r>
      <w:tr w:rsidR="0026449B" w:rsidRPr="00A51A0E" w:rsidTr="00DA0505">
        <w:trPr>
          <w:trHeight w:val="282"/>
        </w:trPr>
        <w:tc>
          <w:tcPr>
            <w:tcW w:w="285" w:type="dxa"/>
            <w:tcBorders>
              <w:top w:val="single" w:sz="4" w:space="0" w:color="000000"/>
              <w:left w:val="single" w:sz="4" w:space="0" w:color="000000"/>
              <w:bottom w:val="single" w:sz="4" w:space="0" w:color="000000"/>
            </w:tcBorders>
          </w:tcPr>
          <w:p w:rsidR="0026449B" w:rsidRDefault="0026449B" w:rsidP="00DA0505">
            <w:pPr>
              <w:spacing w:after="0" w:line="240" w:lineRule="auto"/>
              <w:rPr>
                <w:rFonts w:ascii="Times New Roman" w:eastAsia="Times New Roman" w:hAnsi="Times New Roman" w:cs="Times New Roman"/>
                <w:b/>
                <w:lang w:eastAsia="ar-SA"/>
              </w:rPr>
            </w:pPr>
          </w:p>
        </w:tc>
        <w:tc>
          <w:tcPr>
            <w:tcW w:w="1384" w:type="dxa"/>
            <w:tcBorders>
              <w:top w:val="single" w:sz="4" w:space="0" w:color="000000"/>
              <w:left w:val="single" w:sz="4" w:space="0" w:color="000000"/>
              <w:bottom w:val="single" w:sz="4" w:space="0" w:color="000000"/>
            </w:tcBorders>
            <w:shd w:val="clear" w:color="auto" w:fill="auto"/>
          </w:tcPr>
          <w:p w:rsidR="0026449B" w:rsidRDefault="0026449B" w:rsidP="00DA0505">
            <w:pPr>
              <w:spacing w:after="0" w:line="240" w:lineRule="auto"/>
              <w:rPr>
                <w:rFonts w:ascii="Times New Roman" w:eastAsia="Times New Roman" w:hAnsi="Times New Roman" w:cs="Times New Roman"/>
                <w:b/>
                <w:lang w:eastAsia="ar-SA"/>
              </w:rPr>
            </w:pPr>
          </w:p>
        </w:tc>
        <w:tc>
          <w:tcPr>
            <w:tcW w:w="6971" w:type="dxa"/>
            <w:tcBorders>
              <w:top w:val="single" w:sz="4" w:space="0" w:color="000000"/>
              <w:left w:val="single" w:sz="4" w:space="0" w:color="000000"/>
              <w:bottom w:val="single" w:sz="4" w:space="0" w:color="000000"/>
              <w:right w:val="single" w:sz="4" w:space="0" w:color="auto"/>
            </w:tcBorders>
            <w:shd w:val="clear" w:color="auto" w:fill="auto"/>
          </w:tcPr>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Тип – у</w:t>
            </w:r>
            <w:r w:rsidRPr="00081445">
              <w:rPr>
                <w:rFonts w:ascii="Times New Roman" w:eastAsia="Times New Roman" w:hAnsi="Times New Roman" w:cs="Times New Roman"/>
                <w:lang w:eastAsia="ar-SA"/>
              </w:rPr>
              <w:t>ниверсальн</w:t>
            </w:r>
            <w:r>
              <w:rPr>
                <w:rFonts w:ascii="Times New Roman" w:eastAsia="Times New Roman" w:hAnsi="Times New Roman" w:cs="Times New Roman"/>
                <w:lang w:eastAsia="ar-SA"/>
              </w:rPr>
              <w:t xml:space="preserve">ое крепление для </w:t>
            </w:r>
            <w:r>
              <w:rPr>
                <w:rFonts w:ascii="Times New Roman" w:eastAsia="Times New Roman" w:hAnsi="Times New Roman" w:cs="Times New Roman"/>
                <w:lang w:val="en-US" w:eastAsia="ar-SA"/>
              </w:rPr>
              <w:t>LCD</w:t>
            </w:r>
            <w:r w:rsidRPr="00905CF8">
              <w:rPr>
                <w:rFonts w:ascii="Times New Roman" w:eastAsia="Times New Roman" w:hAnsi="Times New Roman" w:cs="Times New Roman"/>
                <w:lang w:eastAsia="ar-SA"/>
              </w:rPr>
              <w:t>-</w:t>
            </w:r>
            <w:r>
              <w:rPr>
                <w:rFonts w:ascii="Times New Roman" w:eastAsia="Times New Roman" w:hAnsi="Times New Roman" w:cs="Times New Roman"/>
                <w:lang w:eastAsia="ar-SA"/>
              </w:rPr>
              <w:t>панелей и телевизоров.</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Крепление – к стене, фиксированное.</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Максимально поддерживаемая диагональ, не менее – 90</w:t>
            </w:r>
            <w:r w:rsidRPr="00905CF8">
              <w:rPr>
                <w:rFonts w:ascii="Times New Roman" w:eastAsia="Times New Roman" w:hAnsi="Times New Roman" w:cs="Times New Roman"/>
                <w:lang w:eastAsia="ar-SA"/>
              </w:rPr>
              <w:t>”</w:t>
            </w:r>
          </w:p>
          <w:p w:rsidR="0026449B" w:rsidRPr="00905CF8"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Максимальная возможная нагрузка, не менее – 55 кг</w:t>
            </w:r>
          </w:p>
          <w:p w:rsidR="0026449B"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Исполнение – стальная конструкция</w:t>
            </w:r>
          </w:p>
          <w:p w:rsidR="0026449B" w:rsidRPr="00982F4C" w:rsidRDefault="0026449B" w:rsidP="00DA0505">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Система крепления панели, телевизора (</w:t>
            </w:r>
            <w:r>
              <w:rPr>
                <w:rFonts w:ascii="Times New Roman" w:eastAsia="Times New Roman" w:hAnsi="Times New Roman" w:cs="Times New Roman"/>
                <w:lang w:val="en-US" w:eastAsia="ar-SA"/>
              </w:rPr>
              <w:t>VESA</w:t>
            </w:r>
            <w:r>
              <w:rPr>
                <w:rFonts w:ascii="Times New Roman" w:eastAsia="Times New Roman" w:hAnsi="Times New Roman" w:cs="Times New Roman"/>
                <w:lang w:eastAsia="ar-SA"/>
              </w:rPr>
              <w:t>) - универсальная</w:t>
            </w:r>
          </w:p>
        </w:tc>
        <w:tc>
          <w:tcPr>
            <w:tcW w:w="455" w:type="dxa"/>
            <w:tcBorders>
              <w:top w:val="single" w:sz="4" w:space="0" w:color="000000"/>
              <w:left w:val="single" w:sz="4" w:space="0" w:color="auto"/>
              <w:bottom w:val="single" w:sz="4" w:space="0" w:color="000000"/>
              <w:right w:val="single" w:sz="4" w:space="0" w:color="000000"/>
            </w:tcBorders>
            <w:shd w:val="clear" w:color="auto" w:fill="auto"/>
          </w:tcPr>
          <w:p w:rsidR="0026449B" w:rsidRPr="00A51A0E" w:rsidRDefault="0026449B" w:rsidP="00DA0505">
            <w:pPr>
              <w:snapToGrid w:val="0"/>
              <w:spacing w:after="0" w:line="240" w:lineRule="auto"/>
              <w:jc w:val="center"/>
              <w:rPr>
                <w:rFonts w:ascii="Times New Roman" w:eastAsia="Times New Roman" w:hAnsi="Times New Roman" w:cs="Times New Roman"/>
                <w:b/>
              </w:rPr>
            </w:pPr>
          </w:p>
        </w:tc>
      </w:tr>
      <w:tr w:rsidR="0026449B" w:rsidRPr="00A51A0E" w:rsidTr="00DA0505">
        <w:tc>
          <w:tcPr>
            <w:tcW w:w="9095" w:type="dxa"/>
            <w:gridSpan w:val="4"/>
            <w:tcBorders>
              <w:top w:val="single" w:sz="4" w:space="0" w:color="000000"/>
              <w:left w:val="single" w:sz="4" w:space="0" w:color="000000"/>
              <w:bottom w:val="single" w:sz="4" w:space="0" w:color="000000"/>
              <w:right w:val="single" w:sz="4" w:space="0" w:color="000000"/>
            </w:tcBorders>
          </w:tcPr>
          <w:p w:rsidR="0026449B" w:rsidRPr="00A51A0E" w:rsidRDefault="0026449B" w:rsidP="00DA0505">
            <w:pPr>
              <w:snapToGrid w:val="0"/>
              <w:spacing w:after="0" w:line="240" w:lineRule="auto"/>
              <w:rPr>
                <w:rFonts w:ascii="Times New Roman" w:eastAsia="Times New Roman" w:hAnsi="Times New Roman" w:cs="Times New Roman"/>
              </w:rPr>
            </w:pPr>
            <w:r w:rsidRPr="00A51A0E">
              <w:rPr>
                <w:rFonts w:ascii="Times New Roman" w:eastAsia="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26449B" w:rsidRPr="00A51A0E" w:rsidTr="00DA0505">
        <w:tc>
          <w:tcPr>
            <w:tcW w:w="9095" w:type="dxa"/>
            <w:gridSpan w:val="4"/>
            <w:tcBorders>
              <w:top w:val="single" w:sz="4" w:space="0" w:color="000000"/>
              <w:left w:val="single" w:sz="4" w:space="0" w:color="000000"/>
              <w:bottom w:val="single" w:sz="4" w:space="0" w:color="000000"/>
              <w:right w:val="single" w:sz="4" w:space="0" w:color="000000"/>
            </w:tcBorders>
          </w:tcPr>
          <w:p w:rsidR="0026449B" w:rsidRPr="00A51A0E" w:rsidRDefault="0026449B" w:rsidP="00DA0505">
            <w:pPr>
              <w:snapToGrid w:val="0"/>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Примечание:</w:t>
            </w:r>
          </w:p>
          <w:p w:rsidR="0026449B" w:rsidRPr="00A51A0E" w:rsidRDefault="0026449B" w:rsidP="00DA0505">
            <w:pPr>
              <w:spacing w:after="0" w:line="240" w:lineRule="auto"/>
              <w:rPr>
                <w:rFonts w:ascii="Times New Roman" w:eastAsia="Times New Roman" w:hAnsi="Times New Roman" w:cs="Times New Roman"/>
                <w:lang w:eastAsia="ar-SA"/>
              </w:rPr>
            </w:pPr>
            <w:r w:rsidRPr="00A51A0E">
              <w:rPr>
                <w:rFonts w:ascii="Times New Roman" w:eastAsia="Times New Roman" w:hAnsi="Times New Roman" w:cs="Times New Roman"/>
                <w:lang w:eastAsia="ar-SA"/>
              </w:rPr>
              <w:t>Предлагаемые к поставке товары должны не находится ранее в эксплуатации (быть новыми).</w:t>
            </w:r>
          </w:p>
        </w:tc>
      </w:tr>
    </w:tbl>
    <w:p w:rsidR="0026449B" w:rsidRDefault="0026449B" w:rsidP="0026449B"/>
    <w:p w:rsidR="004D567D" w:rsidRPr="004D4C5A" w:rsidRDefault="004D567D" w:rsidP="004D567D">
      <w:pPr>
        <w:pStyle w:val="afb"/>
        <w:rPr>
          <w:b w:val="0"/>
          <w:sz w:val="24"/>
        </w:rPr>
      </w:pPr>
    </w:p>
    <w:p w:rsidR="004D567D" w:rsidRPr="004D4C5A" w:rsidRDefault="004D567D" w:rsidP="004D567D">
      <w:pPr>
        <w:pStyle w:val="afb"/>
        <w:rPr>
          <w:b w:val="0"/>
          <w:sz w:val="24"/>
        </w:rPr>
      </w:pPr>
    </w:p>
    <w:p w:rsidR="00B162E0" w:rsidRPr="005167A1" w:rsidRDefault="00B162E0" w:rsidP="00D84985">
      <w:pPr>
        <w:spacing w:after="0" w:line="240" w:lineRule="auto"/>
        <w:jc w:val="center"/>
        <w:rPr>
          <w:rFonts w:ascii="Times New Roman" w:hAnsi="Times New Roman" w:cs="Times New Roman"/>
          <w:bCs/>
          <w:sz w:val="20"/>
          <w:szCs w:val="20"/>
        </w:rPr>
        <w:sectPr w:rsidR="00B162E0" w:rsidRPr="005167A1" w:rsidSect="00433BF6">
          <w:pgSz w:w="11906" w:h="16838"/>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26449B">
        <w:rPr>
          <w:rFonts w:ascii="Times New Roman" w:hAnsi="Times New Roman" w:cs="Times New Roman"/>
          <w:b/>
          <w:bCs/>
        </w:rPr>
        <w:t xml:space="preserve">мультимедийного </w:t>
      </w:r>
      <w:r w:rsidR="00CB051C">
        <w:rPr>
          <w:rFonts w:ascii="Times New Roman" w:hAnsi="Times New Roman" w:cs="Times New Roman"/>
          <w:b/>
          <w:bCs/>
        </w:rPr>
        <w:t xml:space="preserve"> оборудования для </w:t>
      </w:r>
      <w:r w:rsidR="0026449B">
        <w:rPr>
          <w:rFonts w:ascii="Times New Roman" w:hAnsi="Times New Roman" w:cs="Times New Roman"/>
          <w:b/>
          <w:bCs/>
        </w:rPr>
        <w:t xml:space="preserve">учебных аудиторий </w:t>
      </w:r>
      <w:r w:rsidR="00CB051C">
        <w:rPr>
          <w:rFonts w:ascii="Times New Roman" w:hAnsi="Times New Roman" w:cs="Times New Roman"/>
          <w:b/>
          <w:bCs/>
        </w:rPr>
        <w:t xml:space="preserve"> университета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26449B">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26449B">
              <w:rPr>
                <w:rFonts w:ascii="Times New Roman" w:hAnsi="Times New Roman" w:cs="Times New Roman"/>
                <w:sz w:val="20"/>
                <w:szCs w:val="20"/>
              </w:rPr>
              <w:t xml:space="preserve">мультимедийного </w:t>
            </w:r>
            <w:r w:rsidR="00CB051C">
              <w:rPr>
                <w:rFonts w:ascii="Times New Roman" w:hAnsi="Times New Roman" w:cs="Times New Roman"/>
                <w:sz w:val="20"/>
                <w:szCs w:val="20"/>
              </w:rPr>
              <w:t xml:space="preserve"> оборудования для </w:t>
            </w:r>
            <w:r w:rsidR="0026449B">
              <w:rPr>
                <w:rFonts w:ascii="Times New Roman" w:hAnsi="Times New Roman" w:cs="Times New Roman"/>
                <w:sz w:val="20"/>
                <w:szCs w:val="20"/>
              </w:rPr>
              <w:t xml:space="preserve">учебных аудиторий </w:t>
            </w:r>
            <w:r w:rsidR="00CB051C">
              <w:rPr>
                <w:rFonts w:ascii="Times New Roman" w:hAnsi="Times New Roman" w:cs="Times New Roman"/>
                <w:sz w:val="20"/>
                <w:szCs w:val="20"/>
              </w:rPr>
              <w:t xml:space="preserve"> университета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3512F9">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512F9">
              <w:rPr>
                <w:rFonts w:ascii="Times New Roman" w:hAnsi="Times New Roman" w:cs="Times New Roman"/>
                <w:sz w:val="20"/>
                <w:szCs w:val="20"/>
              </w:rPr>
              <w:t>33</w:t>
            </w:r>
            <w:r w:rsidR="002D7531" w:rsidRPr="005167A1">
              <w:rPr>
                <w:rFonts w:ascii="Times New Roman" w:hAnsi="Times New Roman" w:cs="Times New Roman"/>
                <w:sz w:val="20"/>
                <w:szCs w:val="20"/>
              </w:rPr>
              <w:t xml:space="preserve">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443044">
              <w:rPr>
                <w:rFonts w:ascii="Times New Roman" w:hAnsi="Times New Roman" w:cs="Times New Roman"/>
                <w:sz w:val="20"/>
                <w:szCs w:val="20"/>
              </w:rPr>
              <w:t>20 единиц</w:t>
            </w:r>
            <w:r w:rsidR="00CB051C">
              <w:rPr>
                <w:rFonts w:ascii="Times New Roman" w:hAnsi="Times New Roman" w:cs="Times New Roman"/>
                <w:sz w:val="20"/>
                <w:szCs w:val="20"/>
              </w:rPr>
              <w:t>.</w:t>
            </w:r>
            <w:r w:rsidRPr="005167A1">
              <w:rPr>
                <w:rFonts w:ascii="Times New Roman" w:hAnsi="Times New Roman" w:cs="Times New Roman"/>
                <w:sz w:val="20"/>
                <w:szCs w:val="20"/>
              </w:rPr>
              <w:t xml:space="preserve"> </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3512F9" w:rsidP="00BA298E">
            <w:pPr>
              <w:spacing w:after="0"/>
              <w:rPr>
                <w:rFonts w:ascii="Times New Roman" w:hAnsi="Times New Roman" w:cs="Times New Roman"/>
                <w:b/>
                <w:bCs/>
                <w:sz w:val="20"/>
                <w:szCs w:val="20"/>
              </w:rPr>
            </w:pPr>
            <w:r>
              <w:rPr>
                <w:rFonts w:ascii="Times New Roman" w:hAnsi="Times New Roman" w:cs="Times New Roman"/>
                <w:b/>
                <w:bCs/>
                <w:sz w:val="20"/>
                <w:szCs w:val="20"/>
              </w:rPr>
              <w:t>14.06</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sidR="00CB051C">
              <w:rPr>
                <w:rFonts w:ascii="Times New Roman" w:hAnsi="Times New Roman" w:cs="Times New Roman"/>
                <w:b/>
                <w:bCs/>
                <w:sz w:val="20"/>
                <w:szCs w:val="20"/>
              </w:rPr>
              <w:t>2019</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67"/>
        <w:gridCol w:w="1131"/>
        <w:gridCol w:w="1413"/>
        <w:gridCol w:w="338"/>
        <w:gridCol w:w="900"/>
        <w:gridCol w:w="1238"/>
        <w:gridCol w:w="1238"/>
        <w:gridCol w:w="1234"/>
        <w:gridCol w:w="1229"/>
        <w:gridCol w:w="1456"/>
        <w:gridCol w:w="1409"/>
        <w:gridCol w:w="1559"/>
      </w:tblGrid>
      <w:tr w:rsidR="005167A1" w:rsidRPr="005167A1" w:rsidTr="0026449B">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26449B" w:rsidRPr="0026449B" w:rsidTr="0026449B">
        <w:tblPrEx>
          <w:tblCellMar>
            <w:left w:w="108" w:type="dxa"/>
            <w:right w:w="108" w:type="dxa"/>
          </w:tblCellMar>
          <w:tblLook w:val="04A0" w:firstRow="1" w:lastRow="0" w:firstColumn="1" w:lastColumn="0" w:noHBand="0" w:noVBand="1"/>
        </w:tblPrEx>
        <w:trPr>
          <w:trHeight w:val="540"/>
        </w:trPr>
        <w:tc>
          <w:tcPr>
            <w:tcW w:w="232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Количество источников ценовой информации</w:t>
            </w:r>
          </w:p>
        </w:tc>
        <w:tc>
          <w:tcPr>
            <w:tcW w:w="6177" w:type="dxa"/>
            <w:gridSpan w:val="6"/>
            <w:tcBorders>
              <w:top w:val="single" w:sz="8" w:space="0" w:color="auto"/>
              <w:left w:val="nil"/>
              <w:bottom w:val="single" w:sz="8" w:space="0" w:color="auto"/>
              <w:right w:val="single" w:sz="8" w:space="0" w:color="000000"/>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Коэффициент вариации</w:t>
            </w:r>
          </w:p>
        </w:tc>
        <w:tc>
          <w:tcPr>
            <w:tcW w:w="1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449B" w:rsidRPr="0026449B" w:rsidRDefault="0026449B" w:rsidP="0026449B">
            <w:pPr>
              <w:spacing w:after="0" w:line="240" w:lineRule="auto"/>
              <w:rPr>
                <w:rFonts w:ascii="Arial" w:eastAsia="Times New Roman" w:hAnsi="Arial" w:cs="Arial"/>
                <w:sz w:val="20"/>
                <w:szCs w:val="20"/>
                <w:lang w:eastAsia="ru-RU"/>
              </w:rPr>
            </w:pPr>
            <w:r w:rsidRPr="0026449B">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449B" w:rsidRPr="0026449B" w:rsidRDefault="0026449B" w:rsidP="0026449B">
            <w:pPr>
              <w:spacing w:after="0" w:line="240" w:lineRule="auto"/>
              <w:rPr>
                <w:rFonts w:ascii="Arial" w:eastAsia="Times New Roman" w:hAnsi="Arial" w:cs="Arial"/>
                <w:sz w:val="20"/>
                <w:szCs w:val="20"/>
                <w:lang w:eastAsia="ru-RU"/>
              </w:rPr>
            </w:pPr>
            <w:r w:rsidRPr="0026449B">
              <w:rPr>
                <w:rFonts w:ascii="Arial" w:eastAsia="Times New Roman" w:hAnsi="Arial" w:cs="Arial"/>
                <w:sz w:val="20"/>
                <w:szCs w:val="20"/>
                <w:lang w:eastAsia="ru-RU"/>
              </w:rPr>
              <w:t>Итого</w:t>
            </w:r>
          </w:p>
        </w:tc>
      </w:tr>
      <w:tr w:rsidR="0026449B" w:rsidRPr="0026449B" w:rsidTr="0026449B">
        <w:tblPrEx>
          <w:tblCellMar>
            <w:left w:w="108" w:type="dxa"/>
            <w:right w:w="108" w:type="dxa"/>
          </w:tblCellMar>
          <w:tblLook w:val="04A0" w:firstRow="1" w:lastRow="0" w:firstColumn="1" w:lastColumn="0" w:noHBand="0" w:noVBand="1"/>
        </w:tblPrEx>
        <w:trPr>
          <w:trHeight w:val="564"/>
        </w:trPr>
        <w:tc>
          <w:tcPr>
            <w:tcW w:w="2321" w:type="dxa"/>
            <w:gridSpan w:val="2"/>
            <w:vMerge/>
            <w:tcBorders>
              <w:top w:val="single" w:sz="8" w:space="0" w:color="auto"/>
              <w:left w:val="single" w:sz="8" w:space="0" w:color="auto"/>
              <w:bottom w:val="single" w:sz="8" w:space="0" w:color="000000"/>
              <w:right w:val="single" w:sz="8" w:space="0" w:color="auto"/>
            </w:tcBorders>
            <w:vAlign w:val="center"/>
            <w:hideMark/>
          </w:tcPr>
          <w:p w:rsidR="0026449B" w:rsidRPr="0026449B" w:rsidRDefault="0026449B" w:rsidP="0026449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6449B" w:rsidRPr="0026449B" w:rsidRDefault="0026449B" w:rsidP="0026449B">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26449B" w:rsidRPr="0026449B" w:rsidRDefault="0026449B" w:rsidP="0026449B">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i/>
                <w:iCs/>
                <w:lang w:eastAsia="ru-RU"/>
              </w:rPr>
            </w:pPr>
            <w:r w:rsidRPr="0026449B">
              <w:rPr>
                <w:rFonts w:ascii="Times New Roman" w:eastAsia="Times New Roman" w:hAnsi="Times New Roman" w:cs="Times New Roman"/>
                <w:i/>
                <w:iCs/>
                <w:lang w:eastAsia="ru-RU"/>
              </w:rPr>
              <w:t>КП №…                от …</w:t>
            </w:r>
          </w:p>
        </w:tc>
        <w:tc>
          <w:tcPr>
            <w:tcW w:w="1238" w:type="dxa"/>
            <w:tcBorders>
              <w:top w:val="nil"/>
              <w:left w:val="nil"/>
              <w:bottom w:val="single" w:sz="8" w:space="0" w:color="auto"/>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i/>
                <w:iCs/>
                <w:lang w:eastAsia="ru-RU"/>
              </w:rPr>
            </w:pPr>
            <w:r w:rsidRPr="0026449B">
              <w:rPr>
                <w:rFonts w:ascii="Times New Roman" w:eastAsia="Times New Roman" w:hAnsi="Times New Roman" w:cs="Times New Roman"/>
                <w:i/>
                <w:iCs/>
                <w:lang w:eastAsia="ru-RU"/>
              </w:rPr>
              <w:t>КП №…                от …</w:t>
            </w:r>
          </w:p>
        </w:tc>
        <w:tc>
          <w:tcPr>
            <w:tcW w:w="1238" w:type="dxa"/>
            <w:tcBorders>
              <w:top w:val="nil"/>
              <w:left w:val="nil"/>
              <w:bottom w:val="single" w:sz="8" w:space="0" w:color="auto"/>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i/>
                <w:iCs/>
                <w:lang w:eastAsia="ru-RU"/>
              </w:rPr>
            </w:pPr>
            <w:r w:rsidRPr="0026449B">
              <w:rPr>
                <w:rFonts w:ascii="Times New Roman" w:eastAsia="Times New Roman" w:hAnsi="Times New Roman" w:cs="Times New Roman"/>
                <w:i/>
                <w:iCs/>
                <w:lang w:eastAsia="ru-RU"/>
              </w:rPr>
              <w:t>КП №…                от …</w:t>
            </w:r>
          </w:p>
        </w:tc>
        <w:tc>
          <w:tcPr>
            <w:tcW w:w="1234" w:type="dxa"/>
            <w:tcBorders>
              <w:top w:val="nil"/>
              <w:left w:val="nil"/>
              <w:bottom w:val="single" w:sz="8" w:space="0" w:color="auto"/>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26449B" w:rsidRPr="0026449B" w:rsidRDefault="0026449B" w:rsidP="0026449B">
            <w:pPr>
              <w:spacing w:after="0" w:line="240" w:lineRule="auto"/>
              <w:rPr>
                <w:rFonts w:ascii="Times New Roman" w:eastAsia="Times New Roman" w:hAnsi="Times New Roman" w:cs="Times New Roman"/>
                <w:lang w:eastAsia="ru-RU"/>
              </w:rPr>
            </w:pPr>
          </w:p>
        </w:tc>
        <w:tc>
          <w:tcPr>
            <w:tcW w:w="1409" w:type="dxa"/>
            <w:vMerge/>
            <w:tcBorders>
              <w:top w:val="single" w:sz="4" w:space="0" w:color="auto"/>
              <w:left w:val="single" w:sz="4" w:space="0" w:color="auto"/>
              <w:bottom w:val="single" w:sz="4" w:space="0" w:color="000000"/>
              <w:right w:val="single" w:sz="4" w:space="0" w:color="000000"/>
            </w:tcBorders>
            <w:vAlign w:val="center"/>
            <w:hideMark/>
          </w:tcPr>
          <w:p w:rsidR="0026449B" w:rsidRPr="0026449B" w:rsidRDefault="0026449B" w:rsidP="0026449B">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26449B" w:rsidRPr="0026449B" w:rsidRDefault="0026449B" w:rsidP="0026449B">
            <w:pPr>
              <w:spacing w:after="0" w:line="240" w:lineRule="auto"/>
              <w:rPr>
                <w:rFonts w:ascii="Arial" w:eastAsia="Times New Roman" w:hAnsi="Arial" w:cs="Arial"/>
                <w:sz w:val="20"/>
                <w:szCs w:val="20"/>
                <w:lang w:eastAsia="ru-RU"/>
              </w:rPr>
            </w:pPr>
          </w:p>
        </w:tc>
      </w:tr>
      <w:tr w:rsidR="0026449B" w:rsidRPr="0026449B" w:rsidTr="0026449B">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4"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26449B" w:rsidRPr="0026449B" w:rsidTr="0026449B">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проектор, шт.</w:t>
            </w:r>
          </w:p>
        </w:tc>
        <w:tc>
          <w:tcPr>
            <w:tcW w:w="1131"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8</w:t>
            </w:r>
          </w:p>
        </w:tc>
        <w:tc>
          <w:tcPr>
            <w:tcW w:w="1413"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44111</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43289</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45500</w:t>
            </w:r>
          </w:p>
        </w:tc>
        <w:tc>
          <w:tcPr>
            <w:tcW w:w="1234"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2,52%</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44300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354 400,00</w:t>
            </w:r>
          </w:p>
        </w:tc>
      </w:tr>
      <w:tr w:rsidR="0026449B" w:rsidRPr="0026449B" w:rsidTr="0026449B">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кронштейн, шт.</w:t>
            </w:r>
          </w:p>
        </w:tc>
        <w:tc>
          <w:tcPr>
            <w:tcW w:w="1131"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8</w:t>
            </w:r>
          </w:p>
        </w:tc>
        <w:tc>
          <w:tcPr>
            <w:tcW w:w="1413"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2086</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1470</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2126</w:t>
            </w:r>
          </w:p>
        </w:tc>
        <w:tc>
          <w:tcPr>
            <w:tcW w:w="1234"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19,42%</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1894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15 152,00</w:t>
            </w:r>
          </w:p>
        </w:tc>
      </w:tr>
      <w:tr w:rsidR="0026449B" w:rsidRPr="0026449B" w:rsidTr="0026449B">
        <w:tblPrEx>
          <w:tblCellMar>
            <w:left w:w="108" w:type="dxa"/>
            <w:right w:w="108" w:type="dxa"/>
          </w:tblCellMar>
          <w:tblLook w:val="04A0" w:firstRow="1" w:lastRow="0" w:firstColumn="1" w:lastColumn="0" w:noHBand="0" w:noVBand="1"/>
        </w:tblPrEx>
        <w:trPr>
          <w:trHeight w:val="288"/>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телевизор, шт.</w:t>
            </w:r>
          </w:p>
        </w:tc>
        <w:tc>
          <w:tcPr>
            <w:tcW w:w="1131"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72465</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71819</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72603</w:t>
            </w:r>
          </w:p>
        </w:tc>
        <w:tc>
          <w:tcPr>
            <w:tcW w:w="1234"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0,58%</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72295,67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144 591,34</w:t>
            </w:r>
          </w:p>
        </w:tc>
      </w:tr>
      <w:tr w:rsidR="0026449B" w:rsidRPr="0026449B" w:rsidTr="0026449B">
        <w:tblPrEx>
          <w:tblCellMar>
            <w:left w:w="108" w:type="dxa"/>
            <w:right w:w="108" w:type="dxa"/>
          </w:tblCellMar>
          <w:tblLook w:val="04A0" w:firstRow="1" w:lastRow="0" w:firstColumn="1" w:lastColumn="0" w:noHBand="0" w:noVBand="1"/>
        </w:tblPrEx>
        <w:trPr>
          <w:trHeight w:val="564"/>
        </w:trPr>
        <w:tc>
          <w:tcPr>
            <w:tcW w:w="2321" w:type="dxa"/>
            <w:gridSpan w:val="2"/>
            <w:tcBorders>
              <w:top w:val="single" w:sz="8" w:space="0" w:color="auto"/>
              <w:left w:val="single" w:sz="4" w:space="0" w:color="auto"/>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кронштейн настенный, шт.</w:t>
            </w:r>
          </w:p>
        </w:tc>
        <w:tc>
          <w:tcPr>
            <w:tcW w:w="1131"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color w:val="000000"/>
                <w:lang w:eastAsia="ru-RU"/>
              </w:rPr>
            </w:pPr>
            <w:r w:rsidRPr="0026449B">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521</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431</w:t>
            </w:r>
          </w:p>
        </w:tc>
        <w:tc>
          <w:tcPr>
            <w:tcW w:w="1238"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730</w:t>
            </w:r>
          </w:p>
        </w:tc>
        <w:tc>
          <w:tcPr>
            <w:tcW w:w="1234"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26449B" w:rsidRPr="0026449B" w:rsidRDefault="0026449B" w:rsidP="0026449B">
            <w:pPr>
              <w:spacing w:after="0" w:line="240" w:lineRule="auto"/>
              <w:jc w:val="center"/>
              <w:rPr>
                <w:rFonts w:ascii="Times New Roman" w:eastAsia="Times New Roman" w:hAnsi="Times New Roman" w:cs="Times New Roman"/>
                <w:lang w:eastAsia="ru-RU"/>
              </w:rPr>
            </w:pPr>
            <w:r w:rsidRPr="0026449B">
              <w:rPr>
                <w:rFonts w:ascii="Times New Roman" w:eastAsia="Times New Roman" w:hAnsi="Times New Roman" w:cs="Times New Roman"/>
                <w:lang w:eastAsia="ru-RU"/>
              </w:rPr>
              <w:t>27,36%</w:t>
            </w:r>
          </w:p>
        </w:tc>
        <w:tc>
          <w:tcPr>
            <w:tcW w:w="14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560,67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26449B" w:rsidRPr="0026449B" w:rsidRDefault="0026449B" w:rsidP="0026449B">
            <w:pPr>
              <w:spacing w:after="0" w:line="240" w:lineRule="auto"/>
              <w:jc w:val="right"/>
              <w:rPr>
                <w:rFonts w:ascii="Arial" w:eastAsia="Times New Roman" w:hAnsi="Arial" w:cs="Arial"/>
                <w:sz w:val="20"/>
                <w:szCs w:val="20"/>
                <w:lang w:eastAsia="ru-RU"/>
              </w:rPr>
            </w:pPr>
            <w:r w:rsidRPr="0026449B">
              <w:rPr>
                <w:rFonts w:ascii="Arial" w:eastAsia="Times New Roman" w:hAnsi="Arial" w:cs="Arial"/>
                <w:sz w:val="20"/>
                <w:szCs w:val="20"/>
                <w:lang w:eastAsia="ru-RU"/>
              </w:rPr>
              <w:t>1 121,34</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F5294E" w:rsidRPr="00E8339C" w:rsidRDefault="00D10891" w:rsidP="00F5294E">
      <w:pPr>
        <w:spacing w:after="0" w:line="240" w:lineRule="auto"/>
        <w:jc w:val="center"/>
        <w:rPr>
          <w:rFonts w:ascii="Times New Roman" w:hAnsi="Times New Roman" w:cs="Times New Roman"/>
          <w:b/>
          <w:sz w:val="20"/>
          <w:szCs w:val="20"/>
        </w:rPr>
      </w:pPr>
      <w:r w:rsidRPr="005167A1">
        <w:rPr>
          <w:rFonts w:ascii="Times New Roman" w:hAnsi="Times New Roman"/>
          <w:b/>
        </w:rPr>
        <w:t xml:space="preserve">        </w:t>
      </w:r>
      <w:r w:rsidR="00F5294E" w:rsidRPr="005167A1">
        <w:rPr>
          <w:rFonts w:ascii="Times New Roman" w:eastAsia="Times New Roman" w:hAnsi="Times New Roman" w:cs="Times New Roman"/>
          <w:b/>
          <w:kern w:val="1"/>
          <w:lang w:eastAsia="ar-SA"/>
        </w:rPr>
        <w:t xml:space="preserve">       </w:t>
      </w:r>
      <w:r w:rsidR="00F5294E" w:rsidRPr="005167A1">
        <w:rPr>
          <w:rFonts w:ascii="Times New Roman" w:eastAsia="Times New Roman" w:hAnsi="Times New Roman" w:cs="Times New Roman"/>
          <w:b/>
          <w:kern w:val="1"/>
          <w:sz w:val="20"/>
          <w:szCs w:val="20"/>
          <w:lang w:eastAsia="ar-SA"/>
        </w:rPr>
        <w:t xml:space="preserve">        </w:t>
      </w:r>
      <w:r w:rsidR="00F5294E" w:rsidRPr="00AB15FB">
        <w:rPr>
          <w:rFonts w:ascii="Times New Roman" w:eastAsia="Times New Roman" w:hAnsi="Times New Roman" w:cs="Times New Roman"/>
          <w:b/>
          <w:kern w:val="1"/>
          <w:sz w:val="20"/>
          <w:szCs w:val="20"/>
          <w:lang w:eastAsia="ar-SA"/>
        </w:rPr>
        <w:t xml:space="preserve">     </w:t>
      </w:r>
      <w:r w:rsidR="00F5294E" w:rsidRPr="00E8339C">
        <w:rPr>
          <w:rFonts w:ascii="Times New Roman" w:hAnsi="Times New Roman" w:cs="Times New Roman"/>
          <w:sz w:val="20"/>
          <w:szCs w:val="20"/>
        </w:rPr>
        <w:t>ДОГОВОР № _____________________</w:t>
      </w:r>
    </w:p>
    <w:p w:rsidR="00F5294E" w:rsidRPr="00E8339C" w:rsidRDefault="00F5294E" w:rsidP="00F5294E">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F5294E" w:rsidRPr="00E8339C" w:rsidRDefault="00F5294E" w:rsidP="00F5294E">
      <w:pPr>
        <w:spacing w:after="0"/>
        <w:rPr>
          <w:rFonts w:ascii="Times New Roman" w:hAnsi="Times New Roman"/>
          <w:sz w:val="20"/>
          <w:szCs w:val="20"/>
        </w:rPr>
      </w:pPr>
      <w:r w:rsidRPr="00E8339C">
        <w:rPr>
          <w:rFonts w:ascii="Times New Roman" w:hAnsi="Times New Roman"/>
          <w:sz w:val="20"/>
          <w:szCs w:val="20"/>
        </w:rPr>
        <w:t xml:space="preserve"> г. Новосибирск                                                                     </w:t>
      </w:r>
      <w:r>
        <w:rPr>
          <w:rFonts w:ascii="Times New Roman" w:hAnsi="Times New Roman"/>
          <w:sz w:val="20"/>
          <w:szCs w:val="20"/>
        </w:rPr>
        <w:t xml:space="preserve">      </w:t>
      </w:r>
      <w:r w:rsidRPr="00E8339C">
        <w:rPr>
          <w:rFonts w:ascii="Times New Roman" w:hAnsi="Times New Roman"/>
          <w:sz w:val="20"/>
          <w:szCs w:val="20"/>
        </w:rPr>
        <w:t xml:space="preserve">      «____»  ____</w:t>
      </w:r>
      <w:r>
        <w:rPr>
          <w:rFonts w:ascii="Times New Roman" w:hAnsi="Times New Roman"/>
          <w:sz w:val="20"/>
          <w:szCs w:val="20"/>
        </w:rPr>
        <w:t>______________ 2019</w:t>
      </w:r>
      <w:r w:rsidRPr="00E8339C">
        <w:rPr>
          <w:rFonts w:ascii="Times New Roman" w:hAnsi="Times New Roman"/>
          <w:sz w:val="20"/>
          <w:szCs w:val="20"/>
        </w:rPr>
        <w:t>г.</w:t>
      </w:r>
    </w:p>
    <w:p w:rsidR="00F5294E" w:rsidRPr="00E8339C" w:rsidRDefault="00F5294E" w:rsidP="00F5294E">
      <w:pPr>
        <w:spacing w:after="0"/>
        <w:rPr>
          <w:rFonts w:ascii="Times New Roman" w:hAnsi="Times New Roman"/>
          <w:b/>
          <w:sz w:val="20"/>
          <w:szCs w:val="20"/>
        </w:rPr>
      </w:pPr>
    </w:p>
    <w:p w:rsidR="00F5294E" w:rsidRPr="00E8339C" w:rsidRDefault="00F5294E" w:rsidP="00F5294E">
      <w:pPr>
        <w:spacing w:after="0"/>
        <w:rPr>
          <w:rFonts w:ascii="Times New Roman" w:hAnsi="Times New Roman"/>
          <w:b/>
          <w:sz w:val="20"/>
          <w:szCs w:val="20"/>
        </w:rPr>
      </w:pPr>
    </w:p>
    <w:p w:rsidR="00F5294E" w:rsidRPr="00E8339C" w:rsidRDefault="00F5294E" w:rsidP="00F5294E">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9C664C">
        <w:rPr>
          <w:rFonts w:ascii="Times New Roman" w:hAnsi="Times New Roman" w:cs="Times New Roman"/>
          <w:b/>
          <w:sz w:val="20"/>
          <w:szCs w:val="20"/>
        </w:rPr>
        <w:t>191540211315554020100100770490000000</w:t>
      </w:r>
    </w:p>
    <w:p w:rsidR="00F5294E" w:rsidRPr="00E8339C" w:rsidRDefault="00F5294E" w:rsidP="00F5294E">
      <w:pPr>
        <w:spacing w:after="0"/>
        <w:rPr>
          <w:rFonts w:ascii="Times New Roman" w:hAnsi="Times New Roman" w:cs="Times New Roman"/>
          <w:b/>
          <w:sz w:val="20"/>
          <w:szCs w:val="20"/>
        </w:rPr>
      </w:pPr>
    </w:p>
    <w:p w:rsidR="00F5294E" w:rsidRPr="00E8339C" w:rsidRDefault="00F5294E" w:rsidP="00F5294E">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Васильева Олега Юрьевича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48 от 24.11.2017</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w:t>
      </w:r>
      <w:r w:rsidRPr="00562003">
        <w:rPr>
          <w:rFonts w:ascii="Times New Roman" w:eastAsiaTheme="minorEastAsia" w:hAnsi="Times New Roman"/>
          <w:b/>
          <w:sz w:val="20"/>
          <w:szCs w:val="20"/>
          <w:lang w:eastAsia="ru-RU"/>
        </w:rPr>
        <w:t xml:space="preserve">, </w:t>
      </w:r>
      <w:r w:rsidRPr="00562003">
        <w:rPr>
          <w:rFonts w:ascii="Times New Roman" w:eastAsiaTheme="minorEastAsia" w:hAnsi="Times New Roman"/>
          <w:sz w:val="20"/>
          <w:szCs w:val="20"/>
          <w:lang w:eastAsia="ru-RU"/>
        </w:rPr>
        <w:t>именуемое в</w:t>
      </w:r>
      <w:r>
        <w:rPr>
          <w:rFonts w:ascii="Times New Roman" w:eastAsiaTheme="minorEastAsia" w:hAnsi="Times New Roman"/>
          <w:sz w:val="20"/>
          <w:szCs w:val="20"/>
          <w:lang w:eastAsia="ru-RU"/>
        </w:rPr>
        <w:t xml:space="preserve"> дальнейшем Поставщик, в лице ___________</w:t>
      </w:r>
      <w:proofErr w:type="gramStart"/>
      <w:r>
        <w:rPr>
          <w:rFonts w:ascii="Times New Roman" w:eastAsiaTheme="minorEastAsia" w:hAnsi="Times New Roman"/>
          <w:b/>
          <w:sz w:val="20"/>
          <w:szCs w:val="20"/>
          <w:lang w:eastAsia="ru-RU"/>
        </w:rPr>
        <w:t xml:space="preserve"> </w:t>
      </w:r>
      <w:r>
        <w:rPr>
          <w:rFonts w:ascii="Times New Roman" w:eastAsia="Arial Unicode MS" w:hAnsi="Times New Roman" w:cs="Arial"/>
          <w:kern w:val="1"/>
          <w:sz w:val="20"/>
          <w:szCs w:val="20"/>
          <w:lang w:eastAsia="zh-CN"/>
        </w:rPr>
        <w:t>,</w:t>
      </w:r>
      <w:proofErr w:type="gramEnd"/>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xml:space="preserve">, с другой стороны, в результате осуществления закупки в соответствии с Федеральным законом от  05.04.2013г. № 44-ФЗ путем проведения электронного аукциона </w:t>
      </w:r>
      <w:r>
        <w:rPr>
          <w:rFonts w:ascii="Times New Roman" w:eastAsia="Arial Unicode MS" w:hAnsi="Times New Roman" w:cs="Arial"/>
          <w:kern w:val="1"/>
          <w:sz w:val="20"/>
          <w:szCs w:val="20"/>
          <w:lang w:eastAsia="zh-CN"/>
        </w:rPr>
        <w:t>№ ЭА-25/………</w:t>
      </w:r>
      <w:r>
        <w:rPr>
          <w:rFonts w:ascii="Times New Roman" w:eastAsia="Arial Unicode MS" w:hAnsi="Times New Roman" w:cs="Arial"/>
          <w:bCs/>
          <w:kern w:val="1"/>
          <w:sz w:val="20"/>
          <w:szCs w:val="20"/>
          <w:lang w:eastAsia="zh-CN"/>
        </w:rPr>
        <w:t>,</w:t>
      </w:r>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на основани</w:t>
      </w:r>
      <w:r>
        <w:rPr>
          <w:rFonts w:ascii="Times New Roman" w:eastAsia="Arial Unicode MS" w:hAnsi="Times New Roman" w:cs="Arial"/>
          <w:kern w:val="1"/>
          <w:sz w:val="20"/>
          <w:szCs w:val="20"/>
          <w:lang w:eastAsia="zh-CN"/>
        </w:rPr>
        <w:t>и протокола________..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5294E" w:rsidRPr="00E8339C" w:rsidRDefault="00F5294E" w:rsidP="00F5294E">
      <w:pPr>
        <w:widowControl w:val="0"/>
        <w:suppressAutoHyphens/>
        <w:spacing w:after="0" w:line="240" w:lineRule="auto"/>
        <w:ind w:firstLine="360"/>
        <w:rPr>
          <w:rFonts w:ascii="Times New Roman" w:eastAsia="Arial Unicode MS" w:hAnsi="Times New Roman" w:cs="Arial"/>
          <w:kern w:val="1"/>
          <w:sz w:val="20"/>
          <w:szCs w:val="20"/>
          <w:lang w:eastAsia="zh-CN"/>
        </w:rPr>
      </w:pPr>
    </w:p>
    <w:p w:rsidR="00F5294E" w:rsidRPr="00E8339C" w:rsidRDefault="00F5294E" w:rsidP="00F5294E">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F5294E" w:rsidRPr="00E8339C" w:rsidRDefault="00F5294E" w:rsidP="00F5294E">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мультимедийного оборудования для учебных аудиторий университета</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F5294E" w:rsidRPr="00E8339C" w:rsidRDefault="00F5294E" w:rsidP="00F5294E">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мультимедийное оборудование   для учебных аудиторий университета,</w:t>
      </w:r>
      <w:r w:rsidRPr="00E8339C">
        <w:rPr>
          <w:rFonts w:ascii="Times New Roman" w:hAnsi="Times New Roman"/>
          <w:sz w:val="20"/>
          <w:szCs w:val="20"/>
        </w:rPr>
        <w:t xml:space="preserve"> наименование, торговый знак</w:t>
      </w:r>
      <w:r>
        <w:rPr>
          <w:rFonts w:ascii="Times New Roman" w:hAnsi="Times New Roman"/>
          <w:sz w:val="20"/>
          <w:szCs w:val="20"/>
        </w:rPr>
        <w:t xml:space="preserve"> (при наличии)</w:t>
      </w:r>
      <w:r w:rsidRPr="00E8339C">
        <w:rPr>
          <w:rFonts w:ascii="Times New Roman" w:hAnsi="Times New Roman"/>
          <w:sz w:val="20"/>
          <w:szCs w:val="20"/>
        </w:rPr>
        <w:t>, технические и качественные характер</w:t>
      </w:r>
      <w:r>
        <w:rPr>
          <w:rFonts w:ascii="Times New Roman" w:hAnsi="Times New Roman"/>
          <w:sz w:val="20"/>
          <w:szCs w:val="20"/>
        </w:rPr>
        <w:t>истики, страна происхождения, количество и цена которого</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F5294E" w:rsidRPr="00E8339C" w:rsidRDefault="00F5294E" w:rsidP="00F5294E">
      <w:pPr>
        <w:spacing w:after="0" w:line="240" w:lineRule="auto"/>
        <w:ind w:firstLine="360"/>
        <w:jc w:val="both"/>
        <w:rPr>
          <w:rFonts w:ascii="Times New Roman" w:hAnsi="Times New Roman"/>
          <w:sz w:val="20"/>
          <w:szCs w:val="20"/>
        </w:rPr>
      </w:pPr>
      <w:r>
        <w:rPr>
          <w:rFonts w:ascii="Times New Roman" w:hAnsi="Times New Roman"/>
          <w:sz w:val="20"/>
          <w:szCs w:val="20"/>
        </w:rPr>
        <w:t xml:space="preserve">1.3.Поставляемое мультимедийное оборудование </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должно быть новым</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должно быть укомплектованы</w:t>
      </w:r>
      <w:r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F5294E" w:rsidRPr="00E8339C" w:rsidRDefault="00F5294E" w:rsidP="00F5294E">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5294E" w:rsidRPr="00E8339C" w:rsidRDefault="00F5294E" w:rsidP="00F5294E">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F5294E" w:rsidRPr="00E8339C" w:rsidRDefault="00F5294E" w:rsidP="00F5294E">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F5294E" w:rsidRPr="00E8339C" w:rsidRDefault="00F5294E" w:rsidP="00F5294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 </w:t>
      </w:r>
      <w:proofErr w:type="gramEnd"/>
      <w:r>
        <w:rPr>
          <w:rFonts w:ascii="Times New Roman" w:hAnsi="Times New Roman" w:cs="Times New Roman"/>
          <w:sz w:val="20"/>
          <w:szCs w:val="20"/>
        </w:rPr>
        <w:t>с учетом или без учета НДС</w:t>
      </w:r>
      <w:r w:rsidRPr="00BC69EB">
        <w:rPr>
          <w:rFonts w:ascii="Times New Roman" w:hAnsi="Times New Roman" w:cs="Times New Roman"/>
          <w:sz w:val="20"/>
          <w:szCs w:val="20"/>
        </w:rPr>
        <w:t>.</w:t>
      </w:r>
    </w:p>
    <w:p w:rsidR="00F5294E" w:rsidRPr="00E8339C" w:rsidRDefault="00F5294E" w:rsidP="00F5294E">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w:t>
      </w:r>
      <w:r>
        <w:rPr>
          <w:rFonts w:ascii="Times New Roman" w:hAnsi="Times New Roman"/>
          <w:sz w:val="20"/>
          <w:szCs w:val="20"/>
        </w:rPr>
        <w:t>иком  в течение 10-ти рабочих</w:t>
      </w:r>
      <w:r w:rsidRPr="00E8339C">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F5294E" w:rsidRPr="00E8339C" w:rsidRDefault="00F5294E" w:rsidP="00F5294E">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5294E" w:rsidRPr="00E8339C" w:rsidRDefault="00F5294E" w:rsidP="00F5294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F5294E" w:rsidRPr="00E8339C" w:rsidRDefault="00F5294E" w:rsidP="00F5294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5294E" w:rsidRPr="00E8339C" w:rsidRDefault="00F5294E" w:rsidP="00F5294E">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p>
    <w:p w:rsidR="00F5294E" w:rsidRPr="00E8339C" w:rsidRDefault="00F5294E" w:rsidP="00F5294E">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14 (четырнадцати</w:t>
      </w:r>
      <w:r w:rsidRPr="00E8339C">
        <w:rPr>
          <w:rFonts w:ascii="Times New Roman" w:hAnsi="Times New Roman"/>
          <w:sz w:val="20"/>
          <w:szCs w:val="20"/>
        </w:rPr>
        <w:t>) дней со дня заключения договора.</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E8339C">
        <w:rPr>
          <w:rFonts w:ascii="Times New Roman" w:hAnsi="Times New Roman"/>
          <w:sz w:val="20"/>
          <w:szCs w:val="20"/>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5294E" w:rsidRPr="00E8339C" w:rsidRDefault="00F5294E" w:rsidP="00F5294E">
      <w:pPr>
        <w:autoSpaceDE w:val="0"/>
        <w:autoSpaceDN w:val="0"/>
        <w:adjustRightInd w:val="0"/>
        <w:spacing w:after="0"/>
        <w:ind w:firstLine="225"/>
        <w:rPr>
          <w:rFonts w:ascii="Times New Roman" w:hAnsi="Times New Roman"/>
          <w:sz w:val="20"/>
          <w:szCs w:val="20"/>
        </w:rPr>
      </w:pPr>
    </w:p>
    <w:p w:rsidR="00F5294E" w:rsidRPr="00E8339C" w:rsidRDefault="00F5294E" w:rsidP="00F5294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F5294E" w:rsidRPr="00E8339C" w:rsidRDefault="00F5294E" w:rsidP="00F5294E">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5294E" w:rsidRPr="00E8339C" w:rsidRDefault="00F5294E" w:rsidP="00F5294E">
      <w:pPr>
        <w:autoSpaceDE w:val="0"/>
        <w:autoSpaceDN w:val="0"/>
        <w:adjustRightInd w:val="0"/>
        <w:spacing w:after="0" w:line="240" w:lineRule="auto"/>
        <w:jc w:val="center"/>
        <w:rPr>
          <w:rFonts w:ascii="Times New Roman" w:hAnsi="Times New Roman"/>
          <w:sz w:val="20"/>
          <w:szCs w:val="20"/>
        </w:rPr>
      </w:pPr>
    </w:p>
    <w:p w:rsidR="00F5294E" w:rsidRPr="00E8339C" w:rsidRDefault="00F5294E" w:rsidP="00F5294E">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F5294E" w:rsidRPr="00E8339C" w:rsidRDefault="00F5294E" w:rsidP="00F5294E">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w:t>
      </w:r>
      <w:r>
        <w:rPr>
          <w:rFonts w:ascii="Times New Roman" w:eastAsia="Times New Roman" w:hAnsi="Times New Roman" w:cs="Times New Roman"/>
          <w:sz w:val="20"/>
          <w:szCs w:val="20"/>
        </w:rPr>
        <w:t>водителем товара, но не менее 36</w:t>
      </w:r>
      <w:r w:rsidRPr="00E8339C">
        <w:rPr>
          <w:rFonts w:ascii="Times New Roman" w:eastAsia="Times New Roman" w:hAnsi="Times New Roman" w:cs="Times New Roman"/>
          <w:sz w:val="20"/>
          <w:szCs w:val="20"/>
        </w:rPr>
        <w:t xml:space="preserve">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5294E" w:rsidRPr="00E8339C" w:rsidRDefault="00F5294E" w:rsidP="00F5294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5294E" w:rsidRPr="00E8339C" w:rsidRDefault="00F5294E" w:rsidP="00F5294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5294E" w:rsidRPr="00E8339C" w:rsidRDefault="00F5294E" w:rsidP="00F5294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5294E" w:rsidRPr="00E8339C" w:rsidRDefault="00F5294E" w:rsidP="00F5294E">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F5294E" w:rsidRPr="00E8339C" w:rsidRDefault="00F5294E" w:rsidP="00F5294E">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F5294E" w:rsidRPr="00E8339C" w:rsidRDefault="00F5294E" w:rsidP="00F5294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F5294E" w:rsidRPr="003C007F" w:rsidRDefault="00F5294E" w:rsidP="00F529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C007F">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w:t>
      </w:r>
      <w:r>
        <w:rPr>
          <w:rFonts w:ascii="Times New Roman" w:hAnsi="Times New Roman" w:cs="Times New Roman"/>
          <w:sz w:val="20"/>
          <w:szCs w:val="20"/>
        </w:rPr>
        <w:t>ьного банка РФ</w:t>
      </w:r>
      <w:r w:rsidRPr="003C007F">
        <w:rPr>
          <w:rFonts w:ascii="Times New Roman" w:hAnsi="Times New Roman" w:cs="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hAnsi="Times New Roman" w:cs="Times New Roman"/>
          <w:sz w:val="20"/>
          <w:szCs w:val="20"/>
        </w:rPr>
        <w:t xml:space="preserve"> в виде фиксированной суммы – 10</w:t>
      </w:r>
      <w:r w:rsidRPr="003C007F">
        <w:rPr>
          <w:rFonts w:ascii="Times New Roman" w:hAnsi="Times New Roman" w:cs="Times New Roman"/>
          <w:sz w:val="20"/>
          <w:szCs w:val="20"/>
        </w:rPr>
        <w:t>% цены  договора (этапа договора).</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C007F">
        <w:rPr>
          <w:rFonts w:ascii="Times New Roman" w:hAnsi="Times New Roman" w:cs="Times New Roman"/>
          <w:sz w:val="20"/>
          <w:szCs w:val="20"/>
        </w:rPr>
        <w:t xml:space="preserve">( </w:t>
      </w:r>
      <w:proofErr w:type="gramEnd"/>
      <w:r w:rsidRPr="003C007F">
        <w:rPr>
          <w:rFonts w:ascii="Times New Roman" w:hAnsi="Times New Roman" w:cs="Times New Roman"/>
          <w:sz w:val="20"/>
          <w:szCs w:val="20"/>
        </w:rPr>
        <w:t>штрафа, пени) на следующих условиях:</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3C007F">
        <w:rPr>
          <w:rFonts w:ascii="Times New Roman" w:hAnsi="Times New Roman" w:cs="Times New Roman"/>
          <w:sz w:val="20"/>
          <w:szCs w:val="20"/>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5294E" w:rsidRPr="003C007F" w:rsidRDefault="00F5294E" w:rsidP="00F5294E">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C007F">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F5294E" w:rsidRPr="00E8339C" w:rsidRDefault="00F5294E" w:rsidP="00F5294E">
      <w:pPr>
        <w:spacing w:after="0" w:line="240" w:lineRule="auto"/>
        <w:jc w:val="both"/>
        <w:rPr>
          <w:rFonts w:ascii="Times New Roman" w:hAnsi="Times New Roman" w:cs="Times New Roman"/>
          <w:sz w:val="20"/>
          <w:szCs w:val="20"/>
        </w:rPr>
      </w:pPr>
    </w:p>
    <w:p w:rsidR="00F5294E" w:rsidRPr="00E8339C" w:rsidRDefault="00F5294E" w:rsidP="00F5294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F5294E" w:rsidRPr="00E8339C" w:rsidRDefault="00F5294E" w:rsidP="00F5294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51 526,47 </w:t>
      </w:r>
      <w:r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w:t>
      </w:r>
      <w:r>
        <w:rPr>
          <w:rFonts w:ascii="Times New Roman" w:hAnsi="Times New Roman"/>
          <w:sz w:val="20"/>
          <w:szCs w:val="20"/>
        </w:rPr>
        <w:t>чения, в течение пяти рабочих</w:t>
      </w:r>
      <w:r w:rsidRPr="00E8339C">
        <w:rPr>
          <w:rFonts w:ascii="Times New Roman" w:hAnsi="Times New Roman"/>
          <w:sz w:val="20"/>
          <w:szCs w:val="20"/>
        </w:rPr>
        <w:t xml:space="preserve">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F5294E"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5294E" w:rsidRPr="00E8339C" w:rsidRDefault="00F5294E" w:rsidP="00F5294E">
      <w:pPr>
        <w:widowControl w:val="0"/>
        <w:autoSpaceDE w:val="0"/>
        <w:autoSpaceDN w:val="0"/>
        <w:adjustRightInd w:val="0"/>
        <w:spacing w:after="0" w:line="240" w:lineRule="auto"/>
        <w:ind w:firstLine="540"/>
        <w:jc w:val="both"/>
        <w:rPr>
          <w:rFonts w:ascii="Times New Roman" w:hAnsi="Times New Roman"/>
          <w:sz w:val="20"/>
          <w:szCs w:val="20"/>
        </w:rPr>
      </w:pPr>
    </w:p>
    <w:p w:rsidR="00F5294E" w:rsidRPr="00E8339C" w:rsidRDefault="00F5294E" w:rsidP="00F5294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F5294E" w:rsidRPr="00E8339C" w:rsidRDefault="00F5294E" w:rsidP="00F5294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 xml:space="preserve">8.1.Ни одна из сторон не несет ответственности перед другой стороной за неисполнение обязательств по настоящему договору, обусловленных </w:t>
      </w:r>
      <w:r>
        <w:rPr>
          <w:rFonts w:ascii="Times New Roman" w:hAnsi="Times New Roman"/>
          <w:sz w:val="20"/>
          <w:szCs w:val="20"/>
        </w:rPr>
        <w:t>действием непреодолимой силы, то есть</w:t>
      </w:r>
      <w:r w:rsidRPr="00E8339C">
        <w:rPr>
          <w:rFonts w:ascii="Times New Roman" w:hAnsi="Times New Roman"/>
          <w:sz w:val="20"/>
          <w:szCs w:val="20"/>
        </w:rPr>
        <w:t xml:space="preserve">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5294E" w:rsidRPr="00E8339C" w:rsidRDefault="00F5294E" w:rsidP="00F5294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5294E" w:rsidRPr="00E8339C" w:rsidRDefault="00F5294E" w:rsidP="00F5294E">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5294E" w:rsidRPr="00E8339C" w:rsidRDefault="00F5294E" w:rsidP="00F5294E">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5294E" w:rsidRPr="00E8339C" w:rsidRDefault="00F5294E" w:rsidP="00F5294E">
      <w:pPr>
        <w:spacing w:after="0" w:line="240" w:lineRule="auto"/>
        <w:jc w:val="both"/>
        <w:rPr>
          <w:rFonts w:ascii="Times New Roman" w:hAnsi="Times New Roman" w:cs="Times New Roman"/>
          <w:sz w:val="20"/>
          <w:szCs w:val="20"/>
        </w:rPr>
      </w:pPr>
    </w:p>
    <w:p w:rsidR="00F5294E" w:rsidRPr="00E8339C" w:rsidRDefault="00F5294E" w:rsidP="00F5294E">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F5294E" w:rsidRPr="00E8339C" w:rsidRDefault="00F5294E" w:rsidP="00F5294E">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5294E" w:rsidRPr="00E8339C" w:rsidRDefault="00F5294E" w:rsidP="00F5294E">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5294E" w:rsidRPr="00E8339C" w:rsidRDefault="00F5294E" w:rsidP="00F5294E">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Pr>
          <w:rFonts w:ascii="Times New Roman" w:hAnsi="Times New Roman"/>
          <w:sz w:val="20"/>
          <w:szCs w:val="20"/>
        </w:rPr>
        <w:t>0 (деся</w:t>
      </w:r>
      <w:r w:rsidRPr="00E8339C">
        <w:rPr>
          <w:rFonts w:ascii="Times New Roman" w:hAnsi="Times New Roman"/>
          <w:sz w:val="20"/>
          <w:szCs w:val="20"/>
        </w:rPr>
        <w:t>ти) календарный дней со дня ее получения.</w:t>
      </w:r>
    </w:p>
    <w:p w:rsidR="00F5294E" w:rsidRPr="00E8339C" w:rsidRDefault="00F5294E" w:rsidP="00F5294E">
      <w:pPr>
        <w:spacing w:after="0" w:line="240" w:lineRule="auto"/>
        <w:rPr>
          <w:rFonts w:ascii="Times New Roman" w:hAnsi="Times New Roman" w:cs="Times New Roman"/>
          <w:sz w:val="20"/>
          <w:szCs w:val="20"/>
        </w:rPr>
      </w:pPr>
    </w:p>
    <w:p w:rsidR="00F5294E" w:rsidRPr="00E8339C" w:rsidRDefault="00F5294E" w:rsidP="00F5294E">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F5294E" w:rsidRPr="00E8339C" w:rsidRDefault="00F5294E" w:rsidP="00F5294E">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5294E" w:rsidRPr="00E8339C" w:rsidRDefault="00F5294E" w:rsidP="00F5294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5294E" w:rsidRPr="00E8339C" w:rsidRDefault="00F5294E" w:rsidP="00F5294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5294E" w:rsidRPr="00E8339C" w:rsidRDefault="00F5294E" w:rsidP="00F5294E">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5294E" w:rsidRPr="00E8339C" w:rsidRDefault="00F5294E" w:rsidP="00F5294E">
      <w:pPr>
        <w:autoSpaceDE w:val="0"/>
        <w:autoSpaceDN w:val="0"/>
        <w:adjustRightInd w:val="0"/>
        <w:spacing w:after="0" w:line="240" w:lineRule="auto"/>
        <w:ind w:firstLine="360"/>
        <w:jc w:val="both"/>
        <w:rPr>
          <w:rFonts w:ascii="Times New Roman" w:hAnsi="Times New Roman"/>
          <w:sz w:val="20"/>
          <w:szCs w:val="20"/>
        </w:rPr>
      </w:pPr>
    </w:p>
    <w:p w:rsidR="00F5294E" w:rsidRPr="00E8339C" w:rsidRDefault="00F5294E" w:rsidP="00F5294E">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w:t>
      </w:r>
      <w:r w:rsidRPr="00E8339C">
        <w:rPr>
          <w:rFonts w:ascii="Times New Roman" w:hAnsi="Times New Roman"/>
          <w:bCs/>
          <w:sz w:val="20"/>
          <w:szCs w:val="20"/>
        </w:rPr>
        <w:lastRenderedPageBreak/>
        <w:t>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5294E" w:rsidRPr="00E8339C" w:rsidRDefault="00F5294E" w:rsidP="00F5294E">
      <w:pPr>
        <w:autoSpaceDE w:val="0"/>
        <w:autoSpaceDN w:val="0"/>
        <w:adjustRightInd w:val="0"/>
        <w:spacing w:after="0" w:line="240" w:lineRule="auto"/>
        <w:ind w:firstLine="360"/>
        <w:jc w:val="both"/>
        <w:rPr>
          <w:rFonts w:ascii="Times New Roman" w:hAnsi="Times New Roman"/>
          <w:bCs/>
          <w:sz w:val="20"/>
          <w:szCs w:val="20"/>
        </w:rPr>
      </w:pPr>
    </w:p>
    <w:p w:rsidR="00F5294E" w:rsidRPr="00E8339C" w:rsidRDefault="00F5294E" w:rsidP="00F5294E">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5294E" w:rsidRPr="00215A67" w:rsidTr="001F10CF">
        <w:tc>
          <w:tcPr>
            <w:tcW w:w="4923" w:type="dxa"/>
          </w:tcPr>
          <w:p w:rsidR="00F5294E" w:rsidRPr="005C01BA" w:rsidRDefault="00F5294E" w:rsidP="001F10CF">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F5294E" w:rsidRPr="00E8339C" w:rsidRDefault="00F5294E" w:rsidP="001F10CF">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F5294E" w:rsidRPr="00E8339C" w:rsidRDefault="00F5294E" w:rsidP="001F10CF">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w:t>
            </w:r>
            <w:r>
              <w:rPr>
                <w:rFonts w:ascii="Times New Roman" w:hAnsi="Times New Roman"/>
                <w:sz w:val="20"/>
                <w:szCs w:val="20"/>
              </w:rPr>
              <w:t>,191</w:t>
            </w:r>
            <w:r w:rsidRPr="00E8339C">
              <w:rPr>
                <w:rFonts w:ascii="Times New Roman" w:hAnsi="Times New Roman"/>
                <w:sz w:val="20"/>
                <w:szCs w:val="20"/>
              </w:rPr>
              <w:t xml:space="preserve"> </w:t>
            </w:r>
          </w:p>
          <w:p w:rsidR="00F5294E" w:rsidRPr="00E8339C"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F5294E" w:rsidRPr="00E8339C"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F5294E"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 xml:space="preserve">Получатель: УФК по Новосибирской области </w:t>
            </w:r>
          </w:p>
          <w:p w:rsidR="00F5294E" w:rsidRPr="00E8339C"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(СГУПС л/с 20516Х38290)</w:t>
            </w:r>
          </w:p>
          <w:p w:rsidR="00F5294E" w:rsidRPr="00E8339C"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F5294E" w:rsidRPr="00E8339C"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F5294E"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F5294E" w:rsidRDefault="00F5294E" w:rsidP="001F10CF">
            <w:pPr>
              <w:spacing w:after="0"/>
              <w:rPr>
                <w:rFonts w:ascii="Times New Roman" w:hAnsi="Times New Roman"/>
                <w:sz w:val="20"/>
                <w:szCs w:val="20"/>
              </w:rPr>
            </w:pPr>
          </w:p>
          <w:p w:rsidR="00F5294E" w:rsidRPr="00E8339C" w:rsidRDefault="00F5294E" w:rsidP="001F10CF">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F5294E" w:rsidRPr="00E8339C" w:rsidRDefault="00F5294E" w:rsidP="001F10CF">
            <w:pPr>
              <w:spacing w:after="0" w:line="240" w:lineRule="auto"/>
              <w:rPr>
                <w:rFonts w:ascii="Times New Roman" w:hAnsi="Times New Roman"/>
                <w:sz w:val="20"/>
                <w:szCs w:val="20"/>
              </w:rPr>
            </w:pPr>
          </w:p>
          <w:p w:rsidR="00F5294E" w:rsidRDefault="00F5294E" w:rsidP="001F10CF">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О.Ю.Васильев</w:t>
            </w:r>
            <w:proofErr w:type="spellEnd"/>
          </w:p>
          <w:p w:rsidR="00F5294E" w:rsidRPr="00E8339C" w:rsidRDefault="00F5294E" w:rsidP="001F10CF">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F5294E" w:rsidRPr="00E8339C" w:rsidRDefault="00F5294E" w:rsidP="001F10CF">
            <w:pPr>
              <w:spacing w:after="0" w:line="240" w:lineRule="auto"/>
              <w:rPr>
                <w:rFonts w:ascii="Times New Roman" w:hAnsi="Times New Roman" w:cs="Times New Roman"/>
                <w:sz w:val="20"/>
                <w:szCs w:val="20"/>
              </w:rPr>
            </w:pPr>
          </w:p>
        </w:tc>
        <w:tc>
          <w:tcPr>
            <w:tcW w:w="5040" w:type="dxa"/>
          </w:tcPr>
          <w:p w:rsidR="00F5294E" w:rsidRPr="005C01BA" w:rsidRDefault="00F5294E" w:rsidP="001F10CF">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F5294E" w:rsidRPr="00215A67" w:rsidRDefault="00F5294E" w:rsidP="001F10CF">
            <w:pPr>
              <w:widowControl w:val="0"/>
              <w:suppressAutoHyphens/>
              <w:spacing w:after="0" w:line="240" w:lineRule="auto"/>
              <w:ind w:left="381"/>
              <w:rPr>
                <w:rFonts w:ascii="Times New Roman" w:hAnsi="Times New Roman" w:cs="Times New Roman"/>
                <w:sz w:val="20"/>
                <w:szCs w:val="20"/>
              </w:rPr>
            </w:pPr>
          </w:p>
        </w:tc>
      </w:tr>
    </w:tbl>
    <w:p w:rsidR="00F5294E" w:rsidRPr="00215A67" w:rsidRDefault="00F5294E" w:rsidP="00F5294E">
      <w:pPr>
        <w:spacing w:after="0" w:line="240" w:lineRule="auto"/>
        <w:rPr>
          <w:rFonts w:ascii="Times New Roman" w:hAnsi="Times New Roman" w:cs="Times New Roman"/>
          <w:sz w:val="20"/>
          <w:szCs w:val="20"/>
        </w:rPr>
      </w:pPr>
    </w:p>
    <w:p w:rsidR="00D10891" w:rsidRPr="005167A1" w:rsidRDefault="00D10891" w:rsidP="00D10891">
      <w:pPr>
        <w:spacing w:after="0"/>
        <w:rPr>
          <w:rFonts w:ascii="Times New Roman" w:hAnsi="Times New Roman"/>
          <w:b/>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2C53"/>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449B"/>
    <w:rsid w:val="0026673E"/>
    <w:rsid w:val="002775A6"/>
    <w:rsid w:val="00282836"/>
    <w:rsid w:val="00293AE1"/>
    <w:rsid w:val="00295A6A"/>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12F9"/>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3044"/>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67D"/>
    <w:rsid w:val="004D57F5"/>
    <w:rsid w:val="004E142A"/>
    <w:rsid w:val="004E1B85"/>
    <w:rsid w:val="004E564B"/>
    <w:rsid w:val="004F468B"/>
    <w:rsid w:val="004F63DC"/>
    <w:rsid w:val="004F71F8"/>
    <w:rsid w:val="00501A64"/>
    <w:rsid w:val="005133C6"/>
    <w:rsid w:val="005164D8"/>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3426"/>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4002"/>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57F2"/>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4800"/>
    <w:rsid w:val="00A773C4"/>
    <w:rsid w:val="00A82104"/>
    <w:rsid w:val="00A85398"/>
    <w:rsid w:val="00A90C74"/>
    <w:rsid w:val="00A92140"/>
    <w:rsid w:val="00A951E1"/>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2432"/>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757F4"/>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51C"/>
    <w:rsid w:val="00CB0B0E"/>
    <w:rsid w:val="00CB2D92"/>
    <w:rsid w:val="00CB7E45"/>
    <w:rsid w:val="00CC13BA"/>
    <w:rsid w:val="00CD01B8"/>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529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Стиль3 Знак"/>
    <w:rsid w:val="004D567D"/>
    <w:pPr>
      <w:widowControl w:val="0"/>
      <w:tabs>
        <w:tab w:val="num" w:pos="360"/>
      </w:tabs>
      <w:adjustRightInd w:val="0"/>
      <w:ind w:left="283"/>
      <w:jc w:val="both"/>
      <w:textAlignment w:val="baseline"/>
    </w:pPr>
  </w:style>
  <w:style w:type="table" w:customStyle="1" w:styleId="GridTableLight">
    <w:name w:val="Grid Table Light"/>
    <w:basedOn w:val="a2"/>
    <w:uiPriority w:val="40"/>
    <w:rsid w:val="004D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6160095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58294183">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0924-3546-4353-9117-CA15C267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12565</Words>
  <Characters>71626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19</cp:revision>
  <dcterms:created xsi:type="dcterms:W3CDTF">2018-08-21T04:50:00Z</dcterms:created>
  <dcterms:modified xsi:type="dcterms:W3CDTF">2019-06-17T02:16:00Z</dcterms:modified>
</cp:coreProperties>
</file>