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AE" w:rsidRPr="00D10891" w:rsidRDefault="00A233A0" w:rsidP="007E2AD8">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A54576">
        <w:rPr>
          <w:rFonts w:ascii="Times New Roman" w:hAnsi="Times New Roman" w:cs="Times New Roman"/>
        </w:rPr>
        <w:t xml:space="preserve">                </w:t>
      </w:r>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 xml:space="preserve">ДОГОВОР № </w:t>
      </w:r>
      <w:r w:rsidR="00AE021A">
        <w:rPr>
          <w:rFonts w:ascii="Times New Roman" w:eastAsia="MS Mincho" w:hAnsi="Times New Roman" w:cs="Times New Roman"/>
          <w:b/>
          <w:kern w:val="2"/>
          <w:sz w:val="20"/>
          <w:szCs w:val="20"/>
        </w:rPr>
        <w:t>392</w:t>
      </w:r>
      <w:bookmarkStart w:id="0" w:name="_GoBack"/>
      <w:bookmarkEnd w:id="0"/>
    </w:p>
    <w:p w:rsidR="00DF39AE" w:rsidRPr="00347C91" w:rsidRDefault="00DF39AE" w:rsidP="00DF39AE">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007E2AD8">
        <w:rPr>
          <w:rFonts w:ascii="Times New Roman" w:eastAsia="Times New Roman" w:hAnsi="Times New Roman" w:cs="Times New Roman"/>
          <w:b/>
          <w:color w:val="000000"/>
          <w:spacing w:val="2"/>
          <w:kern w:val="2"/>
          <w:sz w:val="20"/>
          <w:szCs w:val="20"/>
          <w:lang w:eastAsia="ar-SA"/>
        </w:rPr>
        <w:t>____» _________  2019</w:t>
      </w:r>
      <w:r w:rsidRPr="00FF21AE">
        <w:rPr>
          <w:rFonts w:ascii="Times New Roman" w:eastAsia="Times New Roman" w:hAnsi="Times New Roman" w:cs="Times New Roman"/>
          <w:b/>
          <w:color w:val="000000"/>
          <w:spacing w:val="2"/>
          <w:kern w:val="2"/>
          <w:sz w:val="20"/>
          <w:szCs w:val="20"/>
          <w:lang w:eastAsia="ar-SA"/>
        </w:rPr>
        <w:t>г.</w:t>
      </w:r>
    </w:p>
    <w:p w:rsidR="00DF39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DF39AE" w:rsidRPr="00FF21AE" w:rsidRDefault="00DF39AE" w:rsidP="00DF39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00A81CA5" w:rsidRPr="00A81CA5">
        <w:rPr>
          <w:rFonts w:ascii="Times New Roman" w:eastAsia="Times New Roman" w:hAnsi="Times New Roman" w:cs="Times New Roman"/>
          <w:b/>
          <w:color w:val="000000"/>
          <w:spacing w:val="2"/>
          <w:kern w:val="2"/>
          <w:sz w:val="20"/>
          <w:szCs w:val="20"/>
          <w:lang w:eastAsia="ar-SA"/>
        </w:rPr>
        <w:t>191540211315554020100100990738129000</w:t>
      </w:r>
    </w:p>
    <w:p w:rsidR="00DF39AE" w:rsidRPr="00347C91" w:rsidRDefault="00DF39AE" w:rsidP="00DF39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DF39AE" w:rsidRPr="00DA3413" w:rsidRDefault="00DF39AE" w:rsidP="00DF39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w:t>
      </w:r>
      <w:r w:rsidRPr="009363C8">
        <w:rPr>
          <w:rFonts w:ascii="Times New Roman" w:eastAsia="Times New Roman" w:hAnsi="Times New Roman" w:cs="Times New Roman"/>
          <w:kern w:val="1"/>
          <w:sz w:val="20"/>
          <w:szCs w:val="20"/>
          <w:lang w:eastAsia="ar-SA"/>
        </w:rPr>
        <w:t>Васильева Олега Юрьевича, действующего на основании доверенности № 48 от 24.11.2017г.</w:t>
      </w:r>
      <w:r w:rsidRPr="009363C8">
        <w:rPr>
          <w:rFonts w:ascii="Times New Roman" w:eastAsia="Times New Roman" w:hAnsi="Times New Roman" w:cs="Times New Roman"/>
          <w:b/>
          <w:kern w:val="1"/>
          <w:sz w:val="20"/>
          <w:szCs w:val="20"/>
          <w:lang w:eastAsia="ar-SA"/>
        </w:rPr>
        <w:t>, с одной стороны и</w:t>
      </w:r>
      <w:r w:rsidR="009363C8" w:rsidRPr="009363C8">
        <w:rPr>
          <w:rFonts w:ascii="Times New Roman" w:eastAsia="Times New Roman" w:hAnsi="Times New Roman" w:cs="Times New Roman"/>
          <w:b/>
          <w:kern w:val="1"/>
          <w:sz w:val="20"/>
          <w:szCs w:val="20"/>
          <w:lang w:eastAsia="ar-SA"/>
        </w:rPr>
        <w:t xml:space="preserve"> Общество с ограниченной ответственностью «Высота М-1»</w:t>
      </w:r>
      <w:r w:rsidRPr="009363C8">
        <w:rPr>
          <w:rFonts w:ascii="Times New Roman" w:eastAsia="Times New Roman" w:hAnsi="Times New Roman" w:cs="Times New Roman"/>
          <w:b/>
          <w:kern w:val="1"/>
          <w:sz w:val="20"/>
          <w:szCs w:val="20"/>
          <w:lang w:eastAsia="ar-SA"/>
        </w:rPr>
        <w:t>,</w:t>
      </w:r>
      <w:r w:rsidRPr="00DA3413">
        <w:rPr>
          <w:rFonts w:ascii="Times New Roman" w:eastAsia="Times New Roman" w:hAnsi="Times New Roman" w:cs="Times New Roman"/>
          <w:kern w:val="1"/>
          <w:sz w:val="20"/>
          <w:szCs w:val="20"/>
          <w:lang w:eastAsia="ar-SA"/>
        </w:rPr>
        <w:t xml:space="preserve"> именуемое в дальнейшем «</w:t>
      </w:r>
      <w:r w:rsidR="005E7560">
        <w:rPr>
          <w:rFonts w:ascii="Times New Roman" w:eastAsia="Times New Roman" w:hAnsi="Times New Roman" w:cs="Times New Roman"/>
          <w:kern w:val="1"/>
          <w:sz w:val="20"/>
          <w:szCs w:val="20"/>
          <w:lang w:eastAsia="ar-SA"/>
        </w:rPr>
        <w:t>Подрядчик», в лице директора Михайлова Артема Александровича</w:t>
      </w:r>
      <w:r w:rsidRPr="00DA34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Устава</w:t>
      </w:r>
      <w:r w:rsidRPr="00DA3413">
        <w:rPr>
          <w:rFonts w:ascii="Times New Roman" w:eastAsia="Times New Roman" w:hAnsi="Times New Roman" w:cs="Times New Roman"/>
          <w:kern w:val="1"/>
          <w:sz w:val="20"/>
          <w:szCs w:val="20"/>
          <w:lang w:eastAsia="ar-SA"/>
        </w:rPr>
        <w:t>, с другой стороны,  в результате</w:t>
      </w:r>
      <w:proofErr w:type="gramEnd"/>
      <w:r w:rsidRPr="00DA3413">
        <w:rPr>
          <w:rFonts w:ascii="Times New Roman" w:eastAsia="Times New Roman" w:hAnsi="Times New Roman" w:cs="Times New Roman"/>
          <w:kern w:val="1"/>
          <w:sz w:val="20"/>
          <w:szCs w:val="20"/>
          <w:lang w:eastAsia="ar-SA"/>
        </w:rPr>
        <w:t xml:space="preserve"> </w:t>
      </w:r>
      <w:proofErr w:type="gramStart"/>
      <w:r w:rsidRPr="00DA3413">
        <w:rPr>
          <w:rFonts w:ascii="Times New Roman" w:eastAsia="Times New Roman" w:hAnsi="Times New Roman" w:cs="Times New Roman"/>
          <w:kern w:val="1"/>
          <w:sz w:val="20"/>
          <w:szCs w:val="20"/>
          <w:lang w:eastAsia="ar-SA"/>
        </w:rPr>
        <w:t>осуществления закупки в соответствии с Федеральным  законом 05.04.2013г. № 44-ФЗ  путем проведения открытого ау</w:t>
      </w:r>
      <w:r>
        <w:rPr>
          <w:rFonts w:ascii="Times New Roman" w:eastAsia="Times New Roman" w:hAnsi="Times New Roman" w:cs="Times New Roman"/>
          <w:kern w:val="1"/>
          <w:sz w:val="20"/>
          <w:szCs w:val="20"/>
          <w:lang w:eastAsia="ar-SA"/>
        </w:rPr>
        <w:t>к</w:t>
      </w:r>
      <w:r w:rsidR="00E81816">
        <w:rPr>
          <w:rFonts w:ascii="Times New Roman" w:eastAsia="Times New Roman" w:hAnsi="Times New Roman" w:cs="Times New Roman"/>
          <w:kern w:val="1"/>
          <w:sz w:val="20"/>
          <w:szCs w:val="20"/>
          <w:lang w:eastAsia="ar-SA"/>
        </w:rPr>
        <w:t>циона в электронной форме №ЭА-44</w:t>
      </w:r>
      <w:r w:rsidR="005E7560">
        <w:rPr>
          <w:rFonts w:ascii="Times New Roman" w:eastAsia="Times New Roman" w:hAnsi="Times New Roman" w:cs="Times New Roman"/>
          <w:kern w:val="1"/>
          <w:sz w:val="20"/>
          <w:szCs w:val="20"/>
          <w:lang w:eastAsia="ar-SA"/>
        </w:rPr>
        <w:t>/0351100001719000072</w:t>
      </w:r>
      <w:r w:rsidRPr="005645E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sidR="007E2AD8">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на о</w:t>
      </w:r>
      <w:r w:rsidR="005E7560">
        <w:rPr>
          <w:rFonts w:ascii="Times New Roman" w:eastAsia="Times New Roman" w:hAnsi="Times New Roman" w:cs="Times New Roman"/>
          <w:kern w:val="1"/>
          <w:sz w:val="20"/>
          <w:szCs w:val="20"/>
          <w:lang w:eastAsia="ar-SA"/>
        </w:rPr>
        <w:t>сновании протокола подведения итогов электронного аукциона от 18.11.2019г</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DF39AE" w:rsidRPr="00347C91" w:rsidRDefault="00DF39AE" w:rsidP="00DF39AE">
      <w:pPr>
        <w:numPr>
          <w:ilvl w:val="0"/>
          <w:numId w:val="3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DF39AE" w:rsidRPr="00347C91" w:rsidRDefault="00DF39AE" w:rsidP="00DF39AE">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w:t>
      </w:r>
      <w:r w:rsidR="007F192F">
        <w:rPr>
          <w:rFonts w:ascii="Times New Roman" w:eastAsia="Times New Roman" w:hAnsi="Times New Roman" w:cs="Times New Roman"/>
          <w:color w:val="000000"/>
          <w:spacing w:val="-2"/>
          <w:kern w:val="1"/>
          <w:sz w:val="20"/>
          <w:szCs w:val="20"/>
          <w:lang w:eastAsia="ar-SA"/>
        </w:rPr>
        <w:t xml:space="preserve"> «Заказчика» выполнить </w:t>
      </w:r>
      <w:r w:rsidRPr="00347C91">
        <w:rPr>
          <w:rFonts w:ascii="Times New Roman" w:eastAsia="Times New Roman" w:hAnsi="Times New Roman" w:cs="Times New Roman"/>
          <w:color w:val="000000"/>
          <w:spacing w:val="-5"/>
          <w:kern w:val="1"/>
          <w:sz w:val="20"/>
          <w:szCs w:val="20"/>
          <w:lang w:eastAsia="ar-SA"/>
        </w:rPr>
        <w:t xml:space="preserve">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w:t>
      </w:r>
      <w:r w:rsidR="007F192F">
        <w:rPr>
          <w:rFonts w:ascii="Times New Roman" w:eastAsia="Times New Roman" w:hAnsi="Times New Roman" w:cs="Times New Roman"/>
          <w:color w:val="000000"/>
          <w:spacing w:val="-5"/>
          <w:kern w:val="1"/>
          <w:sz w:val="20"/>
          <w:szCs w:val="20"/>
          <w:lang w:eastAsia="ar-SA"/>
        </w:rPr>
        <w:t xml:space="preserve">овосибирского техникума железнодорожного транспорта </w:t>
      </w:r>
      <w:proofErr w:type="gramStart"/>
      <w:r w:rsidR="007F192F">
        <w:rPr>
          <w:rFonts w:ascii="Times New Roman" w:eastAsia="Times New Roman" w:hAnsi="Times New Roman" w:cs="Times New Roman"/>
          <w:color w:val="000000"/>
          <w:spacing w:val="-5"/>
          <w:kern w:val="1"/>
          <w:sz w:val="20"/>
          <w:szCs w:val="20"/>
          <w:lang w:eastAsia="ar-SA"/>
        </w:rPr>
        <w:t>–с</w:t>
      </w:r>
      <w:proofErr w:type="gramEnd"/>
      <w:r w:rsidR="007F192F">
        <w:rPr>
          <w:rFonts w:ascii="Times New Roman" w:eastAsia="Times New Roman" w:hAnsi="Times New Roman" w:cs="Times New Roman"/>
          <w:color w:val="000000"/>
          <w:spacing w:val="-5"/>
          <w:kern w:val="1"/>
          <w:sz w:val="20"/>
          <w:szCs w:val="20"/>
          <w:lang w:eastAsia="ar-SA"/>
        </w:rPr>
        <w:t xml:space="preserve">труктурного подразделения университета </w:t>
      </w:r>
      <w:r w:rsidRPr="00347C91">
        <w:rPr>
          <w:rFonts w:ascii="Times New Roman" w:eastAsia="Times New Roman" w:hAnsi="Times New Roman" w:cs="Times New Roman"/>
          <w:color w:val="000000"/>
          <w:spacing w:val="-5"/>
          <w:kern w:val="1"/>
          <w:sz w:val="20"/>
          <w:szCs w:val="20"/>
          <w:lang w:eastAsia="ar-SA"/>
        </w:rPr>
        <w:t>от снега и наледи, а «Заказчик» принять эти работы и оплатить их стоимость.</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sidR="007F192F">
        <w:rPr>
          <w:rFonts w:ascii="Times New Roman" w:eastAsia="Times New Roman" w:hAnsi="Times New Roman" w:cs="Times New Roman"/>
          <w:kern w:val="1"/>
          <w:sz w:val="20"/>
          <w:szCs w:val="20"/>
          <w:lang w:eastAsia="ar-SA"/>
        </w:rPr>
        <w:t xml:space="preserve">1.2. «Подрядчик» </w:t>
      </w:r>
      <w:r w:rsidRPr="00347C91">
        <w:rPr>
          <w:rFonts w:ascii="Times New Roman" w:eastAsia="Times New Roman" w:hAnsi="Times New Roman" w:cs="Times New Roman"/>
          <w:kern w:val="1"/>
          <w:sz w:val="20"/>
          <w:szCs w:val="20"/>
          <w:lang w:eastAsia="ar-SA"/>
        </w:rPr>
        <w:t xml:space="preserve"> производит</w:t>
      </w:r>
      <w:r w:rsidRPr="00D8467C">
        <w:rPr>
          <w:rFonts w:ascii="Times New Roman" w:eastAsia="Times New Roman" w:hAnsi="Times New Roman" w:cs="Times New Roman"/>
        </w:rPr>
        <w:t xml:space="preserve"> </w:t>
      </w:r>
      <w:r>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proofErr w:type="gramStart"/>
      <w:r w:rsidRPr="00F06A38">
        <w:rPr>
          <w:rFonts w:ascii="Times New Roman" w:hAnsi="Times New Roman" w:cs="Times New Roman"/>
        </w:rPr>
        <w:t xml:space="preserve"> </w:t>
      </w:r>
      <w:r w:rsidRPr="00F06A38">
        <w:rPr>
          <w:rFonts w:ascii="Times New Roman" w:eastAsia="Times New Roman" w:hAnsi="Times New Roman" w:cs="Times New Roman"/>
          <w:kern w:val="1"/>
          <w:sz w:val="20"/>
          <w:szCs w:val="20"/>
          <w:lang w:eastAsia="ar-SA"/>
        </w:rPr>
        <w:t>,</w:t>
      </w:r>
      <w:proofErr w:type="gramEnd"/>
      <w:r w:rsidRPr="00F06A38">
        <w:rPr>
          <w:rFonts w:ascii="Times New Roman" w:eastAsia="Times New Roman" w:hAnsi="Times New Roman" w:cs="Times New Roman"/>
          <w:kern w:val="1"/>
          <w:sz w:val="20"/>
          <w:szCs w:val="20"/>
          <w:lang w:eastAsia="ar-SA"/>
        </w:rPr>
        <w:t xml:space="preserve"> ул. </w:t>
      </w:r>
      <w:proofErr w:type="spellStart"/>
      <w:r w:rsidRPr="00F06A38">
        <w:rPr>
          <w:rFonts w:ascii="Times New Roman" w:eastAsia="Times New Roman" w:hAnsi="Times New Roman" w:cs="Times New Roman"/>
          <w:kern w:val="1"/>
          <w:sz w:val="20"/>
          <w:szCs w:val="20"/>
          <w:lang w:eastAsia="ar-SA"/>
        </w:rPr>
        <w:t>Лениногорская</w:t>
      </w:r>
      <w:proofErr w:type="spellEnd"/>
      <w:r w:rsidRPr="00F06A38">
        <w:rPr>
          <w:rFonts w:ascii="Times New Roman" w:eastAsia="Times New Roman" w:hAnsi="Times New Roman" w:cs="Times New Roman"/>
          <w:kern w:val="1"/>
          <w:sz w:val="20"/>
          <w:szCs w:val="20"/>
          <w:lang w:eastAsia="ar-SA"/>
        </w:rPr>
        <w:t>, 80, ул. Вересаева, 2/1.</w:t>
      </w:r>
      <w:r>
        <w:rPr>
          <w:rFonts w:ascii="Times New Roman" w:eastAsia="Times New Roman" w:hAnsi="Times New Roman" w:cs="Times New Roman"/>
          <w:kern w:val="1"/>
          <w:sz w:val="20"/>
          <w:szCs w:val="20"/>
          <w:lang w:eastAsia="ar-SA"/>
        </w:rPr>
        <w:t xml:space="preserve">, </w:t>
      </w:r>
      <w:r w:rsidRPr="00D8467C">
        <w:rPr>
          <w:rFonts w:ascii="Times New Roman" w:eastAsia="Times New Roman" w:hAnsi="Times New Roman" w:cs="Times New Roman"/>
          <w:kern w:val="1"/>
          <w:sz w:val="20"/>
          <w:szCs w:val="20"/>
          <w:lang w:eastAsia="ar-SA"/>
        </w:rPr>
        <w:t xml:space="preserve">  от снега и  наледи, </w:t>
      </w:r>
      <w:r>
        <w:rPr>
          <w:rFonts w:ascii="Times New Roman" w:eastAsia="Times New Roman" w:hAnsi="Times New Roman" w:cs="Times New Roman"/>
          <w:kern w:val="1"/>
          <w:sz w:val="20"/>
          <w:szCs w:val="20"/>
          <w:lang w:eastAsia="ar-SA"/>
        </w:rPr>
        <w:t xml:space="preserve">а также очистку и водосточных желобов,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Pr>
          <w:rFonts w:ascii="Times New Roman" w:eastAsia="Times New Roman" w:hAnsi="Times New Roman" w:cs="Times New Roman"/>
          <w:kern w:val="1"/>
          <w:sz w:val="20"/>
          <w:szCs w:val="20"/>
          <w:lang w:eastAsia="ar-SA"/>
        </w:rPr>
        <w:t xml:space="preserve"> на расстоянии 2 метров от здания</w:t>
      </w:r>
      <w:r w:rsidRPr="00D8467C">
        <w:rPr>
          <w:rFonts w:ascii="Times New Roman" w:eastAsia="Times New Roman" w:hAnsi="Times New Roman" w:cs="Times New Roman"/>
          <w:kern w:val="1"/>
          <w:sz w:val="20"/>
          <w:szCs w:val="20"/>
          <w:lang w:eastAsia="ar-SA"/>
        </w:rPr>
        <w:t>, сбрасывание сосулек, сгребание снега в кучи</w:t>
      </w:r>
      <w:r>
        <w:rPr>
          <w:rFonts w:ascii="Times New Roman" w:eastAsia="Times New Roman" w:hAnsi="Times New Roman" w:cs="Times New Roman"/>
          <w:kern w:val="1"/>
          <w:sz w:val="20"/>
          <w:szCs w:val="20"/>
          <w:lang w:eastAsia="ar-SA"/>
        </w:rPr>
        <w:t xml:space="preserve"> в следующем объеме:</w:t>
      </w:r>
    </w:p>
    <w:p w:rsidR="00DF39AE" w:rsidRPr="00591FAE" w:rsidRDefault="00DF39AE" w:rsidP="00DF39AE">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DF39AE"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общий объем снега, подлежащий очистке по договору – 4 365 куб.м.</w:t>
      </w:r>
      <w:r w:rsidRPr="00347C91">
        <w:rPr>
          <w:rFonts w:ascii="Times New Roman" w:eastAsia="Times New Roman" w:hAnsi="Times New Roman" w:cs="Times New Roman"/>
          <w:kern w:val="1"/>
          <w:sz w:val="20"/>
          <w:szCs w:val="20"/>
          <w:lang w:eastAsia="ar-SA"/>
        </w:rPr>
        <w:t xml:space="preserve">  </w:t>
      </w:r>
    </w:p>
    <w:p w:rsidR="00DF39AE" w:rsidRPr="00347C91" w:rsidRDefault="00DF39AE" w:rsidP="00DF39AE">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DF39AE"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DF39AE" w:rsidRDefault="00DF39AE"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C36539">
        <w:rPr>
          <w:rFonts w:ascii="Times New Roman" w:eastAsia="Times New Roman" w:hAnsi="Times New Roman" w:cs="Times New Roman"/>
          <w:spacing w:val="-4"/>
          <w:kern w:val="1"/>
          <w:sz w:val="20"/>
          <w:szCs w:val="20"/>
          <w:lang w:eastAsia="ar-SA"/>
        </w:rPr>
        <w:t xml:space="preserve">     1.5. При испо</w:t>
      </w:r>
      <w:r>
        <w:rPr>
          <w:rFonts w:ascii="Times New Roman" w:eastAsia="Times New Roman" w:hAnsi="Times New Roman" w:cs="Times New Roman"/>
          <w:spacing w:val="-4"/>
          <w:kern w:val="1"/>
          <w:sz w:val="20"/>
          <w:szCs w:val="20"/>
          <w:lang w:eastAsia="ar-SA"/>
        </w:rPr>
        <w:t>лнении договора представителем Заказчика</w:t>
      </w:r>
      <w:r w:rsidRPr="00C36539">
        <w:rPr>
          <w:rFonts w:ascii="Times New Roman" w:eastAsia="Times New Roman" w:hAnsi="Times New Roman" w:cs="Times New Roman"/>
          <w:spacing w:val="-4"/>
          <w:kern w:val="1"/>
          <w:sz w:val="20"/>
          <w:szCs w:val="20"/>
          <w:lang w:eastAsia="ar-SA"/>
        </w:rPr>
        <w:t xml:space="preserve"> является НТ</w:t>
      </w:r>
      <w:r>
        <w:rPr>
          <w:rFonts w:ascii="Times New Roman" w:eastAsia="Times New Roman" w:hAnsi="Times New Roman" w:cs="Times New Roman"/>
          <w:spacing w:val="-4"/>
          <w:kern w:val="1"/>
          <w:sz w:val="20"/>
          <w:szCs w:val="20"/>
          <w:lang w:eastAsia="ar-SA"/>
        </w:rPr>
        <w:t>ЖТ – структурное подразделение Заказчика</w:t>
      </w:r>
      <w:r w:rsidRPr="00C36539">
        <w:rPr>
          <w:rFonts w:ascii="Times New Roman" w:eastAsia="Times New Roman" w:hAnsi="Times New Roman" w:cs="Times New Roman"/>
          <w:spacing w:val="-4"/>
          <w:kern w:val="1"/>
          <w:sz w:val="20"/>
          <w:szCs w:val="20"/>
          <w:lang w:eastAsia="ar-SA"/>
        </w:rPr>
        <w:t>, в лице уполномоченного должностного лица подразделения</w:t>
      </w:r>
      <w:r>
        <w:rPr>
          <w:rFonts w:ascii="Times New Roman" w:eastAsia="Times New Roman" w:hAnsi="Times New Roman" w:cs="Times New Roman"/>
          <w:spacing w:val="-4"/>
          <w:kern w:val="1"/>
          <w:sz w:val="20"/>
          <w:szCs w:val="20"/>
          <w:lang w:eastAsia="ar-SA"/>
        </w:rPr>
        <w:t>.</w:t>
      </w:r>
    </w:p>
    <w:p w:rsidR="00A81CA5" w:rsidRPr="00347C91" w:rsidRDefault="00A81CA5" w:rsidP="00DF39AE">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DF39AE" w:rsidRPr="00347C91" w:rsidRDefault="00DF39AE" w:rsidP="00DF39AE">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DF39A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 xml:space="preserve">а договора </w:t>
      </w:r>
      <w:r w:rsidR="005E7560">
        <w:rPr>
          <w:rFonts w:ascii="Times New Roman" w:eastAsia="Times New Roman" w:hAnsi="Times New Roman" w:cs="Times New Roman"/>
          <w:sz w:val="20"/>
          <w:szCs w:val="20"/>
        </w:rPr>
        <w:t xml:space="preserve">составляет  166 901,25 рублей (сто шестьдесят шесть тысяч девятьсот один рубль 25 копеек), </w:t>
      </w:r>
      <w:r>
        <w:rPr>
          <w:rFonts w:ascii="Times New Roman" w:eastAsia="Times New Roman" w:hAnsi="Times New Roman" w:cs="Times New Roman"/>
          <w:sz w:val="20"/>
          <w:szCs w:val="20"/>
        </w:rPr>
        <w:t xml:space="preserve"> без учета НДС</w:t>
      </w:r>
      <w:r w:rsidR="005E7560">
        <w:rPr>
          <w:rFonts w:ascii="Times New Roman" w:eastAsia="Times New Roman" w:hAnsi="Times New Roman" w:cs="Times New Roman"/>
          <w:sz w:val="20"/>
          <w:szCs w:val="20"/>
        </w:rPr>
        <w:t xml:space="preserve"> (упрощенная система налогообложения)</w:t>
      </w:r>
      <w:r w:rsidRPr="00347C91">
        <w:rPr>
          <w:rFonts w:ascii="Times New Roman" w:eastAsia="Times New Roman" w:hAnsi="Times New Roman" w:cs="Times New Roman"/>
          <w:sz w:val="20"/>
          <w:szCs w:val="20"/>
        </w:rPr>
        <w:t>.</w:t>
      </w:r>
    </w:p>
    <w:p w:rsidR="00DF39AE" w:rsidRPr="005E3DBE" w:rsidRDefault="00DF39AE" w:rsidP="00DF39AE">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sidRPr="005E3DBE">
        <w:rPr>
          <w:rFonts w:ascii="Times New Roman" w:eastAsia="Times New Roman" w:hAnsi="Times New Roman" w:cs="Times New Roman"/>
          <w:sz w:val="20"/>
          <w:szCs w:val="20"/>
        </w:rPr>
        <w:t>Сумма, подлежащ</w:t>
      </w:r>
      <w:r>
        <w:rPr>
          <w:rFonts w:ascii="Times New Roman" w:eastAsia="Times New Roman" w:hAnsi="Times New Roman" w:cs="Times New Roman"/>
          <w:sz w:val="20"/>
          <w:szCs w:val="20"/>
        </w:rPr>
        <w:t>ая уплате «Заказчиком» «Подрядчику»</w:t>
      </w:r>
      <w:r w:rsidRPr="005E3DBE">
        <w:rPr>
          <w:rFonts w:ascii="Times New Roman" w:eastAsia="Times New Roman" w:hAnsi="Times New Roman" w:cs="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E3DBE">
        <w:rPr>
          <w:rFonts w:ascii="Times New Roman" w:eastAsia="Times New Roman" w:hAnsi="Times New Roman" w:cs="Times New Roman"/>
          <w:sz w:val="20"/>
          <w:szCs w:val="20"/>
        </w:rPr>
        <w:t xml:space="preserve"> в бюджеты бюджетной системы Российской Федерации </w:t>
      </w:r>
      <w:r>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Заказчиком</w:t>
      </w:r>
      <w:r>
        <w:rPr>
          <w:rFonts w:ascii="Times New Roman" w:eastAsia="Times New Roman" w:hAnsi="Times New Roman" w:cs="Times New Roman"/>
          <w:sz w:val="20"/>
          <w:szCs w:val="20"/>
        </w:rPr>
        <w:t>»</w:t>
      </w:r>
      <w:r w:rsidRPr="005E3DBE">
        <w:rPr>
          <w:rFonts w:ascii="Times New Roman" w:eastAsia="Times New Roman" w:hAnsi="Times New Roman" w:cs="Times New Roman"/>
          <w:sz w:val="20"/>
          <w:szCs w:val="20"/>
        </w:rPr>
        <w:t>.</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DF39AE" w:rsidRPr="00347C91" w:rsidRDefault="00DF39AE" w:rsidP="00DF39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DF39AE" w:rsidRPr="00347C91" w:rsidRDefault="00DF39AE" w:rsidP="00DF39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DF39AE" w:rsidRPr="00347C91" w:rsidRDefault="00DF39AE" w:rsidP="00DF39AE">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DF39AE" w:rsidRPr="00347C91" w:rsidRDefault="00DF39AE" w:rsidP="00DF39AE">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w:t>
      </w:r>
      <w:r>
        <w:rPr>
          <w:rFonts w:ascii="Times New Roman" w:eastAsia="Times New Roman" w:hAnsi="Times New Roman" w:cs="Times New Roman"/>
          <w:sz w:val="20"/>
          <w:szCs w:val="20"/>
        </w:rPr>
        <w:t>азчиком» в течение 10 рабочих</w:t>
      </w:r>
      <w:r w:rsidRPr="00347C91">
        <w:rPr>
          <w:rFonts w:ascii="Times New Roman" w:eastAsia="Times New Roman" w:hAnsi="Times New Roman" w:cs="Times New Roman"/>
          <w:sz w:val="20"/>
          <w:szCs w:val="20"/>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DF39AE" w:rsidRDefault="00DF39AE" w:rsidP="00DF39AE">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81CA5" w:rsidRPr="00347C91" w:rsidRDefault="00A81CA5" w:rsidP="00DF39A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7F192F" w:rsidRDefault="00DF39AE" w:rsidP="00DF39AE">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4.1. «Подрядчик»</w:t>
      </w:r>
      <w:r w:rsidR="007F192F">
        <w:rPr>
          <w:rFonts w:ascii="Times New Roman" w:eastAsia="Times New Roman" w:hAnsi="Times New Roman" w:cs="Times New Roman"/>
          <w:color w:val="000000"/>
          <w:spacing w:val="4"/>
          <w:kern w:val="1"/>
          <w:sz w:val="20"/>
          <w:szCs w:val="20"/>
          <w:lang w:eastAsia="ar-SA"/>
        </w:rPr>
        <w:t xml:space="preserve"> выполняется работы в пери</w:t>
      </w:r>
      <w:r w:rsidR="00490E2D">
        <w:rPr>
          <w:rFonts w:ascii="Times New Roman" w:eastAsia="Times New Roman" w:hAnsi="Times New Roman" w:cs="Times New Roman"/>
          <w:color w:val="000000"/>
          <w:spacing w:val="4"/>
          <w:kern w:val="1"/>
          <w:sz w:val="20"/>
          <w:szCs w:val="20"/>
          <w:lang w:eastAsia="ar-SA"/>
        </w:rPr>
        <w:t>од с 01.12.2019 по 30.04.2020г.</w:t>
      </w:r>
      <w:r w:rsidR="007F192F">
        <w:rPr>
          <w:rFonts w:ascii="Times New Roman" w:eastAsia="Times New Roman" w:hAnsi="Times New Roman" w:cs="Times New Roman"/>
          <w:color w:val="000000"/>
          <w:spacing w:val="4"/>
          <w:kern w:val="1"/>
          <w:sz w:val="20"/>
          <w:szCs w:val="20"/>
          <w:lang w:eastAsia="ar-SA"/>
        </w:rPr>
        <w:t xml:space="preserve"> </w:t>
      </w:r>
    </w:p>
    <w:p w:rsidR="00DF39AE" w:rsidRPr="00347C91" w:rsidRDefault="007F192F" w:rsidP="00DF39AE">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Pr>
          <w:rFonts w:ascii="Times New Roman" w:eastAsia="Times New Roman" w:hAnsi="Times New Roman" w:cs="Times New Roman"/>
          <w:color w:val="000000"/>
          <w:spacing w:val="4"/>
          <w:kern w:val="1"/>
          <w:sz w:val="20"/>
          <w:szCs w:val="20"/>
          <w:lang w:eastAsia="ar-SA"/>
        </w:rPr>
        <w:t xml:space="preserve">    «Подрядчик»</w:t>
      </w:r>
      <w:r w:rsidR="00DF39AE" w:rsidRPr="00347C91">
        <w:rPr>
          <w:rFonts w:ascii="Times New Roman" w:eastAsia="Times New Roman" w:hAnsi="Times New Roman" w:cs="Times New Roman"/>
          <w:color w:val="000000"/>
          <w:spacing w:val="4"/>
          <w:kern w:val="1"/>
          <w:sz w:val="20"/>
          <w:szCs w:val="20"/>
          <w:lang w:eastAsia="ar-SA"/>
        </w:rPr>
        <w:t xml:space="preserve"> приступает к выполнению работы</w:t>
      </w:r>
      <w:r w:rsidR="00DF39AE">
        <w:rPr>
          <w:rFonts w:ascii="Times New Roman" w:eastAsia="Times New Roman" w:hAnsi="Times New Roman" w:cs="Times New Roman"/>
          <w:color w:val="000000"/>
          <w:spacing w:val="4"/>
          <w:kern w:val="1"/>
          <w:sz w:val="20"/>
          <w:szCs w:val="20"/>
          <w:lang w:eastAsia="ar-SA"/>
        </w:rPr>
        <w:t xml:space="preserve"> </w:t>
      </w:r>
      <w:r w:rsidR="00DF39AE"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sidR="00DF39AE">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00DF39AE"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sidR="00DF39AE">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DF39AE"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A81CA5" w:rsidRPr="00347C91" w:rsidRDefault="00A81CA5"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DF39AE" w:rsidRPr="00347C91" w:rsidRDefault="00DF39AE" w:rsidP="00DF39AE">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DF39AE" w:rsidRPr="00347C91" w:rsidRDefault="00DF39AE" w:rsidP="00DF39AE">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DF39AE" w:rsidRPr="00347C91" w:rsidRDefault="00DF39AE" w:rsidP="00DF39AE">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DF39AE" w:rsidRPr="00347C91" w:rsidRDefault="00DF39AE" w:rsidP="00DF39AE">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DF39AE" w:rsidRPr="00347C91" w:rsidRDefault="00DF39AE" w:rsidP="00DF39AE">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DF39AE" w:rsidRPr="00347C91" w:rsidRDefault="00DF39AE" w:rsidP="00DF39AE">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DF39AE" w:rsidRPr="00347C91" w:rsidRDefault="00DF39AE" w:rsidP="00DF39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 xml:space="preserve">- либо запрос о предоставлении разъяснений касательно результатов работ,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DF39AE" w:rsidRPr="00347C91"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DF39AE" w:rsidRDefault="00DF39AE"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A81CA5" w:rsidRPr="00347C91" w:rsidRDefault="00A81CA5" w:rsidP="00DF39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A81CA5"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F06A38" w:rsidRDefault="00DF39AE" w:rsidP="00DF39AE">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A81CA5" w:rsidRPr="00A81CA5"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81CA5" w:rsidRPr="00A81CA5">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8.2. </w:t>
      </w:r>
      <w:proofErr w:type="gramStart"/>
      <w:r w:rsidRPr="00A81CA5">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 8.3.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81CA5">
        <w:rPr>
          <w:rFonts w:ascii="Times New Roman" w:eastAsia="Times New Roman" w:hAnsi="Times New Roman" w:cs="Times New Roman"/>
          <w:sz w:val="20"/>
          <w:szCs w:val="20"/>
        </w:rPr>
        <w:t xml:space="preserve">( </w:t>
      </w:r>
      <w:proofErr w:type="gramEnd"/>
      <w:r w:rsidRPr="00A81CA5">
        <w:rPr>
          <w:rFonts w:ascii="Times New Roman" w:eastAsia="Times New Roman" w:hAnsi="Times New Roman" w:cs="Times New Roman"/>
          <w:sz w:val="20"/>
          <w:szCs w:val="20"/>
        </w:rPr>
        <w:t>штрафа, пени) на следующих условиях:</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1CA5" w:rsidRPr="00A81CA5"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DF39AE" w:rsidRPr="00347C91" w:rsidRDefault="00DF39AE" w:rsidP="00A81CA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81CA5" w:rsidRPr="00400068" w:rsidRDefault="00A81CA5" w:rsidP="00A81C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DF39AE"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A81CA5" w:rsidRPr="00347C91" w:rsidRDefault="00A81CA5"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DF39AE" w:rsidRPr="00347C91" w:rsidRDefault="00DF39AE" w:rsidP="00DF39AE">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 xml:space="preserve">рабочих дней с даты  принятия такого решения, направляется «Заказчику» по почте заказным письмом с </w:t>
      </w:r>
      <w:r w:rsidRPr="00347C91">
        <w:rPr>
          <w:rFonts w:ascii="Times New Roman" w:eastAsia="Times New Roman" w:hAnsi="Times New Roman" w:cs="Times New Roman"/>
          <w:bCs/>
          <w:sz w:val="20"/>
          <w:szCs w:val="20"/>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F39AE" w:rsidRPr="00347C91" w:rsidRDefault="00DF39AE" w:rsidP="00DF39AE">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F39AE" w:rsidRPr="00347C91" w:rsidRDefault="00DF39AE" w:rsidP="00DF39AE">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DF39AE" w:rsidRPr="00347C91" w:rsidTr="00E9363D">
        <w:tc>
          <w:tcPr>
            <w:tcW w:w="4832"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DF39AE" w:rsidRPr="005E7560" w:rsidRDefault="00DF39AE" w:rsidP="00E9363D">
            <w:pPr>
              <w:spacing w:after="0" w:line="240" w:lineRule="auto"/>
              <w:rPr>
                <w:rFonts w:ascii="Times New Roman" w:eastAsia="Times New Roman" w:hAnsi="Times New Roman" w:cs="Times New Roman"/>
                <w:b/>
                <w:bCs/>
                <w:sz w:val="20"/>
                <w:szCs w:val="20"/>
              </w:rPr>
            </w:pPr>
            <w:r w:rsidRPr="005E7560">
              <w:rPr>
                <w:rFonts w:ascii="Times New Roman" w:eastAsia="Times New Roman" w:hAnsi="Times New Roman" w:cs="Times New Roman"/>
                <w:b/>
                <w:bCs/>
                <w:sz w:val="20"/>
                <w:szCs w:val="20"/>
              </w:rPr>
              <w:t xml:space="preserve">ФГБОУ </w:t>
            </w:r>
            <w:proofErr w:type="gramStart"/>
            <w:r w:rsidRPr="005E7560">
              <w:rPr>
                <w:rFonts w:ascii="Times New Roman" w:eastAsia="Times New Roman" w:hAnsi="Times New Roman" w:cs="Times New Roman"/>
                <w:b/>
                <w:bCs/>
                <w:sz w:val="20"/>
                <w:szCs w:val="20"/>
              </w:rPr>
              <w:t>ВО</w:t>
            </w:r>
            <w:proofErr w:type="gramEnd"/>
            <w:r w:rsidRPr="005E7560">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DF39AE" w:rsidRPr="00174DF7" w:rsidRDefault="00DF39AE" w:rsidP="00E9363D">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ул.Дуси  Ковальчук д.191, </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ОКПО 01115969  ОГРН 1025401011680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DF39AE" w:rsidRPr="00174DF7" w:rsidRDefault="00DF39AE" w:rsidP="00E9363D">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DF39AE" w:rsidRPr="00174DF7" w:rsidRDefault="00DF39AE" w:rsidP="00E9363D">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DF39AE" w:rsidRPr="00174DF7" w:rsidRDefault="00DF39AE" w:rsidP="00E9363D">
            <w:pPr>
              <w:spacing w:after="0"/>
              <w:rPr>
                <w:rFonts w:ascii="Times New Roman" w:eastAsia="Times New Roman" w:hAnsi="Times New Roman" w:cs="Times New Roman"/>
                <w:bCs/>
                <w:sz w:val="20"/>
                <w:szCs w:val="20"/>
              </w:rPr>
            </w:pPr>
          </w:p>
          <w:p w:rsidR="00DF39AE" w:rsidRPr="00174DF7" w:rsidRDefault="00767535" w:rsidP="00E9363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DF39AE" w:rsidRPr="00174DF7" w:rsidRDefault="00DF39AE" w:rsidP="00E9363D">
            <w:pPr>
              <w:spacing w:after="0" w:line="240" w:lineRule="auto"/>
              <w:rPr>
                <w:rFonts w:ascii="Times New Roman" w:eastAsia="Times New Roman" w:hAnsi="Times New Roman" w:cs="Times New Roman"/>
                <w:bCs/>
                <w:sz w:val="20"/>
                <w:szCs w:val="20"/>
              </w:rPr>
            </w:pPr>
          </w:p>
          <w:p w:rsidR="00DF39AE" w:rsidRPr="00174DF7" w:rsidRDefault="00DF39AE" w:rsidP="00E9363D">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  О.Ю.Васильев</w:t>
            </w:r>
          </w:p>
          <w:p w:rsidR="00DF39AE" w:rsidRPr="00347C91" w:rsidRDefault="00DF39AE" w:rsidP="00E9363D">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DF39AE" w:rsidRPr="00347C91" w:rsidRDefault="00DF39AE" w:rsidP="00E9363D">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DF39AE" w:rsidRPr="005E7560" w:rsidRDefault="005E7560" w:rsidP="00E9363D">
            <w:pPr>
              <w:suppressAutoHyphens/>
              <w:spacing w:after="0" w:line="240" w:lineRule="auto"/>
              <w:rPr>
                <w:rFonts w:ascii="Times New Roman" w:eastAsia="Times New Roman" w:hAnsi="Times New Roman" w:cs="Times New Roman"/>
                <w:b/>
                <w:kern w:val="2"/>
                <w:sz w:val="20"/>
                <w:szCs w:val="20"/>
                <w:lang w:eastAsia="ar-SA"/>
              </w:rPr>
            </w:pPr>
            <w:r w:rsidRPr="005E7560">
              <w:rPr>
                <w:rFonts w:ascii="Times New Roman" w:eastAsia="Times New Roman" w:hAnsi="Times New Roman" w:cs="Times New Roman"/>
                <w:b/>
                <w:kern w:val="2"/>
                <w:sz w:val="20"/>
                <w:szCs w:val="20"/>
                <w:lang w:eastAsia="ar-SA"/>
              </w:rPr>
              <w:t>ООО «Высота М-1»</w:t>
            </w:r>
          </w:p>
          <w:p w:rsidR="005E7560" w:rsidRP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Юр.</w:t>
            </w:r>
            <w:r w:rsidRPr="005E7560">
              <w:rPr>
                <w:rFonts w:ascii="Times New Roman" w:eastAsia="Times New Roman" w:hAnsi="Times New Roman" w:cs="Times New Roman"/>
                <w:kern w:val="2"/>
                <w:sz w:val="20"/>
                <w:szCs w:val="20"/>
                <w:lang w:eastAsia="ar-SA"/>
              </w:rPr>
              <w:t xml:space="preserve"> адрес: </w:t>
            </w:r>
            <w:r>
              <w:rPr>
                <w:rFonts w:ascii="Times New Roman" w:eastAsia="Times New Roman" w:hAnsi="Times New Roman" w:cs="Times New Roman"/>
                <w:kern w:val="2"/>
                <w:sz w:val="20"/>
                <w:szCs w:val="20"/>
                <w:lang w:eastAsia="ar-SA"/>
              </w:rPr>
              <w:t>г. Новосибирск, ул</w:t>
            </w:r>
            <w:proofErr w:type="gramStart"/>
            <w:r>
              <w:rPr>
                <w:rFonts w:ascii="Times New Roman" w:eastAsia="Times New Roman" w:hAnsi="Times New Roman" w:cs="Times New Roman"/>
                <w:kern w:val="2"/>
                <w:sz w:val="20"/>
                <w:szCs w:val="20"/>
                <w:lang w:eastAsia="ar-SA"/>
              </w:rPr>
              <w:t>.Т</w:t>
            </w:r>
            <w:proofErr w:type="gramEnd"/>
            <w:r>
              <w:rPr>
                <w:rFonts w:ascii="Times New Roman" w:eastAsia="Times New Roman" w:hAnsi="Times New Roman" w:cs="Times New Roman"/>
                <w:kern w:val="2"/>
                <w:sz w:val="20"/>
                <w:szCs w:val="20"/>
                <w:lang w:eastAsia="ar-SA"/>
              </w:rPr>
              <w:t>роллейная,1 кв.60</w:t>
            </w:r>
          </w:p>
          <w:p w:rsidR="005E7560" w:rsidRPr="005E7560" w:rsidRDefault="00CC1193" w:rsidP="005E7560">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Фактич</w:t>
            </w:r>
            <w:proofErr w:type="spellEnd"/>
            <w:r>
              <w:rPr>
                <w:rFonts w:ascii="Times New Roman" w:eastAsia="Times New Roman" w:hAnsi="Times New Roman" w:cs="Times New Roman"/>
                <w:kern w:val="2"/>
                <w:sz w:val="20"/>
                <w:szCs w:val="20"/>
                <w:lang w:eastAsia="ar-SA"/>
              </w:rPr>
              <w:t>.</w:t>
            </w:r>
            <w:r w:rsidR="005E7560" w:rsidRPr="005E7560">
              <w:rPr>
                <w:rFonts w:ascii="Times New Roman" w:eastAsia="Times New Roman" w:hAnsi="Times New Roman" w:cs="Times New Roman"/>
                <w:kern w:val="2"/>
                <w:sz w:val="20"/>
                <w:szCs w:val="20"/>
                <w:lang w:eastAsia="ar-SA"/>
              </w:rPr>
              <w:t xml:space="preserve"> адрес: 630108 г. Новосибирск, ул. Станиславского, дом 2/3, оф. 709</w:t>
            </w:r>
          </w:p>
          <w:p w:rsidR="005E7560" w:rsidRP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Телефон: 79231116411</w:t>
            </w:r>
            <w:r>
              <w:rPr>
                <w:rFonts w:ascii="Times New Roman" w:eastAsia="Times New Roman" w:hAnsi="Times New Roman" w:cs="Times New Roman"/>
                <w:kern w:val="2"/>
                <w:sz w:val="20"/>
                <w:szCs w:val="20"/>
                <w:lang w:eastAsia="ar-SA"/>
              </w:rPr>
              <w:t>, 303-43-01</w:t>
            </w:r>
          </w:p>
          <w:p w:rsid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E-</w:t>
            </w:r>
            <w:proofErr w:type="spellStart"/>
            <w:r w:rsidRPr="005E7560">
              <w:rPr>
                <w:rFonts w:ascii="Times New Roman" w:eastAsia="Times New Roman" w:hAnsi="Times New Roman" w:cs="Times New Roman"/>
                <w:kern w:val="2"/>
                <w:sz w:val="20"/>
                <w:szCs w:val="20"/>
                <w:lang w:eastAsia="ar-SA"/>
              </w:rPr>
              <w:t>Mail</w:t>
            </w:r>
            <w:proofErr w:type="spellEnd"/>
            <w:r w:rsidRPr="005E7560">
              <w:rPr>
                <w:rFonts w:ascii="Times New Roman" w:eastAsia="Times New Roman" w:hAnsi="Times New Roman" w:cs="Times New Roman"/>
                <w:kern w:val="2"/>
                <w:sz w:val="20"/>
                <w:szCs w:val="20"/>
                <w:lang w:eastAsia="ar-SA"/>
              </w:rPr>
              <w:t xml:space="preserve">: </w:t>
            </w:r>
            <w:hyperlink r:id="rId7" w:history="1">
              <w:r w:rsidRPr="00032DD0">
                <w:rPr>
                  <w:rStyle w:val="a4"/>
                  <w:rFonts w:ascii="Times New Roman" w:eastAsia="Times New Roman" w:hAnsi="Times New Roman" w:cs="Times New Roman"/>
                  <w:kern w:val="2"/>
                  <w:sz w:val="20"/>
                  <w:szCs w:val="20"/>
                  <w:lang w:eastAsia="ar-SA"/>
                </w:rPr>
                <w:t>Alpinist-54@yandex.ru</w:t>
              </w:r>
            </w:hyperlink>
          </w:p>
          <w:p w:rsid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ИНН: 5404044108 КПП: 540401001</w:t>
            </w:r>
          </w:p>
          <w:p w:rsidR="00C840A4" w:rsidRDefault="00C840A4"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1165476165161  дата н/учет 22.09.2016</w:t>
            </w:r>
          </w:p>
          <w:p w:rsidR="005E7560" w:rsidRPr="005E7560" w:rsidRDefault="00C840A4"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04688022</w:t>
            </w:r>
            <w:r w:rsidR="00836AAE">
              <w:rPr>
                <w:rFonts w:ascii="Times New Roman" w:eastAsia="Times New Roman" w:hAnsi="Times New Roman" w:cs="Times New Roman"/>
                <w:kern w:val="2"/>
                <w:sz w:val="20"/>
                <w:szCs w:val="20"/>
                <w:lang w:eastAsia="ar-SA"/>
              </w:rPr>
              <w:t xml:space="preserve">  ОКТМО 50701000</w:t>
            </w:r>
          </w:p>
          <w:p w:rsidR="005E7560" w:rsidRP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Банковские реквизиты: ПАО АКБ "АВАНГАРД"</w:t>
            </w:r>
          </w:p>
          <w:p w:rsidR="005E7560" w:rsidRP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БИК: 044525201</w:t>
            </w:r>
          </w:p>
          <w:p w:rsidR="005E7560" w:rsidRP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Рас/с: 40702810129200028324</w:t>
            </w:r>
          </w:p>
          <w:p w:rsidR="005E7560" w:rsidRDefault="005E7560" w:rsidP="005E7560">
            <w:pPr>
              <w:suppressAutoHyphens/>
              <w:spacing w:after="0" w:line="240" w:lineRule="auto"/>
              <w:rPr>
                <w:rFonts w:ascii="Times New Roman" w:eastAsia="Times New Roman" w:hAnsi="Times New Roman" w:cs="Times New Roman"/>
                <w:kern w:val="2"/>
                <w:sz w:val="20"/>
                <w:szCs w:val="20"/>
                <w:lang w:eastAsia="ar-SA"/>
              </w:rPr>
            </w:pPr>
            <w:r w:rsidRPr="005E7560">
              <w:rPr>
                <w:rFonts w:ascii="Times New Roman" w:eastAsia="Times New Roman" w:hAnsi="Times New Roman" w:cs="Times New Roman"/>
                <w:kern w:val="2"/>
                <w:sz w:val="20"/>
                <w:szCs w:val="20"/>
                <w:lang w:eastAsia="ar-SA"/>
              </w:rPr>
              <w:t>Кор/с: 30101810000000000201</w:t>
            </w: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p>
          <w:p w:rsidR="00836AAE" w:rsidRDefault="00836AAE"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w:t>
            </w:r>
            <w:proofErr w:type="spellStart"/>
            <w:r>
              <w:rPr>
                <w:rFonts w:ascii="Times New Roman" w:eastAsia="Times New Roman" w:hAnsi="Times New Roman" w:cs="Times New Roman"/>
                <w:kern w:val="2"/>
                <w:sz w:val="20"/>
                <w:szCs w:val="20"/>
                <w:lang w:eastAsia="ar-SA"/>
              </w:rPr>
              <w:t>А.А.Михайлов</w:t>
            </w:r>
            <w:proofErr w:type="spellEnd"/>
          </w:p>
          <w:p w:rsidR="00836AAE" w:rsidRPr="005E7560" w:rsidRDefault="00836AAE" w:rsidP="005E756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Электронная подпись </w:t>
            </w:r>
          </w:p>
          <w:p w:rsidR="005E7560" w:rsidRPr="006054C5" w:rsidRDefault="005E7560" w:rsidP="00E9363D">
            <w:pPr>
              <w:suppressAutoHyphens/>
              <w:spacing w:after="0" w:line="240" w:lineRule="auto"/>
              <w:rPr>
                <w:rFonts w:ascii="Times New Roman" w:eastAsia="Times New Roman" w:hAnsi="Times New Roman" w:cs="Times New Roman"/>
                <w:kern w:val="2"/>
                <w:sz w:val="20"/>
                <w:szCs w:val="20"/>
                <w:lang w:eastAsia="ar-SA"/>
              </w:rPr>
            </w:pPr>
          </w:p>
        </w:tc>
      </w:tr>
    </w:tbl>
    <w:p w:rsidR="002158E1" w:rsidRDefault="002158E1" w:rsidP="007E2AD8">
      <w:pPr>
        <w:widowControl w:val="0"/>
        <w:autoSpaceDE w:val="0"/>
        <w:autoSpaceDN w:val="0"/>
        <w:adjustRightInd w:val="0"/>
        <w:spacing w:after="0" w:line="240" w:lineRule="auto"/>
        <w:rPr>
          <w:rFonts w:ascii="Times New Roman" w:hAnsi="Times New Roman" w:cs="Times New Roman"/>
          <w:sz w:val="20"/>
          <w:szCs w:val="20"/>
        </w:rPr>
      </w:pPr>
    </w:p>
    <w:p w:rsidR="00836AAE" w:rsidRPr="00767535" w:rsidRDefault="00836AAE" w:rsidP="007E2AD8">
      <w:pPr>
        <w:widowControl w:val="0"/>
        <w:autoSpaceDE w:val="0"/>
        <w:autoSpaceDN w:val="0"/>
        <w:adjustRightInd w:val="0"/>
        <w:spacing w:after="0" w:line="240" w:lineRule="auto"/>
        <w:rPr>
          <w:rFonts w:ascii="Times New Roman" w:hAnsi="Times New Roman" w:cs="Times New Roman"/>
          <w:b/>
          <w:sz w:val="20"/>
          <w:szCs w:val="20"/>
        </w:rPr>
      </w:pPr>
      <w:r w:rsidRPr="00767535">
        <w:rPr>
          <w:rFonts w:ascii="Times New Roman" w:hAnsi="Times New Roman" w:cs="Times New Roman"/>
          <w:b/>
          <w:sz w:val="20"/>
          <w:szCs w:val="20"/>
        </w:rPr>
        <w:t>Приложение №1 к договору</w:t>
      </w:r>
    </w:p>
    <w:p w:rsidR="00836AAE" w:rsidRDefault="00836AAE" w:rsidP="00767535">
      <w:pPr>
        <w:widowControl w:val="0"/>
        <w:autoSpaceDE w:val="0"/>
        <w:autoSpaceDN w:val="0"/>
        <w:adjustRightInd w:val="0"/>
        <w:spacing w:after="0" w:line="240" w:lineRule="auto"/>
        <w:jc w:val="center"/>
        <w:rPr>
          <w:rFonts w:ascii="Times New Roman" w:hAnsi="Times New Roman" w:cs="Times New Roman"/>
          <w:b/>
          <w:sz w:val="20"/>
          <w:szCs w:val="20"/>
        </w:rPr>
      </w:pPr>
      <w:r w:rsidRPr="00836AAE">
        <w:rPr>
          <w:rFonts w:ascii="Times New Roman" w:hAnsi="Times New Roman" w:cs="Times New Roman"/>
          <w:b/>
          <w:sz w:val="20"/>
          <w:szCs w:val="20"/>
        </w:rPr>
        <w:t>Техническое задание</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p>
    <w:p w:rsidR="00836AAE" w:rsidRPr="00767535"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767535">
        <w:rPr>
          <w:rFonts w:ascii="Times New Roman" w:hAnsi="Times New Roman" w:cs="Times New Roman"/>
          <w:sz w:val="20"/>
          <w:szCs w:val="20"/>
        </w:rPr>
        <w:t>Площадь кровель зданий НТЖТ подлежащих очистки</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836AAE" w:rsidRPr="00836AAE" w:rsidTr="00BB49F2">
        <w:trPr>
          <w:trHeight w:val="1585"/>
        </w:trPr>
        <w:tc>
          <w:tcPr>
            <w:tcW w:w="828"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п\</w:t>
            </w:r>
            <w:proofErr w:type="gramStart"/>
            <w:r w:rsidRPr="00836AAE">
              <w:rPr>
                <w:rFonts w:ascii="Times New Roman" w:hAnsi="Times New Roman" w:cs="Times New Roman"/>
                <w:b/>
                <w:sz w:val="20"/>
                <w:szCs w:val="20"/>
              </w:rPr>
              <w:t>п</w:t>
            </w:r>
            <w:proofErr w:type="gramEnd"/>
          </w:p>
        </w:tc>
        <w:tc>
          <w:tcPr>
            <w:tcW w:w="252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Объект</w:t>
            </w:r>
          </w:p>
        </w:tc>
        <w:tc>
          <w:tcPr>
            <w:tcW w:w="126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Площадь</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w:t>
            </w:r>
            <w:proofErr w:type="spellStart"/>
            <w:r w:rsidRPr="00836AAE">
              <w:rPr>
                <w:rFonts w:ascii="Times New Roman" w:hAnsi="Times New Roman" w:cs="Times New Roman"/>
                <w:b/>
                <w:sz w:val="20"/>
                <w:szCs w:val="20"/>
              </w:rPr>
              <w:t>кв.м</w:t>
            </w:r>
            <w:proofErr w:type="spellEnd"/>
            <w:r w:rsidRPr="00836AAE">
              <w:rPr>
                <w:rFonts w:ascii="Times New Roman" w:hAnsi="Times New Roman" w:cs="Times New Roman"/>
                <w:b/>
                <w:sz w:val="20"/>
                <w:szCs w:val="20"/>
              </w:rPr>
              <w:t>.)</w:t>
            </w:r>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Объем</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снега (м3)</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1 очистка</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(толщина снежного покрова 0,2 м)</w:t>
            </w:r>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Объем снега (м3) 5 очисток</w:t>
            </w:r>
          </w:p>
        </w:tc>
      </w:tr>
      <w:tr w:rsidR="00836AAE" w:rsidRPr="00836AAE" w:rsidTr="00BB49F2">
        <w:tc>
          <w:tcPr>
            <w:tcW w:w="828"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1</w:t>
            </w:r>
          </w:p>
        </w:tc>
        <w:tc>
          <w:tcPr>
            <w:tcW w:w="252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Учебный корпус </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(расположенный по </w:t>
            </w:r>
            <w:proofErr w:type="spellStart"/>
            <w:r w:rsidRPr="00836AAE">
              <w:rPr>
                <w:rFonts w:ascii="Times New Roman" w:hAnsi="Times New Roman" w:cs="Times New Roman"/>
                <w:sz w:val="20"/>
                <w:szCs w:val="20"/>
              </w:rPr>
              <w:t>ул</w:t>
            </w:r>
            <w:proofErr w:type="gramStart"/>
            <w:r w:rsidRPr="00836AAE">
              <w:rPr>
                <w:rFonts w:ascii="Times New Roman" w:hAnsi="Times New Roman" w:cs="Times New Roman"/>
                <w:sz w:val="20"/>
                <w:szCs w:val="20"/>
              </w:rPr>
              <w:t>.Л</w:t>
            </w:r>
            <w:proofErr w:type="gramEnd"/>
            <w:r w:rsidRPr="00836AAE">
              <w:rPr>
                <w:rFonts w:ascii="Times New Roman" w:hAnsi="Times New Roman" w:cs="Times New Roman"/>
                <w:sz w:val="20"/>
                <w:szCs w:val="20"/>
              </w:rPr>
              <w:t>ениногорская</w:t>
            </w:r>
            <w:proofErr w:type="spellEnd"/>
            <w:r w:rsidRPr="00836AAE">
              <w:rPr>
                <w:rFonts w:ascii="Times New Roman" w:hAnsi="Times New Roman" w:cs="Times New Roman"/>
                <w:sz w:val="20"/>
                <w:szCs w:val="20"/>
              </w:rPr>
              <w:t>, 80)</w:t>
            </w:r>
          </w:p>
        </w:tc>
        <w:tc>
          <w:tcPr>
            <w:tcW w:w="126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2 005 м</w:t>
            </w:r>
            <w:proofErr w:type="gramStart"/>
            <w:r w:rsidRPr="00836AAE">
              <w:rPr>
                <w:rFonts w:ascii="Times New Roman" w:hAnsi="Times New Roman" w:cs="Times New Roman"/>
                <w:sz w:val="20"/>
                <w:szCs w:val="20"/>
                <w:vertAlign w:val="superscript"/>
              </w:rPr>
              <w:t>2</w:t>
            </w:r>
            <w:proofErr w:type="gramEnd"/>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401</w:t>
            </w:r>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2 005</w:t>
            </w:r>
          </w:p>
        </w:tc>
      </w:tr>
      <w:tr w:rsidR="00836AAE" w:rsidRPr="00836AAE" w:rsidTr="00BB49F2">
        <w:tc>
          <w:tcPr>
            <w:tcW w:w="828"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2</w:t>
            </w:r>
          </w:p>
        </w:tc>
        <w:tc>
          <w:tcPr>
            <w:tcW w:w="252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Общежитие </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(расположенное по </w:t>
            </w:r>
            <w:proofErr w:type="spellStart"/>
            <w:r w:rsidRPr="00836AAE">
              <w:rPr>
                <w:rFonts w:ascii="Times New Roman" w:hAnsi="Times New Roman" w:cs="Times New Roman"/>
                <w:sz w:val="20"/>
                <w:szCs w:val="20"/>
              </w:rPr>
              <w:t>ул</w:t>
            </w:r>
            <w:proofErr w:type="gramStart"/>
            <w:r w:rsidRPr="00836AAE">
              <w:rPr>
                <w:rFonts w:ascii="Times New Roman" w:hAnsi="Times New Roman" w:cs="Times New Roman"/>
                <w:sz w:val="20"/>
                <w:szCs w:val="20"/>
              </w:rPr>
              <w:t>.Л</w:t>
            </w:r>
            <w:proofErr w:type="gramEnd"/>
            <w:r w:rsidRPr="00836AAE">
              <w:rPr>
                <w:rFonts w:ascii="Times New Roman" w:hAnsi="Times New Roman" w:cs="Times New Roman"/>
                <w:sz w:val="20"/>
                <w:szCs w:val="20"/>
              </w:rPr>
              <w:t>ениногорская</w:t>
            </w:r>
            <w:proofErr w:type="spellEnd"/>
            <w:r w:rsidRPr="00836AAE">
              <w:rPr>
                <w:rFonts w:ascii="Times New Roman" w:hAnsi="Times New Roman" w:cs="Times New Roman"/>
                <w:sz w:val="20"/>
                <w:szCs w:val="20"/>
              </w:rPr>
              <w:t>, 80)</w:t>
            </w:r>
          </w:p>
        </w:tc>
        <w:tc>
          <w:tcPr>
            <w:tcW w:w="126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1 360 м</w:t>
            </w:r>
            <w:proofErr w:type="gramStart"/>
            <w:r w:rsidRPr="00836AAE">
              <w:rPr>
                <w:rFonts w:ascii="Times New Roman" w:hAnsi="Times New Roman" w:cs="Times New Roman"/>
                <w:sz w:val="20"/>
                <w:szCs w:val="20"/>
                <w:vertAlign w:val="superscript"/>
              </w:rPr>
              <w:t>2</w:t>
            </w:r>
            <w:proofErr w:type="gramEnd"/>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272</w:t>
            </w:r>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1 360</w:t>
            </w:r>
          </w:p>
        </w:tc>
      </w:tr>
      <w:tr w:rsidR="00836AAE" w:rsidRPr="00836AAE" w:rsidTr="00BB49F2">
        <w:tc>
          <w:tcPr>
            <w:tcW w:w="828"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3</w:t>
            </w:r>
          </w:p>
        </w:tc>
        <w:tc>
          <w:tcPr>
            <w:tcW w:w="252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Спортивный зал </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(расположенный по </w:t>
            </w:r>
            <w:proofErr w:type="spellStart"/>
            <w:r w:rsidRPr="00836AAE">
              <w:rPr>
                <w:rFonts w:ascii="Times New Roman" w:hAnsi="Times New Roman" w:cs="Times New Roman"/>
                <w:sz w:val="20"/>
                <w:szCs w:val="20"/>
              </w:rPr>
              <w:t>ул</w:t>
            </w:r>
            <w:proofErr w:type="gramStart"/>
            <w:r w:rsidRPr="00836AAE">
              <w:rPr>
                <w:rFonts w:ascii="Times New Roman" w:hAnsi="Times New Roman" w:cs="Times New Roman"/>
                <w:sz w:val="20"/>
                <w:szCs w:val="20"/>
              </w:rPr>
              <w:t>.В</w:t>
            </w:r>
            <w:proofErr w:type="gramEnd"/>
            <w:r w:rsidRPr="00836AAE">
              <w:rPr>
                <w:rFonts w:ascii="Times New Roman" w:hAnsi="Times New Roman" w:cs="Times New Roman"/>
                <w:sz w:val="20"/>
                <w:szCs w:val="20"/>
              </w:rPr>
              <w:t>ересаева</w:t>
            </w:r>
            <w:proofErr w:type="spellEnd"/>
            <w:r w:rsidRPr="00836AAE">
              <w:rPr>
                <w:rFonts w:ascii="Times New Roman" w:hAnsi="Times New Roman" w:cs="Times New Roman"/>
                <w:sz w:val="20"/>
                <w:szCs w:val="20"/>
              </w:rPr>
              <w:t>, 2/1)</w:t>
            </w:r>
          </w:p>
        </w:tc>
        <w:tc>
          <w:tcPr>
            <w:tcW w:w="126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1 000 м</w:t>
            </w:r>
            <w:proofErr w:type="gramStart"/>
            <w:r w:rsidRPr="00836AAE">
              <w:rPr>
                <w:rFonts w:ascii="Times New Roman" w:hAnsi="Times New Roman" w:cs="Times New Roman"/>
                <w:sz w:val="20"/>
                <w:szCs w:val="20"/>
                <w:vertAlign w:val="superscript"/>
              </w:rPr>
              <w:t>2</w:t>
            </w:r>
            <w:proofErr w:type="gramEnd"/>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200</w:t>
            </w:r>
          </w:p>
        </w:tc>
        <w:tc>
          <w:tcPr>
            <w:tcW w:w="2340" w:type="dxa"/>
            <w:vAlign w:val="center"/>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1 000</w:t>
            </w:r>
          </w:p>
        </w:tc>
      </w:tr>
      <w:tr w:rsidR="00836AAE" w:rsidRPr="00836AAE" w:rsidTr="00BB49F2">
        <w:tc>
          <w:tcPr>
            <w:tcW w:w="828"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p>
        </w:tc>
        <w:tc>
          <w:tcPr>
            <w:tcW w:w="252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 xml:space="preserve">        ИТОГО</w:t>
            </w:r>
          </w:p>
        </w:tc>
        <w:tc>
          <w:tcPr>
            <w:tcW w:w="126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4 365</w:t>
            </w:r>
          </w:p>
        </w:tc>
        <w:tc>
          <w:tcPr>
            <w:tcW w:w="234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873</w:t>
            </w:r>
          </w:p>
        </w:tc>
        <w:tc>
          <w:tcPr>
            <w:tcW w:w="2340" w:type="dxa"/>
          </w:tcPr>
          <w:p w:rsidR="00836AAE" w:rsidRPr="00836AAE" w:rsidRDefault="00836AAE" w:rsidP="00836AAE">
            <w:pPr>
              <w:widowControl w:val="0"/>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4 365</w:t>
            </w:r>
          </w:p>
        </w:tc>
      </w:tr>
    </w:tbl>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Наименование выполняемых работ:</w:t>
      </w:r>
      <w:r w:rsidRPr="00836AAE">
        <w:rPr>
          <w:rFonts w:ascii="Times New Roman" w:hAnsi="Times New Roman" w:cs="Times New Roman"/>
          <w:sz w:val="20"/>
          <w:szCs w:val="20"/>
        </w:rPr>
        <w:t xml:space="preserve"> очистка кровель и водосточных желобов зданий НТЖТ от снега и наледи и отчистка </w:t>
      </w:r>
      <w:proofErr w:type="spellStart"/>
      <w:r w:rsidRPr="00836AAE">
        <w:rPr>
          <w:rFonts w:ascii="Times New Roman" w:hAnsi="Times New Roman" w:cs="Times New Roman"/>
          <w:sz w:val="20"/>
          <w:szCs w:val="20"/>
        </w:rPr>
        <w:t>отмосток</w:t>
      </w:r>
      <w:proofErr w:type="spellEnd"/>
      <w:r w:rsidRPr="00836AAE">
        <w:rPr>
          <w:rFonts w:ascii="Times New Roman" w:hAnsi="Times New Roman" w:cs="Times New Roman"/>
          <w:sz w:val="20"/>
          <w:szCs w:val="20"/>
        </w:rPr>
        <w:t xml:space="preserve"> после сбрасывания снега с крыш.</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Источник финансирования</w:t>
      </w:r>
      <w:r w:rsidRPr="00836AAE">
        <w:rPr>
          <w:rFonts w:ascii="Times New Roman" w:hAnsi="Times New Roman" w:cs="Times New Roman"/>
          <w:sz w:val="20"/>
          <w:szCs w:val="20"/>
        </w:rPr>
        <w:t>: средства бюджетных организаций</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Количество выполняемых работ</w:t>
      </w:r>
      <w:r w:rsidRPr="00836AAE">
        <w:rPr>
          <w:rFonts w:ascii="Times New Roman" w:hAnsi="Times New Roman" w:cs="Times New Roman"/>
          <w:sz w:val="20"/>
          <w:szCs w:val="20"/>
        </w:rPr>
        <w:t xml:space="preserve">: общая площадь кровель, подлежащая  одной очистке  – 4 365 </w:t>
      </w:r>
      <w:proofErr w:type="spellStart"/>
      <w:r w:rsidRPr="00836AAE">
        <w:rPr>
          <w:rFonts w:ascii="Times New Roman" w:hAnsi="Times New Roman" w:cs="Times New Roman"/>
          <w:sz w:val="20"/>
          <w:szCs w:val="20"/>
        </w:rPr>
        <w:t>кв.м</w:t>
      </w:r>
      <w:proofErr w:type="spellEnd"/>
      <w:r w:rsidRPr="00836AAE">
        <w:rPr>
          <w:rFonts w:ascii="Times New Roman" w:hAnsi="Times New Roman" w:cs="Times New Roman"/>
          <w:sz w:val="20"/>
          <w:szCs w:val="20"/>
        </w:rPr>
        <w:t xml:space="preserve">.,  количество очисток – 5 раз при  высоте снежного покрова  до 0,2 метра. </w:t>
      </w:r>
    </w:p>
    <w:p w:rsidR="00836AAE" w:rsidRPr="00836AAE" w:rsidRDefault="00836AAE" w:rsidP="00836AAE">
      <w:pPr>
        <w:widowControl w:val="0"/>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Общий объем снега, подлежащий одной очистке -873 </w:t>
      </w:r>
      <w:proofErr w:type="spellStart"/>
      <w:r w:rsidRPr="00836AAE">
        <w:rPr>
          <w:rFonts w:ascii="Times New Roman" w:hAnsi="Times New Roman" w:cs="Times New Roman"/>
          <w:sz w:val="20"/>
          <w:szCs w:val="20"/>
        </w:rPr>
        <w:t>куб.м</w:t>
      </w:r>
      <w:proofErr w:type="spellEnd"/>
      <w:r w:rsidRPr="00836AAE">
        <w:rPr>
          <w:rFonts w:ascii="Times New Roman" w:hAnsi="Times New Roman" w:cs="Times New Roman"/>
          <w:sz w:val="20"/>
          <w:szCs w:val="20"/>
        </w:rPr>
        <w:t xml:space="preserve">., общий объем снега, подлежащий очистке по договору – 4 365 м3 </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836AAE">
        <w:rPr>
          <w:rFonts w:ascii="Times New Roman" w:hAnsi="Times New Roman" w:cs="Times New Roman"/>
          <w:b/>
          <w:sz w:val="20"/>
          <w:szCs w:val="20"/>
        </w:rPr>
        <w:t>Место выполнения работ</w:t>
      </w:r>
      <w:r w:rsidRPr="00836AAE">
        <w:rPr>
          <w:rFonts w:ascii="Times New Roman" w:hAnsi="Times New Roman" w:cs="Times New Roman"/>
          <w:sz w:val="20"/>
          <w:szCs w:val="20"/>
        </w:rPr>
        <w:t xml:space="preserve">: 630068, г. Новосибирск, ул. </w:t>
      </w:r>
      <w:proofErr w:type="spellStart"/>
      <w:r w:rsidRPr="00836AAE">
        <w:rPr>
          <w:rFonts w:ascii="Times New Roman" w:hAnsi="Times New Roman" w:cs="Times New Roman"/>
          <w:sz w:val="20"/>
          <w:szCs w:val="20"/>
        </w:rPr>
        <w:t>Лениногорская</w:t>
      </w:r>
      <w:proofErr w:type="spellEnd"/>
      <w:r w:rsidRPr="00836AAE">
        <w:rPr>
          <w:rFonts w:ascii="Times New Roman" w:hAnsi="Times New Roman" w:cs="Times New Roman"/>
          <w:sz w:val="20"/>
          <w:szCs w:val="20"/>
        </w:rPr>
        <w:t>, 80, ул. Вересаева, 2/1.</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836AAE">
        <w:rPr>
          <w:rFonts w:ascii="Times New Roman" w:hAnsi="Times New Roman" w:cs="Times New Roman"/>
          <w:b/>
          <w:sz w:val="20"/>
          <w:szCs w:val="20"/>
        </w:rPr>
        <w:t>Сроки (периоды) выполнения работ</w:t>
      </w:r>
      <w:r w:rsidRPr="00836AAE">
        <w:rPr>
          <w:rFonts w:ascii="Times New Roman" w:hAnsi="Times New Roman" w:cs="Times New Roman"/>
          <w:sz w:val="20"/>
          <w:szCs w:val="20"/>
        </w:rPr>
        <w:t>: с 1 декабря 2019 г. по 30 апреля 2020 года.</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Виды выполняемых работ</w:t>
      </w:r>
      <w:r w:rsidRPr="00836AAE">
        <w:rPr>
          <w:rFonts w:ascii="Times New Roman" w:hAnsi="Times New Roman" w:cs="Times New Roman"/>
          <w:sz w:val="20"/>
          <w:szCs w:val="20"/>
        </w:rPr>
        <w:t xml:space="preserve">: очистка кровель и водосточных желобов зданий НТЖТ от снега и наледи, </w:t>
      </w:r>
      <w:proofErr w:type="spellStart"/>
      <w:r w:rsidRPr="00836AAE">
        <w:rPr>
          <w:rFonts w:ascii="Times New Roman" w:hAnsi="Times New Roman" w:cs="Times New Roman"/>
          <w:sz w:val="20"/>
          <w:szCs w:val="20"/>
        </w:rPr>
        <w:t>отмосток</w:t>
      </w:r>
      <w:proofErr w:type="spellEnd"/>
      <w:r w:rsidRPr="00836AAE">
        <w:rPr>
          <w:rFonts w:ascii="Times New Roman" w:hAnsi="Times New Roman" w:cs="Times New Roman"/>
          <w:sz w:val="20"/>
          <w:szCs w:val="20"/>
        </w:rPr>
        <w:t xml:space="preserve"> зданий после сбрасывания снега с крыш (2 метра), сгребание снега в кучи.   </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836AAE">
        <w:rPr>
          <w:rFonts w:ascii="Times New Roman" w:hAnsi="Times New Roman" w:cs="Times New Roman"/>
          <w:b/>
          <w:sz w:val="20"/>
          <w:szCs w:val="20"/>
        </w:rPr>
        <w:t>Цели использования результатов работ</w:t>
      </w:r>
      <w:r w:rsidRPr="00836AAE">
        <w:rPr>
          <w:rFonts w:ascii="Times New Roman" w:hAnsi="Times New Roman" w:cs="Times New Roman"/>
          <w:sz w:val="20"/>
          <w:szCs w:val="20"/>
        </w:rPr>
        <w:t>: безопасная эксплуатация зданий.</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836AAE">
        <w:rPr>
          <w:rFonts w:ascii="Times New Roman" w:hAnsi="Times New Roman" w:cs="Times New Roman"/>
          <w:b/>
          <w:sz w:val="20"/>
          <w:szCs w:val="20"/>
        </w:rPr>
        <w:t>Общие требования к выполнению работ</w:t>
      </w:r>
      <w:r w:rsidRPr="00836AAE">
        <w:rPr>
          <w:rFonts w:ascii="Times New Roman" w:hAnsi="Times New Roman" w:cs="Times New Roman"/>
          <w:sz w:val="20"/>
          <w:szCs w:val="20"/>
        </w:rPr>
        <w:t xml:space="preserve">: </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836AAE" w:rsidRPr="00836AAE" w:rsidRDefault="00836AAE" w:rsidP="00836AAE">
      <w:pPr>
        <w:widowControl w:val="0"/>
        <w:numPr>
          <w:ilvl w:val="0"/>
          <w:numId w:val="32"/>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u w:val="single"/>
        </w:rPr>
      </w:pPr>
      <w:r w:rsidRPr="00836AAE">
        <w:rPr>
          <w:rFonts w:ascii="Times New Roman" w:hAnsi="Times New Roman" w:cs="Times New Roman"/>
          <w:b/>
          <w:sz w:val="20"/>
          <w:szCs w:val="20"/>
        </w:rPr>
        <w:t>Условия выполнения работ, порядок (последовательность, этапы) выполнения работ</w:t>
      </w:r>
      <w:r w:rsidRPr="00836AAE">
        <w:rPr>
          <w:rFonts w:ascii="Times New Roman" w:hAnsi="Times New Roman" w:cs="Times New Roman"/>
          <w:sz w:val="20"/>
          <w:szCs w:val="20"/>
        </w:rPr>
        <w:t xml:space="preserve">: </w:t>
      </w:r>
    </w:p>
    <w:p w:rsidR="00836AAE" w:rsidRPr="00836AAE" w:rsidRDefault="00836AAE" w:rsidP="00836AAE">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836AAE" w:rsidRPr="00836AAE" w:rsidRDefault="00836AAE" w:rsidP="00836AAE">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836AAE" w:rsidRPr="00836AAE" w:rsidRDefault="00836AAE" w:rsidP="00836AAE">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836AAE" w:rsidRPr="00836AAE" w:rsidRDefault="00836AAE" w:rsidP="00836AAE">
      <w:pPr>
        <w:widowControl w:val="0"/>
        <w:numPr>
          <w:ilvl w:val="0"/>
          <w:numId w:val="31"/>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b/>
          <w:sz w:val="20"/>
          <w:szCs w:val="20"/>
          <w:u w:val="single"/>
        </w:rPr>
      </w:pPr>
      <w:r w:rsidRPr="00836AAE">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836AAE" w:rsidRPr="00836AAE" w:rsidRDefault="00836AAE" w:rsidP="00836AAE">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836AAE" w:rsidRPr="00836AAE" w:rsidRDefault="00836AAE" w:rsidP="00836AAE">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836AAE">
        <w:rPr>
          <w:rFonts w:ascii="Times New Roman" w:hAnsi="Times New Roman" w:cs="Times New Roman"/>
          <w:sz w:val="20"/>
          <w:szCs w:val="20"/>
        </w:rPr>
        <w:t>т</w:t>
      </w:r>
      <w:proofErr w:type="gramStart"/>
      <w:r w:rsidRPr="00836AAE">
        <w:rPr>
          <w:rFonts w:ascii="Times New Roman" w:hAnsi="Times New Roman" w:cs="Times New Roman"/>
          <w:sz w:val="20"/>
          <w:szCs w:val="20"/>
        </w:rPr>
        <w:t>.д</w:t>
      </w:r>
      <w:proofErr w:type="spellEnd"/>
      <w:proofErr w:type="gramEnd"/>
      <w:r w:rsidRPr="00836AAE">
        <w:rPr>
          <w:rFonts w:ascii="Times New Roman" w:hAnsi="Times New Roman" w:cs="Times New Roman"/>
          <w:sz w:val="20"/>
          <w:szCs w:val="20"/>
        </w:rPr>
        <w:t xml:space="preserve">), выполнением мероприятий по коллективной защите работающих (ограждения, освещение, защитные и предохранительные устройства). </w:t>
      </w:r>
    </w:p>
    <w:p w:rsidR="00836AAE" w:rsidRPr="00836AAE" w:rsidRDefault="00836AAE" w:rsidP="00836AAE">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836AAE" w:rsidRPr="00836AAE" w:rsidRDefault="00836AAE" w:rsidP="00836AAE">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836AAE" w:rsidRPr="00836AAE" w:rsidRDefault="00836AAE" w:rsidP="00836AAE">
      <w:pPr>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после сброса сосулек, наледи и снежных наносов с кровель </w:t>
      </w:r>
      <w:r w:rsidRPr="00836AAE">
        <w:rPr>
          <w:rFonts w:ascii="Times New Roman" w:hAnsi="Times New Roman" w:cs="Times New Roman"/>
          <w:b/>
          <w:sz w:val="20"/>
          <w:szCs w:val="20"/>
        </w:rPr>
        <w:t xml:space="preserve"> </w:t>
      </w:r>
      <w:r w:rsidRPr="00836AAE">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836AAE">
        <w:rPr>
          <w:rFonts w:ascii="Times New Roman" w:hAnsi="Times New Roman" w:cs="Times New Roman"/>
          <w:b/>
          <w:sz w:val="20"/>
          <w:szCs w:val="20"/>
        </w:rPr>
        <w:t xml:space="preserve">                </w:t>
      </w:r>
      <w:r w:rsidRPr="00836AAE">
        <w:rPr>
          <w:rFonts w:ascii="Times New Roman" w:hAnsi="Times New Roman" w:cs="Times New Roman"/>
          <w:sz w:val="20"/>
          <w:szCs w:val="20"/>
        </w:rPr>
        <w:t xml:space="preserve">  </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b/>
          <w:sz w:val="20"/>
          <w:szCs w:val="20"/>
        </w:rPr>
      </w:pPr>
      <w:r w:rsidRPr="00836AAE">
        <w:rPr>
          <w:rFonts w:ascii="Times New Roman" w:hAnsi="Times New Roman" w:cs="Times New Roman"/>
          <w:b/>
          <w:sz w:val="20"/>
          <w:szCs w:val="20"/>
        </w:rPr>
        <w:t>Порядок сдачи и приемки результатов работ:</w:t>
      </w:r>
    </w:p>
    <w:p w:rsidR="00836AAE" w:rsidRPr="00836AAE" w:rsidRDefault="00836AAE" w:rsidP="00836AAE">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836AAE" w:rsidRPr="00836AAE" w:rsidRDefault="00836AAE" w:rsidP="00836AAE">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836AAE" w:rsidRPr="00836AAE" w:rsidRDefault="00836AAE" w:rsidP="00836AAE">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836AAE" w:rsidRPr="00836AAE" w:rsidRDefault="00836AAE" w:rsidP="00836AAE">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836AAE" w:rsidRPr="00836AAE" w:rsidRDefault="00836AAE" w:rsidP="00836AAE">
      <w:pPr>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w:t>
      </w:r>
      <w:r w:rsidRPr="00836AAE">
        <w:rPr>
          <w:rFonts w:ascii="Times New Roman" w:hAnsi="Times New Roman" w:cs="Times New Roman"/>
          <w:sz w:val="20"/>
          <w:szCs w:val="20"/>
        </w:rPr>
        <w:lastRenderedPageBreak/>
        <w:t>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Требования к качеству работ</w:t>
      </w:r>
      <w:r w:rsidRPr="00836AAE">
        <w:rPr>
          <w:rFonts w:ascii="Times New Roman" w:hAnsi="Times New Roman" w:cs="Times New Roman"/>
          <w:sz w:val="20"/>
          <w:szCs w:val="20"/>
        </w:rPr>
        <w:t xml:space="preserve">: </w:t>
      </w:r>
    </w:p>
    <w:p w:rsidR="00836AAE" w:rsidRP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proofErr w:type="gramStart"/>
      <w:r w:rsidRPr="00836AAE">
        <w:rPr>
          <w:rFonts w:ascii="Times New Roman" w:hAnsi="Times New Roman" w:cs="Times New Roman"/>
          <w:sz w:val="20"/>
          <w:szCs w:val="20"/>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836AAE">
        <w:rPr>
          <w:rFonts w:ascii="Times New Roman" w:hAnsi="Times New Roman" w:cs="Times New Roman"/>
          <w:sz w:val="20"/>
          <w:szCs w:val="20"/>
        </w:rPr>
        <w:t xml:space="preserve"> и наледи, сбрасыванию сосулек; </w:t>
      </w:r>
    </w:p>
    <w:p w:rsidR="00836AAE" w:rsidRP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в случае</w:t>
      </w:r>
      <w:proofErr w:type="gramStart"/>
      <w:r w:rsidRPr="00836AAE">
        <w:rPr>
          <w:rFonts w:ascii="Times New Roman" w:hAnsi="Times New Roman" w:cs="Times New Roman"/>
          <w:sz w:val="20"/>
          <w:szCs w:val="20"/>
        </w:rPr>
        <w:t>,</w:t>
      </w:r>
      <w:proofErr w:type="gramEnd"/>
      <w:r w:rsidRPr="00836AAE">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836AAE" w:rsidRP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836AAE" w:rsidRP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836AAE" w:rsidRP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836AAE" w:rsidRPr="00836AAE" w:rsidRDefault="00836AAE" w:rsidP="00836AAE">
      <w:pPr>
        <w:widowControl w:val="0"/>
        <w:numPr>
          <w:ilvl w:val="0"/>
          <w:numId w:val="30"/>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b/>
          <w:sz w:val="20"/>
          <w:szCs w:val="20"/>
        </w:rPr>
        <w:t>Иные требования к работам и условиям их выполнения по усмотрению Заказчика:</w:t>
      </w:r>
    </w:p>
    <w:p w:rsidR="00836AAE" w:rsidRDefault="00836AAE" w:rsidP="00836AAE">
      <w:pPr>
        <w:widowControl w:val="0"/>
        <w:numPr>
          <w:ilvl w:val="0"/>
          <w:numId w:val="35"/>
        </w:numPr>
        <w:autoSpaceDE w:val="0"/>
        <w:autoSpaceDN w:val="0"/>
        <w:adjustRightInd w:val="0"/>
        <w:spacing w:after="0" w:line="240" w:lineRule="auto"/>
        <w:rPr>
          <w:rFonts w:ascii="Times New Roman" w:hAnsi="Times New Roman" w:cs="Times New Roman"/>
          <w:sz w:val="20"/>
          <w:szCs w:val="20"/>
        </w:rPr>
      </w:pPr>
      <w:r w:rsidRPr="00836AAE">
        <w:rPr>
          <w:rFonts w:ascii="Times New Roman" w:hAnsi="Times New Roman" w:cs="Times New Roman"/>
          <w:sz w:val="20"/>
          <w:szCs w:val="20"/>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767535" w:rsidRDefault="00767535" w:rsidP="00767535">
      <w:pPr>
        <w:widowControl w:val="0"/>
        <w:autoSpaceDE w:val="0"/>
        <w:autoSpaceDN w:val="0"/>
        <w:adjustRightInd w:val="0"/>
        <w:spacing w:after="0" w:line="240" w:lineRule="auto"/>
        <w:ind w:left="1080"/>
        <w:rPr>
          <w:rFonts w:ascii="Times New Roman" w:hAnsi="Times New Roman" w:cs="Times New Roman"/>
          <w:sz w:val="20"/>
          <w:szCs w:val="20"/>
        </w:rPr>
      </w:pPr>
    </w:p>
    <w:p w:rsidR="00767535" w:rsidRPr="00836AAE" w:rsidRDefault="00767535" w:rsidP="00767535">
      <w:pPr>
        <w:widowControl w:val="0"/>
        <w:autoSpaceDE w:val="0"/>
        <w:autoSpaceDN w:val="0"/>
        <w:adjustRightInd w:val="0"/>
        <w:spacing w:after="0" w:line="240" w:lineRule="auto"/>
        <w:ind w:left="1080"/>
        <w:rPr>
          <w:rFonts w:ascii="Times New Roman" w:hAnsi="Times New Roman" w:cs="Times New Roman"/>
          <w:sz w:val="20"/>
          <w:szCs w:val="20"/>
        </w:rPr>
      </w:pPr>
    </w:p>
    <w:p w:rsidR="00767535" w:rsidRPr="00767535" w:rsidRDefault="00767535" w:rsidP="00767535">
      <w:pPr>
        <w:widowControl w:val="0"/>
        <w:autoSpaceDE w:val="0"/>
        <w:autoSpaceDN w:val="0"/>
        <w:adjustRightInd w:val="0"/>
        <w:spacing w:after="0" w:line="240" w:lineRule="auto"/>
        <w:rPr>
          <w:rFonts w:ascii="Times New Roman" w:hAnsi="Times New Roman" w:cs="Times New Roman"/>
          <w:sz w:val="20"/>
          <w:szCs w:val="20"/>
        </w:rPr>
      </w:pPr>
      <w:r w:rsidRPr="00767535">
        <w:rPr>
          <w:rFonts w:ascii="Times New Roman" w:hAnsi="Times New Roman" w:cs="Times New Roman"/>
          <w:b/>
          <w:sz w:val="20"/>
          <w:szCs w:val="20"/>
        </w:rPr>
        <w:t xml:space="preserve">     </w:t>
      </w:r>
      <w:r w:rsidRPr="00767535">
        <w:rPr>
          <w:rFonts w:ascii="Times New Roman" w:hAnsi="Times New Roman" w:cs="Times New Roman"/>
          <w:sz w:val="20"/>
          <w:szCs w:val="20"/>
        </w:rPr>
        <w:t>Заказчик                                                                                                                          Подрядчик</w:t>
      </w:r>
    </w:p>
    <w:p w:rsidR="00767535" w:rsidRPr="00767535" w:rsidRDefault="00767535" w:rsidP="00767535">
      <w:pPr>
        <w:widowControl w:val="0"/>
        <w:autoSpaceDE w:val="0"/>
        <w:autoSpaceDN w:val="0"/>
        <w:adjustRightInd w:val="0"/>
        <w:spacing w:after="0" w:line="240" w:lineRule="auto"/>
        <w:rPr>
          <w:rFonts w:ascii="Times New Roman" w:hAnsi="Times New Roman" w:cs="Times New Roman"/>
          <w:sz w:val="20"/>
          <w:szCs w:val="20"/>
        </w:rPr>
      </w:pPr>
    </w:p>
    <w:p w:rsidR="00767535" w:rsidRPr="00767535" w:rsidRDefault="00767535" w:rsidP="00767535">
      <w:pPr>
        <w:widowControl w:val="0"/>
        <w:autoSpaceDE w:val="0"/>
        <w:autoSpaceDN w:val="0"/>
        <w:adjustRightInd w:val="0"/>
        <w:spacing w:after="0" w:line="240" w:lineRule="auto"/>
        <w:rPr>
          <w:rFonts w:ascii="Times New Roman" w:hAnsi="Times New Roman" w:cs="Times New Roman"/>
          <w:sz w:val="20"/>
          <w:szCs w:val="20"/>
        </w:rPr>
      </w:pPr>
      <w:r w:rsidRPr="00767535">
        <w:rPr>
          <w:rFonts w:ascii="Times New Roman" w:hAnsi="Times New Roman" w:cs="Times New Roman"/>
          <w:sz w:val="20"/>
          <w:szCs w:val="20"/>
        </w:rPr>
        <w:t>Проректор_____________</w:t>
      </w:r>
      <w:proofErr w:type="spellStart"/>
      <w:r w:rsidRPr="00767535">
        <w:rPr>
          <w:rFonts w:ascii="Times New Roman" w:hAnsi="Times New Roman" w:cs="Times New Roman"/>
          <w:sz w:val="20"/>
          <w:szCs w:val="20"/>
        </w:rPr>
        <w:t>О.Ю.Васильев</w:t>
      </w:r>
      <w:proofErr w:type="spellEnd"/>
      <w:r w:rsidRPr="00767535">
        <w:rPr>
          <w:rFonts w:ascii="Times New Roman" w:hAnsi="Times New Roman" w:cs="Times New Roman"/>
          <w:sz w:val="20"/>
          <w:szCs w:val="20"/>
        </w:rPr>
        <w:t xml:space="preserve">                                            Директор __ ____________</w:t>
      </w:r>
      <w:proofErr w:type="spellStart"/>
      <w:r w:rsidRPr="00767535">
        <w:rPr>
          <w:rFonts w:ascii="Times New Roman" w:hAnsi="Times New Roman" w:cs="Times New Roman"/>
          <w:sz w:val="20"/>
          <w:szCs w:val="20"/>
        </w:rPr>
        <w:t>А.А.Михайлов</w:t>
      </w:r>
      <w:proofErr w:type="spellEnd"/>
    </w:p>
    <w:p w:rsidR="00767535" w:rsidRPr="00767535" w:rsidRDefault="00767535" w:rsidP="00767535">
      <w:pPr>
        <w:widowControl w:val="0"/>
        <w:autoSpaceDE w:val="0"/>
        <w:autoSpaceDN w:val="0"/>
        <w:adjustRightInd w:val="0"/>
        <w:spacing w:after="0" w:line="240" w:lineRule="auto"/>
        <w:rPr>
          <w:rFonts w:ascii="Times New Roman" w:hAnsi="Times New Roman" w:cs="Times New Roman"/>
          <w:sz w:val="20"/>
          <w:szCs w:val="20"/>
        </w:rPr>
      </w:pPr>
      <w:r w:rsidRPr="00767535">
        <w:rPr>
          <w:rFonts w:ascii="Times New Roman" w:hAnsi="Times New Roman" w:cs="Times New Roman"/>
          <w:sz w:val="20"/>
          <w:szCs w:val="20"/>
        </w:rPr>
        <w:t>Электронная подпись                                                                              Электронная подпись</w:t>
      </w:r>
    </w:p>
    <w:p w:rsidR="00836AAE" w:rsidRDefault="00836AAE" w:rsidP="007E2AD8">
      <w:pPr>
        <w:widowControl w:val="0"/>
        <w:autoSpaceDE w:val="0"/>
        <w:autoSpaceDN w:val="0"/>
        <w:adjustRightInd w:val="0"/>
        <w:spacing w:after="0" w:line="240" w:lineRule="auto"/>
        <w:rPr>
          <w:rFonts w:ascii="Times New Roman" w:hAnsi="Times New Roman" w:cs="Times New Roman"/>
          <w:sz w:val="20"/>
          <w:szCs w:val="20"/>
        </w:rPr>
      </w:pPr>
    </w:p>
    <w:p w:rsidR="00767535" w:rsidRDefault="00767535" w:rsidP="007E2AD8">
      <w:pPr>
        <w:widowControl w:val="0"/>
        <w:autoSpaceDE w:val="0"/>
        <w:autoSpaceDN w:val="0"/>
        <w:adjustRightInd w:val="0"/>
        <w:spacing w:after="0" w:line="240" w:lineRule="auto"/>
        <w:rPr>
          <w:rFonts w:ascii="Times New Roman" w:hAnsi="Times New Roman" w:cs="Times New Roman"/>
          <w:sz w:val="20"/>
          <w:szCs w:val="20"/>
        </w:rPr>
      </w:pPr>
    </w:p>
    <w:p w:rsidR="005F0AF9" w:rsidRPr="00767535" w:rsidRDefault="005F0AF9" w:rsidP="005F0AF9">
      <w:pPr>
        <w:widowControl w:val="0"/>
        <w:autoSpaceDE w:val="0"/>
        <w:autoSpaceDN w:val="0"/>
        <w:adjustRightInd w:val="0"/>
        <w:spacing w:after="0" w:line="240" w:lineRule="auto"/>
        <w:rPr>
          <w:rFonts w:ascii="Times New Roman" w:hAnsi="Times New Roman" w:cs="Times New Roman"/>
          <w:b/>
          <w:sz w:val="20"/>
          <w:szCs w:val="20"/>
        </w:rPr>
      </w:pPr>
      <w:r w:rsidRPr="00767535">
        <w:rPr>
          <w:rFonts w:ascii="Times New Roman" w:hAnsi="Times New Roman" w:cs="Times New Roman"/>
          <w:b/>
          <w:sz w:val="20"/>
          <w:szCs w:val="20"/>
        </w:rPr>
        <w:t>Приложение №2 к договору</w:t>
      </w:r>
    </w:p>
    <w:p w:rsidR="005F0AF9" w:rsidRPr="005F0AF9" w:rsidRDefault="005F0AF9" w:rsidP="00767535">
      <w:pPr>
        <w:widowControl w:val="0"/>
        <w:autoSpaceDE w:val="0"/>
        <w:autoSpaceDN w:val="0"/>
        <w:adjustRightInd w:val="0"/>
        <w:spacing w:after="0" w:line="240" w:lineRule="auto"/>
        <w:jc w:val="center"/>
        <w:rPr>
          <w:rFonts w:ascii="Times New Roman" w:hAnsi="Times New Roman" w:cs="Times New Roman"/>
          <w:b/>
          <w:sz w:val="20"/>
          <w:szCs w:val="20"/>
        </w:rPr>
      </w:pPr>
      <w:r w:rsidRPr="005F0AF9">
        <w:rPr>
          <w:rFonts w:ascii="Times New Roman" w:hAnsi="Times New Roman" w:cs="Times New Roman"/>
          <w:b/>
          <w:sz w:val="20"/>
          <w:szCs w:val="20"/>
        </w:rPr>
        <w:t>Расчет цены договора</w:t>
      </w:r>
    </w:p>
    <w:p w:rsidR="005F0AF9" w:rsidRP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p>
    <w:tbl>
      <w:tblPr>
        <w:tblStyle w:val="a6"/>
        <w:tblW w:w="0" w:type="auto"/>
        <w:tblLook w:val="04A0" w:firstRow="1" w:lastRow="0" w:firstColumn="1" w:lastColumn="0" w:noHBand="0" w:noVBand="1"/>
      </w:tblPr>
      <w:tblGrid>
        <w:gridCol w:w="4503"/>
        <w:gridCol w:w="1701"/>
        <w:gridCol w:w="1984"/>
        <w:gridCol w:w="1949"/>
      </w:tblGrid>
      <w:tr w:rsidR="005F0AF9" w:rsidRPr="005F0AF9" w:rsidTr="00BB49F2">
        <w:tc>
          <w:tcPr>
            <w:tcW w:w="4503" w:type="dxa"/>
          </w:tcPr>
          <w:p w:rsidR="005F0AF9" w:rsidRPr="005F0AF9" w:rsidRDefault="005F0AF9" w:rsidP="005F0AF9">
            <w:pPr>
              <w:widowControl w:val="0"/>
              <w:autoSpaceDE w:val="0"/>
              <w:autoSpaceDN w:val="0"/>
              <w:adjustRightInd w:val="0"/>
            </w:pPr>
            <w:r w:rsidRPr="005F0AF9">
              <w:t>Наименование выполняемых работ</w:t>
            </w:r>
          </w:p>
        </w:tc>
        <w:tc>
          <w:tcPr>
            <w:tcW w:w="1701" w:type="dxa"/>
          </w:tcPr>
          <w:p w:rsidR="005F0AF9" w:rsidRPr="005F0AF9" w:rsidRDefault="005F0AF9" w:rsidP="005F0AF9">
            <w:pPr>
              <w:widowControl w:val="0"/>
              <w:autoSpaceDE w:val="0"/>
              <w:autoSpaceDN w:val="0"/>
              <w:adjustRightInd w:val="0"/>
            </w:pPr>
            <w:r w:rsidRPr="005F0AF9">
              <w:t>Объем</w:t>
            </w:r>
          </w:p>
          <w:p w:rsidR="005F0AF9" w:rsidRPr="005F0AF9" w:rsidRDefault="005F0AF9" w:rsidP="005F0AF9">
            <w:pPr>
              <w:widowControl w:val="0"/>
              <w:autoSpaceDE w:val="0"/>
              <w:autoSpaceDN w:val="0"/>
              <w:adjustRightInd w:val="0"/>
            </w:pPr>
            <w:proofErr w:type="spellStart"/>
            <w:r w:rsidRPr="005F0AF9">
              <w:t>куб.м</w:t>
            </w:r>
            <w:proofErr w:type="spellEnd"/>
            <w:r w:rsidRPr="005F0AF9">
              <w:t>.</w:t>
            </w:r>
          </w:p>
        </w:tc>
        <w:tc>
          <w:tcPr>
            <w:tcW w:w="1984" w:type="dxa"/>
          </w:tcPr>
          <w:p w:rsidR="005F0AF9" w:rsidRPr="005F0AF9" w:rsidRDefault="005F0AF9" w:rsidP="005F0AF9">
            <w:pPr>
              <w:widowControl w:val="0"/>
              <w:autoSpaceDE w:val="0"/>
              <w:autoSpaceDN w:val="0"/>
              <w:adjustRightInd w:val="0"/>
            </w:pPr>
            <w:r w:rsidRPr="005F0AF9">
              <w:t>Цена очистки</w:t>
            </w:r>
          </w:p>
          <w:p w:rsidR="005F0AF9" w:rsidRPr="005F0AF9" w:rsidRDefault="005F0AF9" w:rsidP="005F0AF9">
            <w:pPr>
              <w:widowControl w:val="0"/>
              <w:autoSpaceDE w:val="0"/>
              <w:autoSpaceDN w:val="0"/>
              <w:adjustRightInd w:val="0"/>
            </w:pPr>
            <w:r w:rsidRPr="005F0AF9">
              <w:t xml:space="preserve">1 </w:t>
            </w:r>
            <w:proofErr w:type="spellStart"/>
            <w:r w:rsidRPr="005F0AF9">
              <w:t>куб.м</w:t>
            </w:r>
            <w:proofErr w:type="spellEnd"/>
            <w:r w:rsidRPr="005F0AF9">
              <w:t>.</w:t>
            </w:r>
          </w:p>
          <w:p w:rsidR="005F0AF9" w:rsidRPr="005F0AF9" w:rsidRDefault="005F0AF9" w:rsidP="005F0AF9">
            <w:pPr>
              <w:widowControl w:val="0"/>
              <w:autoSpaceDE w:val="0"/>
              <w:autoSpaceDN w:val="0"/>
              <w:adjustRightInd w:val="0"/>
            </w:pPr>
            <w:r w:rsidRPr="005F0AF9">
              <w:t>Руб.</w:t>
            </w:r>
            <w:r>
              <w:t xml:space="preserve"> без НДС</w:t>
            </w:r>
          </w:p>
        </w:tc>
        <w:tc>
          <w:tcPr>
            <w:tcW w:w="1949" w:type="dxa"/>
          </w:tcPr>
          <w:p w:rsidR="005F0AF9" w:rsidRPr="005F0AF9" w:rsidRDefault="005F0AF9" w:rsidP="005F0AF9">
            <w:pPr>
              <w:widowControl w:val="0"/>
              <w:autoSpaceDE w:val="0"/>
              <w:autoSpaceDN w:val="0"/>
              <w:adjustRightInd w:val="0"/>
            </w:pPr>
            <w:r w:rsidRPr="005F0AF9">
              <w:t>Стоимость</w:t>
            </w:r>
          </w:p>
          <w:p w:rsidR="005F0AF9" w:rsidRPr="005F0AF9" w:rsidRDefault="005F0AF9" w:rsidP="005F0AF9">
            <w:pPr>
              <w:widowControl w:val="0"/>
              <w:autoSpaceDE w:val="0"/>
              <w:autoSpaceDN w:val="0"/>
              <w:adjustRightInd w:val="0"/>
            </w:pPr>
            <w:r w:rsidRPr="005F0AF9">
              <w:t>Руб.</w:t>
            </w:r>
            <w:r>
              <w:t xml:space="preserve"> без НДС</w:t>
            </w:r>
          </w:p>
        </w:tc>
      </w:tr>
      <w:tr w:rsidR="005F0AF9" w:rsidRPr="005F0AF9" w:rsidTr="00BB49F2">
        <w:tc>
          <w:tcPr>
            <w:tcW w:w="4503" w:type="dxa"/>
          </w:tcPr>
          <w:p w:rsidR="005F0AF9" w:rsidRPr="005F0AF9" w:rsidRDefault="005F0AF9" w:rsidP="005F0AF9">
            <w:pPr>
              <w:widowControl w:val="0"/>
              <w:autoSpaceDE w:val="0"/>
              <w:autoSpaceDN w:val="0"/>
              <w:adjustRightInd w:val="0"/>
            </w:pPr>
            <w:r w:rsidRPr="005F0AF9">
              <w:t>Очистка кровель зданий НТЖТ от снега и наледи</w:t>
            </w:r>
          </w:p>
        </w:tc>
        <w:tc>
          <w:tcPr>
            <w:tcW w:w="1701" w:type="dxa"/>
          </w:tcPr>
          <w:p w:rsidR="005F0AF9" w:rsidRPr="005F0AF9" w:rsidRDefault="005F0AF9" w:rsidP="005F0AF9">
            <w:pPr>
              <w:widowControl w:val="0"/>
              <w:autoSpaceDE w:val="0"/>
              <w:autoSpaceDN w:val="0"/>
              <w:adjustRightInd w:val="0"/>
            </w:pPr>
            <w:r w:rsidRPr="005F0AF9">
              <w:t xml:space="preserve">4364  </w:t>
            </w:r>
            <w:proofErr w:type="spellStart"/>
            <w:r w:rsidRPr="005F0AF9">
              <w:t>куб.м</w:t>
            </w:r>
            <w:proofErr w:type="spellEnd"/>
            <w:r w:rsidRPr="005F0AF9">
              <w:t>.</w:t>
            </w:r>
          </w:p>
          <w:p w:rsidR="005F0AF9" w:rsidRPr="005F0AF9" w:rsidRDefault="005F0AF9" w:rsidP="005F0AF9">
            <w:pPr>
              <w:widowControl w:val="0"/>
              <w:autoSpaceDE w:val="0"/>
              <w:autoSpaceDN w:val="0"/>
              <w:adjustRightInd w:val="0"/>
            </w:pPr>
          </w:p>
          <w:p w:rsidR="005F0AF9" w:rsidRPr="005F0AF9" w:rsidRDefault="005F0AF9" w:rsidP="005F0AF9">
            <w:pPr>
              <w:widowControl w:val="0"/>
              <w:autoSpaceDE w:val="0"/>
              <w:autoSpaceDN w:val="0"/>
              <w:adjustRightInd w:val="0"/>
            </w:pPr>
            <w:r w:rsidRPr="005F0AF9">
              <w:t xml:space="preserve">1 </w:t>
            </w:r>
            <w:proofErr w:type="spellStart"/>
            <w:r w:rsidRPr="005F0AF9">
              <w:t>куб.м</w:t>
            </w:r>
            <w:proofErr w:type="spellEnd"/>
            <w:r w:rsidRPr="005F0AF9">
              <w:t>.</w:t>
            </w:r>
          </w:p>
        </w:tc>
        <w:tc>
          <w:tcPr>
            <w:tcW w:w="1984" w:type="dxa"/>
          </w:tcPr>
          <w:p w:rsidR="005F0AF9" w:rsidRPr="005F0AF9" w:rsidRDefault="005F0AF9" w:rsidP="005F0AF9">
            <w:pPr>
              <w:widowControl w:val="0"/>
              <w:autoSpaceDE w:val="0"/>
              <w:autoSpaceDN w:val="0"/>
              <w:adjustRightInd w:val="0"/>
            </w:pPr>
            <w:r>
              <w:t>38,24</w:t>
            </w:r>
            <w:r w:rsidRPr="005F0AF9">
              <w:t xml:space="preserve"> руб.</w:t>
            </w:r>
          </w:p>
          <w:p w:rsidR="005F0AF9" w:rsidRPr="005F0AF9" w:rsidRDefault="005F0AF9" w:rsidP="005F0AF9">
            <w:pPr>
              <w:widowControl w:val="0"/>
              <w:autoSpaceDE w:val="0"/>
              <w:autoSpaceDN w:val="0"/>
              <w:adjustRightInd w:val="0"/>
            </w:pPr>
          </w:p>
          <w:p w:rsidR="005F0AF9" w:rsidRPr="005F0AF9" w:rsidRDefault="005F0AF9" w:rsidP="005F0AF9">
            <w:pPr>
              <w:widowControl w:val="0"/>
              <w:autoSpaceDE w:val="0"/>
              <w:autoSpaceDN w:val="0"/>
              <w:adjustRightInd w:val="0"/>
            </w:pPr>
            <w:r>
              <w:t>21,89</w:t>
            </w:r>
            <w:r w:rsidRPr="005F0AF9">
              <w:t xml:space="preserve"> руб.</w:t>
            </w:r>
          </w:p>
        </w:tc>
        <w:tc>
          <w:tcPr>
            <w:tcW w:w="1949" w:type="dxa"/>
          </w:tcPr>
          <w:p w:rsidR="005F0AF9" w:rsidRPr="005F0AF9" w:rsidRDefault="005F0AF9" w:rsidP="005F0AF9">
            <w:pPr>
              <w:widowControl w:val="0"/>
              <w:autoSpaceDE w:val="0"/>
              <w:autoSpaceDN w:val="0"/>
              <w:adjustRightInd w:val="0"/>
            </w:pPr>
            <w:r>
              <w:t>166 879,36</w:t>
            </w:r>
            <w:r w:rsidRPr="005F0AF9">
              <w:t xml:space="preserve"> руб.</w:t>
            </w:r>
          </w:p>
          <w:p w:rsidR="005F0AF9" w:rsidRPr="005F0AF9" w:rsidRDefault="005F0AF9" w:rsidP="005F0AF9">
            <w:pPr>
              <w:widowControl w:val="0"/>
              <w:autoSpaceDE w:val="0"/>
              <w:autoSpaceDN w:val="0"/>
              <w:adjustRightInd w:val="0"/>
            </w:pPr>
          </w:p>
          <w:p w:rsidR="005F0AF9" w:rsidRPr="005F0AF9" w:rsidRDefault="005F0AF9" w:rsidP="005F0AF9">
            <w:pPr>
              <w:widowControl w:val="0"/>
              <w:autoSpaceDE w:val="0"/>
              <w:autoSpaceDN w:val="0"/>
              <w:adjustRightInd w:val="0"/>
            </w:pPr>
            <w:r>
              <w:t>21,89</w:t>
            </w:r>
            <w:r w:rsidRPr="005F0AF9">
              <w:t xml:space="preserve"> руб.</w:t>
            </w:r>
          </w:p>
        </w:tc>
      </w:tr>
    </w:tbl>
    <w:p w:rsidR="005F0AF9" w:rsidRP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r w:rsidRPr="005F0AF9">
        <w:rPr>
          <w:rFonts w:ascii="Times New Roman" w:hAnsi="Times New Roman" w:cs="Times New Roman"/>
          <w:sz w:val="20"/>
          <w:szCs w:val="20"/>
        </w:rPr>
        <w:t xml:space="preserve">                          ИТОГО:                                                  4365 </w:t>
      </w:r>
      <w:proofErr w:type="spellStart"/>
      <w:r w:rsidRPr="005F0AF9">
        <w:rPr>
          <w:rFonts w:ascii="Times New Roman" w:hAnsi="Times New Roman" w:cs="Times New Roman"/>
          <w:sz w:val="20"/>
          <w:szCs w:val="20"/>
        </w:rPr>
        <w:t>куб.м</w:t>
      </w:r>
      <w:proofErr w:type="spellEnd"/>
      <w:r w:rsidRPr="005F0AF9">
        <w:rPr>
          <w:rFonts w:ascii="Times New Roman" w:hAnsi="Times New Roman" w:cs="Times New Roman"/>
          <w:sz w:val="20"/>
          <w:szCs w:val="20"/>
        </w:rPr>
        <w:t xml:space="preserve">.                                          </w:t>
      </w:r>
      <w:r w:rsidR="00EE7DB8">
        <w:rPr>
          <w:rFonts w:ascii="Times New Roman" w:hAnsi="Times New Roman" w:cs="Times New Roman"/>
          <w:sz w:val="20"/>
          <w:szCs w:val="20"/>
        </w:rPr>
        <w:t xml:space="preserve">            166 901,25</w:t>
      </w:r>
      <w:r w:rsidRPr="005F0AF9">
        <w:rPr>
          <w:rFonts w:ascii="Times New Roman" w:hAnsi="Times New Roman" w:cs="Times New Roman"/>
          <w:sz w:val="20"/>
          <w:szCs w:val="20"/>
        </w:rPr>
        <w:t xml:space="preserve"> руб.</w:t>
      </w:r>
    </w:p>
    <w:p w:rsidR="005F0AF9" w:rsidRP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r w:rsidRPr="005F0AF9">
        <w:rPr>
          <w:rFonts w:ascii="Times New Roman" w:hAnsi="Times New Roman" w:cs="Times New Roman"/>
          <w:sz w:val="20"/>
          <w:szCs w:val="20"/>
        </w:rPr>
        <w:t xml:space="preserve">                                                                                                                                          </w:t>
      </w:r>
    </w:p>
    <w:p w:rsidR="005F0AF9" w:rsidRPr="005F0AF9" w:rsidRDefault="00767535" w:rsidP="0076753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 сто шестьдесят шесть тысяч девятьсот один рубль 25 копеек</w:t>
      </w:r>
      <w:r w:rsidR="005F0AF9" w:rsidRPr="005F0AF9">
        <w:rPr>
          <w:rFonts w:ascii="Times New Roman" w:hAnsi="Times New Roman" w:cs="Times New Roman"/>
          <w:sz w:val="20"/>
          <w:szCs w:val="20"/>
        </w:rPr>
        <w:t>, без учета НДС (упрощенная система налогообложения).</w:t>
      </w:r>
    </w:p>
    <w:p w:rsidR="005F0AF9" w:rsidRPr="005F0AF9" w:rsidRDefault="005F0AF9" w:rsidP="005F0AF9">
      <w:pPr>
        <w:widowControl w:val="0"/>
        <w:autoSpaceDE w:val="0"/>
        <w:autoSpaceDN w:val="0"/>
        <w:adjustRightInd w:val="0"/>
        <w:spacing w:after="0" w:line="240" w:lineRule="auto"/>
        <w:rPr>
          <w:rFonts w:ascii="Times New Roman" w:hAnsi="Times New Roman" w:cs="Times New Roman"/>
          <w:b/>
          <w:sz w:val="20"/>
          <w:szCs w:val="20"/>
        </w:rPr>
      </w:pPr>
    </w:p>
    <w:p w:rsidR="005F0AF9" w:rsidRPr="005F0AF9" w:rsidRDefault="005F0AF9" w:rsidP="005F0AF9">
      <w:pPr>
        <w:widowControl w:val="0"/>
        <w:autoSpaceDE w:val="0"/>
        <w:autoSpaceDN w:val="0"/>
        <w:adjustRightInd w:val="0"/>
        <w:spacing w:after="0" w:line="240" w:lineRule="auto"/>
        <w:rPr>
          <w:rFonts w:ascii="Times New Roman" w:hAnsi="Times New Roman" w:cs="Times New Roman"/>
          <w:b/>
          <w:sz w:val="20"/>
          <w:szCs w:val="20"/>
        </w:rPr>
      </w:pPr>
    </w:p>
    <w:p w:rsid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r w:rsidRPr="005F0AF9">
        <w:rPr>
          <w:rFonts w:ascii="Times New Roman" w:hAnsi="Times New Roman" w:cs="Times New Roman"/>
          <w:b/>
          <w:sz w:val="20"/>
          <w:szCs w:val="20"/>
        </w:rPr>
        <w:t xml:space="preserve">     </w:t>
      </w:r>
      <w:r w:rsidRPr="005F0AF9">
        <w:rPr>
          <w:rFonts w:ascii="Times New Roman" w:hAnsi="Times New Roman" w:cs="Times New Roman"/>
          <w:sz w:val="20"/>
          <w:szCs w:val="20"/>
        </w:rPr>
        <w:t>Заказчик                                                                                                                          Подрядчик</w:t>
      </w:r>
    </w:p>
    <w:p w:rsidR="00767535" w:rsidRPr="005F0AF9" w:rsidRDefault="00767535" w:rsidP="005F0AF9">
      <w:pPr>
        <w:widowControl w:val="0"/>
        <w:autoSpaceDE w:val="0"/>
        <w:autoSpaceDN w:val="0"/>
        <w:adjustRightInd w:val="0"/>
        <w:spacing w:after="0" w:line="240" w:lineRule="auto"/>
        <w:rPr>
          <w:rFonts w:ascii="Times New Roman" w:hAnsi="Times New Roman" w:cs="Times New Roman"/>
          <w:sz w:val="20"/>
          <w:szCs w:val="20"/>
        </w:rPr>
      </w:pPr>
    </w:p>
    <w:p w:rsidR="005F0AF9" w:rsidRP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r w:rsidRPr="005F0AF9">
        <w:rPr>
          <w:rFonts w:ascii="Times New Roman" w:hAnsi="Times New Roman" w:cs="Times New Roman"/>
          <w:sz w:val="20"/>
          <w:szCs w:val="20"/>
        </w:rPr>
        <w:t>Проректор_____________</w:t>
      </w:r>
      <w:proofErr w:type="spellStart"/>
      <w:r w:rsidRPr="005F0AF9">
        <w:rPr>
          <w:rFonts w:ascii="Times New Roman" w:hAnsi="Times New Roman" w:cs="Times New Roman"/>
          <w:sz w:val="20"/>
          <w:szCs w:val="20"/>
        </w:rPr>
        <w:t>О.Ю.Васильев</w:t>
      </w:r>
      <w:proofErr w:type="spellEnd"/>
      <w:r w:rsidRPr="005F0AF9">
        <w:rPr>
          <w:rFonts w:ascii="Times New Roman" w:hAnsi="Times New Roman" w:cs="Times New Roman"/>
          <w:sz w:val="20"/>
          <w:szCs w:val="20"/>
        </w:rPr>
        <w:t xml:space="preserve">                         </w:t>
      </w:r>
      <w:r w:rsidR="00767535">
        <w:rPr>
          <w:rFonts w:ascii="Times New Roman" w:hAnsi="Times New Roman" w:cs="Times New Roman"/>
          <w:sz w:val="20"/>
          <w:szCs w:val="20"/>
        </w:rPr>
        <w:t xml:space="preserve">                   Директор __ ____________</w:t>
      </w:r>
      <w:proofErr w:type="spellStart"/>
      <w:r w:rsidR="00767535">
        <w:rPr>
          <w:rFonts w:ascii="Times New Roman" w:hAnsi="Times New Roman" w:cs="Times New Roman"/>
          <w:sz w:val="20"/>
          <w:szCs w:val="20"/>
        </w:rPr>
        <w:t>А.А.Михайлов</w:t>
      </w:r>
      <w:proofErr w:type="spellEnd"/>
    </w:p>
    <w:p w:rsidR="005F0AF9" w:rsidRPr="005F0AF9" w:rsidRDefault="005F0AF9" w:rsidP="005F0AF9">
      <w:pPr>
        <w:widowControl w:val="0"/>
        <w:autoSpaceDE w:val="0"/>
        <w:autoSpaceDN w:val="0"/>
        <w:adjustRightInd w:val="0"/>
        <w:spacing w:after="0" w:line="240" w:lineRule="auto"/>
        <w:rPr>
          <w:rFonts w:ascii="Times New Roman" w:hAnsi="Times New Roman" w:cs="Times New Roman"/>
          <w:sz w:val="20"/>
          <w:szCs w:val="20"/>
        </w:rPr>
      </w:pPr>
      <w:r w:rsidRPr="005F0AF9">
        <w:rPr>
          <w:rFonts w:ascii="Times New Roman" w:hAnsi="Times New Roman" w:cs="Times New Roman"/>
          <w:sz w:val="20"/>
          <w:szCs w:val="20"/>
        </w:rPr>
        <w:t xml:space="preserve">Электронная подпись                                                                           </w:t>
      </w:r>
      <w:r w:rsidR="00767535">
        <w:rPr>
          <w:rFonts w:ascii="Times New Roman" w:hAnsi="Times New Roman" w:cs="Times New Roman"/>
          <w:sz w:val="20"/>
          <w:szCs w:val="20"/>
        </w:rPr>
        <w:t xml:space="preserve">   </w:t>
      </w:r>
      <w:r w:rsidRPr="005F0AF9">
        <w:rPr>
          <w:rFonts w:ascii="Times New Roman" w:hAnsi="Times New Roman" w:cs="Times New Roman"/>
          <w:sz w:val="20"/>
          <w:szCs w:val="20"/>
        </w:rPr>
        <w:t>Электронная подпись</w:t>
      </w:r>
    </w:p>
    <w:p w:rsidR="005F0AF9" w:rsidRPr="00D00999" w:rsidRDefault="005F0AF9" w:rsidP="007E2AD8">
      <w:pPr>
        <w:widowControl w:val="0"/>
        <w:autoSpaceDE w:val="0"/>
        <w:autoSpaceDN w:val="0"/>
        <w:adjustRightInd w:val="0"/>
        <w:spacing w:after="0" w:line="240" w:lineRule="auto"/>
        <w:rPr>
          <w:rFonts w:ascii="Times New Roman" w:hAnsi="Times New Roman" w:cs="Times New Roman"/>
          <w:sz w:val="20"/>
          <w:szCs w:val="20"/>
        </w:rPr>
      </w:pPr>
    </w:p>
    <w:sectPr w:rsidR="005F0AF9"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5"/>
  </w:num>
  <w:num w:numId="3">
    <w:abstractNumId w:val="28"/>
  </w:num>
  <w:num w:numId="4">
    <w:abstractNumId w:val="39"/>
  </w:num>
  <w:num w:numId="5">
    <w:abstractNumId w:val="19"/>
  </w:num>
  <w:num w:numId="6">
    <w:abstractNumId w:val="40"/>
  </w:num>
  <w:num w:numId="7">
    <w:abstractNumId w:val="35"/>
  </w:num>
  <w:num w:numId="8">
    <w:abstractNumId w:val="0"/>
  </w:num>
  <w:num w:numId="9">
    <w:abstractNumId w:val="34"/>
  </w:num>
  <w:num w:numId="10">
    <w:abstractNumId w:val="33"/>
  </w:num>
  <w:num w:numId="11">
    <w:abstractNumId w:val="31"/>
  </w:num>
  <w:num w:numId="12">
    <w:abstractNumId w:val="30"/>
  </w:num>
  <w:num w:numId="13">
    <w:abstractNumId w:val="26"/>
  </w:num>
  <w:num w:numId="14">
    <w:abstractNumId w:val="13"/>
  </w:num>
  <w:num w:numId="15">
    <w:abstractNumId w:val="37"/>
  </w:num>
  <w:num w:numId="16">
    <w:abstractNumId w:val="22"/>
  </w:num>
  <w:num w:numId="17">
    <w:abstractNumId w:val="18"/>
  </w:num>
  <w:num w:numId="18">
    <w:abstractNumId w:val="29"/>
  </w:num>
  <w:num w:numId="19">
    <w:abstractNumId w:val="14"/>
  </w:num>
  <w:num w:numId="20">
    <w:abstractNumId w:val="17"/>
  </w:num>
  <w:num w:numId="21">
    <w:abstractNumId w:val="32"/>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1"/>
  </w:num>
  <w:num w:numId="29">
    <w:abstractNumId w:val="12"/>
  </w:num>
  <w:num w:numId="30">
    <w:abstractNumId w:val="16"/>
  </w:num>
  <w:num w:numId="31">
    <w:abstractNumId w:val="24"/>
  </w:num>
  <w:num w:numId="32">
    <w:abstractNumId w:val="10"/>
  </w:num>
  <w:num w:numId="33">
    <w:abstractNumId w:val="7"/>
  </w:num>
  <w:num w:numId="34">
    <w:abstractNumId w:val="23"/>
  </w:num>
  <w:num w:numId="35">
    <w:abstractNumId w:val="20"/>
  </w:num>
  <w:num w:numId="3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81E9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4AFB"/>
    <w:rsid w:val="001764EE"/>
    <w:rsid w:val="001949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7A8"/>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34CF"/>
    <w:rsid w:val="003A40FF"/>
    <w:rsid w:val="003A77A3"/>
    <w:rsid w:val="003B2A22"/>
    <w:rsid w:val="003B7045"/>
    <w:rsid w:val="003C26D9"/>
    <w:rsid w:val="003D6A8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E2D"/>
    <w:rsid w:val="004963F5"/>
    <w:rsid w:val="0049664E"/>
    <w:rsid w:val="004A483B"/>
    <w:rsid w:val="004B25F8"/>
    <w:rsid w:val="004B3855"/>
    <w:rsid w:val="004B777F"/>
    <w:rsid w:val="004D57F5"/>
    <w:rsid w:val="004E142A"/>
    <w:rsid w:val="004E1B85"/>
    <w:rsid w:val="004E38ED"/>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E7560"/>
    <w:rsid w:val="005F0AF9"/>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67535"/>
    <w:rsid w:val="0077435A"/>
    <w:rsid w:val="007821AA"/>
    <w:rsid w:val="0079248B"/>
    <w:rsid w:val="00795B99"/>
    <w:rsid w:val="007C06FD"/>
    <w:rsid w:val="007C5291"/>
    <w:rsid w:val="007D0916"/>
    <w:rsid w:val="007D48F8"/>
    <w:rsid w:val="007E0C7C"/>
    <w:rsid w:val="007E2AD8"/>
    <w:rsid w:val="007F192F"/>
    <w:rsid w:val="007F46CA"/>
    <w:rsid w:val="00801914"/>
    <w:rsid w:val="008057BA"/>
    <w:rsid w:val="008101C0"/>
    <w:rsid w:val="008108BE"/>
    <w:rsid w:val="00825CD2"/>
    <w:rsid w:val="00835F81"/>
    <w:rsid w:val="0083698D"/>
    <w:rsid w:val="00836AAE"/>
    <w:rsid w:val="00853F84"/>
    <w:rsid w:val="00875DE1"/>
    <w:rsid w:val="00877F03"/>
    <w:rsid w:val="0089775E"/>
    <w:rsid w:val="008A25E5"/>
    <w:rsid w:val="008A3BEC"/>
    <w:rsid w:val="008A41B5"/>
    <w:rsid w:val="008A4F25"/>
    <w:rsid w:val="008A5836"/>
    <w:rsid w:val="008A7CD6"/>
    <w:rsid w:val="008B7F6A"/>
    <w:rsid w:val="008C45D0"/>
    <w:rsid w:val="008D1F01"/>
    <w:rsid w:val="008E0793"/>
    <w:rsid w:val="008E1F7E"/>
    <w:rsid w:val="008E1FA9"/>
    <w:rsid w:val="008E6319"/>
    <w:rsid w:val="008F0AA2"/>
    <w:rsid w:val="008F1B2F"/>
    <w:rsid w:val="008F4357"/>
    <w:rsid w:val="008F7FF4"/>
    <w:rsid w:val="00904A35"/>
    <w:rsid w:val="0091735D"/>
    <w:rsid w:val="009279BD"/>
    <w:rsid w:val="00930396"/>
    <w:rsid w:val="009363C8"/>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123C"/>
    <w:rsid w:val="00A81CA5"/>
    <w:rsid w:val="00A82104"/>
    <w:rsid w:val="00A85398"/>
    <w:rsid w:val="00A90C74"/>
    <w:rsid w:val="00A92140"/>
    <w:rsid w:val="00AA4FF6"/>
    <w:rsid w:val="00AA5F60"/>
    <w:rsid w:val="00AB3478"/>
    <w:rsid w:val="00AB4051"/>
    <w:rsid w:val="00AB57A8"/>
    <w:rsid w:val="00AC1D3D"/>
    <w:rsid w:val="00AC2FA3"/>
    <w:rsid w:val="00AC5B4E"/>
    <w:rsid w:val="00AD05A9"/>
    <w:rsid w:val="00AD0745"/>
    <w:rsid w:val="00AD08D8"/>
    <w:rsid w:val="00AD4429"/>
    <w:rsid w:val="00AE021A"/>
    <w:rsid w:val="00AE5353"/>
    <w:rsid w:val="00AF4F5B"/>
    <w:rsid w:val="00AF6E11"/>
    <w:rsid w:val="00B162E0"/>
    <w:rsid w:val="00B16A7B"/>
    <w:rsid w:val="00B2181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350A"/>
    <w:rsid w:val="00C415D5"/>
    <w:rsid w:val="00C4388D"/>
    <w:rsid w:val="00C57A76"/>
    <w:rsid w:val="00C60E3F"/>
    <w:rsid w:val="00C7193C"/>
    <w:rsid w:val="00C7241D"/>
    <w:rsid w:val="00C752C0"/>
    <w:rsid w:val="00C75CD9"/>
    <w:rsid w:val="00C75F65"/>
    <w:rsid w:val="00C80637"/>
    <w:rsid w:val="00C83CC9"/>
    <w:rsid w:val="00C840A4"/>
    <w:rsid w:val="00C842F3"/>
    <w:rsid w:val="00C9158E"/>
    <w:rsid w:val="00C97BCE"/>
    <w:rsid w:val="00CA7B56"/>
    <w:rsid w:val="00CB0B0E"/>
    <w:rsid w:val="00CB2CF8"/>
    <w:rsid w:val="00CB2D92"/>
    <w:rsid w:val="00CB7E45"/>
    <w:rsid w:val="00CC1193"/>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9AE"/>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81816"/>
    <w:rsid w:val="00E94CBA"/>
    <w:rsid w:val="00E96847"/>
    <w:rsid w:val="00EA4E4B"/>
    <w:rsid w:val="00EB2942"/>
    <w:rsid w:val="00EB7AD8"/>
    <w:rsid w:val="00EC04FC"/>
    <w:rsid w:val="00ED39DA"/>
    <w:rsid w:val="00EE102D"/>
    <w:rsid w:val="00EE7DB8"/>
    <w:rsid w:val="00EF1311"/>
    <w:rsid w:val="00EF5678"/>
    <w:rsid w:val="00F07DA4"/>
    <w:rsid w:val="00F13990"/>
    <w:rsid w:val="00F22C0C"/>
    <w:rsid w:val="00F35F74"/>
    <w:rsid w:val="00F3724E"/>
    <w:rsid w:val="00F61908"/>
    <w:rsid w:val="00F71DBD"/>
    <w:rsid w:val="00F75DFD"/>
    <w:rsid w:val="00F7693C"/>
    <w:rsid w:val="00F95925"/>
    <w:rsid w:val="00FB3696"/>
    <w:rsid w:val="00FC133D"/>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99"/>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pinist-54@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4B5A-73C2-4720-B187-A729A064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dcterms:created xsi:type="dcterms:W3CDTF">2019-10-29T08:18:00Z</dcterms:created>
  <dcterms:modified xsi:type="dcterms:W3CDTF">2019-11-19T07:38:00Z</dcterms:modified>
</cp:coreProperties>
</file>