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501A64" w:rsidRPr="00AA689B">
        <w:rPr>
          <w:rFonts w:ascii="Times New Roman" w:hAnsi="Times New Roman" w:cs="Times New Roman"/>
        </w:rPr>
        <w:t>ПС ________</w:t>
      </w:r>
      <w:proofErr w:type="gramStart"/>
      <w:r w:rsidR="004A7FE6">
        <w:rPr>
          <w:rFonts w:ascii="Times New Roman" w:hAnsi="Times New Roman" w:cs="Times New Roman"/>
        </w:rPr>
        <w:t>п</w:t>
      </w:r>
      <w:proofErr w:type="gramEnd"/>
      <w:r w:rsidR="004A7FE6">
        <w:rPr>
          <w:rFonts w:ascii="Times New Roman" w:hAnsi="Times New Roman" w:cs="Times New Roman"/>
        </w:rPr>
        <w:t>/п</w:t>
      </w:r>
      <w:r w:rsidR="00501A64" w:rsidRPr="00AA689B">
        <w:rPr>
          <w:rFonts w:ascii="Times New Roman" w:hAnsi="Times New Roman" w:cs="Times New Roman"/>
        </w:rPr>
        <w:t xml:space="preserve">________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4A7FE6">
        <w:rPr>
          <w:rFonts w:ascii="Times New Roman" w:hAnsi="Times New Roman" w:cs="Times New Roman"/>
        </w:rPr>
        <w:t>29</w:t>
      </w:r>
      <w:r w:rsidR="00DB03F5" w:rsidRPr="00AA689B">
        <w:rPr>
          <w:rFonts w:ascii="Times New Roman" w:hAnsi="Times New Roman" w:cs="Times New Roman"/>
        </w:rPr>
        <w:t xml:space="preserve"> </w:t>
      </w:r>
      <w:r w:rsidRPr="00AA689B">
        <w:rPr>
          <w:rFonts w:ascii="Times New Roman" w:hAnsi="Times New Roman" w:cs="Times New Roman"/>
        </w:rPr>
        <w:t xml:space="preserve">  "     </w:t>
      </w:r>
      <w:r w:rsidR="00C42D61" w:rsidRPr="00AA689B">
        <w:rPr>
          <w:rFonts w:ascii="Times New Roman" w:hAnsi="Times New Roman" w:cs="Times New Roman"/>
        </w:rPr>
        <w:t>апреля  2020</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C42D61" w:rsidRPr="00AA689B">
        <w:rPr>
          <w:rFonts w:ascii="Times New Roman" w:hAnsi="Times New Roman" w:cs="Times New Roman"/>
          <w:b/>
          <w:bCs/>
        </w:rPr>
        <w:t>20</w:t>
      </w:r>
      <w:r w:rsidR="00A233A0" w:rsidRPr="00AA689B">
        <w:rPr>
          <w:rFonts w:ascii="Times New Roman" w:hAnsi="Times New Roman" w:cs="Times New Roman"/>
          <w:b/>
          <w:bCs/>
        </w:rPr>
        <w:t xml:space="preserve"> г.</w:t>
      </w:r>
      <w:r w:rsidR="00F07DA4" w:rsidRPr="00AA689B">
        <w:rPr>
          <w:rFonts w:ascii="Times New Roman" w:hAnsi="Times New Roman" w:cs="Times New Roman"/>
          <w:b/>
          <w:bCs/>
        </w:rPr>
        <w:t xml:space="preserve">                                                    Реестровый номер аукциона ЭА- </w:t>
      </w:r>
      <w:r w:rsidR="00C42D61" w:rsidRPr="00AA689B">
        <w:rPr>
          <w:rFonts w:ascii="Times New Roman" w:hAnsi="Times New Roman" w:cs="Times New Roman"/>
          <w:b/>
          <w:bCs/>
        </w:rPr>
        <w:t>9</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C42D61" w:rsidRPr="00AA689B">
        <w:rPr>
          <w:rFonts w:ascii="Times New Roman" w:hAnsi="Times New Roman" w:cs="Times New Roman"/>
          <w:b/>
          <w:i/>
        </w:rPr>
        <w:t>офисной бумаги</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A689B">
        <w:rPr>
          <w:rFonts w:ascii="Times New Roman" w:hAnsi="Times New Roman" w:cs="Times New Roman"/>
          <w:bCs/>
        </w:rPr>
        <w:t>с</w:t>
      </w:r>
      <w:proofErr w:type="gramEnd"/>
      <w:r w:rsidRPr="00AA689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A689B">
        <w:rPr>
          <w:rFonts w:ascii="Times New Roman" w:hAnsi="Times New Roman" w:cs="Times New Roman"/>
          <w:bCs/>
        </w:rPr>
        <w:t xml:space="preserve">., </w:t>
      </w:r>
      <w:proofErr w:type="gramEnd"/>
      <w:r w:rsidRPr="00AA689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lastRenderedPageBreak/>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w:t>
      </w:r>
      <w:r w:rsidR="00063FCC" w:rsidRPr="00AA689B">
        <w:rPr>
          <w:rFonts w:ascii="Times New Roman" w:hAnsi="Times New Roman" w:cs="Times New Roman"/>
          <w:b/>
        </w:rPr>
        <w:lastRenderedPageBreak/>
        <w:t>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 xml:space="preserve">отношении </w:t>
      </w:r>
      <w:r w:rsidRPr="00AA689B">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A689B">
        <w:rPr>
          <w:rFonts w:ascii="Times New Roman" w:hAnsi="Times New Roman" w:cs="Times New Roman"/>
        </w:rPr>
        <w:lastRenderedPageBreak/>
        <w:t>(максимальн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w:t>
      </w:r>
      <w:r w:rsidRPr="00AA689B">
        <w:rPr>
          <w:rFonts w:ascii="Times New Roman" w:hAnsi="Times New Roman" w:cs="Times New Roman"/>
        </w:rPr>
        <w:lastRenderedPageBreak/>
        <w:t>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lastRenderedPageBreak/>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C42D61" w:rsidP="00DB03F5">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Поставка офисной бумаги.</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b/>
                <w:sz w:val="20"/>
                <w:szCs w:val="20"/>
              </w:rPr>
            </w:pPr>
            <w:r w:rsidRPr="00AA689B">
              <w:rPr>
                <w:rFonts w:ascii="Tahoma" w:hAnsi="Tahoma" w:cs="Tahoma"/>
                <w:sz w:val="21"/>
                <w:szCs w:val="21"/>
              </w:rPr>
              <w:t>201540211315554020100100360231712244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4A7FE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sidR="00C42D61" w:rsidRPr="00AA689B">
              <w:rPr>
                <w:rFonts w:ascii="Times New Roman" w:hAnsi="Times New Roman" w:cs="Times New Roman"/>
                <w:b/>
                <w:i/>
              </w:rPr>
              <w:t>офисной бумаги.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C42D61"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17.12.14.119</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346</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C42D61" w:rsidRPr="00AA689B">
              <w:rPr>
                <w:rFonts w:ascii="Times New Roman" w:hAnsi="Times New Roman" w:cs="Times New Roman"/>
                <w:sz w:val="20"/>
                <w:szCs w:val="20"/>
              </w:rPr>
              <w:t>офисной бумаги</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A689B" w:rsidRDefault="00C42D61"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AA689B">
              <w:rPr>
                <w:rFonts w:ascii="Times New Roman" w:hAnsi="Times New Roman" w:cs="Times New Roman"/>
                <w:sz w:val="20"/>
                <w:szCs w:val="20"/>
              </w:rPr>
              <w:t>2400 пачек</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C42D61" w:rsidRPr="00AA689B">
              <w:rPr>
                <w:rFonts w:ascii="Times New Roman" w:hAnsi="Times New Roman" w:cs="Times New Roman"/>
                <w:sz w:val="20"/>
                <w:szCs w:val="20"/>
              </w:rPr>
              <w:t>1</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2D61"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585 360,00</w:t>
            </w:r>
            <w:r w:rsidR="00DB03F5" w:rsidRPr="00AA689B">
              <w:rPr>
                <w:rFonts w:ascii="Times New Roman" w:hAnsi="Times New Roman" w:cs="Times New Roman"/>
                <w:b/>
                <w:sz w:val="20"/>
                <w:szCs w:val="20"/>
              </w:rPr>
              <w:t xml:space="preserve"> </w:t>
            </w:r>
            <w:r w:rsidR="001D1CC2" w:rsidRPr="00AA689B">
              <w:rPr>
                <w:rFonts w:ascii="Times New Roman" w:hAnsi="Times New Roman" w:cs="Times New Roman"/>
                <w:b/>
                <w:sz w:val="20"/>
                <w:szCs w:val="20"/>
              </w:rPr>
              <w:t xml:space="preserve"> </w:t>
            </w:r>
            <w:r w:rsidR="00C415D5" w:rsidRPr="00AA689B">
              <w:rPr>
                <w:rFonts w:ascii="Times New Roman" w:hAnsi="Times New Roman" w:cs="Times New Roman"/>
                <w:b/>
                <w:sz w:val="20"/>
                <w:szCs w:val="20"/>
              </w:rPr>
              <w:t xml:space="preserve">руб.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C42D61" w:rsidRPr="00AA689B">
              <w:rPr>
                <w:rFonts w:ascii="Times New Roman" w:hAnsi="Times New Roman" w:cs="Times New Roman"/>
                <w:sz w:val="20"/>
                <w:szCs w:val="20"/>
              </w:rPr>
              <w:t>бумаги</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C42D61" w:rsidRPr="00AA689B">
              <w:rPr>
                <w:rFonts w:ascii="Times New Roman" w:hAnsi="Times New Roman" w:cs="Times New Roman"/>
                <w:sz w:val="20"/>
                <w:szCs w:val="20"/>
              </w:rPr>
              <w:t>20</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C42D61" w:rsidRPr="00AA689B">
              <w:rPr>
                <w:rFonts w:ascii="Times New Roman" w:hAnsi="Times New Roman" w:cs="Times New Roman"/>
                <w:sz w:val="20"/>
                <w:szCs w:val="20"/>
              </w:rPr>
              <w:t>20</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2D61" w:rsidP="00C42D61">
            <w:pPr>
              <w:pStyle w:val="aff3"/>
              <w:spacing w:before="0" w:beforeAutospacing="0" w:after="0" w:afterAutospacing="0"/>
              <w:jc w:val="both"/>
              <w:rPr>
                <w:sz w:val="20"/>
                <w:szCs w:val="20"/>
              </w:rPr>
            </w:pPr>
            <w:r w:rsidRPr="00AA689B">
              <w:rPr>
                <w:sz w:val="20"/>
                <w:szCs w:val="20"/>
              </w:rPr>
              <w:t>Нет</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4A7FE6">
              <w:rPr>
                <w:rFonts w:ascii="Times New Roman" w:hAnsi="Times New Roman" w:cs="Times New Roman"/>
                <w:sz w:val="20"/>
                <w:szCs w:val="20"/>
              </w:rPr>
              <w:t>29</w:t>
            </w:r>
            <w:r w:rsidR="00C06CDF" w:rsidRPr="00AA689B">
              <w:rPr>
                <w:rFonts w:ascii="Times New Roman" w:hAnsi="Times New Roman" w:cs="Times New Roman"/>
                <w:sz w:val="20"/>
                <w:szCs w:val="20"/>
              </w:rPr>
              <w:t xml:space="preserve">  </w:t>
            </w:r>
            <w:r w:rsidR="00DB03F5" w:rsidRPr="00AA689B">
              <w:rPr>
                <w:rFonts w:ascii="Times New Roman" w:hAnsi="Times New Roman" w:cs="Times New Roman"/>
                <w:sz w:val="20"/>
                <w:szCs w:val="20"/>
              </w:rPr>
              <w:t>а</w:t>
            </w:r>
            <w:r w:rsidR="00C42D61" w:rsidRPr="00AA689B">
              <w:rPr>
                <w:rFonts w:ascii="Times New Roman" w:hAnsi="Times New Roman" w:cs="Times New Roman"/>
                <w:sz w:val="20"/>
                <w:szCs w:val="20"/>
              </w:rPr>
              <w:t>преля</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C42D61" w:rsidRPr="00AA689B">
              <w:rPr>
                <w:rFonts w:ascii="Times New Roman" w:hAnsi="Times New Roman" w:cs="Times New Roman"/>
                <w:b/>
                <w:sz w:val="20"/>
                <w:szCs w:val="20"/>
              </w:rPr>
              <w:t>20г.</w:t>
            </w:r>
            <w:r w:rsidRPr="00AA689B">
              <w:rPr>
                <w:rFonts w:ascii="Times New Roman" w:hAnsi="Times New Roman" w:cs="Times New Roman"/>
                <w:b/>
                <w:sz w:val="20"/>
                <w:szCs w:val="20"/>
              </w:rPr>
              <w:t xml:space="preserve">    по    </w:t>
            </w:r>
            <w:r w:rsidR="005624E9" w:rsidRPr="00AA689B">
              <w:rPr>
                <w:rFonts w:ascii="Times New Roman" w:hAnsi="Times New Roman" w:cs="Times New Roman"/>
                <w:b/>
                <w:sz w:val="20"/>
                <w:szCs w:val="20"/>
              </w:rPr>
              <w:t xml:space="preserve"> </w:t>
            </w:r>
            <w:r w:rsidR="004A7FE6">
              <w:rPr>
                <w:rFonts w:ascii="Times New Roman" w:hAnsi="Times New Roman" w:cs="Times New Roman"/>
                <w:b/>
                <w:sz w:val="20"/>
                <w:szCs w:val="20"/>
              </w:rPr>
              <w:t xml:space="preserve">15 </w:t>
            </w:r>
            <w:r w:rsidR="005624E9" w:rsidRPr="00AA689B">
              <w:rPr>
                <w:rFonts w:ascii="Times New Roman" w:hAnsi="Times New Roman" w:cs="Times New Roman"/>
                <w:b/>
                <w:sz w:val="20"/>
                <w:szCs w:val="20"/>
              </w:rPr>
              <w:t xml:space="preserve"> </w:t>
            </w:r>
            <w:r w:rsidR="00C42D61" w:rsidRPr="00AA689B">
              <w:rPr>
                <w:rFonts w:ascii="Times New Roman" w:hAnsi="Times New Roman" w:cs="Times New Roman"/>
                <w:b/>
                <w:sz w:val="20"/>
                <w:szCs w:val="20"/>
              </w:rPr>
              <w:t>мая</w:t>
            </w:r>
            <w:r w:rsidR="00375B9F" w:rsidRPr="00AA689B">
              <w:rPr>
                <w:rFonts w:ascii="Times New Roman" w:hAnsi="Times New Roman" w:cs="Times New Roman"/>
                <w:b/>
                <w:sz w:val="20"/>
                <w:szCs w:val="20"/>
              </w:rPr>
              <w:t xml:space="preserve"> </w:t>
            </w:r>
            <w:r w:rsidR="00992A70" w:rsidRPr="00AA689B">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C42D61" w:rsidRPr="00AA689B">
              <w:rPr>
                <w:rFonts w:ascii="Times New Roman" w:hAnsi="Times New Roman" w:cs="Times New Roman"/>
                <w:b/>
                <w:sz w:val="20"/>
                <w:szCs w:val="20"/>
              </w:rPr>
              <w:t>20</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Pr="00AA689B"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AA689B">
              <w:rPr>
                <w:rFonts w:ascii="Times New Roman" w:hAnsi="Times New Roman" w:cs="Times New Roman"/>
                <w:sz w:val="20"/>
                <w:szCs w:val="20"/>
              </w:rPr>
              <w:lastRenderedPageBreak/>
              <w:t>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4A7FE6">
              <w:rPr>
                <w:rFonts w:ascii="Times New Roman" w:hAnsi="Times New Roman" w:cs="Times New Roman"/>
                <w:b/>
                <w:sz w:val="20"/>
                <w:szCs w:val="20"/>
              </w:rPr>
              <w:t>18</w:t>
            </w:r>
            <w:r w:rsidRPr="00AA689B">
              <w:rPr>
                <w:rFonts w:ascii="Times New Roman" w:hAnsi="Times New Roman" w:cs="Times New Roman"/>
                <w:b/>
                <w:sz w:val="20"/>
                <w:szCs w:val="20"/>
              </w:rPr>
              <w:t xml:space="preserve">  »   </w:t>
            </w:r>
            <w:r w:rsidR="00C42D61" w:rsidRPr="00AA689B">
              <w:rPr>
                <w:rFonts w:ascii="Times New Roman" w:hAnsi="Times New Roman" w:cs="Times New Roman"/>
                <w:b/>
                <w:sz w:val="20"/>
                <w:szCs w:val="20"/>
              </w:rPr>
              <w:t>мая</w:t>
            </w:r>
            <w:r w:rsidR="00474676"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C42D61" w:rsidRPr="00AA689B">
              <w:rPr>
                <w:rFonts w:ascii="Times New Roman" w:hAnsi="Times New Roman" w:cs="Times New Roman"/>
                <w:b/>
                <w:sz w:val="20"/>
                <w:szCs w:val="20"/>
              </w:rPr>
              <w:t>20г.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474676" w:rsidRPr="00AA689B">
              <w:rPr>
                <w:rFonts w:ascii="Times New Roman" w:hAnsi="Times New Roman" w:cs="Times New Roman"/>
                <w:b/>
                <w:sz w:val="20"/>
                <w:szCs w:val="20"/>
              </w:rPr>
              <w:t xml:space="preserve"> </w:t>
            </w:r>
            <w:r w:rsidR="004A7FE6">
              <w:rPr>
                <w:rFonts w:ascii="Times New Roman" w:hAnsi="Times New Roman" w:cs="Times New Roman"/>
                <w:b/>
                <w:sz w:val="20"/>
                <w:szCs w:val="20"/>
              </w:rPr>
              <w:t>18</w:t>
            </w:r>
            <w:r w:rsidR="00474676" w:rsidRPr="00AA689B">
              <w:rPr>
                <w:rFonts w:ascii="Times New Roman" w:hAnsi="Times New Roman" w:cs="Times New Roman"/>
                <w:b/>
                <w:sz w:val="20"/>
                <w:szCs w:val="20"/>
              </w:rPr>
              <w:t xml:space="preserve"> </w:t>
            </w:r>
            <w:r w:rsidR="004D57F5" w:rsidRPr="00AA689B">
              <w:rPr>
                <w:rFonts w:ascii="Times New Roman" w:hAnsi="Times New Roman" w:cs="Times New Roman"/>
                <w:b/>
                <w:sz w:val="20"/>
                <w:szCs w:val="20"/>
              </w:rPr>
              <w:t xml:space="preserve"> »    </w:t>
            </w:r>
            <w:r w:rsidR="00C42D61" w:rsidRPr="00AA689B">
              <w:rPr>
                <w:rFonts w:ascii="Times New Roman" w:hAnsi="Times New Roman" w:cs="Times New Roman"/>
                <w:b/>
                <w:sz w:val="20"/>
                <w:szCs w:val="20"/>
              </w:rPr>
              <w:t>мая</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C42D61" w:rsidRPr="00AA689B">
              <w:rPr>
                <w:rFonts w:ascii="Times New Roman" w:hAnsi="Times New Roman" w:cs="Times New Roman"/>
                <w:b/>
                <w:sz w:val="20"/>
                <w:szCs w:val="20"/>
              </w:rPr>
              <w:t>20г.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4A7FE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474676" w:rsidRPr="00AA689B">
              <w:rPr>
                <w:rFonts w:ascii="Times New Roman" w:hAnsi="Times New Roman" w:cs="Times New Roman"/>
                <w:sz w:val="20"/>
                <w:szCs w:val="20"/>
              </w:rPr>
              <w:t xml:space="preserve">  </w:t>
            </w:r>
            <w:r w:rsidR="004A7FE6">
              <w:rPr>
                <w:rFonts w:ascii="Times New Roman" w:hAnsi="Times New Roman" w:cs="Times New Roman"/>
                <w:sz w:val="20"/>
                <w:szCs w:val="20"/>
              </w:rPr>
              <w:t>19</w:t>
            </w:r>
            <w:r w:rsidR="00D10891" w:rsidRPr="00AA689B">
              <w:rPr>
                <w:rFonts w:ascii="Times New Roman" w:hAnsi="Times New Roman" w:cs="Times New Roman"/>
                <w:sz w:val="20"/>
                <w:szCs w:val="20"/>
              </w:rPr>
              <w:t xml:space="preserve"> »   </w:t>
            </w:r>
            <w:r w:rsidR="00C42D61" w:rsidRPr="00AA689B">
              <w:rPr>
                <w:rFonts w:ascii="Times New Roman" w:hAnsi="Times New Roman" w:cs="Times New Roman"/>
                <w:sz w:val="20"/>
                <w:szCs w:val="20"/>
              </w:rPr>
              <w:t>мая</w:t>
            </w:r>
            <w:r w:rsidR="00474676"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C42D61" w:rsidRPr="00AA689B">
              <w:rPr>
                <w:rFonts w:ascii="Times New Roman" w:hAnsi="Times New Roman" w:cs="Times New Roman"/>
                <w:sz w:val="20"/>
                <w:szCs w:val="20"/>
              </w:rPr>
              <w:t>20г.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4A7FE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A7FE6">
              <w:rPr>
                <w:rFonts w:ascii="Times New Roman" w:hAnsi="Times New Roman" w:cs="Times New Roman"/>
                <w:sz w:val="20"/>
                <w:szCs w:val="20"/>
              </w:rPr>
              <w:t>20</w:t>
            </w:r>
            <w:r w:rsidR="00474676" w:rsidRPr="00AA689B">
              <w:rPr>
                <w:rFonts w:ascii="Times New Roman" w:hAnsi="Times New Roman" w:cs="Times New Roman"/>
                <w:sz w:val="20"/>
                <w:szCs w:val="20"/>
              </w:rPr>
              <w:t xml:space="preserve"> </w:t>
            </w:r>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мая</w:t>
            </w:r>
            <w:r w:rsidR="004A48DC"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C42D61" w:rsidRPr="00AA689B">
              <w:rPr>
                <w:rFonts w:ascii="Times New Roman" w:hAnsi="Times New Roman" w:cs="Times New Roman"/>
                <w:sz w:val="20"/>
                <w:szCs w:val="20"/>
              </w:rPr>
              <w:t>20г.</w:t>
            </w:r>
            <w:r w:rsidR="00687D21" w:rsidRPr="00AA689B">
              <w:rPr>
                <w:rFonts w:ascii="Times New Roman" w:hAnsi="Times New Roman" w:cs="Times New Roman"/>
                <w:color w:val="00B0F0"/>
                <w:sz w:val="20"/>
                <w:szCs w:val="20"/>
              </w:rPr>
              <w:t xml:space="preserve"> </w:t>
            </w:r>
            <w:bookmarkStart w:id="12" w:name="_GoBack"/>
            <w:bookmarkEnd w:id="12"/>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375C9B" w:rsidRPr="00AA689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C415D5" w:rsidRPr="00AA689B" w:rsidRDefault="00C415D5" w:rsidP="00C415D5">
            <w:pPr>
              <w:spacing w:after="0" w:line="240" w:lineRule="auto"/>
              <w:jc w:val="both"/>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AA689B" w:rsidRDefault="00C415D5" w:rsidP="00C415D5">
            <w:pPr>
              <w:spacing w:after="0" w:line="240" w:lineRule="auto"/>
              <w:jc w:val="both"/>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Банк: </w:t>
            </w:r>
            <w:proofErr w:type="gramStart"/>
            <w:r w:rsidR="00B44CD2" w:rsidRPr="00AA689B">
              <w:rPr>
                <w:rFonts w:ascii="Times New Roman" w:hAnsi="Times New Roman" w:cs="Times New Roman"/>
                <w:sz w:val="20"/>
                <w:szCs w:val="20"/>
                <w:lang w:eastAsia="ru-RU"/>
              </w:rPr>
              <w:t>Сибирское</w:t>
            </w:r>
            <w:proofErr w:type="gramEnd"/>
            <w:r w:rsidR="00B44CD2" w:rsidRPr="00AA689B">
              <w:rPr>
                <w:rFonts w:ascii="Times New Roman" w:hAnsi="Times New Roman" w:cs="Times New Roman"/>
                <w:sz w:val="20"/>
                <w:szCs w:val="20"/>
                <w:lang w:eastAsia="ru-RU"/>
              </w:rPr>
              <w:t xml:space="preserve"> </w:t>
            </w:r>
            <w:r w:rsidRPr="00AA689B">
              <w:rPr>
                <w:rFonts w:ascii="Times New Roman" w:hAnsi="Times New Roman" w:cs="Times New Roman"/>
                <w:sz w:val="20"/>
                <w:szCs w:val="20"/>
                <w:lang w:eastAsia="ru-RU"/>
              </w:rPr>
              <w:t xml:space="preserve"> ГУ Банка России </w:t>
            </w:r>
            <w:proofErr w:type="spellStart"/>
            <w:r w:rsidRPr="00AA689B">
              <w:rPr>
                <w:rFonts w:ascii="Times New Roman" w:hAnsi="Times New Roman" w:cs="Times New Roman"/>
                <w:sz w:val="20"/>
                <w:szCs w:val="20"/>
                <w:lang w:eastAsia="ru-RU"/>
              </w:rPr>
              <w:t>Г.Новосибирск</w:t>
            </w:r>
            <w:proofErr w:type="spellEnd"/>
            <w:r w:rsidRPr="00AA689B">
              <w:rPr>
                <w:rFonts w:ascii="Times New Roman" w:hAnsi="Times New Roman" w:cs="Times New Roman"/>
                <w:sz w:val="20"/>
                <w:szCs w:val="20"/>
                <w:lang w:eastAsia="ru-RU"/>
              </w:rPr>
              <w:t xml:space="preserve"> </w:t>
            </w:r>
          </w:p>
          <w:p w:rsidR="00C415D5" w:rsidRPr="00AA689B" w:rsidRDefault="00C415D5" w:rsidP="00C415D5">
            <w:pPr>
              <w:spacing w:after="0" w:line="240" w:lineRule="auto"/>
              <w:jc w:val="both"/>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БИК 045004001 </w:t>
            </w:r>
          </w:p>
          <w:p w:rsidR="00C415D5" w:rsidRPr="00AA689B" w:rsidRDefault="00C415D5" w:rsidP="00C415D5">
            <w:pPr>
              <w:spacing w:after="60" w:line="240" w:lineRule="auto"/>
              <w:jc w:val="both"/>
              <w:rPr>
                <w:rFonts w:ascii="Times New Roman" w:hAnsi="Times New Roman" w:cs="Times New Roman"/>
                <w:sz w:val="20"/>
                <w:szCs w:val="20"/>
                <w:lang w:eastAsia="ru-RU"/>
              </w:rPr>
            </w:pPr>
            <w:proofErr w:type="gramStart"/>
            <w:r w:rsidRPr="00AA689B">
              <w:rPr>
                <w:rFonts w:ascii="Times New Roman" w:hAnsi="Times New Roman" w:cs="Times New Roman"/>
                <w:sz w:val="20"/>
                <w:szCs w:val="20"/>
                <w:lang w:eastAsia="ru-RU"/>
              </w:rPr>
              <w:t>р</w:t>
            </w:r>
            <w:proofErr w:type="gramEnd"/>
            <w:r w:rsidRPr="00AA689B">
              <w:rPr>
                <w:rFonts w:ascii="Times New Roman" w:hAnsi="Times New Roman" w:cs="Times New Roman"/>
                <w:sz w:val="20"/>
                <w:szCs w:val="20"/>
                <w:lang w:eastAsia="ru-RU"/>
              </w:rPr>
              <w:t>/с 40501810700042000002</w:t>
            </w:r>
          </w:p>
          <w:p w:rsidR="00C415D5" w:rsidRPr="00AA689B" w:rsidRDefault="00613569" w:rsidP="00C415D5">
            <w:pPr>
              <w:spacing w:after="60" w:line="240" w:lineRule="auto"/>
              <w:jc w:val="both"/>
              <w:rPr>
                <w:rFonts w:ascii="Times New Roman" w:hAnsi="Times New Roman" w:cs="Times New Roman"/>
                <w:sz w:val="20"/>
                <w:szCs w:val="20"/>
                <w:lang w:eastAsia="ru-RU"/>
              </w:rPr>
            </w:pPr>
            <w:r w:rsidRPr="00AA689B">
              <w:rPr>
                <w:rFonts w:ascii="Times New Roman" w:hAnsi="Times New Roman" w:cs="Times New Roman"/>
                <w:sz w:val="20"/>
                <w:szCs w:val="20"/>
                <w:lang w:eastAsia="ru-RU"/>
              </w:rPr>
              <w:t>КБК 000 000 000 000 000 00 510</w:t>
            </w:r>
            <w:r w:rsidR="00C415D5" w:rsidRPr="00AA689B">
              <w:rPr>
                <w:rFonts w:ascii="Times New Roman" w:hAnsi="Times New Roman" w:cs="Times New Roman"/>
                <w:sz w:val="20"/>
                <w:szCs w:val="20"/>
                <w:lang w:eastAsia="ru-RU"/>
              </w:rPr>
              <w:t xml:space="preserve"> (указывать обязательно)</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Назначение платежа: обеспечение исполнения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42D61" w:rsidRPr="00AA689B" w:rsidRDefault="00C42D61" w:rsidP="00C42D61">
      <w:pPr>
        <w:spacing w:before="120" w:after="0" w:line="240" w:lineRule="auto"/>
        <w:jc w:val="center"/>
        <w:rPr>
          <w:rFonts w:ascii="Times New Roman" w:eastAsia="Times New Roman" w:hAnsi="Times New Roman" w:cs="Times New Roman"/>
          <w:sz w:val="24"/>
          <w:szCs w:val="24"/>
          <w:lang w:eastAsia="ru-RU"/>
        </w:rPr>
      </w:pPr>
      <w:r w:rsidRPr="00AA689B">
        <w:rPr>
          <w:rFonts w:ascii="Times New Roman" w:eastAsia="Times New Roman" w:hAnsi="Times New Roman" w:cs="Times New Roman"/>
          <w:sz w:val="24"/>
          <w:szCs w:val="24"/>
          <w:lang w:eastAsia="ru-RU"/>
        </w:rPr>
        <w:t>Техническое задание</w:t>
      </w:r>
    </w:p>
    <w:tbl>
      <w:tblPr>
        <w:tblW w:w="9771" w:type="dxa"/>
        <w:tblLook w:val="0000" w:firstRow="0" w:lastRow="0" w:firstColumn="0" w:lastColumn="0" w:noHBand="0" w:noVBand="0"/>
      </w:tblPr>
      <w:tblGrid>
        <w:gridCol w:w="560"/>
        <w:gridCol w:w="6660"/>
        <w:gridCol w:w="1417"/>
        <w:gridCol w:w="1134"/>
      </w:tblGrid>
      <w:tr w:rsidR="00C42D61" w:rsidRPr="00AA689B" w:rsidTr="005A154C">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C42D61" w:rsidRPr="00AA689B" w:rsidRDefault="00C42D61" w:rsidP="005A154C">
            <w:pPr>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 </w:t>
            </w:r>
            <w:proofErr w:type="gramStart"/>
            <w:r w:rsidRPr="00AA689B">
              <w:rPr>
                <w:rFonts w:ascii="Times New Roman" w:hAnsi="Times New Roman" w:cs="Times New Roman"/>
                <w:b/>
                <w:bCs/>
                <w:sz w:val="20"/>
                <w:szCs w:val="20"/>
              </w:rPr>
              <w:t>п</w:t>
            </w:r>
            <w:proofErr w:type="gramEnd"/>
            <w:r w:rsidRPr="00AA689B">
              <w:rPr>
                <w:rFonts w:ascii="Times New Roman" w:hAnsi="Times New Roman" w:cs="Times New Roman"/>
                <w:b/>
                <w:bCs/>
                <w:sz w:val="20"/>
                <w:szCs w:val="20"/>
              </w:rPr>
              <w:t>/п</w:t>
            </w:r>
          </w:p>
        </w:tc>
        <w:tc>
          <w:tcPr>
            <w:tcW w:w="6660"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Наименование продукции, работ, услуг</w:t>
            </w:r>
          </w:p>
        </w:tc>
        <w:tc>
          <w:tcPr>
            <w:tcW w:w="1417"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Кол-во</w:t>
            </w:r>
          </w:p>
        </w:tc>
        <w:tc>
          <w:tcPr>
            <w:tcW w:w="1134" w:type="dxa"/>
            <w:tcBorders>
              <w:top w:val="single" w:sz="8" w:space="0" w:color="auto"/>
              <w:left w:val="nil"/>
              <w:bottom w:val="single" w:sz="4" w:space="0" w:color="auto"/>
              <w:right w:val="single" w:sz="4" w:space="0" w:color="auto"/>
            </w:tcBorders>
            <w:shd w:val="clear" w:color="auto" w:fill="auto"/>
          </w:tcPr>
          <w:p w:rsidR="00C42D61" w:rsidRPr="00AA689B" w:rsidRDefault="00C42D61" w:rsidP="005A154C">
            <w:pPr>
              <w:jc w:val="center"/>
              <w:rPr>
                <w:rFonts w:ascii="Times New Roman" w:hAnsi="Times New Roman" w:cs="Times New Roman"/>
                <w:b/>
                <w:bCs/>
                <w:sz w:val="20"/>
                <w:szCs w:val="20"/>
              </w:rPr>
            </w:pPr>
            <w:r w:rsidRPr="00AA689B">
              <w:rPr>
                <w:rFonts w:ascii="Times New Roman" w:hAnsi="Times New Roman" w:cs="Times New Roman"/>
                <w:b/>
                <w:bCs/>
                <w:sz w:val="20"/>
                <w:szCs w:val="20"/>
              </w:rPr>
              <w:t>Ед. изм.</w:t>
            </w:r>
          </w:p>
        </w:tc>
      </w:tr>
      <w:tr w:rsidR="00C42D61" w:rsidRPr="00AA689B" w:rsidTr="005A154C">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C42D61" w:rsidRPr="00AA689B" w:rsidRDefault="00C42D61" w:rsidP="005A154C">
            <w:pPr>
              <w:jc w:val="center"/>
              <w:rPr>
                <w:rFonts w:ascii="Arial" w:hAnsi="Arial" w:cs="Arial"/>
                <w:sz w:val="19"/>
                <w:szCs w:val="19"/>
              </w:rPr>
            </w:pPr>
            <w:r w:rsidRPr="00AA689B">
              <w:rPr>
                <w:rFonts w:ascii="Arial" w:hAnsi="Arial" w:cs="Arial"/>
                <w:sz w:val="19"/>
                <w:szCs w:val="19"/>
              </w:rPr>
              <w:t>1</w:t>
            </w:r>
          </w:p>
        </w:tc>
        <w:tc>
          <w:tcPr>
            <w:tcW w:w="6660" w:type="dxa"/>
            <w:tcBorders>
              <w:top w:val="single" w:sz="4" w:space="0" w:color="auto"/>
              <w:left w:val="nil"/>
              <w:bottom w:val="single" w:sz="4" w:space="0" w:color="auto"/>
              <w:right w:val="single" w:sz="4" w:space="0" w:color="auto"/>
            </w:tcBorders>
            <w:shd w:val="clear" w:color="auto" w:fill="auto"/>
          </w:tcPr>
          <w:p w:rsidR="00C42D61" w:rsidRPr="00AA689B" w:rsidRDefault="00C42D61" w:rsidP="005A154C">
            <w:pPr>
              <w:spacing w:after="0" w:line="240" w:lineRule="auto"/>
              <w:rPr>
                <w:rFonts w:ascii="Times New Roman" w:hAnsi="Times New Roman" w:cs="Times New Roman"/>
                <w:b/>
              </w:rPr>
            </w:pPr>
            <w:r w:rsidRPr="00AA689B">
              <w:rPr>
                <w:rFonts w:ascii="Times New Roman" w:hAnsi="Times New Roman" w:cs="Times New Roman"/>
                <w:b/>
              </w:rPr>
              <w:t xml:space="preserve">Бумага для офисной техники </w:t>
            </w:r>
          </w:p>
          <w:p w:rsidR="00C42D61" w:rsidRPr="00AA689B" w:rsidRDefault="00C42D61" w:rsidP="005A154C">
            <w:pPr>
              <w:spacing w:after="0" w:line="240" w:lineRule="auto"/>
              <w:rPr>
                <w:rFonts w:ascii="Times New Roman" w:eastAsia="Times New Roman" w:hAnsi="Times New Roman" w:cs="Times New Roman"/>
                <w:b/>
                <w:sz w:val="19"/>
                <w:szCs w:val="19"/>
                <w:lang w:eastAsia="ru-RU"/>
              </w:rPr>
            </w:pPr>
            <w:r w:rsidRPr="00AA689B">
              <w:rPr>
                <w:rFonts w:ascii="Times New Roman" w:hAnsi="Times New Roman" w:cs="Times New Roman"/>
              </w:rPr>
              <w:t>форматом А</w:t>
            </w:r>
            <w:proofErr w:type="gramStart"/>
            <w:r w:rsidRPr="00AA689B">
              <w:rPr>
                <w:rFonts w:ascii="Times New Roman" w:hAnsi="Times New Roman" w:cs="Times New Roman"/>
              </w:rPr>
              <w:t>4</w:t>
            </w:r>
            <w:proofErr w:type="gramEnd"/>
            <w:r w:rsidRPr="00AA689B">
              <w:rPr>
                <w:rFonts w:ascii="Times New Roman" w:hAnsi="Times New Roman" w:cs="Times New Roman"/>
              </w:rPr>
              <w:t xml:space="preserve">     (210х297мм).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Бумага должна быть предназначена для  использования  на разных типах офисного оборудования, как для получения черно-белого, так и цветного изображения.</w:t>
            </w:r>
          </w:p>
          <w:p w:rsidR="00C42D61" w:rsidRPr="00AA689B" w:rsidRDefault="00C42D61" w:rsidP="005A154C">
            <w:pPr>
              <w:spacing w:after="0" w:line="240" w:lineRule="auto"/>
              <w:rPr>
                <w:rFonts w:ascii="Times New Roman" w:hAnsi="Times New Roman" w:cs="Times New Roman"/>
              </w:rPr>
            </w:pPr>
            <w:r w:rsidRPr="00AA689B">
              <w:rPr>
                <w:rFonts w:ascii="Times New Roman" w:eastAsia="Times New Roman" w:hAnsi="Times New Roman" w:cs="Times New Roman"/>
                <w:lang w:eastAsia="ru-RU"/>
              </w:rPr>
              <w:t>Цвет - белый</w:t>
            </w:r>
            <w:r w:rsidRPr="00AA689B">
              <w:rPr>
                <w:rFonts w:ascii="Times New Roman" w:hAnsi="Times New Roman" w:cs="Times New Roman"/>
              </w:rPr>
              <w:t xml:space="preserve">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Плотность не менее 80г/м</w:t>
            </w:r>
            <w:proofErr w:type="gramStart"/>
            <w:r w:rsidRPr="00AA689B">
              <w:rPr>
                <w:rFonts w:ascii="Times New Roman" w:eastAsia="Times New Roman" w:hAnsi="Times New Roman" w:cs="Times New Roman"/>
                <w:lang w:eastAsia="ru-RU"/>
              </w:rPr>
              <w:t>2</w:t>
            </w:r>
            <w:proofErr w:type="gramEnd"/>
            <w:r w:rsidRPr="00AA689B">
              <w:rPr>
                <w:rFonts w:ascii="Times New Roman" w:eastAsia="Times New Roman" w:hAnsi="Times New Roman" w:cs="Times New Roman"/>
                <w:lang w:eastAsia="ru-RU"/>
              </w:rPr>
              <w:t>.</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xml:space="preserve">Толщина 106 ± 4мкм </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Упаковка - пачка</w:t>
            </w:r>
          </w:p>
          <w:p w:rsidR="00C42D61" w:rsidRPr="00AA689B" w:rsidRDefault="00C42D61" w:rsidP="005A154C">
            <w:pPr>
              <w:spacing w:after="0" w:line="240" w:lineRule="auto"/>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xml:space="preserve"> Листов в пачке не менее 500 штук. </w:t>
            </w:r>
          </w:p>
        </w:tc>
        <w:tc>
          <w:tcPr>
            <w:tcW w:w="1417" w:type="dxa"/>
            <w:tcBorders>
              <w:top w:val="nil"/>
              <w:left w:val="nil"/>
              <w:bottom w:val="single" w:sz="4" w:space="0" w:color="auto"/>
              <w:right w:val="single" w:sz="4" w:space="0" w:color="auto"/>
            </w:tcBorders>
            <w:shd w:val="clear" w:color="auto" w:fill="auto"/>
          </w:tcPr>
          <w:p w:rsidR="00C42D61" w:rsidRPr="00AA689B" w:rsidRDefault="00C42D61" w:rsidP="005A154C">
            <w:pPr>
              <w:rPr>
                <w:rFonts w:ascii="Times New Roman" w:hAnsi="Times New Roman" w:cs="Times New Roman"/>
                <w:sz w:val="20"/>
                <w:szCs w:val="20"/>
              </w:rPr>
            </w:pPr>
            <w:r w:rsidRPr="00AA689B">
              <w:rPr>
                <w:rFonts w:ascii="Times New Roman" w:hAnsi="Times New Roman" w:cs="Times New Roman"/>
                <w:sz w:val="20"/>
                <w:szCs w:val="20"/>
              </w:rPr>
              <w:t>2400</w:t>
            </w:r>
          </w:p>
        </w:tc>
        <w:tc>
          <w:tcPr>
            <w:tcW w:w="1134" w:type="dxa"/>
            <w:tcBorders>
              <w:top w:val="nil"/>
              <w:left w:val="nil"/>
              <w:bottom w:val="single" w:sz="4" w:space="0" w:color="auto"/>
              <w:right w:val="single" w:sz="4" w:space="0" w:color="auto"/>
            </w:tcBorders>
            <w:shd w:val="clear" w:color="auto" w:fill="auto"/>
          </w:tcPr>
          <w:p w:rsidR="00C42D61" w:rsidRPr="00AA689B" w:rsidRDefault="00C42D61" w:rsidP="005A154C">
            <w:pPr>
              <w:rPr>
                <w:rFonts w:ascii="Times New Roman" w:hAnsi="Times New Roman" w:cs="Times New Roman"/>
                <w:sz w:val="20"/>
                <w:szCs w:val="20"/>
              </w:rPr>
            </w:pPr>
            <w:r w:rsidRPr="00AA689B">
              <w:rPr>
                <w:rFonts w:ascii="Times New Roman" w:hAnsi="Times New Roman" w:cs="Times New Roman"/>
                <w:sz w:val="20"/>
                <w:szCs w:val="20"/>
              </w:rPr>
              <w:t> </w:t>
            </w:r>
            <w:proofErr w:type="spellStart"/>
            <w:r w:rsidRPr="00AA689B">
              <w:rPr>
                <w:rFonts w:ascii="Times New Roman" w:hAnsi="Times New Roman" w:cs="Times New Roman"/>
                <w:sz w:val="20"/>
                <w:szCs w:val="20"/>
              </w:rPr>
              <w:t>Пач</w:t>
            </w:r>
            <w:proofErr w:type="spellEnd"/>
            <w:r w:rsidRPr="00AA689B">
              <w:rPr>
                <w:rFonts w:ascii="Times New Roman" w:hAnsi="Times New Roman" w:cs="Times New Roman"/>
                <w:sz w:val="20"/>
                <w:szCs w:val="20"/>
              </w:rPr>
              <w:t>.</w:t>
            </w:r>
          </w:p>
        </w:tc>
      </w:tr>
    </w:tbl>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DF0241" w:rsidRPr="00AA689B" w:rsidRDefault="00DF0241" w:rsidP="00DF0241">
      <w:pPr>
        <w:spacing w:after="0" w:line="240" w:lineRule="auto"/>
        <w:jc w:val="center"/>
        <w:rPr>
          <w:rFonts w:ascii="Times New Roman" w:hAnsi="Times New Roman" w:cs="Times New Roman"/>
          <w:b/>
          <w:bCs/>
          <w:sz w:val="20"/>
          <w:szCs w:val="20"/>
        </w:rPr>
      </w:pPr>
    </w:p>
    <w:p w:rsidR="00DF0241" w:rsidRPr="00AA689B" w:rsidRDefault="00DF0241" w:rsidP="00DF0241">
      <w:pPr>
        <w:spacing w:after="0" w:line="240" w:lineRule="auto"/>
        <w:jc w:val="center"/>
        <w:rPr>
          <w:rFonts w:ascii="Times New Roman" w:hAnsi="Times New Roman" w:cs="Times New Roman"/>
          <w:b/>
          <w:bCs/>
        </w:rPr>
      </w:pPr>
      <w:r w:rsidRPr="00AA689B">
        <w:rPr>
          <w:rFonts w:ascii="Times New Roman" w:hAnsi="Times New Roman" w:cs="Times New Roman"/>
          <w:b/>
          <w:bCs/>
        </w:rPr>
        <w:t xml:space="preserve">Поставка </w:t>
      </w:r>
      <w:r w:rsidR="00FB55C9" w:rsidRPr="00AA689B">
        <w:rPr>
          <w:rFonts w:ascii="Times New Roman" w:hAnsi="Times New Roman" w:cs="Times New Roman"/>
          <w:b/>
          <w:bCs/>
        </w:rPr>
        <w:t>офисной бумаги</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FB55C9" w:rsidRPr="00AA689B">
              <w:rPr>
                <w:rFonts w:ascii="Times New Roman" w:hAnsi="Times New Roman" w:cs="Times New Roman"/>
                <w:sz w:val="20"/>
                <w:szCs w:val="20"/>
              </w:rPr>
              <w:t>офисной бумаги</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FB55C9" w:rsidRPr="00AA689B">
              <w:rPr>
                <w:rFonts w:ascii="Times New Roman" w:hAnsi="Times New Roman" w:cs="Times New Roman"/>
                <w:sz w:val="20"/>
                <w:szCs w:val="20"/>
              </w:rPr>
              <w:t>8,01</w:t>
            </w:r>
            <w:r w:rsidR="002D7531" w:rsidRPr="00AA689B">
              <w:rPr>
                <w:rFonts w:ascii="Times New Roman" w:hAnsi="Times New Roman" w:cs="Times New Roman"/>
                <w:sz w:val="20"/>
                <w:szCs w:val="20"/>
              </w:rPr>
              <w:t xml:space="preserve">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FB55C9" w:rsidRPr="00AA689B">
              <w:rPr>
                <w:rFonts w:ascii="Times New Roman" w:hAnsi="Times New Roman" w:cs="Times New Roman"/>
                <w:sz w:val="20"/>
                <w:szCs w:val="20"/>
              </w:rPr>
              <w:t>2400 пачек</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FB55C9" w:rsidP="00BA298E">
            <w:pPr>
              <w:spacing w:after="0"/>
              <w:rPr>
                <w:rFonts w:ascii="Times New Roman" w:hAnsi="Times New Roman" w:cs="Times New Roman"/>
                <w:b/>
                <w:bCs/>
                <w:sz w:val="20"/>
                <w:szCs w:val="20"/>
              </w:rPr>
            </w:pPr>
            <w:r w:rsidRPr="00AA689B">
              <w:rPr>
                <w:rFonts w:ascii="Times New Roman" w:hAnsi="Times New Roman" w:cs="Times New Roman"/>
                <w:b/>
                <w:bCs/>
                <w:sz w:val="20"/>
                <w:szCs w:val="20"/>
              </w:rPr>
              <w:t>28.04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sidRPr="00AA689B">
              <w:rPr>
                <w:rFonts w:ascii="Times New Roman" w:hAnsi="Times New Roman" w:cs="Times New Roman"/>
                <w:b/>
                <w:bCs/>
                <w:sz w:val="20"/>
                <w:szCs w:val="20"/>
              </w:rPr>
              <w:t>2020г.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68"/>
        <w:gridCol w:w="1132"/>
        <w:gridCol w:w="1414"/>
        <w:gridCol w:w="335"/>
        <w:gridCol w:w="899"/>
        <w:gridCol w:w="1234"/>
        <w:gridCol w:w="1237"/>
        <w:gridCol w:w="1235"/>
        <w:gridCol w:w="1230"/>
        <w:gridCol w:w="1456"/>
        <w:gridCol w:w="1271"/>
        <w:gridCol w:w="1920"/>
      </w:tblGrid>
      <w:tr w:rsidR="005167A1" w:rsidRPr="00AA689B" w:rsidTr="00FB55C9">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FB55C9" w:rsidRPr="00AA689B" w:rsidTr="00FB55C9">
        <w:tblPrEx>
          <w:tblCellMar>
            <w:left w:w="108" w:type="dxa"/>
            <w:right w:w="108" w:type="dxa"/>
          </w:tblCellMar>
          <w:tblLook w:val="04A0" w:firstRow="1" w:lastRow="0" w:firstColumn="1" w:lastColumn="0" w:noHBand="0" w:noVBand="1"/>
        </w:tblPrEx>
        <w:trPr>
          <w:trHeight w:val="540"/>
        </w:trPr>
        <w:tc>
          <w:tcPr>
            <w:tcW w:w="232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Количество источников ценовой информации</w:t>
            </w:r>
          </w:p>
        </w:tc>
        <w:tc>
          <w:tcPr>
            <w:tcW w:w="6170" w:type="dxa"/>
            <w:gridSpan w:val="6"/>
            <w:tcBorders>
              <w:top w:val="single" w:sz="8" w:space="0" w:color="auto"/>
              <w:left w:val="nil"/>
              <w:bottom w:val="single" w:sz="8" w:space="0" w:color="auto"/>
              <w:right w:val="single" w:sz="8" w:space="0" w:color="000000"/>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B55C9" w:rsidRPr="00AA689B" w:rsidRDefault="00FB55C9" w:rsidP="00FB55C9">
            <w:pPr>
              <w:spacing w:after="0" w:line="240" w:lineRule="auto"/>
              <w:rPr>
                <w:rFonts w:ascii="Arial" w:eastAsia="Times New Roman" w:hAnsi="Arial" w:cs="Arial"/>
                <w:sz w:val="20"/>
                <w:szCs w:val="20"/>
                <w:lang w:eastAsia="ru-RU"/>
              </w:rPr>
            </w:pPr>
            <w:r w:rsidRPr="00AA689B">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B55C9" w:rsidRPr="00AA689B" w:rsidRDefault="00FB55C9" w:rsidP="00FB55C9">
            <w:pPr>
              <w:spacing w:after="0" w:line="240" w:lineRule="auto"/>
              <w:rPr>
                <w:rFonts w:ascii="Arial" w:eastAsia="Times New Roman" w:hAnsi="Arial" w:cs="Arial"/>
                <w:sz w:val="20"/>
                <w:szCs w:val="20"/>
                <w:lang w:eastAsia="ru-RU"/>
              </w:rPr>
            </w:pPr>
            <w:r w:rsidRPr="00AA689B">
              <w:rPr>
                <w:rFonts w:ascii="Arial" w:eastAsia="Times New Roman" w:hAnsi="Arial" w:cs="Arial"/>
                <w:sz w:val="20"/>
                <w:szCs w:val="20"/>
                <w:lang w:eastAsia="ru-RU"/>
              </w:rPr>
              <w:t>Итого</w:t>
            </w:r>
          </w:p>
        </w:tc>
      </w:tr>
      <w:tr w:rsidR="00FB55C9" w:rsidRPr="00AA689B" w:rsidTr="00FB55C9">
        <w:tblPrEx>
          <w:tblCellMar>
            <w:left w:w="108" w:type="dxa"/>
            <w:right w:w="108" w:type="dxa"/>
          </w:tblCellMar>
          <w:tblLook w:val="04A0" w:firstRow="1" w:lastRow="0" w:firstColumn="1" w:lastColumn="0" w:noHBand="0" w:noVBand="1"/>
        </w:tblPrEx>
        <w:trPr>
          <w:trHeight w:val="564"/>
        </w:trPr>
        <w:tc>
          <w:tcPr>
            <w:tcW w:w="2322" w:type="dxa"/>
            <w:gridSpan w:val="2"/>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234" w:type="dxa"/>
            <w:gridSpan w:val="2"/>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№1               </w:t>
            </w:r>
          </w:p>
        </w:tc>
        <w:tc>
          <w:tcPr>
            <w:tcW w:w="1234"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№2                </w:t>
            </w:r>
          </w:p>
        </w:tc>
        <w:tc>
          <w:tcPr>
            <w:tcW w:w="1237"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i/>
                <w:iCs/>
                <w:lang w:eastAsia="ru-RU"/>
              </w:rPr>
            </w:pPr>
            <w:r w:rsidRPr="00AA689B">
              <w:rPr>
                <w:rFonts w:ascii="Times New Roman" w:eastAsia="Times New Roman" w:hAnsi="Times New Roman" w:cs="Times New Roman"/>
                <w:i/>
                <w:iCs/>
                <w:lang w:eastAsia="ru-RU"/>
              </w:rPr>
              <w:t xml:space="preserve">КП №3                </w:t>
            </w:r>
          </w:p>
        </w:tc>
        <w:tc>
          <w:tcPr>
            <w:tcW w:w="1235"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B55C9" w:rsidRPr="00AA689B" w:rsidRDefault="00FB55C9" w:rsidP="00FB55C9">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FB55C9" w:rsidRPr="00AA689B" w:rsidRDefault="00FB55C9" w:rsidP="00FB55C9">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B55C9" w:rsidRPr="00AA689B" w:rsidRDefault="00FB55C9" w:rsidP="00FB55C9">
            <w:pPr>
              <w:spacing w:after="0" w:line="240" w:lineRule="auto"/>
              <w:rPr>
                <w:rFonts w:ascii="Arial" w:eastAsia="Times New Roman" w:hAnsi="Arial" w:cs="Arial"/>
                <w:sz w:val="20"/>
                <w:szCs w:val="20"/>
                <w:lang w:eastAsia="ru-RU"/>
              </w:rPr>
            </w:pPr>
          </w:p>
        </w:tc>
      </w:tr>
      <w:tr w:rsidR="00FB55C9" w:rsidRPr="00AA689B" w:rsidTr="00FB55C9">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9</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center"/>
              <w:rPr>
                <w:rFonts w:ascii="Arial" w:eastAsia="Times New Roman" w:hAnsi="Arial" w:cs="Arial"/>
                <w:sz w:val="20"/>
                <w:szCs w:val="20"/>
                <w:lang w:eastAsia="ru-RU"/>
              </w:rPr>
            </w:pPr>
            <w:r w:rsidRPr="00AA689B">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center"/>
              <w:rPr>
                <w:rFonts w:ascii="Arial" w:eastAsia="Times New Roman" w:hAnsi="Arial" w:cs="Arial"/>
                <w:sz w:val="20"/>
                <w:szCs w:val="20"/>
                <w:lang w:eastAsia="ru-RU"/>
              </w:rPr>
            </w:pPr>
            <w:r w:rsidRPr="00AA689B">
              <w:rPr>
                <w:rFonts w:ascii="Arial" w:eastAsia="Times New Roman" w:hAnsi="Arial" w:cs="Arial"/>
                <w:sz w:val="20"/>
                <w:szCs w:val="20"/>
                <w:lang w:eastAsia="ru-RU"/>
              </w:rPr>
              <w:t>11</w:t>
            </w:r>
          </w:p>
        </w:tc>
      </w:tr>
      <w:tr w:rsidR="00FB55C9" w:rsidRPr="00AA689B" w:rsidTr="00FB55C9">
        <w:tblPrEx>
          <w:tblCellMar>
            <w:left w:w="108" w:type="dxa"/>
            <w:right w:w="108" w:type="dxa"/>
          </w:tblCellMar>
          <w:tblLook w:val="04A0" w:firstRow="1" w:lastRow="0" w:firstColumn="1" w:lastColumn="0" w:noHBand="0" w:noVBand="1"/>
        </w:tblPrEx>
        <w:trPr>
          <w:trHeight w:val="288"/>
        </w:trPr>
        <w:tc>
          <w:tcPr>
            <w:tcW w:w="2322" w:type="dxa"/>
            <w:gridSpan w:val="2"/>
            <w:tcBorders>
              <w:top w:val="single" w:sz="8" w:space="0" w:color="auto"/>
              <w:left w:val="single" w:sz="4" w:space="0" w:color="auto"/>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 xml:space="preserve">бумага, </w:t>
            </w:r>
            <w:proofErr w:type="spellStart"/>
            <w:r w:rsidRPr="00AA689B">
              <w:rPr>
                <w:rFonts w:ascii="Times New Roman" w:eastAsia="Times New Roman" w:hAnsi="Times New Roman" w:cs="Times New Roman"/>
                <w:color w:val="000000"/>
                <w:lang w:eastAsia="ru-RU"/>
              </w:rPr>
              <w:t>пач</w:t>
            </w:r>
            <w:proofErr w:type="spellEnd"/>
            <w:r w:rsidRPr="00AA689B">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2400</w:t>
            </w:r>
          </w:p>
        </w:tc>
        <w:tc>
          <w:tcPr>
            <w:tcW w:w="141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color w:val="000000"/>
                <w:lang w:eastAsia="ru-RU"/>
              </w:rPr>
            </w:pPr>
            <w:r w:rsidRPr="00AA689B">
              <w:rPr>
                <w:rFonts w:ascii="Times New Roman" w:eastAsia="Times New Roman" w:hAnsi="Times New Roman" w:cs="Times New Roman"/>
                <w:color w:val="000000"/>
                <w:lang w:eastAsia="ru-RU"/>
              </w:rPr>
              <w:t>3</w:t>
            </w:r>
          </w:p>
        </w:tc>
        <w:tc>
          <w:tcPr>
            <w:tcW w:w="1234" w:type="dxa"/>
            <w:gridSpan w:val="2"/>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238</w:t>
            </w:r>
          </w:p>
        </w:tc>
        <w:tc>
          <w:tcPr>
            <w:tcW w:w="1234"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228</w:t>
            </w:r>
          </w:p>
        </w:tc>
        <w:tc>
          <w:tcPr>
            <w:tcW w:w="1237"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265,7</w:t>
            </w:r>
          </w:p>
        </w:tc>
        <w:tc>
          <w:tcPr>
            <w:tcW w:w="1235"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B55C9" w:rsidRPr="00AA689B" w:rsidRDefault="00FB55C9" w:rsidP="00FB55C9">
            <w:pPr>
              <w:spacing w:after="0" w:line="240" w:lineRule="auto"/>
              <w:jc w:val="center"/>
              <w:rPr>
                <w:rFonts w:ascii="Times New Roman" w:eastAsia="Times New Roman" w:hAnsi="Times New Roman" w:cs="Times New Roman"/>
                <w:lang w:eastAsia="ru-RU"/>
              </w:rPr>
            </w:pPr>
            <w:r w:rsidRPr="00AA689B">
              <w:rPr>
                <w:rFonts w:ascii="Times New Roman" w:eastAsia="Times New Roman" w:hAnsi="Times New Roman" w:cs="Times New Roman"/>
                <w:lang w:eastAsia="ru-RU"/>
              </w:rPr>
              <w:t>8,01%</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right"/>
              <w:rPr>
                <w:rFonts w:ascii="Arial" w:eastAsia="Times New Roman" w:hAnsi="Arial" w:cs="Arial"/>
                <w:sz w:val="20"/>
                <w:szCs w:val="20"/>
                <w:lang w:eastAsia="ru-RU"/>
              </w:rPr>
            </w:pPr>
            <w:r w:rsidRPr="00AA689B">
              <w:rPr>
                <w:rFonts w:ascii="Arial" w:eastAsia="Times New Roman" w:hAnsi="Arial" w:cs="Arial"/>
                <w:sz w:val="20"/>
                <w:szCs w:val="20"/>
                <w:lang w:eastAsia="ru-RU"/>
              </w:rPr>
              <w:t>243,9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B55C9" w:rsidRPr="00AA689B" w:rsidRDefault="00FB55C9" w:rsidP="00FB55C9">
            <w:pPr>
              <w:spacing w:after="0" w:line="240" w:lineRule="auto"/>
              <w:jc w:val="right"/>
              <w:rPr>
                <w:rFonts w:ascii="Arial" w:eastAsia="Times New Roman" w:hAnsi="Arial" w:cs="Arial"/>
                <w:sz w:val="20"/>
                <w:szCs w:val="20"/>
                <w:lang w:eastAsia="ru-RU"/>
              </w:rPr>
            </w:pPr>
            <w:r w:rsidRPr="00AA689B">
              <w:rPr>
                <w:rFonts w:ascii="Arial" w:eastAsia="Times New Roman" w:hAnsi="Arial" w:cs="Arial"/>
                <w:sz w:val="20"/>
                <w:szCs w:val="20"/>
                <w:lang w:eastAsia="ru-RU"/>
              </w:rPr>
              <w:t>585 360,00</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D10891" w:rsidRPr="00AA689B" w:rsidRDefault="00D10891" w:rsidP="00D10891">
      <w:pPr>
        <w:spacing w:after="0"/>
        <w:rPr>
          <w:rFonts w:ascii="Times New Roman" w:hAnsi="Times New Roman"/>
          <w:b/>
        </w:rPr>
      </w:pPr>
      <w:r w:rsidRPr="00AA689B">
        <w:rPr>
          <w:rFonts w:ascii="Times New Roman" w:hAnsi="Times New Roman"/>
          <w:b/>
        </w:rPr>
        <w:t xml:space="preserve">        </w:t>
      </w:r>
    </w:p>
    <w:p w:rsidR="00AA689B" w:rsidRPr="00AA689B" w:rsidRDefault="000E0816" w:rsidP="00AA689B">
      <w:pPr>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lang w:eastAsia="ar-SA"/>
        </w:rPr>
        <w:t xml:space="preserve">       </w:t>
      </w:r>
      <w:r w:rsidR="005167A1" w:rsidRPr="00AA689B">
        <w:rPr>
          <w:rFonts w:ascii="Times New Roman" w:eastAsia="Times New Roman" w:hAnsi="Times New Roman" w:cs="Times New Roman"/>
          <w:b/>
          <w:kern w:val="1"/>
          <w:sz w:val="20"/>
          <w:szCs w:val="20"/>
          <w:lang w:eastAsia="ar-SA"/>
        </w:rPr>
        <w:t xml:space="preserve">        </w:t>
      </w:r>
    </w:p>
    <w:p w:rsidR="00AA689B" w:rsidRPr="00AA689B" w:rsidRDefault="00AA689B" w:rsidP="00AA689B">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bCs/>
          <w:kern w:val="28"/>
          <w:sz w:val="20"/>
          <w:szCs w:val="20"/>
          <w:lang w:eastAsia="ru-RU"/>
        </w:rPr>
        <w:t xml:space="preserve">                                                       ДОГОВОР № __________________________</w:t>
      </w:r>
    </w:p>
    <w:p w:rsidR="00AA689B" w:rsidRPr="00AA689B" w:rsidRDefault="00AA689B" w:rsidP="00AA689B">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AA689B" w:rsidRPr="00AA689B" w:rsidRDefault="00AA689B" w:rsidP="00AA689B">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AA689B" w:rsidRPr="00AA689B" w:rsidRDefault="00AA689B" w:rsidP="00AA689B">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  ________________________ 2020 г.</w:t>
      </w:r>
    </w:p>
    <w:p w:rsidR="00AA689B" w:rsidRPr="00AA689B" w:rsidRDefault="00AA689B" w:rsidP="00AA689B">
      <w:pPr>
        <w:suppressAutoHyphens/>
        <w:spacing w:after="0"/>
        <w:rPr>
          <w:rFonts w:ascii="Times New Roman" w:eastAsia="Times New Roman" w:hAnsi="Times New Roman" w:cs="Times New Roman"/>
          <w:b/>
          <w:kern w:val="1"/>
          <w:sz w:val="20"/>
          <w:szCs w:val="20"/>
          <w:lang w:eastAsia="ar-SA"/>
        </w:rPr>
      </w:pPr>
    </w:p>
    <w:p w:rsidR="00AA689B" w:rsidRPr="00AA689B" w:rsidRDefault="00AA689B" w:rsidP="00AA689B">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 201540211315554020100100360231712244</w:t>
      </w:r>
    </w:p>
    <w:p w:rsidR="00AA689B" w:rsidRPr="00AA689B" w:rsidRDefault="00AA689B" w:rsidP="00AA689B">
      <w:pPr>
        <w:suppressAutoHyphens/>
        <w:spacing w:after="0"/>
        <w:rPr>
          <w:rFonts w:ascii="Times New Roman" w:eastAsia="Times New Roman" w:hAnsi="Times New Roman" w:cs="Times New Roman"/>
          <w:b/>
          <w:kern w:val="1"/>
          <w:sz w:val="20"/>
          <w:szCs w:val="20"/>
          <w:lang w:eastAsia="ar-SA"/>
        </w:rPr>
      </w:pPr>
    </w:p>
    <w:p w:rsidR="00AA689B" w:rsidRPr="00AA689B" w:rsidRDefault="00AA689B" w:rsidP="00AA689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A689B">
        <w:rPr>
          <w:rFonts w:ascii="Times New Roman" w:eastAsia="Times New Roman" w:hAnsi="Times New Roman" w:cs="Times New Roman"/>
          <w:b/>
          <w:kern w:val="1"/>
          <w:sz w:val="20"/>
          <w:szCs w:val="20"/>
          <w:lang w:eastAsia="ar-SA"/>
        </w:rPr>
        <w:t xml:space="preserve">_______________, </w:t>
      </w:r>
      <w:r w:rsidRPr="00AA689B">
        <w:rPr>
          <w:rFonts w:ascii="Times New Roman" w:eastAsia="Times New Roman" w:hAnsi="Times New Roman" w:cs="Times New Roman"/>
          <w:kern w:val="1"/>
          <w:sz w:val="20"/>
          <w:szCs w:val="20"/>
          <w:lang w:eastAsia="ar-SA"/>
        </w:rPr>
        <w:t>именуемое в дальнейшем Поставщик, в лице _____________</w:t>
      </w:r>
      <w:proofErr w:type="gramStart"/>
      <w:r w:rsidRPr="00AA689B">
        <w:rPr>
          <w:rFonts w:ascii="Times New Roman" w:eastAsia="Times New Roman" w:hAnsi="Times New Roman" w:cs="Times New Roman"/>
          <w:b/>
          <w:kern w:val="1"/>
          <w:sz w:val="20"/>
          <w:szCs w:val="20"/>
          <w:lang w:eastAsia="ar-SA"/>
        </w:rPr>
        <w:t xml:space="preserve"> </w:t>
      </w:r>
      <w:r w:rsidRPr="00AA689B">
        <w:rPr>
          <w:rFonts w:ascii="Times New Roman" w:eastAsia="Times New Roman" w:hAnsi="Times New Roman" w:cs="Times New Roman"/>
          <w:kern w:val="1"/>
          <w:sz w:val="20"/>
          <w:szCs w:val="20"/>
          <w:lang w:eastAsia="ar-SA"/>
        </w:rPr>
        <w:t>,</w:t>
      </w:r>
      <w:proofErr w:type="gramEnd"/>
      <w:r w:rsidRPr="00AA689B">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ЭА-9/…………. 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A689B" w:rsidRPr="00AA689B" w:rsidRDefault="00AA689B" w:rsidP="00AA689B">
      <w:pPr>
        <w:suppressAutoHyphens/>
        <w:spacing w:after="0"/>
        <w:ind w:firstLine="360"/>
        <w:rPr>
          <w:rFonts w:ascii="Times New Roman" w:eastAsia="Times New Roman" w:hAnsi="Times New Roman" w:cs="Times New Roman"/>
          <w:kern w:val="1"/>
          <w:sz w:val="20"/>
          <w:szCs w:val="20"/>
          <w:lang w:eastAsia="ar-SA"/>
        </w:rPr>
      </w:pPr>
    </w:p>
    <w:p w:rsidR="00AA689B" w:rsidRPr="00AA689B" w:rsidRDefault="00AA689B" w:rsidP="00AA689B">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AA689B" w:rsidRPr="00AA689B" w:rsidRDefault="00AA689B" w:rsidP="00AA689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поставке  товара – офисной бумаги,  а Заказчик обязуется принять товар и оплатить его стоимость.</w:t>
      </w:r>
    </w:p>
    <w:p w:rsidR="00AA689B" w:rsidRPr="00AA689B" w:rsidRDefault="00AA689B" w:rsidP="00AA689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1.2. . Поставщик поставляет  офисную бумагу форматом А</w:t>
      </w:r>
      <w:proofErr w:type="gramStart"/>
      <w:r w:rsidRPr="00AA689B">
        <w:rPr>
          <w:rFonts w:ascii="Times New Roman" w:eastAsia="Times New Roman" w:hAnsi="Times New Roman" w:cs="Times New Roman"/>
          <w:kern w:val="1"/>
          <w:sz w:val="20"/>
          <w:szCs w:val="20"/>
          <w:lang w:eastAsia="ar-SA"/>
        </w:rPr>
        <w:t>4</w:t>
      </w:r>
      <w:proofErr w:type="gramEnd"/>
      <w:r w:rsidRPr="00AA689B">
        <w:rPr>
          <w:rFonts w:ascii="Times New Roman" w:eastAsia="Times New Roman" w:hAnsi="Times New Roman" w:cs="Times New Roman"/>
          <w:kern w:val="1"/>
          <w:sz w:val="20"/>
          <w:szCs w:val="20"/>
          <w:lang w:eastAsia="ar-SA"/>
        </w:rPr>
        <w:t xml:space="preserve"> для офисной техники белого цвета (далее по тексту – товар),  в количестве 2400 пачек по 500 листов в пачке.</w:t>
      </w:r>
    </w:p>
    <w:p w:rsidR="00AA689B" w:rsidRPr="00AA689B" w:rsidRDefault="00AA689B" w:rsidP="00AA689B">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производитель, количество и цена товара, приведены в спецификации, являющейся приложением №1 к настоящему договору.</w:t>
      </w:r>
    </w:p>
    <w:p w:rsidR="00AA689B" w:rsidRPr="00AA689B" w:rsidRDefault="00AA689B" w:rsidP="00AA689B">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A689B" w:rsidRPr="00AA689B" w:rsidRDefault="00AA689B" w:rsidP="00AA689B">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AA689B" w:rsidRPr="00AA689B" w:rsidRDefault="00AA689B" w:rsidP="00AA689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2.1. Цена договора  составляет</w:t>
      </w:r>
      <w:proofErr w:type="gramStart"/>
      <w:r w:rsidRPr="00AA689B">
        <w:rPr>
          <w:rFonts w:ascii="Times New Roman" w:eastAsia="DejaVu Sans" w:hAnsi="Times New Roman" w:cs="Times New Roman"/>
          <w:kern w:val="1"/>
          <w:sz w:val="20"/>
          <w:szCs w:val="20"/>
          <w:lang w:eastAsia="ar-SA"/>
        </w:rPr>
        <w:t xml:space="preserve">   ____________(_________), </w:t>
      </w:r>
      <w:proofErr w:type="gramEnd"/>
      <w:r w:rsidRPr="00AA689B">
        <w:rPr>
          <w:rFonts w:ascii="Times New Roman" w:eastAsia="DejaVu Sans" w:hAnsi="Times New Roman" w:cs="Times New Roman"/>
          <w:kern w:val="1"/>
          <w:sz w:val="20"/>
          <w:szCs w:val="20"/>
          <w:lang w:eastAsia="ar-SA"/>
        </w:rPr>
        <w:t xml:space="preserve">с учетом или без учета НДС. </w:t>
      </w:r>
    </w:p>
    <w:p w:rsidR="00AA689B" w:rsidRPr="00AA689B" w:rsidRDefault="00AA689B" w:rsidP="00AA689B">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font190"/>
          <w:kern w:val="1"/>
          <w:sz w:val="20"/>
          <w:szCs w:val="20"/>
          <w:lang w:eastAsia="ar-SA"/>
        </w:rPr>
        <w:t xml:space="preserve">      </w:t>
      </w:r>
      <w:proofErr w:type="gramStart"/>
      <w:r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AA689B">
        <w:rPr>
          <w:rFonts w:ascii="Times New Roman" w:eastAsia="Times New Roman" w:hAnsi="Times New Roman" w:cs="Times New Roman"/>
          <w:kern w:val="1"/>
          <w:sz w:val="20"/>
          <w:szCs w:val="20"/>
          <w:lang w:eastAsia="ar-SA"/>
        </w:rPr>
        <w:t>а(</w:t>
      </w:r>
      <w:proofErr w:type="gramEnd"/>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AA689B" w:rsidRPr="00AA689B" w:rsidRDefault="00AA689B" w:rsidP="00AA689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AA689B" w:rsidRPr="00AA689B" w:rsidRDefault="00AA689B" w:rsidP="00AA689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A689B" w:rsidRPr="00AA689B" w:rsidRDefault="00AA689B" w:rsidP="00AA689B">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AA689B" w:rsidRPr="00AA689B" w:rsidRDefault="00AA689B" w:rsidP="00AA689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товара осуществляется в течение  10 (десять) дней со дня заключения договора.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lastRenderedPageBreak/>
        <w:t xml:space="preserve">  3.3.</w:t>
      </w:r>
      <w:r w:rsidRPr="00AA689B">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AA689B">
          <w:rPr>
            <w:rFonts w:ascii="Times New Roman" w:eastAsia="Times New Roman" w:hAnsi="Times New Roman" w:cs="Times New Roman"/>
            <w:kern w:val="1"/>
            <w:sz w:val="20"/>
            <w:szCs w:val="20"/>
            <w:lang w:eastAsia="ar-SA"/>
          </w:rPr>
          <w:t>630049 г</w:t>
        </w:r>
      </w:smartTag>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овосибирск,49 ул. Дуси Ковальчук д.191, материальный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3.13.Подписанные сторонами документы</w:t>
      </w:r>
      <w:proofErr w:type="gramStart"/>
      <w:r w:rsidRPr="00AA689B">
        <w:rPr>
          <w:rFonts w:ascii="Times New Roman" w:eastAsia="Times New Roman" w:hAnsi="Times New Roman" w:cs="Times New Roman"/>
          <w:kern w:val="1"/>
          <w:sz w:val="20"/>
          <w:szCs w:val="20"/>
          <w:lang w:eastAsia="ar-SA"/>
        </w:rPr>
        <w:t xml:space="preserve"> :</w:t>
      </w:r>
      <w:proofErr w:type="gramEnd"/>
      <w:r w:rsidRPr="00AA689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AA689B">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AA689B" w:rsidRPr="00AA689B" w:rsidRDefault="00AA689B" w:rsidP="00AA689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AA689B" w:rsidRPr="00AA689B" w:rsidRDefault="00AA689B" w:rsidP="00AA689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A689B" w:rsidRPr="00AA689B" w:rsidRDefault="00AA689B" w:rsidP="00AA689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AA689B" w:rsidRPr="00AA689B" w:rsidRDefault="00AA689B" w:rsidP="00AA689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AA689B" w:rsidRPr="00AA689B" w:rsidRDefault="00AA689B" w:rsidP="00AA689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AA689B" w:rsidRPr="00AA689B" w:rsidRDefault="00AA689B" w:rsidP="00AA689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lastRenderedPageBreak/>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p>
    <w:p w:rsidR="00AA689B" w:rsidRPr="00AA689B" w:rsidRDefault="00AA689B" w:rsidP="00AA689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A689B" w:rsidRPr="00AA689B" w:rsidRDefault="00AA689B" w:rsidP="00AA689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AA689B" w:rsidRPr="00AA689B" w:rsidRDefault="00AA689B" w:rsidP="00AA689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AA689B" w:rsidRPr="00AA689B" w:rsidRDefault="00AA689B" w:rsidP="00AA689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A689B" w:rsidRPr="00AA689B" w:rsidRDefault="00AA689B" w:rsidP="00AA689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A689B" w:rsidRPr="00AA689B" w:rsidRDefault="00AA689B" w:rsidP="00AA689B">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A689B" w:rsidRPr="00AA689B" w:rsidRDefault="00AA689B" w:rsidP="00AA689B">
      <w:pPr>
        <w:widowControl w:val="0"/>
        <w:suppressAutoHyphens/>
        <w:spacing w:after="0" w:line="240" w:lineRule="auto"/>
        <w:jc w:val="both"/>
        <w:rPr>
          <w:rFonts w:ascii="Times New Roman" w:eastAsia="DejaVu Sans" w:hAnsi="Times New Roman" w:cs="Times New Roman"/>
          <w:kern w:val="1"/>
          <w:sz w:val="20"/>
          <w:szCs w:val="20"/>
          <w:lang w:eastAsia="ar-SA"/>
        </w:rPr>
      </w:pPr>
    </w:p>
    <w:p w:rsidR="00AA689B" w:rsidRPr="00AA689B" w:rsidRDefault="00AA689B" w:rsidP="00AA689B">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AA689B" w:rsidRPr="00AA689B" w:rsidRDefault="00AA689B" w:rsidP="00AA689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A689B" w:rsidRPr="00AA689B" w:rsidRDefault="00AA689B" w:rsidP="00AA689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A689B" w:rsidRPr="00AA689B" w:rsidRDefault="00AA689B" w:rsidP="00AA689B">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AA689B" w:rsidRPr="00AA689B" w:rsidRDefault="00AA689B" w:rsidP="00AA689B">
      <w:pPr>
        <w:widowControl w:val="0"/>
        <w:suppressAutoHyphens/>
        <w:spacing w:after="0" w:line="240" w:lineRule="auto"/>
        <w:rPr>
          <w:rFonts w:ascii="Times New Roman" w:eastAsia="DejaVu Sans" w:hAnsi="Times New Roman" w:cs="Times New Roman"/>
          <w:kern w:val="1"/>
          <w:sz w:val="20"/>
          <w:szCs w:val="20"/>
          <w:lang w:eastAsia="ar-SA"/>
        </w:rPr>
      </w:pPr>
    </w:p>
    <w:p w:rsidR="00AA689B" w:rsidRPr="00AA689B" w:rsidRDefault="00AA689B" w:rsidP="00AA689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AA689B" w:rsidRPr="00AA689B" w:rsidRDefault="00AA689B" w:rsidP="00AA689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AA689B" w:rsidRPr="00AA689B" w:rsidRDefault="00AA689B" w:rsidP="00AA689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A689B" w:rsidRPr="00AA689B" w:rsidRDefault="00AA689B" w:rsidP="00AA689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AA689B" w:rsidRPr="00AA689B" w:rsidRDefault="00AA689B" w:rsidP="00AA689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AA689B" w:rsidRPr="00AA689B" w:rsidTr="00B87F63">
        <w:tc>
          <w:tcPr>
            <w:tcW w:w="4923" w:type="dxa"/>
          </w:tcPr>
          <w:p w:rsidR="00AA689B" w:rsidRPr="00AA689B" w:rsidRDefault="00AA689B" w:rsidP="00B87F6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AA689B" w:rsidRPr="00AA689B" w:rsidRDefault="00AA689B" w:rsidP="00B87F63">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 xml:space="preserve">ФГБОУ </w:t>
            </w:r>
            <w:proofErr w:type="gramStart"/>
            <w:r w:rsidRPr="00AA689B">
              <w:rPr>
                <w:rFonts w:ascii="Times New Roman" w:eastAsia="Times New Roman" w:hAnsi="Times New Roman" w:cs="Times New Roman"/>
                <w:b/>
                <w:sz w:val="20"/>
                <w:szCs w:val="20"/>
                <w:lang w:eastAsia="ru-RU"/>
              </w:rPr>
              <w:t>ВО</w:t>
            </w:r>
            <w:proofErr w:type="gramEnd"/>
            <w:r w:rsidRPr="00AA689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Получатель: УФК по Новосибирской области (СГУПС л/с 20516Х38290)</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БИК 045004001</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Банк: СИБИРСКОЕ ГУ Банка России  </w:t>
            </w:r>
            <w:proofErr w:type="spellStart"/>
            <w:r w:rsidRPr="00AA689B">
              <w:rPr>
                <w:rFonts w:ascii="Times New Roman" w:eastAsia="Times New Roman" w:hAnsi="Times New Roman" w:cs="Times New Roman"/>
                <w:sz w:val="20"/>
                <w:szCs w:val="20"/>
                <w:lang w:eastAsia="ru-RU"/>
              </w:rPr>
              <w:t>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овосибирск</w:t>
            </w:r>
            <w:proofErr w:type="spellEnd"/>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Расчетный счет   40501810700042000002</w:t>
            </w: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p>
          <w:p w:rsidR="00AA689B" w:rsidRPr="00AA689B" w:rsidRDefault="00AA689B" w:rsidP="00B87F63">
            <w:pPr>
              <w:spacing w:after="0" w:line="240" w:lineRule="auto"/>
              <w:jc w:val="both"/>
              <w:rPr>
                <w:rFonts w:ascii="Times New Roman" w:eastAsia="Times New Roman" w:hAnsi="Times New Roman" w:cs="Times New Roman"/>
                <w:sz w:val="20"/>
                <w:szCs w:val="20"/>
                <w:lang w:eastAsia="ru-RU"/>
              </w:rPr>
            </w:pPr>
          </w:p>
          <w:p w:rsidR="00AA689B" w:rsidRPr="00AA689B" w:rsidRDefault="00AA689B" w:rsidP="00B87F63">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AA689B" w:rsidRPr="00AA689B" w:rsidRDefault="00AA689B" w:rsidP="00B87F63">
            <w:pPr>
              <w:suppressAutoHyphens/>
              <w:spacing w:after="0"/>
              <w:rPr>
                <w:rFonts w:ascii="Times New Roman" w:eastAsia="Times New Roman" w:hAnsi="Times New Roman" w:cs="Times New Roman"/>
                <w:kern w:val="1"/>
                <w:sz w:val="20"/>
                <w:szCs w:val="20"/>
                <w:lang w:eastAsia="ar-SA"/>
              </w:rPr>
            </w:pPr>
          </w:p>
          <w:p w:rsidR="00AA689B" w:rsidRPr="00AA689B" w:rsidRDefault="00AA689B" w:rsidP="00B87F63">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________________ </w:t>
            </w:r>
            <w:proofErr w:type="spellStart"/>
            <w:r w:rsidRPr="00AA689B">
              <w:rPr>
                <w:rFonts w:ascii="Times New Roman" w:eastAsia="DejaVu Sans" w:hAnsi="Times New Roman" w:cs="Times New Roman"/>
                <w:kern w:val="1"/>
                <w:sz w:val="20"/>
                <w:szCs w:val="20"/>
                <w:lang w:eastAsia="ar-SA"/>
              </w:rPr>
              <w:t>О.Ю.Васильев</w:t>
            </w:r>
            <w:proofErr w:type="spellEnd"/>
          </w:p>
          <w:p w:rsidR="00AA689B" w:rsidRPr="00AA689B" w:rsidRDefault="00AA689B" w:rsidP="00B87F63">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AA689B" w:rsidRPr="00AA689B" w:rsidRDefault="00AA689B" w:rsidP="00B87F6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AA689B" w:rsidRPr="00AA689B" w:rsidRDefault="00AA689B" w:rsidP="00B87F63">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AA689B" w:rsidRPr="00AA689B" w:rsidRDefault="00AA689B" w:rsidP="00AA689B"/>
    <w:p w:rsidR="00AA689B" w:rsidRPr="00AA689B" w:rsidRDefault="00AA689B" w:rsidP="00AA689B">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p w:rsidR="005167A1" w:rsidRPr="00AA689B" w:rsidRDefault="005167A1" w:rsidP="005167A1">
      <w:pPr>
        <w:spacing w:after="0"/>
        <w:rPr>
          <w:rFonts w:ascii="Times New Roman" w:eastAsia="Times New Roman" w:hAnsi="Times New Roman" w:cs="Times New Roman"/>
          <w:b/>
          <w:kern w:val="1"/>
          <w:sz w:val="20"/>
          <w:szCs w:val="20"/>
          <w:lang w:eastAsia="ar-SA"/>
        </w:rPr>
      </w:pPr>
    </w:p>
    <w:p w:rsidR="007B20BD" w:rsidRPr="00AA689B" w:rsidRDefault="007B20BD" w:rsidP="00474676">
      <w:pPr>
        <w:suppressAutoHyphens/>
        <w:spacing w:after="0"/>
        <w:rPr>
          <w:rFonts w:ascii="Calibri" w:eastAsia="Times New Roman" w:hAnsi="Calibri"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w:t>
      </w:r>
    </w:p>
    <w:p w:rsidR="007B20BD" w:rsidRPr="00AA689B" w:rsidRDefault="007B20BD" w:rsidP="007B20BD">
      <w:pPr>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Приложение №1 к договору</w:t>
      </w:r>
    </w:p>
    <w:p w:rsidR="00967E86" w:rsidRPr="00AA689B" w:rsidRDefault="00967E86" w:rsidP="009A24E4">
      <w:pPr>
        <w:spacing w:after="0" w:line="240" w:lineRule="auto"/>
        <w:jc w:val="center"/>
        <w:rPr>
          <w:rFonts w:ascii="Times New Roman" w:hAnsi="Times New Roman" w:cs="Times New Roman"/>
          <w:sz w:val="20"/>
          <w:szCs w:val="20"/>
        </w:rPr>
      </w:pPr>
    </w:p>
    <w:p w:rsidR="000E0816" w:rsidRPr="00AA689B" w:rsidRDefault="000E0816" w:rsidP="000E0816">
      <w:pPr>
        <w:suppressAutoHyphens/>
        <w:spacing w:after="0"/>
        <w:rPr>
          <w:rFonts w:ascii="Times New Roman" w:eastAsia="Times New Roman" w:hAnsi="Times New Roman" w:cs="Times New Roman"/>
          <w:b/>
          <w:kern w:val="1"/>
          <w:lang w:eastAsia="ar-SA"/>
        </w:r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AA689B" w:rsidRDefault="00D10891" w:rsidP="00D10891">
      <w:pPr>
        <w:spacing w:after="0"/>
        <w:rPr>
          <w:rFonts w:ascii="Times New Roman" w:hAnsi="Times New Roman"/>
          <w:b/>
        </w:rPr>
      </w:pPr>
      <w:r w:rsidRPr="00AA689B">
        <w:rPr>
          <w:rFonts w:ascii="Times New Roman" w:hAnsi="Times New Roman"/>
          <w:b/>
        </w:rPr>
        <w:t xml:space="preserve">               </w:t>
      </w:r>
    </w:p>
    <w:p w:rsidR="00D10891" w:rsidRPr="00AA689B" w:rsidRDefault="00D10891" w:rsidP="00D10891">
      <w:pPr>
        <w:spacing w:after="0"/>
        <w:rPr>
          <w:rFonts w:ascii="Times New Roman" w:hAnsi="Times New Roman" w:cs="Times New Roman"/>
          <w:b/>
          <w:sz w:val="20"/>
          <w:szCs w:val="20"/>
        </w:rPr>
      </w:pPr>
      <w:r w:rsidRPr="00AA689B">
        <w:rPr>
          <w:rFonts w:ascii="Times New Roman" w:hAnsi="Times New Roman"/>
          <w:b/>
          <w:sz w:val="20"/>
          <w:szCs w:val="20"/>
        </w:rPr>
        <w:t xml:space="preserve"> </w:t>
      </w: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B2CF-89D7-49A9-9040-041817CC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12447</Words>
  <Characters>70948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15</cp:revision>
  <dcterms:created xsi:type="dcterms:W3CDTF">2018-08-21T04:50:00Z</dcterms:created>
  <dcterms:modified xsi:type="dcterms:W3CDTF">2020-04-29T02:09:00Z</dcterms:modified>
</cp:coreProperties>
</file>