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4B" w:rsidRPr="006C30E2" w:rsidRDefault="00C9054B" w:rsidP="009D165E">
      <w:pPr>
        <w:widowControl w:val="0"/>
        <w:autoSpaceDE w:val="0"/>
        <w:autoSpaceDN w:val="0"/>
        <w:adjustRightInd w:val="0"/>
        <w:spacing w:after="0" w:line="240" w:lineRule="auto"/>
        <w:jc w:val="center"/>
        <w:outlineLvl w:val="0"/>
        <w:rPr>
          <w:rFonts w:ascii="Times New Roman" w:eastAsia="Times New Roman" w:hAnsi="Times New Roman" w:cs="Times New Roman"/>
          <w:b/>
          <w:bCs/>
          <w:kern w:val="28"/>
          <w:sz w:val="20"/>
          <w:szCs w:val="20"/>
          <w:lang w:eastAsia="ru-RU"/>
        </w:rPr>
      </w:pPr>
      <w:r w:rsidRPr="006C30E2">
        <w:rPr>
          <w:rFonts w:ascii="Times New Roman" w:eastAsia="Times New Roman" w:hAnsi="Times New Roman" w:cs="Times New Roman"/>
          <w:b/>
          <w:bCs/>
          <w:kern w:val="28"/>
          <w:sz w:val="20"/>
          <w:szCs w:val="20"/>
          <w:lang w:eastAsia="ru-RU"/>
        </w:rPr>
        <w:t>ДОГО</w:t>
      </w:r>
      <w:r w:rsidR="00DF291F">
        <w:rPr>
          <w:rFonts w:ascii="Times New Roman" w:eastAsia="Times New Roman" w:hAnsi="Times New Roman" w:cs="Times New Roman"/>
          <w:b/>
          <w:bCs/>
          <w:kern w:val="28"/>
          <w:sz w:val="20"/>
          <w:szCs w:val="20"/>
          <w:lang w:eastAsia="ru-RU"/>
        </w:rPr>
        <w:t>ВОР №  156</w:t>
      </w:r>
      <w:bookmarkStart w:id="0" w:name="_GoBack"/>
      <w:bookmarkEnd w:id="0"/>
    </w:p>
    <w:p w:rsidR="00C9054B" w:rsidRPr="006C30E2" w:rsidRDefault="00C9054B" w:rsidP="00C9054B">
      <w:pPr>
        <w:suppressAutoHyphens/>
        <w:jc w:val="center"/>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на поставку товаров</w:t>
      </w:r>
    </w:p>
    <w:p w:rsidR="00C9054B" w:rsidRPr="006C30E2" w:rsidRDefault="00C9054B" w:rsidP="00C9054B">
      <w:pPr>
        <w:suppressAutoHyphens/>
        <w:spacing w:after="0"/>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г. Новосибирск                                                                                                       «___»  ___________________ 2020 г.</w:t>
      </w:r>
    </w:p>
    <w:p w:rsidR="00C9054B" w:rsidRPr="006C30E2" w:rsidRDefault="00C9054B" w:rsidP="00C9054B">
      <w:pPr>
        <w:suppressAutoHyphens/>
        <w:spacing w:after="0"/>
        <w:rPr>
          <w:rFonts w:ascii="Times New Roman" w:eastAsia="Times New Roman" w:hAnsi="Times New Roman" w:cs="Times New Roman"/>
          <w:b/>
          <w:kern w:val="1"/>
          <w:sz w:val="20"/>
          <w:szCs w:val="20"/>
          <w:lang w:eastAsia="ar-SA"/>
        </w:rPr>
      </w:pPr>
    </w:p>
    <w:p w:rsidR="00C9054B" w:rsidRPr="006C30E2" w:rsidRDefault="00C9054B" w:rsidP="00C9054B">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6C30E2">
        <w:rPr>
          <w:rFonts w:ascii="Times New Roman" w:eastAsia="Times New Roman" w:hAnsi="Times New Roman" w:cs="Times New Roman"/>
          <w:b/>
          <w:kern w:val="1"/>
          <w:sz w:val="20"/>
          <w:szCs w:val="20"/>
          <w:lang w:eastAsia="ar-SA"/>
        </w:rPr>
        <w:t xml:space="preserve"> Идентификационный код закупки № 201540211315554020100100490410000244</w:t>
      </w:r>
    </w:p>
    <w:p w:rsidR="00C9054B" w:rsidRPr="006C30E2" w:rsidRDefault="00C9054B" w:rsidP="00C9054B">
      <w:pPr>
        <w:suppressAutoHyphens/>
        <w:spacing w:after="0" w:line="240" w:lineRule="auto"/>
        <w:ind w:firstLine="360"/>
        <w:jc w:val="both"/>
        <w:rPr>
          <w:rFonts w:ascii="Times New Roman" w:eastAsia="Times New Roman" w:hAnsi="Times New Roman" w:cs="Times New Roman"/>
          <w:b/>
          <w:kern w:val="1"/>
          <w:sz w:val="20"/>
          <w:szCs w:val="20"/>
          <w:lang w:eastAsia="ar-SA"/>
        </w:rPr>
      </w:pPr>
    </w:p>
    <w:p w:rsidR="00C9054B" w:rsidRPr="006C30E2" w:rsidRDefault="00C9054B" w:rsidP="00C9054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b/>
          <w:kern w:val="1"/>
          <w:sz w:val="20"/>
          <w:szCs w:val="20"/>
          <w:lang w:eastAsia="ar-SA"/>
        </w:rPr>
        <w:t xml:space="preserve"> </w:t>
      </w:r>
      <w:proofErr w:type="gramStart"/>
      <w:r w:rsidRPr="006C30E2">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6C30E2">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6C30E2">
        <w:rPr>
          <w:rFonts w:ascii="Times New Roman" w:eastAsia="Times New Roman" w:hAnsi="Times New Roman" w:cs="Times New Roman"/>
          <w:b/>
          <w:kern w:val="1"/>
          <w:sz w:val="20"/>
          <w:szCs w:val="20"/>
          <w:lang w:eastAsia="ar-SA"/>
        </w:rPr>
        <w:t xml:space="preserve"> </w:t>
      </w:r>
      <w:r w:rsidR="009D165E" w:rsidRPr="009D165E">
        <w:rPr>
          <w:rFonts w:ascii="Times New Roman" w:eastAsia="Times New Roman" w:hAnsi="Times New Roman" w:cs="Times New Roman"/>
          <w:b/>
          <w:kern w:val="1"/>
          <w:sz w:val="20"/>
          <w:szCs w:val="20"/>
          <w:lang w:eastAsia="ar-SA"/>
        </w:rPr>
        <w:t xml:space="preserve">Индивидуальный предприниматель Корсаков Кирилл Игоревич, </w:t>
      </w:r>
      <w:r w:rsidR="009D165E" w:rsidRPr="009D165E">
        <w:rPr>
          <w:rFonts w:ascii="Times New Roman" w:eastAsia="Times New Roman" w:hAnsi="Times New Roman" w:cs="Times New Roman"/>
          <w:kern w:val="1"/>
          <w:sz w:val="20"/>
          <w:szCs w:val="20"/>
          <w:lang w:eastAsia="ar-SA"/>
        </w:rPr>
        <w:t xml:space="preserve">именуемый в </w:t>
      </w:r>
      <w:r w:rsidR="009D165E">
        <w:rPr>
          <w:rFonts w:ascii="Times New Roman" w:eastAsia="Times New Roman" w:hAnsi="Times New Roman" w:cs="Times New Roman"/>
          <w:kern w:val="1"/>
          <w:sz w:val="20"/>
          <w:szCs w:val="20"/>
          <w:lang w:eastAsia="ar-SA"/>
        </w:rPr>
        <w:t>дальнейшем «Поставщик», в лице Кирилла Игоревича</w:t>
      </w:r>
      <w:r w:rsidR="009D165E" w:rsidRPr="009D165E">
        <w:rPr>
          <w:rFonts w:ascii="Times New Roman" w:eastAsia="Times New Roman" w:hAnsi="Times New Roman" w:cs="Times New Roman"/>
          <w:kern w:val="1"/>
          <w:sz w:val="20"/>
          <w:szCs w:val="20"/>
          <w:lang w:eastAsia="ar-SA"/>
        </w:rPr>
        <w:t xml:space="preserve"> Корсакова, действующего на основании ОГРНИП  № 317547600123802 от 25.08.2017 г.</w:t>
      </w:r>
      <w:r w:rsidRPr="006C30E2">
        <w:rPr>
          <w:rFonts w:ascii="Times New Roman" w:eastAsia="Times New Roman" w:hAnsi="Times New Roman" w:cs="Times New Roman"/>
          <w:kern w:val="1"/>
          <w:sz w:val="20"/>
          <w:szCs w:val="20"/>
          <w:lang w:eastAsia="ar-SA"/>
        </w:rPr>
        <w:t>, с другой стороны</w:t>
      </w:r>
      <w:proofErr w:type="gramEnd"/>
      <w:r w:rsidRPr="006C30E2">
        <w:rPr>
          <w:rFonts w:ascii="Times New Roman" w:eastAsia="Times New Roman" w:hAnsi="Times New Roman" w:cs="Times New Roman"/>
          <w:kern w:val="1"/>
          <w:sz w:val="20"/>
          <w:szCs w:val="20"/>
          <w:lang w:eastAsia="ar-SA"/>
        </w:rPr>
        <w:t xml:space="preserve">, </w:t>
      </w:r>
      <w:proofErr w:type="gramStart"/>
      <w:r w:rsidRPr="006C30E2">
        <w:rPr>
          <w:rFonts w:ascii="Times New Roman" w:eastAsia="Times New Roman" w:hAnsi="Times New Roman" w:cs="Times New Roman"/>
          <w:kern w:val="1"/>
          <w:sz w:val="20"/>
          <w:szCs w:val="20"/>
          <w:lang w:eastAsia="ar-SA"/>
        </w:rPr>
        <w:t>в результате осуществления закупки в соответствии с Федеральным законом от  05.04.2013г. № 44-ФЗ путем проведения электронного аукциона №ЭА-20/</w:t>
      </w:r>
      <w:r w:rsidR="009D165E" w:rsidRPr="009D165E">
        <w:rPr>
          <w:rFonts w:ascii="Times New Roman" w:eastAsia="Times New Roman" w:hAnsi="Times New Roman" w:cs="Times New Roman"/>
          <w:kern w:val="1"/>
          <w:sz w:val="20"/>
          <w:szCs w:val="20"/>
          <w:lang w:eastAsia="ar-SA"/>
        </w:rPr>
        <w:t>0351100001720000024</w:t>
      </w:r>
      <w:r w:rsidRPr="006C30E2">
        <w:rPr>
          <w:rFonts w:ascii="Times New Roman" w:eastAsia="Times New Roman" w:hAnsi="Times New Roman" w:cs="Times New Roman"/>
          <w:kern w:val="1"/>
          <w:sz w:val="20"/>
          <w:szCs w:val="20"/>
          <w:lang w:eastAsia="ar-SA"/>
        </w:rPr>
        <w:t xml:space="preserve"> для субъектов</w:t>
      </w:r>
      <w:r w:rsidRPr="006C30E2">
        <w:rPr>
          <w:rFonts w:ascii="Times New Roman" w:eastAsia="Times New Roman" w:hAnsi="Times New Roman" w:cs="Times New Roman"/>
          <w:b/>
          <w:bCs/>
          <w:kern w:val="1"/>
          <w:sz w:val="20"/>
          <w:szCs w:val="20"/>
          <w:lang w:eastAsia="ar-SA"/>
        </w:rPr>
        <w:t xml:space="preserve"> </w:t>
      </w:r>
      <w:r w:rsidRPr="006C30E2">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r w:rsidRPr="006C30E2">
        <w:rPr>
          <w:rFonts w:ascii="Times New Roman" w:eastAsia="Times New Roman" w:hAnsi="Times New Roman" w:cs="Times New Roman"/>
          <w:kern w:val="1"/>
          <w:sz w:val="20"/>
          <w:szCs w:val="20"/>
          <w:lang w:eastAsia="ar-SA"/>
        </w:rPr>
        <w:t xml:space="preserve">,  на </w:t>
      </w:r>
      <w:r w:rsidR="00E01C49">
        <w:rPr>
          <w:rFonts w:ascii="Times New Roman" w:eastAsia="Times New Roman" w:hAnsi="Times New Roman" w:cs="Times New Roman"/>
          <w:kern w:val="1"/>
          <w:sz w:val="20"/>
          <w:szCs w:val="20"/>
          <w:lang w:eastAsia="ar-SA"/>
        </w:rPr>
        <w:t>основании протокола подведения итогов от 28.07.2020г.,</w:t>
      </w:r>
      <w:r w:rsidRPr="006C30E2">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roofErr w:type="gramEnd"/>
    </w:p>
    <w:p w:rsidR="00C9054B" w:rsidRPr="006C30E2" w:rsidRDefault="00C9054B" w:rsidP="00C9054B">
      <w:pPr>
        <w:suppressAutoHyphens/>
        <w:spacing w:after="0"/>
        <w:ind w:left="-360"/>
        <w:jc w:val="center"/>
        <w:rPr>
          <w:rFonts w:ascii="Times New Roman" w:eastAsia="Times New Roman" w:hAnsi="Times New Roman" w:cs="Times New Roman"/>
          <w:b/>
          <w:kern w:val="1"/>
          <w:sz w:val="20"/>
          <w:szCs w:val="20"/>
          <w:lang w:eastAsia="ar-SA"/>
        </w:rPr>
      </w:pPr>
      <w:r w:rsidRPr="006C30E2">
        <w:rPr>
          <w:rFonts w:ascii="Times New Roman" w:eastAsia="Times New Roman" w:hAnsi="Times New Roman" w:cs="Times New Roman"/>
          <w:b/>
          <w:kern w:val="1"/>
          <w:sz w:val="20"/>
          <w:szCs w:val="20"/>
          <w:lang w:eastAsia="ar-SA"/>
        </w:rPr>
        <w:t>1.Предмет договора</w:t>
      </w:r>
    </w:p>
    <w:p w:rsidR="00C9054B" w:rsidRPr="006C30E2" w:rsidRDefault="00C9054B" w:rsidP="00C9054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компьютерного оборудования и комплектующих для Новосибирского техникума железнодорожного транспорта – структурного подразделения университета, а Заказчик обязуется принять товар и оплатить его стоимость.</w:t>
      </w:r>
    </w:p>
    <w:p w:rsidR="00C9054B" w:rsidRPr="006C30E2" w:rsidRDefault="00C9054B" w:rsidP="00C9054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1.2. Поставщик поставляет   компьютерное оборудование и комплектующие (далее – товар), перечень которого предусмотрен спецификацией, для нужд НТЖТ и производит доставку и передачу по месту нахождения структурного подразделения адресу г. Новосибирск ул. </w:t>
      </w:r>
      <w:proofErr w:type="spellStart"/>
      <w:r w:rsidRPr="006C30E2">
        <w:rPr>
          <w:rFonts w:ascii="Times New Roman" w:eastAsia="Times New Roman" w:hAnsi="Times New Roman" w:cs="Times New Roman"/>
          <w:kern w:val="1"/>
          <w:sz w:val="20"/>
          <w:szCs w:val="20"/>
          <w:lang w:eastAsia="ar-SA"/>
        </w:rPr>
        <w:t>Лениногорская</w:t>
      </w:r>
      <w:proofErr w:type="spellEnd"/>
      <w:r w:rsidRPr="006C30E2">
        <w:rPr>
          <w:rFonts w:ascii="Times New Roman" w:eastAsia="Times New Roman" w:hAnsi="Times New Roman" w:cs="Times New Roman"/>
          <w:kern w:val="1"/>
          <w:sz w:val="20"/>
          <w:szCs w:val="20"/>
          <w:lang w:eastAsia="ar-SA"/>
        </w:rPr>
        <w:t>, 80 (учебный корпус).</w:t>
      </w:r>
    </w:p>
    <w:p w:rsidR="00C9054B" w:rsidRPr="006C30E2" w:rsidRDefault="00C9054B" w:rsidP="00C9054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1.3. Наименование, технические и качественные характеристики, страна происхождения, количество, цена поставляемого товара приведены в спецификации, являющейся приложением №1 к настоящему договору.</w:t>
      </w:r>
    </w:p>
    <w:p w:rsidR="00C9054B" w:rsidRPr="006C30E2" w:rsidRDefault="00C9054B" w:rsidP="00C9054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9054B" w:rsidRPr="006C30E2" w:rsidRDefault="00C9054B" w:rsidP="00C9054B">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C9054B" w:rsidRPr="006C30E2" w:rsidRDefault="00C9054B" w:rsidP="00C9054B">
      <w:pPr>
        <w:suppressAutoHyphens/>
        <w:autoSpaceDE w:val="0"/>
        <w:autoSpaceDN w:val="0"/>
        <w:adjustRightInd w:val="0"/>
        <w:spacing w:after="0"/>
        <w:jc w:val="center"/>
        <w:rPr>
          <w:rFonts w:ascii="Times New Roman" w:eastAsia="DejaVu Sans" w:hAnsi="Times New Roman" w:cs="Times New Roman"/>
          <w:b/>
          <w:kern w:val="1"/>
          <w:sz w:val="20"/>
          <w:szCs w:val="20"/>
          <w:lang w:eastAsia="ar-SA"/>
        </w:rPr>
      </w:pPr>
      <w:r w:rsidRPr="006C30E2">
        <w:rPr>
          <w:rFonts w:ascii="Times New Roman" w:eastAsia="DejaVu Sans" w:hAnsi="Times New Roman" w:cs="Times New Roman"/>
          <w:b/>
          <w:kern w:val="1"/>
          <w:sz w:val="20"/>
          <w:szCs w:val="20"/>
          <w:lang w:eastAsia="ar-SA"/>
        </w:rPr>
        <w:t>2.Цена  договора и порядок оплаты</w:t>
      </w:r>
    </w:p>
    <w:p w:rsidR="00C9054B" w:rsidRPr="006C30E2" w:rsidRDefault="00C9054B" w:rsidP="009D165E">
      <w:pPr>
        <w:widowControl w:val="0"/>
        <w:suppressAutoHyphens/>
        <w:spacing w:after="0" w:line="240" w:lineRule="auto"/>
        <w:jc w:val="both"/>
        <w:rPr>
          <w:rFonts w:ascii="Times New Roman" w:eastAsia="DejaVu Sans" w:hAnsi="Times New Roman" w:cs="Times New Roman"/>
          <w:kern w:val="1"/>
          <w:sz w:val="20"/>
          <w:szCs w:val="20"/>
          <w:lang w:eastAsia="ar-SA"/>
        </w:rPr>
      </w:pPr>
      <w:r w:rsidRPr="006C30E2">
        <w:rPr>
          <w:rFonts w:ascii="Times New Roman" w:eastAsia="DejaVu Sans" w:hAnsi="Times New Roman" w:cs="Times New Roman"/>
          <w:kern w:val="1"/>
          <w:sz w:val="20"/>
          <w:szCs w:val="20"/>
          <w:lang w:eastAsia="ar-SA"/>
        </w:rPr>
        <w:t xml:space="preserve">      2.1. Цена договора  составляет  </w:t>
      </w:r>
      <w:r w:rsidR="009D165E">
        <w:rPr>
          <w:rFonts w:ascii="Times New Roman" w:eastAsia="DejaVu Sans" w:hAnsi="Times New Roman" w:cs="Times New Roman"/>
          <w:kern w:val="1"/>
          <w:sz w:val="20"/>
          <w:szCs w:val="20"/>
          <w:lang w:eastAsia="ar-SA"/>
        </w:rPr>
        <w:t>354</w:t>
      </w:r>
      <w:r w:rsidR="00E01C49">
        <w:rPr>
          <w:rFonts w:ascii="Times New Roman" w:eastAsia="DejaVu Sans" w:hAnsi="Times New Roman" w:cs="Times New Roman"/>
          <w:kern w:val="1"/>
          <w:sz w:val="20"/>
          <w:szCs w:val="20"/>
          <w:lang w:eastAsia="ar-SA"/>
        </w:rPr>
        <w:t xml:space="preserve"> </w:t>
      </w:r>
      <w:r w:rsidR="009D165E">
        <w:rPr>
          <w:rFonts w:ascii="Times New Roman" w:eastAsia="DejaVu Sans" w:hAnsi="Times New Roman" w:cs="Times New Roman"/>
          <w:kern w:val="1"/>
          <w:sz w:val="20"/>
          <w:szCs w:val="20"/>
          <w:lang w:eastAsia="ar-SA"/>
        </w:rPr>
        <w:t xml:space="preserve">950,00 </w:t>
      </w:r>
      <w:r w:rsidRPr="006C30E2">
        <w:rPr>
          <w:rFonts w:ascii="Times New Roman" w:eastAsia="DejaVu Sans" w:hAnsi="Times New Roman" w:cs="Times New Roman"/>
          <w:kern w:val="1"/>
          <w:sz w:val="20"/>
          <w:szCs w:val="20"/>
          <w:lang w:eastAsia="ar-SA"/>
        </w:rPr>
        <w:t>(</w:t>
      </w:r>
      <w:r w:rsidR="009D165E">
        <w:rPr>
          <w:rFonts w:ascii="Times New Roman" w:eastAsia="DejaVu Sans" w:hAnsi="Times New Roman" w:cs="Times New Roman"/>
          <w:kern w:val="1"/>
          <w:sz w:val="20"/>
          <w:szCs w:val="20"/>
          <w:lang w:eastAsia="ar-SA"/>
        </w:rPr>
        <w:t>Триста пятьдесят четыре тысячи девятьсот пятьдесят</w:t>
      </w:r>
      <w:r w:rsidRPr="006C30E2">
        <w:rPr>
          <w:rFonts w:ascii="Times New Roman" w:eastAsia="DejaVu Sans" w:hAnsi="Times New Roman" w:cs="Times New Roman"/>
          <w:kern w:val="1"/>
          <w:sz w:val="20"/>
          <w:szCs w:val="20"/>
          <w:lang w:eastAsia="ar-SA"/>
        </w:rPr>
        <w:t>)</w:t>
      </w:r>
      <w:r w:rsidR="009D165E">
        <w:rPr>
          <w:rFonts w:ascii="Times New Roman" w:eastAsia="DejaVu Sans" w:hAnsi="Times New Roman" w:cs="Times New Roman"/>
          <w:kern w:val="1"/>
          <w:sz w:val="20"/>
          <w:szCs w:val="20"/>
          <w:lang w:eastAsia="ar-SA"/>
        </w:rPr>
        <w:t xml:space="preserve"> рублей 00 копеек</w:t>
      </w:r>
      <w:r w:rsidRPr="006C30E2">
        <w:rPr>
          <w:rFonts w:ascii="Times New Roman" w:eastAsia="DejaVu Sans" w:hAnsi="Times New Roman" w:cs="Times New Roman"/>
          <w:kern w:val="1"/>
          <w:sz w:val="20"/>
          <w:szCs w:val="20"/>
          <w:lang w:eastAsia="ar-SA"/>
        </w:rPr>
        <w:t xml:space="preserve">, </w:t>
      </w:r>
      <w:r w:rsidR="009D165E" w:rsidRPr="009D165E">
        <w:rPr>
          <w:rFonts w:ascii="Times New Roman" w:eastAsia="DejaVu Sans" w:hAnsi="Times New Roman" w:cs="Times New Roman"/>
          <w:kern w:val="1"/>
          <w:sz w:val="20"/>
          <w:szCs w:val="20"/>
          <w:lang w:eastAsia="ar-SA"/>
        </w:rPr>
        <w:t>без НДС</w:t>
      </w:r>
      <w:r w:rsidR="009D165E">
        <w:rPr>
          <w:rFonts w:ascii="Times New Roman" w:eastAsia="DejaVu Sans" w:hAnsi="Times New Roman" w:cs="Times New Roman"/>
          <w:kern w:val="1"/>
          <w:sz w:val="20"/>
          <w:szCs w:val="20"/>
          <w:lang w:eastAsia="ar-SA"/>
        </w:rPr>
        <w:t xml:space="preserve"> (</w:t>
      </w:r>
      <w:r w:rsidR="009D165E" w:rsidRPr="009D165E">
        <w:rPr>
          <w:rFonts w:ascii="Times New Roman" w:eastAsia="DejaVu Sans" w:hAnsi="Times New Roman" w:cs="Times New Roman"/>
          <w:kern w:val="1"/>
          <w:sz w:val="20"/>
          <w:szCs w:val="20"/>
          <w:lang w:eastAsia="ar-SA"/>
        </w:rPr>
        <w:t>НДС не предусмотрен на</w:t>
      </w:r>
      <w:r w:rsidR="009D165E">
        <w:rPr>
          <w:rFonts w:ascii="Times New Roman" w:eastAsia="DejaVu Sans" w:hAnsi="Times New Roman" w:cs="Times New Roman"/>
          <w:kern w:val="1"/>
          <w:sz w:val="20"/>
          <w:szCs w:val="20"/>
          <w:lang w:eastAsia="ar-SA"/>
        </w:rPr>
        <w:t xml:space="preserve"> основании п. 2 ст. 346.11 НКРФ)</w:t>
      </w:r>
    </w:p>
    <w:p w:rsidR="00C9054B" w:rsidRPr="006C30E2" w:rsidRDefault="00C9054B" w:rsidP="00C9054B">
      <w:pPr>
        <w:widowControl w:val="0"/>
        <w:suppressAutoHyphens/>
        <w:spacing w:after="0" w:line="240" w:lineRule="auto"/>
        <w:ind w:firstLine="567"/>
        <w:jc w:val="both"/>
        <w:rPr>
          <w:rFonts w:ascii="Times New Roman" w:eastAsia="DejaVu Sans" w:hAnsi="Times New Roman" w:cs="Times New Roman"/>
          <w:kern w:val="1"/>
          <w:sz w:val="20"/>
          <w:szCs w:val="20"/>
          <w:lang w:eastAsia="ar-SA"/>
        </w:rPr>
      </w:pPr>
      <w:r w:rsidRPr="006C30E2">
        <w:rPr>
          <w:rFonts w:ascii="Times New Roman" w:eastAsia="DejaVu Sans" w:hAnsi="Times New Roman" w:cs="font190"/>
          <w:kern w:val="1"/>
          <w:sz w:val="20"/>
          <w:szCs w:val="20"/>
          <w:lang w:eastAsia="ar-SA"/>
        </w:rPr>
        <w:t xml:space="preserve"> </w:t>
      </w:r>
      <w:r w:rsidRPr="006C30E2">
        <w:rPr>
          <w:rFonts w:ascii="Times New Roman" w:hAnsi="Times New Roman" w:cs="font190"/>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6C30E2">
        <w:rPr>
          <w:rFonts w:ascii="Times New Roman" w:hAnsi="Times New Roman" w:cs="font190"/>
        </w:rPr>
        <w:t>.</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передаточного документа – акта (УПД).</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w:t>
      </w:r>
      <w:proofErr w:type="gramStart"/>
      <w:r w:rsidRPr="006C30E2">
        <w:rPr>
          <w:rFonts w:ascii="Times New Roman" w:eastAsia="Times New Roman" w:hAnsi="Times New Roman" w:cs="Times New Roman"/>
          <w:kern w:val="1"/>
          <w:sz w:val="20"/>
          <w:szCs w:val="20"/>
          <w:lang w:eastAsia="ar-SA"/>
        </w:rPr>
        <w:t>а(</w:t>
      </w:r>
      <w:proofErr w:type="gramEnd"/>
      <w:r w:rsidRPr="006C30E2">
        <w:rPr>
          <w:rFonts w:ascii="Times New Roman" w:eastAsia="Times New Roman" w:hAnsi="Times New Roman" w:cs="Times New Roman"/>
          <w:kern w:val="1"/>
          <w:sz w:val="20"/>
          <w:szCs w:val="20"/>
          <w:lang w:eastAsia="ar-SA"/>
        </w:rPr>
        <w:t xml:space="preserve">при наличии), передаточный документ –акт (УПД). </w:t>
      </w:r>
    </w:p>
    <w:p w:rsidR="00C9054B" w:rsidRPr="006C30E2" w:rsidRDefault="00C9054B" w:rsidP="00C9054B">
      <w:pPr>
        <w:widowControl w:val="0"/>
        <w:suppressAutoHyphens/>
        <w:spacing w:after="0" w:line="240" w:lineRule="auto"/>
        <w:jc w:val="both"/>
        <w:rPr>
          <w:rFonts w:ascii="Times New Roman" w:eastAsia="DejaVu Sans" w:hAnsi="Times New Roman" w:cs="Times New Roman"/>
          <w:kern w:val="1"/>
          <w:sz w:val="20"/>
          <w:szCs w:val="20"/>
          <w:lang w:eastAsia="ar-SA"/>
        </w:rPr>
      </w:pPr>
      <w:r w:rsidRPr="006C30E2">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C9054B" w:rsidRPr="006C30E2" w:rsidRDefault="00C9054B" w:rsidP="00C9054B">
      <w:pPr>
        <w:widowControl w:val="0"/>
        <w:suppressAutoHyphens/>
        <w:spacing w:after="0" w:line="240" w:lineRule="auto"/>
        <w:jc w:val="both"/>
        <w:rPr>
          <w:rFonts w:ascii="Times New Roman" w:eastAsia="DejaVu Sans" w:hAnsi="Times New Roman" w:cs="font185"/>
          <w:kern w:val="1"/>
          <w:sz w:val="20"/>
          <w:szCs w:val="20"/>
          <w:lang w:eastAsia="ar-SA"/>
        </w:rPr>
      </w:pPr>
      <w:r w:rsidRPr="006C30E2">
        <w:rPr>
          <w:rFonts w:ascii="Times New Roman" w:eastAsia="DejaVu Sans" w:hAnsi="Times New Roman" w:cs="Times New Roman"/>
          <w:kern w:val="1"/>
          <w:sz w:val="20"/>
          <w:szCs w:val="20"/>
          <w:lang w:eastAsia="ar-SA"/>
        </w:rPr>
        <w:t xml:space="preserve">       2.5 Ц</w:t>
      </w:r>
      <w:r w:rsidRPr="006C30E2">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6C30E2">
        <w:rPr>
          <w:rFonts w:ascii="Times New Roman" w:eastAsia="DejaVu Sans" w:hAnsi="Times New Roman" w:cs="font185"/>
          <w:kern w:val="1"/>
          <w:sz w:val="20"/>
          <w:szCs w:val="20"/>
          <w:lang w:eastAsia="ar-SA"/>
        </w:rPr>
        <w:t xml:space="preserve"> :</w:t>
      </w:r>
      <w:proofErr w:type="gramEnd"/>
    </w:p>
    <w:p w:rsidR="00C9054B" w:rsidRPr="006C30E2" w:rsidRDefault="00C9054B" w:rsidP="00C9054B">
      <w:pPr>
        <w:widowControl w:val="0"/>
        <w:suppressAutoHyphens/>
        <w:spacing w:after="0" w:line="240" w:lineRule="auto"/>
        <w:jc w:val="both"/>
        <w:rPr>
          <w:rFonts w:ascii="Times New Roman" w:eastAsia="DejaVu Sans" w:hAnsi="Times New Roman" w:cs="font185"/>
          <w:kern w:val="1"/>
          <w:sz w:val="20"/>
          <w:szCs w:val="20"/>
          <w:lang w:eastAsia="ar-SA"/>
        </w:rPr>
      </w:pPr>
      <w:r w:rsidRPr="006C30E2">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C9054B" w:rsidRPr="006C30E2" w:rsidRDefault="00C9054B" w:rsidP="00C9054B">
      <w:pPr>
        <w:widowControl w:val="0"/>
        <w:suppressAutoHyphens/>
        <w:spacing w:after="0" w:line="240" w:lineRule="auto"/>
        <w:jc w:val="both"/>
        <w:rPr>
          <w:rFonts w:ascii="Times New Roman" w:eastAsia="DejaVu Sans" w:hAnsi="Times New Roman" w:cs="font185"/>
          <w:kern w:val="1"/>
          <w:sz w:val="20"/>
          <w:szCs w:val="20"/>
          <w:lang w:eastAsia="ar-SA"/>
        </w:rPr>
      </w:pPr>
      <w:r w:rsidRPr="006C30E2">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w:t>
      </w:r>
    </w:p>
    <w:p w:rsidR="00C9054B" w:rsidRPr="006C30E2" w:rsidRDefault="00C9054B" w:rsidP="00C9054B">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6C30E2">
        <w:rPr>
          <w:rFonts w:ascii="Times New Roman" w:eastAsia="Times New Roman" w:hAnsi="Times New Roman" w:cs="Times New Roman"/>
          <w:b/>
          <w:bCs/>
          <w:kern w:val="1"/>
          <w:sz w:val="20"/>
          <w:szCs w:val="20"/>
          <w:lang w:eastAsia="ar-SA"/>
        </w:rPr>
        <w:t>3. Условия поставки и принятия товара</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bCs/>
          <w:kern w:val="1"/>
          <w:sz w:val="20"/>
          <w:szCs w:val="20"/>
          <w:lang w:eastAsia="ar-SA"/>
        </w:rPr>
        <w:t xml:space="preserve">  3.1.</w:t>
      </w:r>
      <w:r w:rsidRPr="006C30E2">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3.2. Поставка товара осуществляется в  течение 30 календарных дней со дня заключения договора.</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6C30E2">
        <w:rPr>
          <w:rFonts w:ascii="Times New Roman" w:eastAsia="Times New Roman" w:hAnsi="Times New Roman" w:cs="Times New Roman"/>
          <w:sz w:val="20"/>
          <w:szCs w:val="20"/>
          <w:lang w:eastAsia="ru-RU"/>
        </w:rPr>
        <w:t xml:space="preserve">630068 </w:t>
      </w:r>
      <w:proofErr w:type="spellStart"/>
      <w:r w:rsidRPr="006C30E2">
        <w:rPr>
          <w:rFonts w:ascii="Times New Roman" w:eastAsia="Times New Roman" w:hAnsi="Times New Roman" w:cs="Times New Roman"/>
          <w:sz w:val="20"/>
          <w:szCs w:val="20"/>
          <w:lang w:eastAsia="ru-RU"/>
        </w:rPr>
        <w:t>г</w:t>
      </w:r>
      <w:proofErr w:type="gramStart"/>
      <w:r w:rsidRPr="006C30E2">
        <w:rPr>
          <w:rFonts w:ascii="Times New Roman" w:eastAsia="Times New Roman" w:hAnsi="Times New Roman" w:cs="Times New Roman"/>
          <w:sz w:val="20"/>
          <w:szCs w:val="20"/>
          <w:lang w:eastAsia="ru-RU"/>
        </w:rPr>
        <w:t>.Н</w:t>
      </w:r>
      <w:proofErr w:type="gramEnd"/>
      <w:r w:rsidRPr="006C30E2">
        <w:rPr>
          <w:rFonts w:ascii="Times New Roman" w:eastAsia="Times New Roman" w:hAnsi="Times New Roman" w:cs="Times New Roman"/>
          <w:sz w:val="20"/>
          <w:szCs w:val="20"/>
          <w:lang w:eastAsia="ru-RU"/>
        </w:rPr>
        <w:t>овосибирск</w:t>
      </w:r>
      <w:proofErr w:type="spellEnd"/>
      <w:r w:rsidRPr="006C30E2">
        <w:rPr>
          <w:rFonts w:ascii="Times New Roman" w:eastAsia="Times New Roman" w:hAnsi="Times New Roman" w:cs="Times New Roman"/>
          <w:sz w:val="20"/>
          <w:szCs w:val="20"/>
          <w:lang w:eastAsia="ru-RU"/>
        </w:rPr>
        <w:t xml:space="preserve">, 68 ул. </w:t>
      </w:r>
      <w:proofErr w:type="spellStart"/>
      <w:r w:rsidRPr="006C30E2">
        <w:rPr>
          <w:rFonts w:ascii="Times New Roman" w:eastAsia="Times New Roman" w:hAnsi="Times New Roman" w:cs="Times New Roman"/>
          <w:sz w:val="20"/>
          <w:szCs w:val="20"/>
          <w:lang w:eastAsia="ru-RU"/>
        </w:rPr>
        <w:t>Лениногорская</w:t>
      </w:r>
      <w:proofErr w:type="spellEnd"/>
      <w:r w:rsidRPr="006C30E2">
        <w:rPr>
          <w:rFonts w:ascii="Times New Roman" w:eastAsia="Times New Roman" w:hAnsi="Times New Roman" w:cs="Times New Roman"/>
          <w:sz w:val="20"/>
          <w:szCs w:val="20"/>
          <w:lang w:eastAsia="ru-RU"/>
        </w:rPr>
        <w:t xml:space="preserve"> д.80 (учебный корпус).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w:t>
      </w:r>
      <w:proofErr w:type="gramStart"/>
      <w:r w:rsidRPr="006C30E2">
        <w:rPr>
          <w:rFonts w:ascii="Times New Roman" w:eastAsia="Times New Roman" w:hAnsi="Times New Roman" w:cs="Times New Roman"/>
          <w:sz w:val="20"/>
          <w:szCs w:val="20"/>
          <w:lang w:eastAsia="ru-RU"/>
        </w:rPr>
        <w:t>по</w:t>
      </w:r>
      <w:proofErr w:type="gramEnd"/>
      <w:r w:rsidRPr="006C30E2">
        <w:rPr>
          <w:rFonts w:ascii="Times New Roman" w:eastAsia="Times New Roman" w:hAnsi="Times New Roman" w:cs="Times New Roman"/>
          <w:sz w:val="20"/>
          <w:szCs w:val="20"/>
          <w:lang w:eastAsia="ru-RU"/>
        </w:rPr>
        <w:t xml:space="preserve"> тел 8-913-952-13-70</w:t>
      </w:r>
      <w:r w:rsidRPr="006C30E2">
        <w:rPr>
          <w:rFonts w:ascii="Times New Roman" w:eastAsia="Times New Roman" w:hAnsi="Times New Roman" w:cs="Times New Roman"/>
          <w:kern w:val="1"/>
          <w:sz w:val="20"/>
          <w:szCs w:val="20"/>
          <w:lang w:eastAsia="ar-SA"/>
        </w:rPr>
        <w:t>.</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C9054B" w:rsidRPr="006C30E2" w:rsidRDefault="00C9054B" w:rsidP="00C9054B">
      <w:pPr>
        <w:suppressAutoHyphens/>
        <w:autoSpaceDE w:val="0"/>
        <w:autoSpaceDN w:val="0"/>
        <w:adjustRightInd w:val="0"/>
        <w:spacing w:after="0" w:line="240" w:lineRule="auto"/>
        <w:ind w:firstLine="225"/>
        <w:jc w:val="both"/>
        <w:rPr>
          <w:rFonts w:ascii="Times New Roman" w:hAnsi="Times New Roman"/>
          <w:sz w:val="20"/>
          <w:szCs w:val="20"/>
        </w:rPr>
      </w:pPr>
      <w:r w:rsidRPr="006C30E2">
        <w:rPr>
          <w:rFonts w:ascii="Times New Roman" w:eastAsia="Times New Roman" w:hAnsi="Times New Roman" w:cs="Times New Roman"/>
          <w:kern w:val="1"/>
          <w:sz w:val="20"/>
          <w:szCs w:val="20"/>
          <w:lang w:eastAsia="ar-SA"/>
        </w:rPr>
        <w:lastRenderedPageBreak/>
        <w:t xml:space="preserve">  3.5. Товар должно иметь необходимые маркировки, наклейки и пломбы, если такие требования предъявляются действующим законодательством. </w:t>
      </w:r>
      <w:r w:rsidRPr="006C30E2">
        <w:rPr>
          <w:rFonts w:ascii="Times New Roman" w:hAnsi="Times New Roman"/>
          <w:sz w:val="20"/>
          <w:szCs w:val="20"/>
        </w:rPr>
        <w:t>Товар должен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w:t>
      </w:r>
    </w:p>
    <w:p w:rsidR="00C9054B" w:rsidRPr="006C30E2" w:rsidRDefault="00C9054B" w:rsidP="00C9054B">
      <w:pPr>
        <w:pStyle w:val="aff5"/>
        <w:ind w:firstLine="360"/>
        <w:jc w:val="both"/>
        <w:rPr>
          <w:sz w:val="20"/>
        </w:rPr>
      </w:pPr>
      <w:proofErr w:type="gramStart"/>
      <w:r w:rsidRPr="006C30E2">
        <w:rPr>
          <w:sz w:val="20"/>
        </w:rPr>
        <w:t>Все товары должны быть новыми, комплектующие – не бывшими в употреблении, срок изготовления не ранее 2019 года.</w:t>
      </w:r>
      <w:proofErr w:type="gramEnd"/>
      <w:r w:rsidRPr="006C30E2">
        <w:rPr>
          <w:sz w:val="20"/>
        </w:rPr>
        <w:t xml:space="preserve"> Все оборудование должно быть заводской сборки.</w:t>
      </w:r>
    </w:p>
    <w:p w:rsidR="00C9054B" w:rsidRPr="006C30E2" w:rsidRDefault="00C9054B" w:rsidP="00C9054B">
      <w:pPr>
        <w:pStyle w:val="aff5"/>
        <w:ind w:firstLine="360"/>
        <w:jc w:val="both"/>
        <w:rPr>
          <w:sz w:val="20"/>
        </w:rPr>
      </w:pPr>
      <w:proofErr w:type="gramStart"/>
      <w:r w:rsidRPr="006C30E2">
        <w:rPr>
          <w:sz w:val="20"/>
        </w:rPr>
        <w:t xml:space="preserve">Все оборудование должно иметь заводской номер, паспорт </w:t>
      </w:r>
      <w:r w:rsidRPr="006C30E2">
        <w:rPr>
          <w:bCs/>
          <w:sz w:val="20"/>
        </w:rPr>
        <w:t>на русском языке, содержащий основные сведения об изделии, сведения о сертификации, сведения о приемке с указанием даты производства, подписи ответственного за приемку лица и штампа изготовителя, основные технические параметры и характеристики, гарантийные обязательства, изложенные в соответствии с требованиями, и порядок обращения в сервисный центр, список авторизованных сервисных центров, руководство по эксплуатации на русском</w:t>
      </w:r>
      <w:proofErr w:type="gramEnd"/>
      <w:r w:rsidRPr="006C30E2">
        <w:rPr>
          <w:bCs/>
          <w:sz w:val="20"/>
        </w:rPr>
        <w:t xml:space="preserve"> </w:t>
      </w:r>
      <w:proofErr w:type="gramStart"/>
      <w:r w:rsidRPr="006C30E2">
        <w:rPr>
          <w:bCs/>
          <w:sz w:val="20"/>
        </w:rPr>
        <w:t>языке</w:t>
      </w:r>
      <w:proofErr w:type="gramEnd"/>
      <w:r w:rsidRPr="006C30E2">
        <w:rPr>
          <w:bCs/>
          <w:sz w:val="20"/>
        </w:rPr>
        <w:t xml:space="preserve"> с указанием мер безопасности по работе с сервером, условий эксплуатации сервера и др.</w:t>
      </w:r>
    </w:p>
    <w:p w:rsidR="00C9054B" w:rsidRPr="006C30E2" w:rsidRDefault="00C9054B" w:rsidP="00C9054B">
      <w:pPr>
        <w:pStyle w:val="aff5"/>
        <w:ind w:firstLine="360"/>
        <w:jc w:val="both"/>
        <w:rPr>
          <w:sz w:val="20"/>
        </w:rPr>
      </w:pPr>
      <w:r w:rsidRPr="006C30E2">
        <w:rPr>
          <w:sz w:val="20"/>
        </w:rPr>
        <w:t xml:space="preserve">На все оборудование должна предоставляться техническая документация на товар, включающая в себя: срок и условия гарантийного обслуживания, электронный паспорт изделия, сертификаты соответствия </w:t>
      </w:r>
      <w:proofErr w:type="gramStart"/>
      <w:r w:rsidRPr="006C30E2">
        <w:rPr>
          <w:sz w:val="20"/>
        </w:rPr>
        <w:t>ТР</w:t>
      </w:r>
      <w:proofErr w:type="gramEnd"/>
      <w:r w:rsidRPr="006C30E2">
        <w:rPr>
          <w:sz w:val="20"/>
        </w:rPr>
        <w:t xml:space="preserve"> ТС 004/2011 «О безопасности низковольтного оборудования»; ТР ТС 020/2011 «Электромагнитная совместимость технических средств», руководство пользователя на русском языке, технические условия эксплуатации товара.</w:t>
      </w:r>
    </w:p>
    <w:p w:rsidR="00C9054B" w:rsidRPr="006C30E2" w:rsidRDefault="00C9054B" w:rsidP="00C9054B">
      <w:pPr>
        <w:pStyle w:val="aff5"/>
        <w:ind w:firstLine="360"/>
        <w:rPr>
          <w:sz w:val="20"/>
        </w:rPr>
      </w:pPr>
      <w:r w:rsidRPr="006C30E2">
        <w:rPr>
          <w:sz w:val="20"/>
        </w:rPr>
        <w:t>Все составные части оборудования должны быть выполнены в одной цветовой гамме.</w:t>
      </w:r>
    </w:p>
    <w:p w:rsidR="00C9054B" w:rsidRPr="006C30E2" w:rsidRDefault="00C9054B" w:rsidP="00C9054B">
      <w:pPr>
        <w:pStyle w:val="aff5"/>
        <w:ind w:firstLine="360"/>
        <w:rPr>
          <w:sz w:val="20"/>
        </w:rPr>
      </w:pPr>
      <w:r w:rsidRPr="006C30E2">
        <w:rPr>
          <w:sz w:val="20"/>
        </w:rPr>
        <w:t>Все предлагаемые товары должны функционировать при следующих условиях:</w:t>
      </w:r>
    </w:p>
    <w:p w:rsidR="00C9054B" w:rsidRPr="006C30E2" w:rsidRDefault="00C9054B" w:rsidP="00C9054B">
      <w:pPr>
        <w:pStyle w:val="aff5"/>
        <w:ind w:firstLine="360"/>
        <w:rPr>
          <w:sz w:val="20"/>
        </w:rPr>
      </w:pPr>
      <w:r w:rsidRPr="006C30E2">
        <w:rPr>
          <w:sz w:val="20"/>
        </w:rPr>
        <w:t xml:space="preserve">- параметры электропитания (220 V +/- 30 V, 50 </w:t>
      </w:r>
      <w:proofErr w:type="spellStart"/>
      <w:r w:rsidRPr="006C30E2">
        <w:rPr>
          <w:sz w:val="20"/>
        </w:rPr>
        <w:t>Hz</w:t>
      </w:r>
      <w:proofErr w:type="spellEnd"/>
      <w:r w:rsidRPr="006C30E2">
        <w:rPr>
          <w:sz w:val="20"/>
        </w:rPr>
        <w:t xml:space="preserve"> +/- 1 </w:t>
      </w:r>
      <w:proofErr w:type="spellStart"/>
      <w:r w:rsidRPr="006C30E2">
        <w:rPr>
          <w:sz w:val="20"/>
        </w:rPr>
        <w:t>Hz</w:t>
      </w:r>
      <w:proofErr w:type="spellEnd"/>
      <w:r w:rsidRPr="006C30E2">
        <w:rPr>
          <w:sz w:val="20"/>
        </w:rPr>
        <w:t>);</w:t>
      </w:r>
    </w:p>
    <w:p w:rsidR="00C9054B" w:rsidRPr="006C30E2" w:rsidRDefault="00C9054B" w:rsidP="00C9054B">
      <w:pPr>
        <w:pStyle w:val="aff5"/>
        <w:ind w:firstLine="360"/>
        <w:rPr>
          <w:sz w:val="20"/>
        </w:rPr>
      </w:pPr>
      <w:r w:rsidRPr="006C30E2">
        <w:rPr>
          <w:sz w:val="20"/>
        </w:rPr>
        <w:t>- температура окружающей среды: от +10 C до +32 C;</w:t>
      </w:r>
    </w:p>
    <w:p w:rsidR="00C9054B" w:rsidRPr="006C30E2" w:rsidRDefault="00C9054B" w:rsidP="00C9054B">
      <w:pPr>
        <w:pStyle w:val="aff5"/>
        <w:ind w:firstLine="360"/>
        <w:rPr>
          <w:sz w:val="20"/>
        </w:rPr>
      </w:pPr>
      <w:r w:rsidRPr="006C30E2">
        <w:rPr>
          <w:sz w:val="20"/>
        </w:rPr>
        <w:t>- относительная влажность от 10% до 80%;</w:t>
      </w:r>
    </w:p>
    <w:p w:rsidR="00C9054B" w:rsidRPr="006C30E2" w:rsidRDefault="00C9054B" w:rsidP="00C9054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C30E2">
        <w:rPr>
          <w:rFonts w:ascii="Times New Roman" w:hAnsi="Times New Roman" w:cs="Times New Roman"/>
          <w:sz w:val="20"/>
        </w:rPr>
        <w:t>- запыленность до 0.4 г/м3.</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Заказчиком предоставляется возможность оформления и обмена документами о приемке товаров (работ, услуг) в форме электронных документов, подписанных электронной подписью в ЕИС --предоставление в качестве первичных учетных документов, подтверждающих (сопровождающих) поставку товара (передачу результатов выполненных работ, оказанных услуг), универсального передаточного документа (</w:t>
      </w:r>
      <w:proofErr w:type="gramStart"/>
      <w:r w:rsidRPr="006C30E2">
        <w:rPr>
          <w:rFonts w:ascii="Times New Roman" w:eastAsia="Times New Roman" w:hAnsi="Times New Roman" w:cs="Times New Roman"/>
          <w:kern w:val="1"/>
          <w:sz w:val="20"/>
          <w:szCs w:val="20"/>
          <w:lang w:eastAsia="ar-SA"/>
        </w:rPr>
        <w:t>счет-фактуры</w:t>
      </w:r>
      <w:proofErr w:type="gramEnd"/>
      <w:r w:rsidRPr="006C30E2">
        <w:rPr>
          <w:rFonts w:ascii="Times New Roman" w:eastAsia="Times New Roman" w:hAnsi="Times New Roman" w:cs="Times New Roman"/>
          <w:kern w:val="1"/>
          <w:sz w:val="20"/>
          <w:szCs w:val="20"/>
          <w:lang w:eastAsia="ar-SA"/>
        </w:rPr>
        <w:t>), в том числе корректировочных документов к ним.</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приемку результатов исполнения Поставщиком обязательств по настоящему договору, с подписанием передаточного документа - акта  </w:t>
      </w:r>
      <w:proofErr w:type="gramStart"/>
      <w:r w:rsidRPr="006C30E2">
        <w:rPr>
          <w:rFonts w:ascii="Times New Roman" w:eastAsia="Times New Roman" w:hAnsi="Times New Roman" w:cs="Times New Roman"/>
          <w:kern w:val="1"/>
          <w:sz w:val="20"/>
          <w:szCs w:val="20"/>
          <w:lang w:eastAsia="ar-SA"/>
        </w:rPr>
        <w:t xml:space="preserve">( </w:t>
      </w:r>
      <w:proofErr w:type="gramEnd"/>
      <w:r w:rsidRPr="006C30E2">
        <w:rPr>
          <w:rFonts w:ascii="Times New Roman" w:eastAsia="Times New Roman" w:hAnsi="Times New Roman" w:cs="Times New Roman"/>
          <w:kern w:val="1"/>
          <w:sz w:val="20"/>
          <w:szCs w:val="20"/>
          <w:lang w:eastAsia="ar-SA"/>
        </w:rPr>
        <w:t>УПД).</w:t>
      </w:r>
    </w:p>
    <w:p w:rsidR="00C9054B" w:rsidRPr="006C30E2" w:rsidRDefault="00C9054B" w:rsidP="00C9054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не может превышать 20 (двадцать) рабочих дней.</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передаточный документ </w:t>
      </w:r>
      <w:proofErr w:type="gramStart"/>
      <w:r w:rsidRPr="006C30E2">
        <w:rPr>
          <w:rFonts w:ascii="Times New Roman" w:eastAsia="Times New Roman" w:hAnsi="Times New Roman" w:cs="Times New Roman"/>
          <w:kern w:val="1"/>
          <w:sz w:val="20"/>
          <w:szCs w:val="20"/>
          <w:lang w:eastAsia="ar-SA"/>
        </w:rPr>
        <w:t>–а</w:t>
      </w:r>
      <w:proofErr w:type="gramEnd"/>
      <w:r w:rsidRPr="006C30E2">
        <w:rPr>
          <w:rFonts w:ascii="Times New Roman" w:eastAsia="Times New Roman" w:hAnsi="Times New Roman" w:cs="Times New Roman"/>
          <w:kern w:val="1"/>
          <w:sz w:val="20"/>
          <w:szCs w:val="20"/>
          <w:lang w:eastAsia="ar-SA"/>
        </w:rPr>
        <w:t>кт (УПД), который подписывается всеми членами комиссии.</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b/>
          <w:kern w:val="1"/>
          <w:sz w:val="20"/>
          <w:szCs w:val="20"/>
          <w:lang w:eastAsia="ar-SA"/>
        </w:rPr>
      </w:pPr>
      <w:r w:rsidRPr="006C30E2">
        <w:rPr>
          <w:rFonts w:ascii="Times New Roman" w:eastAsia="Times New Roman" w:hAnsi="Times New Roman" w:cs="Times New Roman"/>
          <w:b/>
          <w:kern w:val="1"/>
          <w:sz w:val="20"/>
          <w:szCs w:val="20"/>
          <w:lang w:eastAsia="ar-SA"/>
        </w:rPr>
        <w:t xml:space="preserve"> 3.10. Подписание передаточного документа – акт</w:t>
      </w:r>
      <w:proofErr w:type="gramStart"/>
      <w:r w:rsidRPr="006C30E2">
        <w:rPr>
          <w:rFonts w:ascii="Times New Roman" w:eastAsia="Times New Roman" w:hAnsi="Times New Roman" w:cs="Times New Roman"/>
          <w:b/>
          <w:kern w:val="1"/>
          <w:sz w:val="20"/>
          <w:szCs w:val="20"/>
          <w:lang w:eastAsia="ar-SA"/>
        </w:rPr>
        <w:t>а(</w:t>
      </w:r>
      <w:proofErr w:type="gramEnd"/>
      <w:r w:rsidRPr="006C30E2">
        <w:rPr>
          <w:rFonts w:ascii="Times New Roman" w:eastAsia="Times New Roman" w:hAnsi="Times New Roman" w:cs="Times New Roman"/>
          <w:b/>
          <w:kern w:val="1"/>
          <w:sz w:val="20"/>
          <w:szCs w:val="20"/>
          <w:lang w:eastAsia="ar-SA"/>
        </w:rPr>
        <w:t>УПД) производится Заказчиком после предоставления Поставщиком обеспечения гарантийных обязательств в размере и на условиях, предусмотренных разделом 5 настоящего договора</w:t>
      </w:r>
      <w:r w:rsidRPr="006C30E2">
        <w:rPr>
          <w:rFonts w:ascii="Times New Roman" w:eastAsia="Times New Roman" w:hAnsi="Times New Roman" w:cs="Times New Roman"/>
          <w:kern w:val="1"/>
          <w:sz w:val="20"/>
          <w:szCs w:val="20"/>
          <w:lang w:eastAsia="ar-SA"/>
        </w:rPr>
        <w:t xml:space="preserve">. </w:t>
      </w:r>
      <w:r w:rsidRPr="006C30E2">
        <w:rPr>
          <w:rFonts w:ascii="Times New Roman" w:eastAsia="Times New Roman" w:hAnsi="Times New Roman" w:cs="Times New Roman"/>
          <w:b/>
          <w:kern w:val="1"/>
          <w:sz w:val="20"/>
          <w:szCs w:val="20"/>
          <w:lang w:eastAsia="ar-SA"/>
        </w:rPr>
        <w:t>В случае не предоставления  Поставщиком обеспечения гарантийных обязательств  Заказчик не подписывает передаточные документы по договору и не производит оплату поставленного товара.</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и подписания передаточного </w:t>
      </w:r>
      <w:proofErr w:type="gramStart"/>
      <w:r w:rsidRPr="006C30E2">
        <w:rPr>
          <w:rFonts w:ascii="Times New Roman" w:eastAsia="Times New Roman" w:hAnsi="Times New Roman" w:cs="Times New Roman"/>
          <w:kern w:val="1"/>
          <w:sz w:val="20"/>
          <w:szCs w:val="20"/>
          <w:lang w:eastAsia="ar-SA"/>
        </w:rPr>
        <w:t>акта</w:t>
      </w:r>
      <w:proofErr w:type="gramEnd"/>
      <w:r w:rsidRPr="006C30E2">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w:t>
      </w:r>
      <w:proofErr w:type="gramStart"/>
      <w:r w:rsidRPr="006C30E2">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lastRenderedPageBreak/>
        <w:t>- потребовать возмещения убытков и уплаты штрафных санкций;</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3.13.Подписанные сторонами документы : счет и счет-фактура (при наличии), передаточный документ </w:t>
      </w:r>
      <w:proofErr w:type="gramStart"/>
      <w:r w:rsidRPr="006C30E2">
        <w:rPr>
          <w:rFonts w:ascii="Times New Roman" w:eastAsia="Times New Roman" w:hAnsi="Times New Roman" w:cs="Times New Roman"/>
          <w:kern w:val="1"/>
          <w:sz w:val="20"/>
          <w:szCs w:val="20"/>
          <w:lang w:eastAsia="ar-SA"/>
        </w:rPr>
        <w:t>–а</w:t>
      </w:r>
      <w:proofErr w:type="gramEnd"/>
      <w:r w:rsidRPr="006C30E2">
        <w:rPr>
          <w:rFonts w:ascii="Times New Roman" w:eastAsia="Times New Roman" w:hAnsi="Times New Roman" w:cs="Times New Roman"/>
          <w:kern w:val="1"/>
          <w:sz w:val="20"/>
          <w:szCs w:val="20"/>
          <w:lang w:eastAsia="ar-SA"/>
        </w:rPr>
        <w:t xml:space="preserve">кт (УПД) являются основанием для оплаты Заказчиком цены договора или стоимости поставленного товара.  </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C9054B" w:rsidRPr="006C30E2" w:rsidRDefault="00C9054B" w:rsidP="00C9054B">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6C30E2">
        <w:rPr>
          <w:rFonts w:ascii="Times New Roman" w:eastAsia="Times New Roman" w:hAnsi="Times New Roman" w:cs="Times New Roman"/>
          <w:b/>
          <w:kern w:val="1"/>
          <w:sz w:val="20"/>
          <w:szCs w:val="20"/>
          <w:lang w:eastAsia="ar-SA"/>
        </w:rPr>
        <w:t>4. Права и обязанности сторон</w:t>
      </w:r>
    </w:p>
    <w:p w:rsidR="00C9054B" w:rsidRPr="006C30E2" w:rsidRDefault="00C9054B" w:rsidP="00C9054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C9054B" w:rsidRPr="006C30E2" w:rsidRDefault="00C9054B" w:rsidP="00C9054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C9054B" w:rsidRPr="006C30E2" w:rsidRDefault="00C9054B" w:rsidP="00C9054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4.3.</w:t>
      </w:r>
      <w:r w:rsidRPr="006C30E2">
        <w:rPr>
          <w:rFonts w:ascii="Times New Roman" w:hAnsi="Times New Roman" w:cs="Times New Roman"/>
          <w:sz w:val="20"/>
          <w:szCs w:val="20"/>
        </w:rPr>
        <w:t xml:space="preserve"> </w:t>
      </w:r>
      <w:r w:rsidRPr="006C30E2">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C9054B" w:rsidRPr="006C30E2" w:rsidRDefault="00C9054B" w:rsidP="00C9054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4.4.</w:t>
      </w:r>
      <w:r w:rsidRPr="006C30E2">
        <w:rPr>
          <w:rFonts w:ascii="Courier New" w:eastAsiaTheme="minorEastAsia" w:hAnsi="Courier New" w:cs="Courier New"/>
          <w:sz w:val="20"/>
          <w:szCs w:val="20"/>
          <w:lang w:eastAsia="ru-RU"/>
        </w:rPr>
        <w:t xml:space="preserve"> </w:t>
      </w:r>
      <w:proofErr w:type="gramStart"/>
      <w:r w:rsidRPr="006C30E2">
        <w:rPr>
          <w:rFonts w:ascii="Times New Roman" w:eastAsiaTheme="minorEastAsia" w:hAnsi="Times New Roman" w:cs="Times New Roman"/>
          <w:sz w:val="20"/>
          <w:szCs w:val="20"/>
          <w:lang w:eastAsia="ru-RU"/>
        </w:rPr>
        <w:t>Поставщик обязан о</w:t>
      </w:r>
      <w:r w:rsidRPr="006C30E2">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C9054B" w:rsidRPr="006C30E2" w:rsidRDefault="00C9054B" w:rsidP="00C9054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4.5.</w:t>
      </w:r>
      <w:r w:rsidRPr="006C30E2">
        <w:rPr>
          <w:rFonts w:ascii="Courier New" w:eastAsiaTheme="minorEastAsia" w:hAnsi="Courier New" w:cs="Courier New"/>
          <w:sz w:val="20"/>
          <w:szCs w:val="20"/>
          <w:lang w:eastAsia="ru-RU"/>
        </w:rPr>
        <w:t xml:space="preserve"> </w:t>
      </w:r>
      <w:r w:rsidRPr="006C30E2">
        <w:rPr>
          <w:rFonts w:ascii="Times New Roman" w:eastAsiaTheme="minorEastAsia" w:hAnsi="Times New Roman" w:cs="Times New Roman"/>
          <w:sz w:val="20"/>
          <w:szCs w:val="20"/>
          <w:lang w:eastAsia="ru-RU"/>
        </w:rPr>
        <w:t>Поставщик обязан о</w:t>
      </w:r>
      <w:r w:rsidRPr="006C30E2">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C9054B" w:rsidRPr="006C30E2" w:rsidRDefault="00C9054B" w:rsidP="00C9054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6C30E2">
        <w:rPr>
          <w:rFonts w:ascii="Times New Roman" w:eastAsia="Times New Roman" w:hAnsi="Times New Roman" w:cs="Times New Roman"/>
          <w:kern w:val="1"/>
          <w:sz w:val="20"/>
          <w:szCs w:val="20"/>
          <w:lang w:eastAsia="ar-SA"/>
        </w:rPr>
        <w:t>оплатить его стоимость на</w:t>
      </w:r>
      <w:proofErr w:type="gramEnd"/>
      <w:r w:rsidRPr="006C30E2">
        <w:rPr>
          <w:rFonts w:ascii="Times New Roman" w:eastAsia="Times New Roman" w:hAnsi="Times New Roman" w:cs="Times New Roman"/>
          <w:kern w:val="1"/>
          <w:sz w:val="20"/>
          <w:szCs w:val="20"/>
          <w:lang w:eastAsia="ar-SA"/>
        </w:rPr>
        <w:t xml:space="preserve"> условиях настоящего договора. </w:t>
      </w:r>
    </w:p>
    <w:p w:rsidR="00C9054B" w:rsidRPr="006C30E2" w:rsidRDefault="00C9054B" w:rsidP="00C9054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C9054B" w:rsidRPr="006C30E2" w:rsidRDefault="00C9054B" w:rsidP="00C9054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C9054B" w:rsidRPr="006C30E2" w:rsidRDefault="00C9054B" w:rsidP="00C9054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C9054B" w:rsidRPr="006C30E2" w:rsidRDefault="00C9054B" w:rsidP="00C9054B">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6C30E2">
        <w:rPr>
          <w:rFonts w:ascii="Times New Roman" w:eastAsia="Times New Roman" w:hAnsi="Times New Roman" w:cs="Times New Roman"/>
          <w:b/>
          <w:kern w:val="1"/>
          <w:sz w:val="20"/>
          <w:szCs w:val="20"/>
          <w:lang w:eastAsia="ar-SA"/>
        </w:rPr>
        <w:t>5.Гарантийные обязательства</w:t>
      </w:r>
    </w:p>
    <w:p w:rsidR="00C9054B" w:rsidRPr="006C30E2" w:rsidRDefault="00C9054B" w:rsidP="00C9054B">
      <w:pPr>
        <w:autoSpaceDE w:val="0"/>
        <w:autoSpaceDN w:val="0"/>
        <w:adjustRightInd w:val="0"/>
        <w:spacing w:after="0" w:line="240" w:lineRule="auto"/>
        <w:jc w:val="both"/>
        <w:rPr>
          <w:rFonts w:ascii="Times New Roman" w:hAnsi="Times New Roman"/>
          <w:sz w:val="20"/>
          <w:szCs w:val="20"/>
        </w:rPr>
      </w:pPr>
      <w:r w:rsidRPr="006C30E2">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C9054B" w:rsidRPr="006C30E2" w:rsidRDefault="00C9054B" w:rsidP="00C9054B">
      <w:pPr>
        <w:autoSpaceDE w:val="0"/>
        <w:autoSpaceDN w:val="0"/>
        <w:adjustRightInd w:val="0"/>
        <w:spacing w:after="0" w:line="240" w:lineRule="auto"/>
        <w:jc w:val="both"/>
        <w:rPr>
          <w:rFonts w:ascii="Times New Roman" w:eastAsia="Times New Roman" w:hAnsi="Times New Roman" w:cs="Times New Roman"/>
          <w:sz w:val="20"/>
          <w:szCs w:val="20"/>
        </w:rPr>
      </w:pPr>
      <w:r w:rsidRPr="006C30E2">
        <w:rPr>
          <w:rFonts w:ascii="Times New Roman" w:hAnsi="Times New Roman"/>
          <w:sz w:val="20"/>
          <w:szCs w:val="20"/>
        </w:rPr>
        <w:t xml:space="preserve">       5.2. </w:t>
      </w:r>
      <w:r w:rsidRPr="006C30E2">
        <w:rPr>
          <w:rFonts w:ascii="Times New Roman" w:eastAsia="Times New Roman" w:hAnsi="Times New Roman" w:cs="Times New Roman"/>
          <w:sz w:val="20"/>
          <w:szCs w:val="20"/>
        </w:rPr>
        <w:t>Гарантийный срок на поставляемый товар устанавливается согласно гарантийному сроку, установленному производителем товара, но не менее 12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C9054B" w:rsidRPr="006C30E2" w:rsidRDefault="00C9054B" w:rsidP="00C9054B">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C30E2">
        <w:rPr>
          <w:rFonts w:ascii="Times New Roman" w:eastAsia="Times New Roman" w:hAnsi="Times New Roman" w:cs="Times New Roman"/>
          <w:sz w:val="20"/>
          <w:szCs w:val="20"/>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C9054B" w:rsidRPr="006C30E2" w:rsidRDefault="00C9054B" w:rsidP="00C9054B">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C30E2">
        <w:rPr>
          <w:rFonts w:ascii="Times New Roman" w:eastAsia="Times New Roman" w:hAnsi="Times New Roman" w:cs="Times New Roman"/>
          <w:sz w:val="20"/>
          <w:szCs w:val="20"/>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14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C9054B" w:rsidRPr="006C30E2" w:rsidRDefault="00C9054B" w:rsidP="00C9054B">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C30E2">
        <w:rPr>
          <w:rFonts w:ascii="Times New Roman" w:eastAsia="Times New Roman" w:hAnsi="Times New Roman" w:cs="Times New Roman"/>
          <w:sz w:val="20"/>
          <w:szCs w:val="20"/>
        </w:rPr>
        <w:t xml:space="preserve">        5.5.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C9054B" w:rsidRPr="006C30E2" w:rsidRDefault="00C9054B" w:rsidP="00C9054B">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C30E2">
        <w:rPr>
          <w:rFonts w:ascii="Times New Roman" w:eastAsia="Times New Roman" w:hAnsi="Times New Roman" w:cs="Times New Roman"/>
          <w:sz w:val="20"/>
          <w:szCs w:val="20"/>
        </w:rPr>
        <w:t xml:space="preserve">        5.6.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16 часов по местному времени.</w:t>
      </w:r>
    </w:p>
    <w:p w:rsidR="00C9054B" w:rsidRPr="006C30E2" w:rsidRDefault="00C9054B" w:rsidP="00C9054B">
      <w:pPr>
        <w:autoSpaceDE w:val="0"/>
        <w:autoSpaceDN w:val="0"/>
        <w:adjustRightInd w:val="0"/>
        <w:spacing w:after="0" w:line="240" w:lineRule="auto"/>
        <w:contextualSpacing/>
        <w:jc w:val="both"/>
        <w:rPr>
          <w:rFonts w:ascii="Times New Roman" w:eastAsia="Times New Roman" w:hAnsi="Times New Roman" w:cs="Times New Roman"/>
          <w:b/>
          <w:sz w:val="20"/>
          <w:szCs w:val="20"/>
        </w:rPr>
      </w:pPr>
      <w:r w:rsidRPr="006C30E2">
        <w:rPr>
          <w:rFonts w:ascii="Times New Roman" w:eastAsia="Times New Roman" w:hAnsi="Times New Roman" w:cs="Times New Roman"/>
          <w:sz w:val="20"/>
          <w:szCs w:val="20"/>
        </w:rPr>
        <w:t xml:space="preserve">        5.7. Поставщик предоставляет Заказчику обеспечение исполнения гарантийных обязательств, установленных настоящим разделом договора. </w:t>
      </w:r>
      <w:r w:rsidRPr="006C30E2">
        <w:rPr>
          <w:rFonts w:ascii="Times New Roman" w:eastAsia="Times New Roman" w:hAnsi="Times New Roman" w:cs="Times New Roman"/>
          <w:b/>
          <w:sz w:val="20"/>
          <w:szCs w:val="20"/>
        </w:rPr>
        <w:t>Размер обеспечение гарантийных обязательств установлен в сумме 23 988,07 рублей.</w:t>
      </w:r>
    </w:p>
    <w:p w:rsidR="00C9054B" w:rsidRPr="006C30E2" w:rsidRDefault="00C9054B" w:rsidP="00C9054B">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C30E2">
        <w:rPr>
          <w:rFonts w:ascii="Times New Roman" w:eastAsia="Times New Roman" w:hAnsi="Times New Roman" w:cs="Times New Roman"/>
          <w:sz w:val="20"/>
          <w:szCs w:val="20"/>
        </w:rPr>
        <w:t xml:space="preserve">       5.8. Гарантийные обязательства могут обеспечиваться предоставлением банковской гарантии, выданной банком и соответствующей требованиям ст.45 Федерального закона №44-ФЗ, или внесением денежных средств на указанный заказчиком счет. Способ обеспечения гарантийных обязательств, срок действия банковской гарантии определяются в соответствии с требованиями  Федерального закона №44-ФЗ Поставщиком самостоятельно. При этом срок действия банковской гарантии, обеспечивающей гарантийные обязательства, должен превышать предусмотренный договором срок исполнения гарантийных обязательств не менее чем на один месяц.</w:t>
      </w:r>
    </w:p>
    <w:p w:rsidR="00C9054B" w:rsidRPr="006C30E2" w:rsidRDefault="00C9054B" w:rsidP="00C9054B">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C30E2">
        <w:rPr>
          <w:rFonts w:ascii="Times New Roman" w:eastAsia="Times New Roman" w:hAnsi="Times New Roman" w:cs="Times New Roman"/>
          <w:sz w:val="20"/>
          <w:szCs w:val="20"/>
        </w:rPr>
        <w:t xml:space="preserve">       5.9. Поставщик обязан предоставить обеспечение гарантийных обязательств Заказчику вместе с  сопроводительными документами на поставляемый товар до истечения срока приемки товара Заказчиком, предусмотренного настоящим договором. </w:t>
      </w:r>
    </w:p>
    <w:p w:rsidR="00C9054B" w:rsidRPr="006C30E2" w:rsidRDefault="00C9054B" w:rsidP="00C9054B">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C30E2">
        <w:rPr>
          <w:rFonts w:ascii="Times New Roman" w:eastAsia="Times New Roman" w:hAnsi="Times New Roman" w:cs="Times New Roman"/>
          <w:sz w:val="20"/>
          <w:szCs w:val="20"/>
        </w:rPr>
        <w:t xml:space="preserve">        5.10. Оформление документа о приемке (за исключением отдельного этапа исполнения договора) поставленного товара осуществляется после предоставления Поставщиком  обеспечения исполнения гарантийных обязательств.</w:t>
      </w:r>
    </w:p>
    <w:p w:rsidR="00C9054B" w:rsidRPr="006C30E2" w:rsidRDefault="00C9054B" w:rsidP="00C9054B">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C30E2">
        <w:rPr>
          <w:rFonts w:ascii="Times New Roman" w:eastAsia="Times New Roman" w:hAnsi="Times New Roman" w:cs="Times New Roman"/>
          <w:sz w:val="20"/>
          <w:szCs w:val="20"/>
        </w:rPr>
        <w:lastRenderedPageBreak/>
        <w:t xml:space="preserve">       5.11. Если обеспечение гарантийных обязатель</w:t>
      </w:r>
      <w:proofErr w:type="gramStart"/>
      <w:r w:rsidRPr="006C30E2">
        <w:rPr>
          <w:rFonts w:ascii="Times New Roman" w:eastAsia="Times New Roman" w:hAnsi="Times New Roman" w:cs="Times New Roman"/>
          <w:sz w:val="20"/>
          <w:szCs w:val="20"/>
        </w:rPr>
        <w:t>ств пр</w:t>
      </w:r>
      <w:proofErr w:type="gramEnd"/>
      <w:r w:rsidRPr="006C30E2">
        <w:rPr>
          <w:rFonts w:ascii="Times New Roman" w:eastAsia="Times New Roman" w:hAnsi="Times New Roman" w:cs="Times New Roman"/>
          <w:sz w:val="20"/>
          <w:szCs w:val="20"/>
        </w:rPr>
        <w:t>едоставлено Поставщиком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гарантийных обязательств, подтвержденного подписанного сторонами акта исполнения гарантийных обязательств по договору.</w:t>
      </w:r>
    </w:p>
    <w:p w:rsidR="00C9054B" w:rsidRPr="006C30E2" w:rsidRDefault="00C9054B" w:rsidP="00C9054B">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6C30E2">
        <w:rPr>
          <w:rFonts w:ascii="Times New Roman" w:eastAsia="Times New Roman" w:hAnsi="Times New Roman" w:cs="Times New Roman"/>
          <w:sz w:val="20"/>
          <w:szCs w:val="20"/>
        </w:rPr>
        <w:t xml:space="preserve">       5.12. Денежные средства, внесенные в качестве обеспечения гарантийных обязательств, возвращаются Заказчиком за минусом  суммы штрафных санкций, рассчитанной по условиям договора за каждый факт неисполнения или ненадлежащего исполнения гарантийных обязательств и  удерживаемой из суммы обеспечения гарантийных обязательств без согласия Поставщика.</w:t>
      </w:r>
    </w:p>
    <w:p w:rsidR="00C9054B" w:rsidRPr="006C30E2" w:rsidRDefault="00C9054B" w:rsidP="00C9054B">
      <w:pPr>
        <w:autoSpaceDE w:val="0"/>
        <w:autoSpaceDN w:val="0"/>
        <w:adjustRightInd w:val="0"/>
        <w:spacing w:after="0" w:line="240" w:lineRule="auto"/>
        <w:contextualSpacing/>
        <w:jc w:val="both"/>
        <w:rPr>
          <w:rFonts w:ascii="Times New Roman" w:eastAsia="Times New Roman" w:hAnsi="Times New Roman" w:cs="Times New Roman"/>
          <w:sz w:val="20"/>
          <w:szCs w:val="20"/>
        </w:rPr>
      </w:pPr>
    </w:p>
    <w:p w:rsidR="00C9054B" w:rsidRPr="006C30E2" w:rsidRDefault="00C9054B" w:rsidP="00C9054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C30E2">
        <w:rPr>
          <w:rFonts w:ascii="Times New Roman" w:eastAsia="DejaVu Sans" w:hAnsi="Times New Roman" w:cs="Times New Roman"/>
          <w:b/>
          <w:kern w:val="1"/>
          <w:sz w:val="20"/>
          <w:szCs w:val="20"/>
          <w:lang w:eastAsia="ar-SA"/>
        </w:rPr>
        <w:t>6 Ответственность сторон</w:t>
      </w:r>
    </w:p>
    <w:p w:rsidR="00C9054B" w:rsidRPr="006C30E2" w:rsidRDefault="00C9054B" w:rsidP="00C9054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9054B" w:rsidRPr="006C30E2" w:rsidRDefault="00C9054B" w:rsidP="00C9054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C9054B" w:rsidRPr="006C30E2" w:rsidRDefault="00C9054B" w:rsidP="00C9054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 xml:space="preserve">    6.3. </w:t>
      </w:r>
      <w:proofErr w:type="gramStart"/>
      <w:r w:rsidRPr="006C30E2">
        <w:rPr>
          <w:rFonts w:ascii="Times New Roman" w:eastAsia="Times New Roman" w:hAnsi="Times New Roman" w:cs="Times New Roman"/>
          <w:sz w:val="20"/>
          <w:szCs w:val="20"/>
          <w:lang w:eastAsia="ru-RU"/>
        </w:rPr>
        <w:t>Пеня начисляется за каждый день просрочки исполнения Поставщиком обязательства, предусмотренного договором,</w:t>
      </w:r>
      <w:r w:rsidRPr="006C30E2">
        <w:rPr>
          <w:rFonts w:ascii="Times New Roman" w:eastAsia="Times New Roman" w:hAnsi="Times New Roman" w:cs="Times New Roman"/>
          <w:bCs/>
          <w:sz w:val="20"/>
          <w:szCs w:val="20"/>
          <w:lang w:eastAsia="ru-RU"/>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6C30E2">
        <w:rPr>
          <w:rFonts w:ascii="Times New Roman" w:eastAsia="Times New Roman" w:hAnsi="Times New Roman" w:cs="Times New Roman"/>
          <w:bCs/>
          <w:sz w:val="20"/>
          <w:szCs w:val="20"/>
          <w:lang w:eastAsia="ru-RU"/>
        </w:rPr>
        <w:t xml:space="preserve"> фактически</w:t>
      </w:r>
      <w:r w:rsidRPr="006C30E2">
        <w:rPr>
          <w:rFonts w:ascii="Times New Roman" w:eastAsia="Times New Roman" w:hAnsi="Times New Roman" w:cs="Times New Roman"/>
          <w:sz w:val="20"/>
          <w:szCs w:val="20"/>
          <w:lang w:eastAsia="ru-RU"/>
        </w:rPr>
        <w:t xml:space="preserve"> </w:t>
      </w:r>
      <w:proofErr w:type="gramStart"/>
      <w:r w:rsidRPr="006C30E2">
        <w:rPr>
          <w:rFonts w:ascii="Times New Roman" w:eastAsia="Times New Roman" w:hAnsi="Times New Roman" w:cs="Times New Roman"/>
          <w:sz w:val="20"/>
          <w:szCs w:val="20"/>
          <w:lang w:eastAsia="ru-RU"/>
        </w:rPr>
        <w:t>исполненных</w:t>
      </w:r>
      <w:proofErr w:type="gramEnd"/>
      <w:r w:rsidRPr="006C30E2">
        <w:rPr>
          <w:rFonts w:ascii="Times New Roman" w:eastAsia="Times New Roman" w:hAnsi="Times New Roman" w:cs="Times New Roman"/>
          <w:sz w:val="20"/>
          <w:szCs w:val="20"/>
          <w:lang w:eastAsia="ru-RU"/>
        </w:rPr>
        <w:t xml:space="preserve"> Поставщиком</w:t>
      </w:r>
    </w:p>
    <w:p w:rsidR="00C9054B" w:rsidRPr="006C30E2" w:rsidRDefault="00C9054B" w:rsidP="00C9054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C9054B" w:rsidRPr="006C30E2" w:rsidRDefault="00C9054B" w:rsidP="00C9054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C9054B" w:rsidRPr="006C30E2" w:rsidRDefault="00C9054B" w:rsidP="00C9054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6C30E2">
        <w:rPr>
          <w:rFonts w:ascii="Times New Roman" w:eastAsia="Times New Roman" w:hAnsi="Times New Roman" w:cs="Times New Roman"/>
          <w:sz w:val="20"/>
          <w:szCs w:val="20"/>
          <w:lang w:eastAsia="ru-RU"/>
        </w:rPr>
        <w:t xml:space="preserve">( </w:t>
      </w:r>
      <w:proofErr w:type="gramEnd"/>
      <w:r w:rsidRPr="006C30E2">
        <w:rPr>
          <w:rFonts w:ascii="Times New Roman" w:eastAsia="Times New Roman" w:hAnsi="Times New Roman" w:cs="Times New Roman"/>
          <w:sz w:val="20"/>
          <w:szCs w:val="20"/>
          <w:lang w:eastAsia="ru-RU"/>
        </w:rPr>
        <w:t>штрафа, пени) на следующих условиях:</w:t>
      </w:r>
    </w:p>
    <w:p w:rsidR="00C9054B" w:rsidRPr="006C30E2" w:rsidRDefault="00C9054B" w:rsidP="00C9054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C9054B" w:rsidRPr="006C30E2" w:rsidRDefault="00C9054B" w:rsidP="00C9054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C9054B" w:rsidRPr="006C30E2" w:rsidRDefault="00C9054B" w:rsidP="00C9054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C9054B" w:rsidRPr="006C30E2" w:rsidRDefault="00C9054B" w:rsidP="00C9054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C9054B" w:rsidRPr="006C30E2" w:rsidRDefault="00C9054B" w:rsidP="00C9054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9054B" w:rsidRPr="006C30E2" w:rsidRDefault="00C9054B" w:rsidP="00C9054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C9054B" w:rsidRPr="006C30E2" w:rsidRDefault="00C9054B" w:rsidP="00C9054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C30E2">
        <w:rPr>
          <w:rFonts w:ascii="Times New Roman" w:eastAsia="DejaVu Sans" w:hAnsi="Times New Roman" w:cs="Times New Roman"/>
          <w:b/>
          <w:kern w:val="1"/>
          <w:sz w:val="20"/>
          <w:szCs w:val="20"/>
          <w:lang w:eastAsia="ar-SA"/>
        </w:rPr>
        <w:t xml:space="preserve">7. Обеспечение исполнения контракта </w:t>
      </w:r>
    </w:p>
    <w:p w:rsidR="00C9054B" w:rsidRPr="006C30E2" w:rsidRDefault="00C9054B" w:rsidP="00C9054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C30E2">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C9054B" w:rsidRPr="006C30E2" w:rsidRDefault="00C9054B" w:rsidP="00C9054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C30E2">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C9054B" w:rsidRPr="006C30E2" w:rsidRDefault="00C9054B" w:rsidP="00C9054B">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C30E2">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C30E2">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C9054B" w:rsidRPr="006C30E2" w:rsidRDefault="00C9054B" w:rsidP="00C9054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C30E2">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C9054B" w:rsidRPr="006C30E2" w:rsidRDefault="00C9054B" w:rsidP="00C9054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C30E2">
        <w:rPr>
          <w:rFonts w:ascii="Times New Roman" w:hAnsi="Times New Roman" w:cs="Times New Roman"/>
          <w:sz w:val="20"/>
          <w:szCs w:val="20"/>
        </w:rPr>
        <w:t xml:space="preserve">7.5.Денежные средства, внесенные в качестве обеспечения исполнения договора, возвращаются Заказчиком за </w:t>
      </w:r>
      <w:r w:rsidRPr="006C30E2">
        <w:rPr>
          <w:rFonts w:ascii="Times New Roman" w:hAnsi="Times New Roman" w:cs="Times New Roman"/>
          <w:sz w:val="20"/>
          <w:szCs w:val="20"/>
        </w:rPr>
        <w:lastRenderedPageBreak/>
        <w:t>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C9054B" w:rsidRPr="006C30E2" w:rsidRDefault="00C9054B" w:rsidP="00C9054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C30E2">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C9054B" w:rsidRPr="006C30E2" w:rsidRDefault="00C9054B" w:rsidP="00C9054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C30E2">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C9054B" w:rsidRPr="006C30E2" w:rsidRDefault="00C9054B" w:rsidP="00C9054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C30E2">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6C30E2">
        <w:rPr>
          <w:rFonts w:ascii="Times New Roman" w:hAnsi="Times New Roman" w:cs="Times New Roman"/>
          <w:sz w:val="20"/>
          <w:szCs w:val="20"/>
        </w:rPr>
        <w:t>с даты исполнения</w:t>
      </w:r>
      <w:proofErr w:type="gramEnd"/>
      <w:r w:rsidRPr="006C30E2">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C9054B" w:rsidRPr="006C30E2" w:rsidRDefault="00C9054B" w:rsidP="00C9054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C30E2">
        <w:rPr>
          <w:rFonts w:ascii="Times New Roman" w:hAnsi="Times New Roman" w:cs="Times New Roman"/>
          <w:sz w:val="20"/>
          <w:szCs w:val="20"/>
        </w:rPr>
        <w:t xml:space="preserve">7.7. </w:t>
      </w:r>
      <w:proofErr w:type="gramStart"/>
      <w:r w:rsidRPr="006C30E2">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C9054B" w:rsidRPr="006C30E2" w:rsidRDefault="00C9054B" w:rsidP="00C9054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C30E2">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C9054B" w:rsidRPr="006C30E2" w:rsidRDefault="00C9054B" w:rsidP="00C9054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C30E2">
        <w:rPr>
          <w:rFonts w:ascii="Times New Roman" w:hAnsi="Times New Roman" w:cs="Times New Roman"/>
          <w:sz w:val="20"/>
          <w:szCs w:val="20"/>
        </w:rPr>
        <w:t>- неисполнения Поставщиком условий договора полностью или в части;</w:t>
      </w:r>
    </w:p>
    <w:p w:rsidR="00C9054B" w:rsidRPr="006C30E2" w:rsidRDefault="00C9054B" w:rsidP="00C9054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C30E2">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C9054B" w:rsidRPr="006C30E2" w:rsidRDefault="00C9054B" w:rsidP="00C9054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9054B" w:rsidRPr="006C30E2" w:rsidRDefault="00C9054B" w:rsidP="00C9054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C30E2">
        <w:rPr>
          <w:rFonts w:ascii="Times New Roman" w:eastAsia="DejaVu Sans" w:hAnsi="Times New Roman" w:cs="Times New Roman"/>
          <w:b/>
          <w:kern w:val="1"/>
          <w:sz w:val="20"/>
          <w:szCs w:val="20"/>
          <w:lang w:eastAsia="ar-SA"/>
        </w:rPr>
        <w:t>8. Обстоятельства непреодолимой силы</w:t>
      </w:r>
    </w:p>
    <w:p w:rsidR="00C9054B" w:rsidRPr="006C30E2" w:rsidRDefault="00C9054B" w:rsidP="00C9054B">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6C30E2">
        <w:rPr>
          <w:rFonts w:ascii="Times New Roman" w:eastAsia="Times New Roman" w:hAnsi="Times New Roman" w:cs="Times New Roman"/>
          <w:kern w:val="1"/>
          <w:sz w:val="20"/>
          <w:szCs w:val="20"/>
          <w:lang w:eastAsia="ar-SA"/>
        </w:rPr>
        <w:t xml:space="preserve">       </w:t>
      </w:r>
      <w:proofErr w:type="gramStart"/>
      <w:r w:rsidRPr="006C30E2">
        <w:rPr>
          <w:rFonts w:ascii="Times New Roman" w:eastAsia="Times New Roman" w:hAnsi="Times New Roman" w:cs="Times New Roman"/>
          <w:kern w:val="1"/>
          <w:sz w:val="20"/>
          <w:szCs w:val="20"/>
          <w:lang w:eastAsia="ar-SA"/>
        </w:rPr>
        <w:t>8.1</w:t>
      </w:r>
      <w:r w:rsidRPr="006C30E2">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C9054B" w:rsidRPr="006C30E2" w:rsidRDefault="00C9054B" w:rsidP="00C9054B">
      <w:pPr>
        <w:tabs>
          <w:tab w:val="left" w:pos="1496"/>
        </w:tabs>
        <w:spacing w:after="0" w:line="240" w:lineRule="auto"/>
        <w:jc w:val="both"/>
        <w:rPr>
          <w:rFonts w:ascii="Times New Roman" w:eastAsia="Times New Roman" w:hAnsi="Times New Roman" w:cs="Times New Roman"/>
          <w:sz w:val="20"/>
          <w:szCs w:val="20"/>
          <w:lang w:eastAsia="ar-SA"/>
        </w:rPr>
      </w:pPr>
      <w:r w:rsidRPr="006C30E2">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C9054B" w:rsidRPr="006C30E2" w:rsidRDefault="00C9054B" w:rsidP="00C9054B">
      <w:pPr>
        <w:tabs>
          <w:tab w:val="left" w:pos="1496"/>
        </w:tabs>
        <w:spacing w:after="0" w:line="240" w:lineRule="auto"/>
        <w:jc w:val="both"/>
        <w:rPr>
          <w:rFonts w:ascii="Times New Roman" w:eastAsia="Times New Roman" w:hAnsi="Times New Roman" w:cs="Times New Roman"/>
          <w:sz w:val="20"/>
          <w:szCs w:val="20"/>
          <w:lang w:eastAsia="ar-SA"/>
        </w:rPr>
      </w:pPr>
      <w:r w:rsidRPr="006C30E2">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C9054B" w:rsidRPr="006C30E2" w:rsidRDefault="00C9054B" w:rsidP="00C9054B">
      <w:pPr>
        <w:widowControl w:val="0"/>
        <w:suppressAutoHyphens/>
        <w:spacing w:after="0" w:line="240" w:lineRule="auto"/>
        <w:jc w:val="both"/>
        <w:rPr>
          <w:rFonts w:ascii="Times New Roman" w:eastAsia="Times New Roman" w:hAnsi="Times New Roman" w:cs="Times New Roman"/>
          <w:sz w:val="20"/>
          <w:szCs w:val="20"/>
          <w:lang w:eastAsia="ar-SA"/>
        </w:rPr>
      </w:pPr>
      <w:r w:rsidRPr="006C30E2">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C9054B" w:rsidRPr="006C30E2" w:rsidRDefault="00C9054B" w:rsidP="00C9054B">
      <w:pPr>
        <w:widowControl w:val="0"/>
        <w:suppressAutoHyphens/>
        <w:spacing w:after="0" w:line="240" w:lineRule="auto"/>
        <w:jc w:val="both"/>
        <w:rPr>
          <w:rFonts w:ascii="Times New Roman" w:eastAsia="DejaVu Sans" w:hAnsi="Times New Roman" w:cs="Times New Roman"/>
          <w:kern w:val="1"/>
          <w:sz w:val="20"/>
          <w:szCs w:val="20"/>
          <w:lang w:eastAsia="ar-SA"/>
        </w:rPr>
      </w:pPr>
    </w:p>
    <w:p w:rsidR="00C9054B" w:rsidRPr="006C30E2" w:rsidRDefault="00C9054B" w:rsidP="00C9054B">
      <w:pPr>
        <w:spacing w:after="0" w:line="240" w:lineRule="auto"/>
        <w:jc w:val="center"/>
        <w:rPr>
          <w:rFonts w:ascii="Times New Roman" w:eastAsia="Times New Roman" w:hAnsi="Times New Roman" w:cs="Times New Roman"/>
          <w:b/>
          <w:sz w:val="20"/>
          <w:szCs w:val="20"/>
          <w:lang w:eastAsia="ru-RU"/>
        </w:rPr>
      </w:pPr>
      <w:r w:rsidRPr="006C30E2">
        <w:rPr>
          <w:rFonts w:ascii="Times New Roman" w:eastAsia="Times New Roman" w:hAnsi="Times New Roman" w:cs="Times New Roman"/>
          <w:b/>
          <w:sz w:val="20"/>
          <w:szCs w:val="20"/>
          <w:lang w:eastAsia="ru-RU"/>
        </w:rPr>
        <w:t>9. Порядок разрешения споров</w:t>
      </w:r>
    </w:p>
    <w:p w:rsidR="00C9054B" w:rsidRPr="006C30E2" w:rsidRDefault="00C9054B" w:rsidP="00C9054B">
      <w:pPr>
        <w:spacing w:after="0" w:line="240" w:lineRule="auto"/>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9054B" w:rsidRPr="006C30E2" w:rsidRDefault="00C9054B" w:rsidP="00C9054B">
      <w:pPr>
        <w:spacing w:after="0" w:line="240" w:lineRule="auto"/>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C9054B" w:rsidRPr="006C30E2" w:rsidRDefault="00C9054B" w:rsidP="00C9054B">
      <w:pPr>
        <w:spacing w:after="0" w:line="240" w:lineRule="auto"/>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C9054B" w:rsidRPr="006C30E2" w:rsidRDefault="00C9054B" w:rsidP="00C9054B">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6C30E2">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C9054B" w:rsidRPr="006C30E2" w:rsidRDefault="00C9054B" w:rsidP="00C9054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C9054B" w:rsidRPr="006C30E2" w:rsidRDefault="00C9054B" w:rsidP="00C9054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9054B" w:rsidRPr="006C30E2" w:rsidRDefault="00C9054B" w:rsidP="00C9054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6C30E2">
        <w:rPr>
          <w:rFonts w:ascii="Times New Roman" w:eastAsia="Times New Roman" w:hAnsi="Times New Roman" w:cs="Times New Roman"/>
          <w:kern w:val="1"/>
          <w:sz w:val="20"/>
          <w:szCs w:val="20"/>
          <w:lang w:eastAsia="ar-SA"/>
        </w:rPr>
        <w:t xml:space="preserve"> ,</w:t>
      </w:r>
      <w:proofErr w:type="gramEnd"/>
      <w:r w:rsidRPr="006C30E2">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C9054B" w:rsidRPr="006C30E2" w:rsidRDefault="00C9054B" w:rsidP="00C9054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C9054B" w:rsidRPr="006C30E2" w:rsidRDefault="00C9054B" w:rsidP="00C9054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C9054B" w:rsidRPr="006C30E2" w:rsidRDefault="00C9054B" w:rsidP="00C9054B">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6C30E2">
        <w:rPr>
          <w:rFonts w:ascii="Times New Roman" w:eastAsia="Times New Roman" w:hAnsi="Times New Roman" w:cs="Times New Roman"/>
          <w:b/>
          <w:kern w:val="1"/>
          <w:sz w:val="20"/>
          <w:szCs w:val="20"/>
          <w:lang w:eastAsia="ar-SA"/>
        </w:rPr>
        <w:t>11. Порядок расторжения договора</w:t>
      </w:r>
    </w:p>
    <w:p w:rsidR="00C9054B" w:rsidRPr="006C30E2" w:rsidRDefault="00C9054B" w:rsidP="00C905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C30E2">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C9054B" w:rsidRPr="006C30E2" w:rsidRDefault="00C9054B" w:rsidP="00C905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C30E2">
        <w:rPr>
          <w:rFonts w:ascii="Times New Roman" w:eastAsia="Times New Roman" w:hAnsi="Times New Roman" w:cs="Times New Roman"/>
          <w:bCs/>
          <w:kern w:val="1"/>
          <w:sz w:val="20"/>
          <w:szCs w:val="20"/>
          <w:lang w:eastAsia="ar-SA"/>
        </w:rPr>
        <w:lastRenderedPageBreak/>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9054B" w:rsidRPr="006C30E2" w:rsidRDefault="00C9054B" w:rsidP="00C905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C30E2">
        <w:rPr>
          <w:rFonts w:ascii="Times New Roman" w:eastAsia="Times New Roman" w:hAnsi="Times New Roman" w:cs="Times New Roman"/>
          <w:bCs/>
          <w:kern w:val="1"/>
          <w:sz w:val="20"/>
          <w:szCs w:val="20"/>
          <w:lang w:eastAsia="ar-SA"/>
        </w:rPr>
        <w:t xml:space="preserve">  11.3. </w:t>
      </w:r>
      <w:proofErr w:type="gramStart"/>
      <w:r w:rsidRPr="006C30E2">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6C30E2">
        <w:rPr>
          <w:rFonts w:ascii="Times New Roman" w:eastAsia="Times New Roman" w:hAnsi="Times New Roman" w:cs="Times New Roman"/>
          <w:bCs/>
          <w:kern w:val="1"/>
          <w:sz w:val="20"/>
          <w:szCs w:val="20"/>
          <w:lang w:eastAsia="ar-SA"/>
        </w:rPr>
        <w:t xml:space="preserve"> связи и доставки, </w:t>
      </w:r>
      <w:proofErr w:type="gramStart"/>
      <w:r w:rsidRPr="006C30E2">
        <w:rPr>
          <w:rFonts w:ascii="Times New Roman" w:eastAsia="Times New Roman" w:hAnsi="Times New Roman" w:cs="Times New Roman"/>
          <w:bCs/>
          <w:kern w:val="1"/>
          <w:sz w:val="20"/>
          <w:szCs w:val="20"/>
          <w:lang w:eastAsia="ar-SA"/>
        </w:rPr>
        <w:t>обеспечивающих</w:t>
      </w:r>
      <w:proofErr w:type="gramEnd"/>
      <w:r w:rsidRPr="006C30E2">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C9054B" w:rsidRPr="006C30E2" w:rsidRDefault="00C9054B" w:rsidP="00C905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C30E2">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6C30E2">
        <w:rPr>
          <w:rFonts w:ascii="Times New Roman" w:eastAsia="Times New Roman" w:hAnsi="Times New Roman" w:cs="Times New Roman"/>
          <w:bCs/>
          <w:kern w:val="1"/>
          <w:sz w:val="20"/>
          <w:szCs w:val="20"/>
          <w:lang w:eastAsia="ar-SA"/>
        </w:rPr>
        <w:t>с даты размещения</w:t>
      </w:r>
      <w:proofErr w:type="gramEnd"/>
      <w:r w:rsidRPr="006C30E2">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C9054B" w:rsidRPr="006C30E2" w:rsidRDefault="00C9054B" w:rsidP="00C905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C30E2">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6C30E2">
        <w:rPr>
          <w:rFonts w:ascii="Times New Roman" w:eastAsia="Times New Roman" w:hAnsi="Times New Roman" w:cs="Times New Roman"/>
          <w:bCs/>
          <w:kern w:val="1"/>
          <w:sz w:val="20"/>
          <w:szCs w:val="20"/>
          <w:lang w:eastAsia="ar-SA"/>
        </w:rPr>
        <w:t>силу</w:t>
      </w:r>
      <w:proofErr w:type="gramEnd"/>
      <w:r w:rsidRPr="006C30E2">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C9054B" w:rsidRPr="006C30E2" w:rsidRDefault="00C9054B" w:rsidP="00C905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C30E2">
        <w:rPr>
          <w:rFonts w:ascii="Times New Roman" w:eastAsia="Times New Roman" w:hAnsi="Times New Roman" w:cs="Times New Roman"/>
          <w:bCs/>
          <w:kern w:val="1"/>
          <w:sz w:val="20"/>
          <w:szCs w:val="20"/>
          <w:lang w:eastAsia="ar-SA"/>
        </w:rPr>
        <w:t xml:space="preserve">  11.6. </w:t>
      </w:r>
      <w:proofErr w:type="gramStart"/>
      <w:r w:rsidRPr="006C30E2">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6C30E2">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9054B" w:rsidRPr="006C30E2" w:rsidRDefault="00C9054B" w:rsidP="00C905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C30E2">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C9054B" w:rsidRPr="006C30E2" w:rsidRDefault="00C9054B" w:rsidP="00C905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C30E2">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9054B" w:rsidRPr="006C30E2" w:rsidRDefault="00C9054B" w:rsidP="00C905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C30E2">
        <w:rPr>
          <w:rFonts w:ascii="Times New Roman" w:eastAsia="Times New Roman" w:hAnsi="Times New Roman" w:cs="Times New Roman"/>
          <w:bCs/>
          <w:kern w:val="1"/>
          <w:sz w:val="20"/>
          <w:szCs w:val="20"/>
          <w:lang w:eastAsia="ar-SA"/>
        </w:rPr>
        <w:t xml:space="preserve">  11.9. </w:t>
      </w:r>
      <w:proofErr w:type="gramStart"/>
      <w:r w:rsidRPr="006C30E2">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6C30E2">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C9054B" w:rsidRPr="006C30E2" w:rsidRDefault="00C9054B" w:rsidP="00C905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C30E2">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6C30E2">
        <w:rPr>
          <w:rFonts w:ascii="Times New Roman" w:eastAsia="Times New Roman" w:hAnsi="Times New Roman" w:cs="Times New Roman"/>
          <w:bCs/>
          <w:kern w:val="1"/>
          <w:sz w:val="20"/>
          <w:szCs w:val="20"/>
          <w:lang w:eastAsia="ar-SA"/>
        </w:rPr>
        <w:t>силу</w:t>
      </w:r>
      <w:proofErr w:type="gramEnd"/>
      <w:r w:rsidRPr="006C30E2">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C9054B" w:rsidRPr="006C30E2" w:rsidRDefault="00C9054B" w:rsidP="00C905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C30E2">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6C30E2">
        <w:rPr>
          <w:rFonts w:ascii="Times New Roman" w:eastAsia="Times New Roman" w:hAnsi="Times New Roman" w:cs="Times New Roman"/>
          <w:bCs/>
          <w:kern w:val="1"/>
          <w:sz w:val="20"/>
          <w:szCs w:val="20"/>
          <w:lang w:eastAsia="ar-SA"/>
        </w:rPr>
        <w:t>решении</w:t>
      </w:r>
      <w:proofErr w:type="gramEnd"/>
      <w:r w:rsidRPr="006C30E2">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9054B" w:rsidRPr="006C30E2" w:rsidRDefault="00C9054B" w:rsidP="00C9054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C30E2">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9054B" w:rsidRPr="006C30E2" w:rsidRDefault="00C9054B" w:rsidP="00C9054B">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 w:name="Par2"/>
      <w:bookmarkEnd w:id="1"/>
      <w:r w:rsidRPr="006C30E2">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C9054B" w:rsidRPr="0061175A" w:rsidTr="00C7466E">
        <w:tc>
          <w:tcPr>
            <w:tcW w:w="4923" w:type="dxa"/>
          </w:tcPr>
          <w:p w:rsidR="00C9054B" w:rsidRPr="006C30E2" w:rsidRDefault="00C9054B" w:rsidP="00C7466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C30E2">
              <w:rPr>
                <w:rFonts w:ascii="Times New Roman" w:eastAsia="DejaVu Sans" w:hAnsi="Times New Roman" w:cs="Times New Roman"/>
                <w:b/>
                <w:kern w:val="1"/>
                <w:sz w:val="20"/>
                <w:szCs w:val="20"/>
                <w:lang w:eastAsia="ar-SA"/>
              </w:rPr>
              <w:t>Заказчик:</w:t>
            </w:r>
          </w:p>
          <w:p w:rsidR="00C9054B" w:rsidRPr="006C30E2" w:rsidRDefault="00C9054B" w:rsidP="00C7466E">
            <w:pPr>
              <w:spacing w:after="0" w:line="240" w:lineRule="auto"/>
              <w:jc w:val="both"/>
              <w:rPr>
                <w:rFonts w:ascii="Times New Roman" w:eastAsia="Times New Roman" w:hAnsi="Times New Roman" w:cs="Times New Roman"/>
                <w:b/>
                <w:sz w:val="20"/>
                <w:szCs w:val="20"/>
                <w:lang w:eastAsia="ru-RU"/>
              </w:rPr>
            </w:pPr>
            <w:r w:rsidRPr="006C30E2">
              <w:rPr>
                <w:rFonts w:ascii="Times New Roman" w:eastAsia="Times New Roman" w:hAnsi="Times New Roman" w:cs="Times New Roman"/>
                <w:b/>
                <w:sz w:val="20"/>
                <w:szCs w:val="20"/>
                <w:lang w:eastAsia="ru-RU"/>
              </w:rPr>
              <w:t xml:space="preserve">ФГБОУ </w:t>
            </w:r>
            <w:proofErr w:type="gramStart"/>
            <w:r w:rsidRPr="006C30E2">
              <w:rPr>
                <w:rFonts w:ascii="Times New Roman" w:eastAsia="Times New Roman" w:hAnsi="Times New Roman" w:cs="Times New Roman"/>
                <w:b/>
                <w:sz w:val="20"/>
                <w:szCs w:val="20"/>
                <w:lang w:eastAsia="ru-RU"/>
              </w:rPr>
              <w:t>ВО</w:t>
            </w:r>
            <w:proofErr w:type="gramEnd"/>
            <w:r w:rsidRPr="006C30E2">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C9054B" w:rsidRPr="006C30E2" w:rsidRDefault="00C9054B" w:rsidP="00C7466E">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6C30E2">
                <w:rPr>
                  <w:rFonts w:ascii="Times New Roman" w:eastAsia="Times New Roman" w:hAnsi="Times New Roman" w:cs="Times New Roman"/>
                  <w:sz w:val="20"/>
                  <w:szCs w:val="20"/>
                  <w:lang w:eastAsia="ru-RU"/>
                </w:rPr>
                <w:t>630049 г</w:t>
              </w:r>
            </w:smartTag>
            <w:proofErr w:type="gramStart"/>
            <w:r w:rsidRPr="006C30E2">
              <w:rPr>
                <w:rFonts w:ascii="Times New Roman" w:eastAsia="Times New Roman" w:hAnsi="Times New Roman" w:cs="Times New Roman"/>
                <w:sz w:val="20"/>
                <w:szCs w:val="20"/>
                <w:lang w:eastAsia="ru-RU"/>
              </w:rPr>
              <w:t>.Н</w:t>
            </w:r>
            <w:proofErr w:type="gramEnd"/>
            <w:r w:rsidRPr="006C30E2">
              <w:rPr>
                <w:rFonts w:ascii="Times New Roman" w:eastAsia="Times New Roman" w:hAnsi="Times New Roman" w:cs="Times New Roman"/>
                <w:sz w:val="20"/>
                <w:szCs w:val="20"/>
                <w:lang w:eastAsia="ru-RU"/>
              </w:rPr>
              <w:t xml:space="preserve">овосибирск,49 </w:t>
            </w:r>
            <w:proofErr w:type="spellStart"/>
            <w:r w:rsidRPr="006C30E2">
              <w:rPr>
                <w:rFonts w:ascii="Times New Roman" w:eastAsia="Times New Roman" w:hAnsi="Times New Roman" w:cs="Times New Roman"/>
                <w:sz w:val="20"/>
                <w:szCs w:val="20"/>
                <w:lang w:eastAsia="ru-RU"/>
              </w:rPr>
              <w:t>ул.Дуси</w:t>
            </w:r>
            <w:proofErr w:type="spellEnd"/>
            <w:r w:rsidRPr="006C30E2">
              <w:rPr>
                <w:rFonts w:ascii="Times New Roman" w:eastAsia="Times New Roman" w:hAnsi="Times New Roman" w:cs="Times New Roman"/>
                <w:sz w:val="20"/>
                <w:szCs w:val="20"/>
                <w:lang w:eastAsia="ru-RU"/>
              </w:rPr>
              <w:t xml:space="preserve"> Ковальчук д.191, </w:t>
            </w:r>
          </w:p>
          <w:p w:rsidR="00C9054B" w:rsidRPr="006C30E2" w:rsidRDefault="00C9054B" w:rsidP="00C7466E">
            <w:pPr>
              <w:spacing w:after="0" w:line="240" w:lineRule="auto"/>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ИНН: 5402113155 КПП 540201001</w:t>
            </w:r>
          </w:p>
          <w:p w:rsidR="00C9054B" w:rsidRPr="006C30E2" w:rsidRDefault="00C9054B" w:rsidP="00C7466E">
            <w:pPr>
              <w:spacing w:after="0" w:line="240" w:lineRule="auto"/>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ОГРН 1025401011680     ОКПО 01115969</w:t>
            </w:r>
          </w:p>
          <w:p w:rsidR="00C9054B" w:rsidRPr="006C30E2" w:rsidRDefault="00C9054B" w:rsidP="00C7466E">
            <w:pPr>
              <w:spacing w:after="0" w:line="240" w:lineRule="auto"/>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ОКТМО 50701000</w:t>
            </w:r>
          </w:p>
          <w:p w:rsidR="00C9054B" w:rsidRPr="006C30E2" w:rsidRDefault="00C9054B" w:rsidP="00C7466E">
            <w:pPr>
              <w:spacing w:after="0" w:line="240" w:lineRule="auto"/>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Получатель: УФК по Новосибирской области (СГУПС л/с 20516Х38290)</w:t>
            </w:r>
          </w:p>
          <w:p w:rsidR="00C9054B" w:rsidRPr="006C30E2" w:rsidRDefault="00C9054B" w:rsidP="00C7466E">
            <w:pPr>
              <w:spacing w:after="0" w:line="240" w:lineRule="auto"/>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БИК 045004001</w:t>
            </w:r>
          </w:p>
          <w:p w:rsidR="00C9054B" w:rsidRPr="006C30E2" w:rsidRDefault="00C9054B" w:rsidP="00C7466E">
            <w:pPr>
              <w:spacing w:after="0" w:line="240" w:lineRule="auto"/>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 xml:space="preserve">Банк: </w:t>
            </w:r>
            <w:proofErr w:type="gramStart"/>
            <w:r w:rsidRPr="006C30E2">
              <w:rPr>
                <w:rFonts w:ascii="Times New Roman" w:eastAsia="Times New Roman" w:hAnsi="Times New Roman" w:cs="Times New Roman"/>
                <w:sz w:val="20"/>
                <w:szCs w:val="20"/>
                <w:lang w:eastAsia="ru-RU"/>
              </w:rPr>
              <w:t>СИБИРСКОЕ</w:t>
            </w:r>
            <w:proofErr w:type="gramEnd"/>
            <w:r w:rsidRPr="006C30E2">
              <w:rPr>
                <w:rFonts w:ascii="Times New Roman" w:eastAsia="Times New Roman" w:hAnsi="Times New Roman" w:cs="Times New Roman"/>
                <w:sz w:val="20"/>
                <w:szCs w:val="20"/>
                <w:lang w:eastAsia="ru-RU"/>
              </w:rPr>
              <w:t xml:space="preserve"> ГУ Банка России </w:t>
            </w:r>
          </w:p>
          <w:p w:rsidR="00C9054B" w:rsidRPr="006C30E2" w:rsidRDefault="00C9054B" w:rsidP="00C7466E">
            <w:pPr>
              <w:spacing w:after="0" w:line="240" w:lineRule="auto"/>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 xml:space="preserve"> </w:t>
            </w:r>
            <w:proofErr w:type="spellStart"/>
            <w:r w:rsidRPr="006C30E2">
              <w:rPr>
                <w:rFonts w:ascii="Times New Roman" w:eastAsia="Times New Roman" w:hAnsi="Times New Roman" w:cs="Times New Roman"/>
                <w:sz w:val="20"/>
                <w:szCs w:val="20"/>
                <w:lang w:eastAsia="ru-RU"/>
              </w:rPr>
              <w:t>г</w:t>
            </w:r>
            <w:proofErr w:type="gramStart"/>
            <w:r w:rsidRPr="006C30E2">
              <w:rPr>
                <w:rFonts w:ascii="Times New Roman" w:eastAsia="Times New Roman" w:hAnsi="Times New Roman" w:cs="Times New Roman"/>
                <w:sz w:val="20"/>
                <w:szCs w:val="20"/>
                <w:lang w:eastAsia="ru-RU"/>
              </w:rPr>
              <w:t>.Н</w:t>
            </w:r>
            <w:proofErr w:type="gramEnd"/>
            <w:r w:rsidRPr="006C30E2">
              <w:rPr>
                <w:rFonts w:ascii="Times New Roman" w:eastAsia="Times New Roman" w:hAnsi="Times New Roman" w:cs="Times New Roman"/>
                <w:sz w:val="20"/>
                <w:szCs w:val="20"/>
                <w:lang w:eastAsia="ru-RU"/>
              </w:rPr>
              <w:t>овосибирск</w:t>
            </w:r>
            <w:proofErr w:type="spellEnd"/>
          </w:p>
          <w:p w:rsidR="00C9054B" w:rsidRPr="006C30E2" w:rsidRDefault="00C9054B" w:rsidP="00C7466E">
            <w:pPr>
              <w:spacing w:after="0" w:line="240" w:lineRule="auto"/>
              <w:jc w:val="both"/>
              <w:rPr>
                <w:rFonts w:ascii="Times New Roman" w:eastAsia="Times New Roman" w:hAnsi="Times New Roman" w:cs="Times New Roman"/>
                <w:sz w:val="20"/>
                <w:szCs w:val="20"/>
                <w:lang w:eastAsia="ru-RU"/>
              </w:rPr>
            </w:pPr>
            <w:r w:rsidRPr="006C30E2">
              <w:rPr>
                <w:rFonts w:ascii="Times New Roman" w:eastAsia="Times New Roman" w:hAnsi="Times New Roman" w:cs="Times New Roman"/>
                <w:sz w:val="20"/>
                <w:szCs w:val="20"/>
                <w:lang w:eastAsia="ru-RU"/>
              </w:rPr>
              <w:t>Расчетный счет   40501810700042000002</w:t>
            </w:r>
          </w:p>
          <w:p w:rsidR="00C9054B" w:rsidRPr="006C30E2" w:rsidRDefault="00C9054B" w:rsidP="00C7466E">
            <w:pPr>
              <w:spacing w:after="0" w:line="240" w:lineRule="auto"/>
              <w:jc w:val="both"/>
              <w:rPr>
                <w:rFonts w:ascii="Times New Roman" w:eastAsia="Times New Roman" w:hAnsi="Times New Roman" w:cs="Times New Roman"/>
                <w:sz w:val="20"/>
                <w:szCs w:val="20"/>
                <w:lang w:eastAsia="ru-RU"/>
              </w:rPr>
            </w:pPr>
          </w:p>
          <w:p w:rsidR="00C9054B" w:rsidRDefault="00C9054B" w:rsidP="00C7466E">
            <w:pPr>
              <w:suppressAutoHyphens/>
              <w:spacing w:after="0" w:line="240" w:lineRule="auto"/>
              <w:rPr>
                <w:rFonts w:ascii="Times New Roman" w:eastAsia="Times New Roman" w:hAnsi="Times New Roman" w:cs="Times New Roman"/>
                <w:kern w:val="1"/>
                <w:sz w:val="20"/>
                <w:szCs w:val="20"/>
                <w:lang w:eastAsia="ar-SA"/>
              </w:rPr>
            </w:pPr>
          </w:p>
          <w:p w:rsidR="00CF3D1B" w:rsidRDefault="00CF3D1B" w:rsidP="00C7466E">
            <w:pPr>
              <w:suppressAutoHyphens/>
              <w:spacing w:after="0" w:line="240" w:lineRule="auto"/>
              <w:rPr>
                <w:rFonts w:ascii="Times New Roman" w:eastAsia="Times New Roman" w:hAnsi="Times New Roman" w:cs="Times New Roman"/>
                <w:kern w:val="1"/>
                <w:sz w:val="20"/>
                <w:szCs w:val="20"/>
                <w:lang w:eastAsia="ar-SA"/>
              </w:rPr>
            </w:pPr>
          </w:p>
          <w:p w:rsidR="00CF3D1B" w:rsidRDefault="00CF3D1B" w:rsidP="00C7466E">
            <w:pPr>
              <w:suppressAutoHyphens/>
              <w:spacing w:after="0" w:line="240" w:lineRule="auto"/>
              <w:rPr>
                <w:rFonts w:ascii="Times New Roman" w:eastAsia="Times New Roman" w:hAnsi="Times New Roman" w:cs="Times New Roman"/>
                <w:kern w:val="1"/>
                <w:sz w:val="20"/>
                <w:szCs w:val="20"/>
                <w:lang w:eastAsia="ar-SA"/>
              </w:rPr>
            </w:pPr>
          </w:p>
          <w:p w:rsidR="00CF3D1B" w:rsidRDefault="00CF3D1B" w:rsidP="00C7466E">
            <w:pPr>
              <w:suppressAutoHyphens/>
              <w:spacing w:after="0" w:line="240" w:lineRule="auto"/>
              <w:rPr>
                <w:rFonts w:ascii="Times New Roman" w:eastAsia="Times New Roman" w:hAnsi="Times New Roman" w:cs="Times New Roman"/>
                <w:kern w:val="1"/>
                <w:sz w:val="20"/>
                <w:szCs w:val="20"/>
                <w:lang w:eastAsia="ar-SA"/>
              </w:rPr>
            </w:pPr>
          </w:p>
          <w:p w:rsidR="00CF3D1B" w:rsidRPr="006C30E2" w:rsidRDefault="00CF3D1B" w:rsidP="00C7466E">
            <w:pPr>
              <w:suppressAutoHyphens/>
              <w:spacing w:after="0" w:line="240" w:lineRule="auto"/>
              <w:rPr>
                <w:rFonts w:ascii="Times New Roman" w:eastAsia="Times New Roman" w:hAnsi="Times New Roman" w:cs="Times New Roman"/>
                <w:kern w:val="1"/>
                <w:sz w:val="20"/>
                <w:szCs w:val="20"/>
                <w:lang w:eastAsia="ar-SA"/>
              </w:rPr>
            </w:pPr>
          </w:p>
          <w:p w:rsidR="00C9054B" w:rsidRPr="006C30E2" w:rsidRDefault="00C9054B" w:rsidP="00C7466E">
            <w:pPr>
              <w:suppressAutoHyphens/>
              <w:spacing w:after="0" w:line="240" w:lineRule="auto"/>
              <w:rPr>
                <w:rFonts w:ascii="Times New Roman" w:eastAsia="Times New Roman" w:hAnsi="Times New Roman" w:cs="Times New Roman"/>
                <w:kern w:val="1"/>
                <w:sz w:val="20"/>
                <w:szCs w:val="20"/>
                <w:lang w:eastAsia="ar-SA"/>
              </w:rPr>
            </w:pPr>
          </w:p>
          <w:p w:rsidR="00C9054B" w:rsidRPr="006C30E2" w:rsidRDefault="00C9054B" w:rsidP="00C7466E">
            <w:pPr>
              <w:suppressAutoHyphens/>
              <w:spacing w:after="0" w:line="240" w:lineRule="auto"/>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Проректор </w:t>
            </w:r>
          </w:p>
          <w:p w:rsidR="00C9054B" w:rsidRPr="006C30E2" w:rsidRDefault="00C9054B" w:rsidP="00C7466E">
            <w:pPr>
              <w:suppressAutoHyphens/>
              <w:spacing w:after="0" w:line="240" w:lineRule="auto"/>
              <w:rPr>
                <w:rFonts w:ascii="Times New Roman" w:eastAsia="Times New Roman" w:hAnsi="Times New Roman" w:cs="Times New Roman"/>
                <w:kern w:val="1"/>
                <w:sz w:val="20"/>
                <w:szCs w:val="20"/>
                <w:lang w:eastAsia="ar-SA"/>
              </w:rPr>
            </w:pPr>
          </w:p>
          <w:p w:rsidR="00C9054B" w:rsidRPr="006C30E2" w:rsidRDefault="00C9054B" w:rsidP="00C7466E">
            <w:pPr>
              <w:suppressAutoHyphens/>
              <w:spacing w:after="0" w:line="240" w:lineRule="auto"/>
              <w:rPr>
                <w:rFonts w:ascii="Times New Roman" w:eastAsia="Times New Roman" w:hAnsi="Times New Roman" w:cs="Times New Roman"/>
                <w:kern w:val="1"/>
                <w:sz w:val="20"/>
                <w:szCs w:val="20"/>
                <w:lang w:eastAsia="ar-SA"/>
              </w:rPr>
            </w:pPr>
            <w:r w:rsidRPr="006C30E2">
              <w:rPr>
                <w:rFonts w:ascii="Times New Roman" w:eastAsia="Times New Roman" w:hAnsi="Times New Roman" w:cs="Times New Roman"/>
                <w:kern w:val="1"/>
                <w:sz w:val="20"/>
                <w:szCs w:val="20"/>
                <w:lang w:eastAsia="ar-SA"/>
              </w:rPr>
              <w:t xml:space="preserve">______________________ </w:t>
            </w:r>
            <w:proofErr w:type="spellStart"/>
            <w:r w:rsidRPr="006C30E2">
              <w:rPr>
                <w:rFonts w:ascii="Times New Roman" w:eastAsia="Times New Roman" w:hAnsi="Times New Roman" w:cs="Times New Roman"/>
                <w:kern w:val="1"/>
                <w:sz w:val="20"/>
                <w:szCs w:val="20"/>
                <w:lang w:eastAsia="ar-SA"/>
              </w:rPr>
              <w:t>О.Ю.Васильев</w:t>
            </w:r>
            <w:proofErr w:type="spellEnd"/>
          </w:p>
          <w:p w:rsidR="00C9054B" w:rsidRPr="006C30E2" w:rsidRDefault="00C9054B" w:rsidP="00C7466E">
            <w:pPr>
              <w:widowControl w:val="0"/>
              <w:suppressAutoHyphens/>
              <w:spacing w:after="0" w:line="240" w:lineRule="auto"/>
              <w:rPr>
                <w:rFonts w:ascii="Times New Roman" w:eastAsia="DejaVu Sans" w:hAnsi="Times New Roman" w:cs="Times New Roman"/>
                <w:kern w:val="1"/>
                <w:sz w:val="20"/>
                <w:szCs w:val="20"/>
                <w:lang w:eastAsia="ar-SA"/>
              </w:rPr>
            </w:pPr>
            <w:r w:rsidRPr="006C30E2">
              <w:rPr>
                <w:rFonts w:ascii="Times New Roman" w:eastAsia="DejaVu Sans" w:hAnsi="Times New Roman" w:cs="Times New Roman"/>
                <w:kern w:val="1"/>
                <w:sz w:val="20"/>
                <w:szCs w:val="20"/>
                <w:lang w:eastAsia="ar-SA"/>
              </w:rPr>
              <w:t>Электронная подпись</w:t>
            </w:r>
          </w:p>
        </w:tc>
        <w:tc>
          <w:tcPr>
            <w:tcW w:w="5040" w:type="dxa"/>
          </w:tcPr>
          <w:p w:rsidR="00C9054B" w:rsidRPr="006C30E2" w:rsidRDefault="00C9054B" w:rsidP="00C7466E">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C30E2">
              <w:rPr>
                <w:rFonts w:ascii="Times New Roman" w:eastAsia="DejaVu Sans" w:hAnsi="Times New Roman" w:cs="Times New Roman"/>
                <w:b/>
                <w:kern w:val="1"/>
                <w:sz w:val="20"/>
                <w:szCs w:val="20"/>
                <w:lang w:eastAsia="ar-SA"/>
              </w:rPr>
              <w:lastRenderedPageBreak/>
              <w:t>Поставщик:</w:t>
            </w:r>
          </w:p>
          <w:p w:rsidR="0061175A" w:rsidRPr="0061175A" w:rsidRDefault="0061175A" w:rsidP="0061175A">
            <w:pPr>
              <w:widowControl w:val="0"/>
              <w:suppressAutoHyphens/>
              <w:spacing w:after="0" w:line="240" w:lineRule="auto"/>
              <w:ind w:left="522"/>
              <w:rPr>
                <w:rFonts w:ascii="Times New Roman" w:eastAsia="DejaVu Sans" w:hAnsi="Times New Roman" w:cs="Times New Roman"/>
                <w:b/>
                <w:kern w:val="1"/>
                <w:sz w:val="20"/>
                <w:szCs w:val="20"/>
                <w:lang w:eastAsia="ar-SA"/>
              </w:rPr>
            </w:pPr>
            <w:r w:rsidRPr="0061175A">
              <w:rPr>
                <w:rFonts w:ascii="Times New Roman" w:eastAsia="DejaVu Sans" w:hAnsi="Times New Roman" w:cs="Times New Roman"/>
                <w:b/>
                <w:kern w:val="1"/>
                <w:sz w:val="20"/>
                <w:szCs w:val="20"/>
                <w:lang w:eastAsia="ar-SA"/>
              </w:rPr>
              <w:t>Индивидуальный предприниматель Корсаков Кирилл Игоревич (ИП Корсаков К.И.)</w:t>
            </w:r>
          </w:p>
          <w:p w:rsidR="00CF3D1B" w:rsidRDefault="00CF3D1B" w:rsidP="00CF3D1B">
            <w:pPr>
              <w:widowControl w:val="0"/>
              <w:suppressAutoHyphens/>
              <w:spacing w:after="0" w:line="240" w:lineRule="auto"/>
              <w:ind w:left="522"/>
              <w:rPr>
                <w:rFonts w:ascii="Times New Roman" w:eastAsia="DejaVu Sans" w:hAnsi="Times New Roman" w:cs="Times New Roman"/>
                <w:kern w:val="1"/>
                <w:sz w:val="20"/>
                <w:szCs w:val="20"/>
                <w:lang w:eastAsia="ar-SA"/>
              </w:rPr>
            </w:pPr>
            <w:r w:rsidRPr="000A6989">
              <w:rPr>
                <w:rFonts w:ascii="Times New Roman" w:eastAsia="DejaVu Sans" w:hAnsi="Times New Roman" w:cs="Times New Roman"/>
                <w:kern w:val="1"/>
                <w:sz w:val="20"/>
                <w:szCs w:val="20"/>
                <w:lang w:eastAsia="ar-SA"/>
              </w:rPr>
              <w:t>Юр.</w:t>
            </w:r>
            <w:r>
              <w:rPr>
                <w:rFonts w:ascii="Times New Roman" w:eastAsia="DejaVu Sans" w:hAnsi="Times New Roman" w:cs="Times New Roman"/>
                <w:kern w:val="1"/>
                <w:sz w:val="20"/>
                <w:szCs w:val="20"/>
                <w:lang w:eastAsia="ar-SA"/>
              </w:rPr>
              <w:t xml:space="preserve"> </w:t>
            </w:r>
            <w:r w:rsidRPr="000A6989">
              <w:rPr>
                <w:rFonts w:ascii="Times New Roman" w:eastAsia="DejaVu Sans" w:hAnsi="Times New Roman" w:cs="Times New Roman"/>
                <w:kern w:val="1"/>
                <w:sz w:val="20"/>
                <w:szCs w:val="20"/>
                <w:lang w:eastAsia="ar-SA"/>
              </w:rPr>
              <w:t>адрес:</w:t>
            </w:r>
            <w:r w:rsidRPr="000A6989">
              <w:rPr>
                <w:rFonts w:ascii="Arial" w:eastAsia="Times New Roman" w:hAnsi="Arial" w:cs="Arial"/>
                <w:color w:val="000000"/>
                <w:sz w:val="24"/>
                <w:szCs w:val="24"/>
                <w:lang w:eastAsia="ru-RU"/>
              </w:rPr>
              <w:t xml:space="preserve"> </w:t>
            </w:r>
            <w:r w:rsidRPr="000A6989">
              <w:rPr>
                <w:rFonts w:ascii="Times New Roman" w:eastAsia="DejaVu Sans" w:hAnsi="Times New Roman" w:cs="Times New Roman"/>
                <w:kern w:val="1"/>
                <w:sz w:val="20"/>
                <w:szCs w:val="20"/>
                <w:lang w:eastAsia="ar-SA"/>
              </w:rPr>
              <w:t xml:space="preserve">630133, г. Новосибирск, ул. Виталия </w:t>
            </w:r>
            <w:proofErr w:type="spellStart"/>
            <w:r w:rsidRPr="000A6989">
              <w:rPr>
                <w:rFonts w:ascii="Times New Roman" w:eastAsia="DejaVu Sans" w:hAnsi="Times New Roman" w:cs="Times New Roman"/>
                <w:kern w:val="1"/>
                <w:sz w:val="20"/>
                <w:szCs w:val="20"/>
                <w:lang w:eastAsia="ar-SA"/>
              </w:rPr>
              <w:t>Потылицына</w:t>
            </w:r>
            <w:proofErr w:type="spellEnd"/>
            <w:r w:rsidRPr="000A6989">
              <w:rPr>
                <w:rFonts w:ascii="Times New Roman" w:eastAsia="DejaVu Sans" w:hAnsi="Times New Roman" w:cs="Times New Roman"/>
                <w:kern w:val="1"/>
                <w:sz w:val="20"/>
                <w:szCs w:val="20"/>
                <w:lang w:eastAsia="ar-SA"/>
              </w:rPr>
              <w:t>, д. 7/3, кв. 103</w:t>
            </w:r>
          </w:p>
          <w:p w:rsidR="00CF3D1B" w:rsidRDefault="00CF3D1B" w:rsidP="00CF3D1B">
            <w:pPr>
              <w:widowControl w:val="0"/>
              <w:suppressAutoHyphens/>
              <w:spacing w:after="0" w:line="240" w:lineRule="auto"/>
              <w:ind w:left="522"/>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Фактический адрес:</w:t>
            </w:r>
            <w:r w:rsidRPr="000A6989">
              <w:rPr>
                <w:rFonts w:ascii="Arial" w:eastAsia="Times New Roman" w:hAnsi="Arial" w:cs="Arial"/>
                <w:color w:val="000000"/>
                <w:sz w:val="24"/>
                <w:szCs w:val="24"/>
                <w:lang w:eastAsia="ru-RU"/>
              </w:rPr>
              <w:t xml:space="preserve"> </w:t>
            </w:r>
            <w:r w:rsidRPr="000A6989">
              <w:rPr>
                <w:rFonts w:ascii="Times New Roman" w:eastAsia="DejaVu Sans" w:hAnsi="Times New Roman" w:cs="Times New Roman"/>
                <w:kern w:val="1"/>
                <w:sz w:val="20"/>
                <w:szCs w:val="20"/>
                <w:lang w:eastAsia="ar-SA"/>
              </w:rPr>
              <w:t>630017, г. Новосибирск, ул. Гаранина, д. 15/3</w:t>
            </w:r>
          </w:p>
          <w:p w:rsidR="00CF3D1B" w:rsidRDefault="00CF3D1B" w:rsidP="00CF3D1B">
            <w:pPr>
              <w:widowControl w:val="0"/>
              <w:suppressAutoHyphens/>
              <w:spacing w:after="0" w:line="240" w:lineRule="auto"/>
              <w:ind w:left="522"/>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Почтовый адрес:</w:t>
            </w:r>
            <w:r w:rsidRPr="000A6989">
              <w:rPr>
                <w:rFonts w:ascii="Arial" w:eastAsia="Times New Roman" w:hAnsi="Arial" w:cs="Arial"/>
                <w:color w:val="000000"/>
                <w:sz w:val="24"/>
                <w:szCs w:val="24"/>
                <w:lang w:eastAsia="ru-RU"/>
              </w:rPr>
              <w:t xml:space="preserve"> </w:t>
            </w:r>
            <w:r w:rsidRPr="000A6989">
              <w:rPr>
                <w:rFonts w:ascii="Times New Roman" w:eastAsia="DejaVu Sans" w:hAnsi="Times New Roman" w:cs="Times New Roman"/>
                <w:kern w:val="1"/>
                <w:sz w:val="20"/>
                <w:szCs w:val="20"/>
                <w:lang w:eastAsia="ar-SA"/>
              </w:rPr>
              <w:t>630017, г. Новосибирск, а/я. 26</w:t>
            </w:r>
            <w:r>
              <w:rPr>
                <w:rFonts w:ascii="Times New Roman" w:eastAsia="DejaVu Sans" w:hAnsi="Times New Roman" w:cs="Times New Roman"/>
                <w:kern w:val="1"/>
                <w:sz w:val="20"/>
                <w:szCs w:val="20"/>
                <w:lang w:eastAsia="ar-SA"/>
              </w:rPr>
              <w:t xml:space="preserve"> </w:t>
            </w:r>
          </w:p>
          <w:p w:rsidR="00CF3D1B" w:rsidRDefault="00CF3D1B" w:rsidP="00CF3D1B">
            <w:pPr>
              <w:widowControl w:val="0"/>
              <w:suppressAutoHyphens/>
              <w:spacing w:after="0" w:line="240" w:lineRule="auto"/>
              <w:ind w:left="522"/>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Тел.</w:t>
            </w:r>
            <w:r w:rsidRPr="000A6989">
              <w:rPr>
                <w:rFonts w:ascii="Times New Roman" w:eastAsia="DejaVu Sans" w:hAnsi="Times New Roman" w:cs="Times New Roman"/>
                <w:kern w:val="1"/>
                <w:sz w:val="20"/>
                <w:szCs w:val="20"/>
                <w:lang w:eastAsia="ar-SA"/>
              </w:rPr>
              <w:t>+7 (383) 383-04-35; +7 905 936 4449</w:t>
            </w:r>
          </w:p>
          <w:p w:rsidR="00CF3D1B" w:rsidRPr="00AA4ECB" w:rsidRDefault="00CF3D1B" w:rsidP="00CF3D1B">
            <w:pPr>
              <w:widowControl w:val="0"/>
              <w:suppressAutoHyphens/>
              <w:spacing w:after="0" w:line="240" w:lineRule="auto"/>
              <w:ind w:left="522"/>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э/почта</w:t>
            </w:r>
            <w:proofErr w:type="gramStart"/>
            <w:r>
              <w:rPr>
                <w:rFonts w:ascii="Times New Roman" w:eastAsia="DejaVu Sans" w:hAnsi="Times New Roman" w:cs="Times New Roman"/>
                <w:kern w:val="1"/>
                <w:sz w:val="20"/>
                <w:szCs w:val="20"/>
                <w:lang w:eastAsia="ar-SA"/>
              </w:rPr>
              <w:t xml:space="preserve"> :</w:t>
            </w:r>
            <w:proofErr w:type="gramEnd"/>
            <w:r>
              <w:rPr>
                <w:rFonts w:ascii="Times New Roman" w:eastAsia="DejaVu Sans" w:hAnsi="Times New Roman" w:cs="Times New Roman"/>
                <w:kern w:val="1"/>
                <w:sz w:val="20"/>
                <w:szCs w:val="20"/>
                <w:lang w:eastAsia="ar-SA"/>
              </w:rPr>
              <w:t xml:space="preserve"> </w:t>
            </w:r>
            <w:hyperlink r:id="rId7" w:history="1">
              <w:r w:rsidRPr="0079560E">
                <w:rPr>
                  <w:rStyle w:val="a4"/>
                  <w:rFonts w:ascii="Times New Roman" w:eastAsia="DejaVu Sans" w:hAnsi="Times New Roman" w:cs="Times New Roman"/>
                  <w:kern w:val="1"/>
                  <w:sz w:val="20"/>
                  <w:szCs w:val="20"/>
                  <w:lang w:val="en-US" w:eastAsia="ar-SA"/>
                </w:rPr>
                <w:t>corp</w:t>
              </w:r>
              <w:r w:rsidRPr="00CF3D1B">
                <w:rPr>
                  <w:rStyle w:val="a4"/>
                  <w:rFonts w:ascii="Times New Roman" w:eastAsia="DejaVu Sans" w:hAnsi="Times New Roman" w:cs="Times New Roman"/>
                  <w:kern w:val="1"/>
                  <w:sz w:val="20"/>
                  <w:szCs w:val="20"/>
                  <w:lang w:eastAsia="ar-SA"/>
                </w:rPr>
                <w:t>@</w:t>
              </w:r>
              <w:r w:rsidRPr="0079560E">
                <w:rPr>
                  <w:rStyle w:val="a4"/>
                  <w:rFonts w:ascii="Times New Roman" w:eastAsia="DejaVu Sans" w:hAnsi="Times New Roman" w:cs="Times New Roman"/>
                  <w:kern w:val="1"/>
                  <w:sz w:val="20"/>
                  <w:szCs w:val="20"/>
                  <w:lang w:val="en-US" w:eastAsia="ar-SA"/>
                </w:rPr>
                <w:t>vacnsk</w:t>
              </w:r>
              <w:r w:rsidRPr="00CF3D1B">
                <w:rPr>
                  <w:rStyle w:val="a4"/>
                  <w:rFonts w:ascii="Times New Roman" w:eastAsia="DejaVu Sans" w:hAnsi="Times New Roman" w:cs="Times New Roman"/>
                  <w:kern w:val="1"/>
                  <w:sz w:val="20"/>
                  <w:szCs w:val="20"/>
                  <w:lang w:eastAsia="ar-SA"/>
                </w:rPr>
                <w:t>.</w:t>
              </w:r>
              <w:proofErr w:type="spellStart"/>
              <w:r w:rsidRPr="0079560E">
                <w:rPr>
                  <w:rStyle w:val="a4"/>
                  <w:rFonts w:ascii="Times New Roman" w:eastAsia="DejaVu Sans" w:hAnsi="Times New Roman" w:cs="Times New Roman"/>
                  <w:kern w:val="1"/>
                  <w:sz w:val="20"/>
                  <w:szCs w:val="20"/>
                  <w:lang w:val="en-US" w:eastAsia="ar-SA"/>
                </w:rPr>
                <w:t>ru</w:t>
              </w:r>
              <w:proofErr w:type="spellEnd"/>
            </w:hyperlink>
          </w:p>
          <w:p w:rsidR="00CF3D1B" w:rsidRDefault="00CF3D1B" w:rsidP="00CF3D1B">
            <w:pPr>
              <w:widowControl w:val="0"/>
              <w:suppressAutoHyphens/>
              <w:spacing w:after="0" w:line="240" w:lineRule="auto"/>
              <w:ind w:left="522"/>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ИНН </w:t>
            </w:r>
            <w:r w:rsidRPr="00B707BF">
              <w:rPr>
                <w:rFonts w:ascii="Times New Roman" w:eastAsia="DejaVu Sans" w:hAnsi="Times New Roman" w:cs="Times New Roman"/>
                <w:kern w:val="1"/>
                <w:sz w:val="20"/>
                <w:szCs w:val="20"/>
                <w:lang w:eastAsia="ar-SA"/>
              </w:rPr>
              <w:t>540403422406</w:t>
            </w:r>
            <w:r>
              <w:rPr>
                <w:rFonts w:ascii="Times New Roman" w:eastAsia="DejaVu Sans" w:hAnsi="Times New Roman" w:cs="Times New Roman"/>
                <w:kern w:val="1"/>
                <w:sz w:val="20"/>
                <w:szCs w:val="20"/>
                <w:lang w:eastAsia="ar-SA"/>
              </w:rPr>
              <w:t xml:space="preserve">    ОГРН   </w:t>
            </w:r>
            <w:r w:rsidRPr="00B707BF">
              <w:rPr>
                <w:rFonts w:ascii="Times New Roman" w:eastAsia="DejaVu Sans" w:hAnsi="Times New Roman" w:cs="Times New Roman"/>
                <w:kern w:val="1"/>
                <w:sz w:val="20"/>
                <w:szCs w:val="20"/>
                <w:lang w:eastAsia="ar-SA"/>
              </w:rPr>
              <w:t>317547600123802</w:t>
            </w:r>
          </w:p>
          <w:p w:rsidR="00CF3D1B" w:rsidRDefault="00CF3D1B" w:rsidP="00CF3D1B">
            <w:pPr>
              <w:widowControl w:val="0"/>
              <w:suppressAutoHyphens/>
              <w:spacing w:after="0" w:line="240" w:lineRule="auto"/>
              <w:ind w:left="522"/>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Дата н/учет 03.10.2019г.</w:t>
            </w:r>
          </w:p>
          <w:p w:rsidR="00CF3D1B" w:rsidRDefault="00CF3D1B" w:rsidP="00CF3D1B">
            <w:pPr>
              <w:widowControl w:val="0"/>
              <w:suppressAutoHyphens/>
              <w:spacing w:after="0" w:line="240" w:lineRule="auto"/>
              <w:ind w:left="522"/>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 xml:space="preserve">ОКПО </w:t>
            </w:r>
            <w:r w:rsidRPr="00DC7C7D">
              <w:rPr>
                <w:rFonts w:ascii="Times New Roman" w:eastAsia="DejaVu Sans" w:hAnsi="Times New Roman" w:cs="Times New Roman"/>
                <w:kern w:val="1"/>
                <w:sz w:val="20"/>
                <w:szCs w:val="20"/>
                <w:lang w:eastAsia="ar-SA"/>
              </w:rPr>
              <w:t>0119687474</w:t>
            </w:r>
            <w:r>
              <w:rPr>
                <w:rFonts w:ascii="Times New Roman" w:eastAsia="DejaVu Sans" w:hAnsi="Times New Roman" w:cs="Times New Roman"/>
                <w:kern w:val="1"/>
                <w:sz w:val="20"/>
                <w:szCs w:val="20"/>
                <w:lang w:eastAsia="ar-SA"/>
              </w:rPr>
              <w:t xml:space="preserve">     ОКТМО 50701000</w:t>
            </w:r>
          </w:p>
          <w:p w:rsidR="00CF3D1B" w:rsidRDefault="00CF3D1B" w:rsidP="00CF3D1B">
            <w:pPr>
              <w:widowControl w:val="0"/>
              <w:suppressAutoHyphens/>
              <w:spacing w:after="0" w:line="240" w:lineRule="auto"/>
              <w:ind w:left="522"/>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lastRenderedPageBreak/>
              <w:t>р</w:t>
            </w:r>
            <w:proofErr w:type="gramEnd"/>
            <w:r>
              <w:rPr>
                <w:rFonts w:ascii="Times New Roman" w:eastAsia="DejaVu Sans" w:hAnsi="Times New Roman" w:cs="Times New Roman"/>
                <w:kern w:val="1"/>
                <w:sz w:val="20"/>
                <w:szCs w:val="20"/>
                <w:lang w:eastAsia="ar-SA"/>
              </w:rPr>
              <w:t>/с 40802810700000715685   АО "ТИНЬКОФФ БАНК" г. Москва     БИК 044525974</w:t>
            </w:r>
          </w:p>
          <w:p w:rsidR="00CF3D1B" w:rsidRDefault="00CF3D1B" w:rsidP="00CF3D1B">
            <w:pPr>
              <w:widowControl w:val="0"/>
              <w:suppressAutoHyphens/>
              <w:spacing w:after="0" w:line="240" w:lineRule="auto"/>
              <w:ind w:left="522"/>
              <w:rPr>
                <w:rFonts w:ascii="Times New Roman" w:eastAsia="DejaVu Sans" w:hAnsi="Times New Roman" w:cs="Times New Roman"/>
                <w:kern w:val="1"/>
                <w:sz w:val="20"/>
                <w:szCs w:val="20"/>
                <w:lang w:eastAsia="ar-SA"/>
              </w:rPr>
            </w:pPr>
            <w:r w:rsidRPr="00DC7C7D">
              <w:rPr>
                <w:rFonts w:ascii="Times New Roman" w:eastAsia="DejaVu Sans" w:hAnsi="Times New Roman" w:cs="Times New Roman"/>
                <w:kern w:val="1"/>
                <w:sz w:val="20"/>
                <w:szCs w:val="20"/>
                <w:lang w:eastAsia="ar-SA"/>
              </w:rPr>
              <w:t xml:space="preserve"> к/с 30101810145250000974</w:t>
            </w:r>
          </w:p>
          <w:p w:rsidR="0061175A" w:rsidRPr="00D76A3F" w:rsidRDefault="0061175A" w:rsidP="0061175A">
            <w:pPr>
              <w:widowControl w:val="0"/>
              <w:suppressAutoHyphens/>
              <w:spacing w:after="0" w:line="240" w:lineRule="auto"/>
              <w:ind w:left="522"/>
              <w:rPr>
                <w:rFonts w:ascii="Times New Roman" w:eastAsia="DejaVu Sans" w:hAnsi="Times New Roman" w:cs="Times New Roman"/>
                <w:kern w:val="1"/>
                <w:sz w:val="20"/>
                <w:szCs w:val="20"/>
                <w:lang w:eastAsia="ar-SA"/>
              </w:rPr>
            </w:pPr>
          </w:p>
          <w:p w:rsidR="0061175A" w:rsidRPr="00D76A3F" w:rsidRDefault="0061175A" w:rsidP="0061175A">
            <w:pPr>
              <w:widowControl w:val="0"/>
              <w:suppressAutoHyphens/>
              <w:spacing w:after="0" w:line="240" w:lineRule="auto"/>
              <w:ind w:left="522"/>
              <w:rPr>
                <w:rFonts w:ascii="Times New Roman" w:eastAsia="DejaVu Sans" w:hAnsi="Times New Roman" w:cs="Times New Roman"/>
                <w:kern w:val="1"/>
                <w:sz w:val="20"/>
                <w:szCs w:val="20"/>
                <w:lang w:eastAsia="ar-SA"/>
              </w:rPr>
            </w:pPr>
          </w:p>
          <w:p w:rsidR="0061175A" w:rsidRPr="00D76A3F" w:rsidRDefault="0061175A" w:rsidP="0061175A">
            <w:pPr>
              <w:widowControl w:val="0"/>
              <w:suppressAutoHyphens/>
              <w:spacing w:after="0" w:line="240" w:lineRule="auto"/>
              <w:ind w:left="522"/>
              <w:rPr>
                <w:rFonts w:ascii="Times New Roman" w:eastAsia="DejaVu Sans" w:hAnsi="Times New Roman" w:cs="Times New Roman"/>
                <w:kern w:val="1"/>
                <w:sz w:val="20"/>
                <w:szCs w:val="20"/>
                <w:lang w:eastAsia="ar-SA"/>
              </w:rPr>
            </w:pPr>
          </w:p>
          <w:p w:rsidR="0061175A" w:rsidRPr="00D76A3F" w:rsidRDefault="0061175A" w:rsidP="0061175A">
            <w:pPr>
              <w:widowControl w:val="0"/>
              <w:suppressAutoHyphens/>
              <w:spacing w:after="0" w:line="240" w:lineRule="auto"/>
              <w:ind w:left="522"/>
              <w:rPr>
                <w:rFonts w:ascii="Times New Roman" w:eastAsia="DejaVu Sans" w:hAnsi="Times New Roman" w:cs="Times New Roman"/>
                <w:kern w:val="1"/>
                <w:sz w:val="20"/>
                <w:szCs w:val="20"/>
                <w:lang w:eastAsia="ar-SA"/>
              </w:rPr>
            </w:pPr>
          </w:p>
          <w:p w:rsidR="0061175A" w:rsidRDefault="0061175A" w:rsidP="0061175A">
            <w:pPr>
              <w:widowControl w:val="0"/>
              <w:suppressAutoHyphens/>
              <w:spacing w:after="0" w:line="240" w:lineRule="auto"/>
              <w:ind w:left="522"/>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Индивидуальный предприниматель</w:t>
            </w:r>
          </w:p>
          <w:p w:rsidR="0061175A" w:rsidRDefault="0061175A" w:rsidP="0061175A">
            <w:pPr>
              <w:widowControl w:val="0"/>
              <w:suppressAutoHyphens/>
              <w:spacing w:after="0" w:line="240" w:lineRule="auto"/>
              <w:ind w:left="522"/>
              <w:rPr>
                <w:rFonts w:ascii="Times New Roman" w:eastAsia="DejaVu Sans" w:hAnsi="Times New Roman" w:cs="Times New Roman"/>
                <w:kern w:val="1"/>
                <w:sz w:val="20"/>
                <w:szCs w:val="20"/>
                <w:lang w:eastAsia="ar-SA"/>
              </w:rPr>
            </w:pPr>
          </w:p>
          <w:p w:rsidR="0061175A" w:rsidRPr="0061175A" w:rsidRDefault="0061175A" w:rsidP="0061175A">
            <w:pPr>
              <w:widowControl w:val="0"/>
              <w:suppressAutoHyphens/>
              <w:spacing w:after="0" w:line="240" w:lineRule="auto"/>
              <w:ind w:left="522"/>
              <w:rPr>
                <w:rFonts w:ascii="Times New Roman" w:eastAsia="DejaVu Sans" w:hAnsi="Times New Roman" w:cs="Times New Roman"/>
                <w:kern w:val="1"/>
                <w:sz w:val="20"/>
                <w:szCs w:val="20"/>
                <w:lang w:eastAsia="ar-SA"/>
              </w:rPr>
            </w:pPr>
            <w:r w:rsidRPr="0061175A">
              <w:rPr>
                <w:rFonts w:ascii="Times New Roman" w:eastAsia="DejaVu Sans" w:hAnsi="Times New Roman" w:cs="Times New Roman"/>
                <w:kern w:val="1"/>
                <w:sz w:val="20"/>
                <w:szCs w:val="20"/>
                <w:lang w:eastAsia="ar-SA"/>
              </w:rPr>
              <w:t>_____</w:t>
            </w:r>
            <w:r>
              <w:rPr>
                <w:rFonts w:ascii="Times New Roman" w:eastAsia="DejaVu Sans" w:hAnsi="Times New Roman" w:cs="Times New Roman"/>
                <w:kern w:val="1"/>
                <w:sz w:val="20"/>
                <w:szCs w:val="20"/>
                <w:lang w:eastAsia="ar-SA"/>
              </w:rPr>
              <w:t>____</w:t>
            </w:r>
            <w:r w:rsidRPr="0061175A">
              <w:rPr>
                <w:rFonts w:ascii="Times New Roman" w:eastAsia="DejaVu Sans" w:hAnsi="Times New Roman" w:cs="Times New Roman"/>
                <w:kern w:val="1"/>
                <w:sz w:val="20"/>
                <w:szCs w:val="20"/>
                <w:lang w:eastAsia="ar-SA"/>
              </w:rPr>
              <w:t>_________/</w:t>
            </w:r>
            <w:r>
              <w:rPr>
                <w:rFonts w:ascii="Times New Roman" w:eastAsia="DejaVu Sans" w:hAnsi="Times New Roman" w:cs="Times New Roman"/>
                <w:kern w:val="1"/>
                <w:sz w:val="20"/>
                <w:szCs w:val="20"/>
                <w:lang w:eastAsia="ar-SA"/>
              </w:rPr>
              <w:t xml:space="preserve">К.И. </w:t>
            </w:r>
            <w:r w:rsidRPr="0061175A">
              <w:rPr>
                <w:rFonts w:ascii="Times New Roman" w:eastAsia="DejaVu Sans" w:hAnsi="Times New Roman" w:cs="Times New Roman"/>
                <w:kern w:val="1"/>
                <w:sz w:val="20"/>
                <w:szCs w:val="20"/>
                <w:lang w:eastAsia="ar-SA"/>
              </w:rPr>
              <w:t xml:space="preserve">Корсаков </w:t>
            </w:r>
          </w:p>
          <w:p w:rsidR="0061175A" w:rsidRPr="0061175A" w:rsidRDefault="0061175A" w:rsidP="0061175A">
            <w:pPr>
              <w:widowControl w:val="0"/>
              <w:suppressAutoHyphens/>
              <w:spacing w:after="0" w:line="240" w:lineRule="auto"/>
              <w:ind w:left="522"/>
              <w:rPr>
                <w:rFonts w:ascii="Times New Roman" w:eastAsia="DejaVu Sans" w:hAnsi="Times New Roman" w:cs="Times New Roman"/>
                <w:kern w:val="1"/>
                <w:sz w:val="20"/>
                <w:szCs w:val="20"/>
                <w:lang w:eastAsia="ar-SA"/>
              </w:rPr>
            </w:pPr>
          </w:p>
        </w:tc>
      </w:tr>
    </w:tbl>
    <w:p w:rsidR="00C9054B" w:rsidRPr="0061175A" w:rsidRDefault="00C9054B" w:rsidP="00C9054B">
      <w:pPr>
        <w:spacing w:after="0"/>
        <w:rPr>
          <w:rFonts w:ascii="Times New Roman" w:hAnsi="Times New Roman"/>
          <w:b/>
        </w:rPr>
      </w:pPr>
    </w:p>
    <w:p w:rsidR="00C9054B" w:rsidRPr="0061175A" w:rsidRDefault="00C9054B" w:rsidP="00C9054B">
      <w:pPr>
        <w:widowControl w:val="0"/>
        <w:autoSpaceDE w:val="0"/>
        <w:autoSpaceDN w:val="0"/>
        <w:adjustRightInd w:val="0"/>
        <w:spacing w:after="0" w:line="240" w:lineRule="auto"/>
        <w:ind w:firstLine="540"/>
        <w:jc w:val="center"/>
        <w:rPr>
          <w:rFonts w:ascii="Times New Roman" w:hAnsi="Times New Roman" w:cs="Times New Roman"/>
          <w:b/>
        </w:rPr>
      </w:pPr>
    </w:p>
    <w:p w:rsidR="0061175A" w:rsidRDefault="0061175A">
      <w:pPr>
        <w:rPr>
          <w:rFonts w:ascii="Times New Roman" w:eastAsia="Times New Roman" w:hAnsi="Times New Roman" w:cs="Times New Roman"/>
          <w:kern w:val="1"/>
          <w:sz w:val="20"/>
          <w:szCs w:val="20"/>
          <w:lang w:eastAsia="ar-SA"/>
        </w:rPr>
        <w:sectPr w:rsidR="0061175A" w:rsidSect="0061175A">
          <w:pgSz w:w="11906" w:h="16838"/>
          <w:pgMar w:top="1134" w:right="567" w:bottom="851" w:left="709" w:header="709" w:footer="709" w:gutter="0"/>
          <w:cols w:space="708"/>
          <w:docGrid w:linePitch="360"/>
        </w:sectPr>
      </w:pPr>
      <w:r>
        <w:rPr>
          <w:rFonts w:ascii="Times New Roman" w:eastAsia="Times New Roman" w:hAnsi="Times New Roman" w:cs="Times New Roman"/>
          <w:kern w:val="1"/>
          <w:sz w:val="20"/>
          <w:szCs w:val="20"/>
          <w:lang w:eastAsia="ar-SA"/>
        </w:rPr>
        <w:br w:type="page"/>
      </w:r>
    </w:p>
    <w:p w:rsidR="00A80EEB" w:rsidRPr="00A80EEB" w:rsidRDefault="00A80EEB" w:rsidP="00A80EEB">
      <w:pPr>
        <w:tabs>
          <w:tab w:val="left" w:pos="0"/>
        </w:tabs>
        <w:ind w:left="3969" w:hanging="3969"/>
        <w:rPr>
          <w:rFonts w:ascii="Times New Roman" w:eastAsia="Times New Roman" w:hAnsi="Times New Roman" w:cs="Times New Roman"/>
          <w:kern w:val="1"/>
          <w:sz w:val="20"/>
          <w:szCs w:val="20"/>
          <w:lang w:eastAsia="ar-SA"/>
        </w:rPr>
      </w:pPr>
      <w:r w:rsidRPr="00A80EEB">
        <w:rPr>
          <w:rFonts w:ascii="Times New Roman" w:eastAsia="Times New Roman" w:hAnsi="Times New Roman" w:cs="Times New Roman"/>
          <w:kern w:val="1"/>
          <w:sz w:val="20"/>
          <w:szCs w:val="20"/>
          <w:lang w:eastAsia="ar-SA"/>
        </w:rPr>
        <w:lastRenderedPageBreak/>
        <w:t>Приложение №1 к договору</w:t>
      </w:r>
    </w:p>
    <w:p w:rsidR="002158E1" w:rsidRPr="00A80EEB" w:rsidRDefault="00A80EEB" w:rsidP="00A80EEB">
      <w:pPr>
        <w:tabs>
          <w:tab w:val="left" w:pos="0"/>
        </w:tabs>
        <w:ind w:left="3969" w:hanging="3969"/>
        <w:jc w:val="center"/>
        <w:rPr>
          <w:rFonts w:ascii="Times New Roman" w:hAnsi="Times New Roman" w:cs="Times New Roman"/>
          <w:b/>
        </w:rPr>
      </w:pPr>
      <w:r w:rsidRPr="00A80EEB">
        <w:rPr>
          <w:rFonts w:ascii="Times New Roman" w:eastAsia="Times New Roman" w:hAnsi="Times New Roman" w:cs="Times New Roman"/>
          <w:b/>
          <w:kern w:val="1"/>
          <w:sz w:val="20"/>
          <w:szCs w:val="20"/>
          <w:lang w:eastAsia="ar-SA"/>
        </w:rPr>
        <w:t>СПЕЦИФИКАЦИЯ</w:t>
      </w:r>
    </w:p>
    <w:tbl>
      <w:tblPr>
        <w:tblW w:w="10483" w:type="dxa"/>
        <w:tblInd w:w="289" w:type="dxa"/>
        <w:tblLayout w:type="fixed"/>
        <w:tblCellMar>
          <w:left w:w="0" w:type="dxa"/>
          <w:right w:w="0" w:type="dxa"/>
        </w:tblCellMar>
        <w:tblLook w:val="0000" w:firstRow="0" w:lastRow="0" w:firstColumn="0" w:lastColumn="0" w:noHBand="0" w:noVBand="0"/>
      </w:tblPr>
      <w:tblGrid>
        <w:gridCol w:w="383"/>
        <w:gridCol w:w="2267"/>
        <w:gridCol w:w="4574"/>
        <w:gridCol w:w="851"/>
        <w:gridCol w:w="1275"/>
        <w:gridCol w:w="1133"/>
      </w:tblGrid>
      <w:tr w:rsidR="00D76A3F" w:rsidRPr="006C30E2" w:rsidTr="00D76A3F">
        <w:trPr>
          <w:trHeight w:val="293"/>
        </w:trPr>
        <w:tc>
          <w:tcPr>
            <w:tcW w:w="383" w:type="dxa"/>
            <w:tcBorders>
              <w:top w:val="single" w:sz="4" w:space="0" w:color="000000"/>
              <w:left w:val="single" w:sz="4" w:space="0" w:color="000000"/>
              <w:bottom w:val="single" w:sz="4" w:space="0" w:color="000000"/>
            </w:tcBorders>
            <w:shd w:val="clear" w:color="auto" w:fill="auto"/>
            <w:vAlign w:val="center"/>
          </w:tcPr>
          <w:p w:rsidR="00D76A3F" w:rsidRPr="006C30E2" w:rsidRDefault="00D76A3F" w:rsidP="005B6734">
            <w:pPr>
              <w:suppressAutoHyphens/>
              <w:snapToGrid w:val="0"/>
              <w:spacing w:after="0" w:line="240" w:lineRule="auto"/>
              <w:jc w:val="center"/>
              <w:rPr>
                <w:rFonts w:ascii="Times New Roman" w:hAnsi="Times New Roman" w:cs="Times New Roman"/>
                <w:b/>
                <w:kern w:val="1"/>
                <w:lang w:eastAsia="ar-SA"/>
              </w:rPr>
            </w:pPr>
            <w:r w:rsidRPr="006C30E2">
              <w:rPr>
                <w:rFonts w:ascii="Times New Roman" w:hAnsi="Times New Roman" w:cs="Times New Roman"/>
                <w:b/>
                <w:kern w:val="1"/>
                <w:lang w:eastAsia="ar-SA"/>
              </w:rPr>
              <w:t xml:space="preserve">№ </w:t>
            </w:r>
            <w:proofErr w:type="spellStart"/>
            <w:r w:rsidRPr="006C30E2">
              <w:rPr>
                <w:rFonts w:ascii="Times New Roman" w:hAnsi="Times New Roman" w:cs="Times New Roman"/>
                <w:b/>
                <w:kern w:val="1"/>
                <w:lang w:eastAsia="ar-SA"/>
              </w:rPr>
              <w:t>пп</w:t>
            </w:r>
            <w:proofErr w:type="spellEnd"/>
          </w:p>
        </w:tc>
        <w:tc>
          <w:tcPr>
            <w:tcW w:w="2267" w:type="dxa"/>
            <w:tcBorders>
              <w:top w:val="single" w:sz="4" w:space="0" w:color="000000"/>
              <w:left w:val="single" w:sz="4" w:space="0" w:color="000000"/>
              <w:bottom w:val="single" w:sz="4" w:space="0" w:color="000000"/>
            </w:tcBorders>
            <w:shd w:val="clear" w:color="auto" w:fill="auto"/>
            <w:vAlign w:val="center"/>
          </w:tcPr>
          <w:p w:rsidR="00D76A3F" w:rsidRPr="006C30E2" w:rsidRDefault="00D76A3F" w:rsidP="005B6734">
            <w:pPr>
              <w:suppressAutoHyphens/>
              <w:snapToGrid w:val="0"/>
              <w:spacing w:after="0" w:line="240" w:lineRule="auto"/>
              <w:jc w:val="center"/>
              <w:rPr>
                <w:rFonts w:ascii="Times New Roman" w:hAnsi="Times New Roman" w:cs="Times New Roman"/>
                <w:b/>
                <w:kern w:val="1"/>
                <w:lang w:eastAsia="ar-SA"/>
              </w:rPr>
            </w:pPr>
            <w:r w:rsidRPr="006C30E2">
              <w:rPr>
                <w:rFonts w:ascii="Times New Roman" w:hAnsi="Times New Roman" w:cs="Times New Roman"/>
                <w:b/>
                <w:kern w:val="1"/>
                <w:lang w:eastAsia="ar-SA"/>
              </w:rPr>
              <w:t>Наименование</w:t>
            </w:r>
          </w:p>
        </w:tc>
        <w:tc>
          <w:tcPr>
            <w:tcW w:w="4574" w:type="dxa"/>
            <w:tcBorders>
              <w:top w:val="single" w:sz="4" w:space="0" w:color="000000"/>
              <w:left w:val="single" w:sz="4" w:space="0" w:color="000000"/>
              <w:bottom w:val="single" w:sz="4" w:space="0" w:color="000000"/>
            </w:tcBorders>
            <w:shd w:val="clear" w:color="auto" w:fill="auto"/>
            <w:vAlign w:val="center"/>
          </w:tcPr>
          <w:p w:rsidR="00D76A3F" w:rsidRPr="006C30E2" w:rsidRDefault="00D76A3F" w:rsidP="005B6734">
            <w:pPr>
              <w:suppressAutoHyphens/>
              <w:snapToGrid w:val="0"/>
              <w:spacing w:after="0" w:line="240" w:lineRule="auto"/>
              <w:jc w:val="center"/>
              <w:rPr>
                <w:rFonts w:ascii="Times New Roman" w:hAnsi="Times New Roman" w:cs="Times New Roman"/>
                <w:b/>
                <w:kern w:val="1"/>
                <w:lang w:eastAsia="ar-SA"/>
              </w:rPr>
            </w:pPr>
            <w:r w:rsidRPr="006C30E2">
              <w:rPr>
                <w:rFonts w:ascii="Times New Roman" w:hAnsi="Times New Roman" w:cs="Times New Roman"/>
                <w:b/>
                <w:kern w:val="1"/>
                <w:lang w:eastAsia="ar-SA"/>
              </w:rPr>
              <w:t>Технические характеристики товара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A3F" w:rsidRPr="006C30E2" w:rsidRDefault="00D76A3F" w:rsidP="005B6734">
            <w:pPr>
              <w:suppressAutoHyphens/>
              <w:snapToGrid w:val="0"/>
              <w:spacing w:after="0" w:line="240" w:lineRule="auto"/>
              <w:jc w:val="center"/>
              <w:rPr>
                <w:rFonts w:ascii="Times New Roman" w:hAnsi="Times New Roman" w:cs="Times New Roman"/>
                <w:b/>
                <w:kern w:val="1"/>
                <w:lang w:eastAsia="ar-SA"/>
              </w:rPr>
            </w:pPr>
            <w:r w:rsidRPr="006C30E2">
              <w:rPr>
                <w:rFonts w:ascii="Times New Roman" w:hAnsi="Times New Roman" w:cs="Times New Roman"/>
                <w:b/>
                <w:kern w:val="1"/>
                <w:lang w:eastAsia="ar-SA"/>
              </w:rPr>
              <w:t>Кол-во</w:t>
            </w:r>
          </w:p>
        </w:tc>
        <w:tc>
          <w:tcPr>
            <w:tcW w:w="1275" w:type="dxa"/>
            <w:tcBorders>
              <w:top w:val="single" w:sz="4" w:space="0" w:color="000000"/>
              <w:left w:val="single" w:sz="4" w:space="0" w:color="000000"/>
              <w:bottom w:val="single" w:sz="4" w:space="0" w:color="000000"/>
              <w:right w:val="single" w:sz="4" w:space="0" w:color="000000"/>
            </w:tcBorders>
            <w:vAlign w:val="center"/>
          </w:tcPr>
          <w:p w:rsidR="00D76A3F" w:rsidRPr="006C30E2" w:rsidRDefault="00D76A3F" w:rsidP="005B6734">
            <w:pPr>
              <w:suppressAutoHyphens/>
              <w:snapToGrid w:val="0"/>
              <w:spacing w:after="0" w:line="240" w:lineRule="auto"/>
              <w:jc w:val="center"/>
              <w:rPr>
                <w:rFonts w:ascii="Times New Roman" w:hAnsi="Times New Roman" w:cs="Times New Roman"/>
                <w:b/>
                <w:kern w:val="1"/>
                <w:lang w:eastAsia="ar-SA"/>
              </w:rPr>
            </w:pPr>
            <w:r>
              <w:rPr>
                <w:rFonts w:ascii="Times New Roman" w:hAnsi="Times New Roman" w:cs="Times New Roman"/>
                <w:b/>
                <w:kern w:val="1"/>
                <w:lang w:eastAsia="ar-SA"/>
              </w:rPr>
              <w:t>Цена</w:t>
            </w:r>
          </w:p>
        </w:tc>
        <w:tc>
          <w:tcPr>
            <w:tcW w:w="1133" w:type="dxa"/>
            <w:tcBorders>
              <w:top w:val="single" w:sz="4" w:space="0" w:color="000000"/>
              <w:left w:val="single" w:sz="4" w:space="0" w:color="000000"/>
              <w:bottom w:val="single" w:sz="4" w:space="0" w:color="000000"/>
              <w:right w:val="single" w:sz="4" w:space="0" w:color="000000"/>
            </w:tcBorders>
            <w:vAlign w:val="center"/>
          </w:tcPr>
          <w:p w:rsidR="00D76A3F" w:rsidRDefault="00D76A3F" w:rsidP="005B6734">
            <w:pPr>
              <w:suppressAutoHyphens/>
              <w:snapToGrid w:val="0"/>
              <w:spacing w:after="0" w:line="240" w:lineRule="auto"/>
              <w:jc w:val="center"/>
              <w:rPr>
                <w:rFonts w:ascii="Times New Roman" w:hAnsi="Times New Roman" w:cs="Times New Roman"/>
                <w:b/>
                <w:kern w:val="1"/>
                <w:lang w:eastAsia="ar-SA"/>
              </w:rPr>
            </w:pPr>
            <w:r>
              <w:rPr>
                <w:rFonts w:ascii="Times New Roman" w:hAnsi="Times New Roman" w:cs="Times New Roman"/>
                <w:b/>
                <w:kern w:val="1"/>
                <w:lang w:eastAsia="ar-SA"/>
              </w:rPr>
              <w:t>Сумма</w:t>
            </w:r>
          </w:p>
        </w:tc>
      </w:tr>
      <w:tr w:rsidR="00D76A3F" w:rsidRPr="006C30E2" w:rsidTr="00D76A3F">
        <w:trPr>
          <w:trHeight w:val="1810"/>
        </w:trPr>
        <w:tc>
          <w:tcPr>
            <w:tcW w:w="383" w:type="dxa"/>
            <w:tcBorders>
              <w:top w:val="single" w:sz="4" w:space="0" w:color="000000"/>
              <w:left w:val="single" w:sz="4" w:space="0" w:color="000000"/>
              <w:bottom w:val="single" w:sz="4" w:space="0" w:color="auto"/>
            </w:tcBorders>
            <w:shd w:val="clear" w:color="auto" w:fill="auto"/>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1</w:t>
            </w:r>
          </w:p>
        </w:tc>
        <w:tc>
          <w:tcPr>
            <w:tcW w:w="2267" w:type="dxa"/>
            <w:tcBorders>
              <w:top w:val="single" w:sz="4" w:space="0" w:color="000000"/>
              <w:left w:val="single" w:sz="4" w:space="0" w:color="000000"/>
              <w:bottom w:val="single" w:sz="4" w:space="0" w:color="000000"/>
            </w:tcBorders>
            <w:shd w:val="clear" w:color="auto" w:fill="auto"/>
          </w:tcPr>
          <w:p w:rsidR="00D76A3F" w:rsidRPr="006C30E2" w:rsidRDefault="00D76A3F" w:rsidP="001720DF">
            <w:pPr>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Процессор</w:t>
            </w:r>
          </w:p>
          <w:p w:rsidR="00D76A3F" w:rsidRDefault="00D76A3F" w:rsidP="001720DF">
            <w:pPr>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26.20.40.190</w:t>
            </w:r>
          </w:p>
          <w:p w:rsidR="00D76A3F" w:rsidRDefault="00D76A3F" w:rsidP="001720DF">
            <w:pPr>
              <w:suppressAutoHyphens/>
              <w:snapToGrid w:val="0"/>
              <w:spacing w:after="0" w:line="240" w:lineRule="auto"/>
              <w:rPr>
                <w:rFonts w:ascii="Times New Roman" w:hAnsi="Times New Roman" w:cs="Times New Roman"/>
                <w:kern w:val="1"/>
                <w:lang w:eastAsia="ar-SA"/>
              </w:rPr>
            </w:pPr>
            <w:r w:rsidRPr="004B373D">
              <w:rPr>
                <w:rFonts w:ascii="Times New Roman" w:hAnsi="Times New Roman" w:cs="Times New Roman"/>
                <w:kern w:val="1"/>
                <w:lang w:eastAsia="ar-SA"/>
              </w:rPr>
              <w:t xml:space="preserve">AMD </w:t>
            </w:r>
            <w:proofErr w:type="spellStart"/>
            <w:r w:rsidRPr="004B373D">
              <w:rPr>
                <w:rFonts w:ascii="Times New Roman" w:hAnsi="Times New Roman" w:cs="Times New Roman"/>
                <w:kern w:val="1"/>
                <w:lang w:eastAsia="ar-SA"/>
              </w:rPr>
              <w:t>Ryzen</w:t>
            </w:r>
            <w:proofErr w:type="spellEnd"/>
            <w:r w:rsidRPr="004B373D">
              <w:rPr>
                <w:rFonts w:ascii="Times New Roman" w:hAnsi="Times New Roman" w:cs="Times New Roman"/>
                <w:kern w:val="1"/>
                <w:lang w:eastAsia="ar-SA"/>
              </w:rPr>
              <w:t xml:space="preserve"> 3 3200G</w:t>
            </w:r>
          </w:p>
          <w:p w:rsidR="00D76A3F" w:rsidRPr="004B373D" w:rsidRDefault="00D76A3F" w:rsidP="001720DF">
            <w:pPr>
              <w:suppressAutoHyphens/>
              <w:snapToGrid w:val="0"/>
              <w:spacing w:after="0" w:line="240" w:lineRule="auto"/>
              <w:rPr>
                <w:rFonts w:ascii="Times New Roman" w:hAnsi="Times New Roman" w:cs="Times New Roman"/>
                <w:b/>
                <w:kern w:val="1"/>
                <w:lang w:eastAsia="ar-SA"/>
              </w:rPr>
            </w:pPr>
            <w:r w:rsidRPr="004B373D">
              <w:rPr>
                <w:rFonts w:ascii="Times New Roman" w:hAnsi="Times New Roman" w:cs="Times New Roman"/>
                <w:b/>
                <w:kern w:val="1"/>
                <w:lang w:eastAsia="ar-SA"/>
              </w:rPr>
              <w:t>Производитель:</w:t>
            </w:r>
          </w:p>
          <w:p w:rsidR="00D76A3F" w:rsidRDefault="00D76A3F" w:rsidP="001720DF">
            <w:pPr>
              <w:suppressAutoHyphens/>
              <w:snapToGrid w:val="0"/>
              <w:spacing w:after="0" w:line="240" w:lineRule="auto"/>
              <w:rPr>
                <w:rFonts w:ascii="Times New Roman" w:hAnsi="Times New Roman" w:cs="Times New Roman"/>
              </w:rPr>
            </w:pPr>
            <w:r w:rsidRPr="004B373D">
              <w:rPr>
                <w:rFonts w:ascii="Times New Roman" w:hAnsi="Times New Roman" w:cs="Times New Roman"/>
                <w:kern w:val="1"/>
                <w:lang w:eastAsia="ar-SA"/>
              </w:rPr>
              <w:t>AMD</w:t>
            </w:r>
            <w:r w:rsidRPr="0061175A">
              <w:rPr>
                <w:rFonts w:ascii="Times New Roman" w:hAnsi="Times New Roman" w:cs="Times New Roman"/>
              </w:rPr>
              <w:t xml:space="preserve"> </w:t>
            </w:r>
          </w:p>
          <w:p w:rsidR="00D76A3F" w:rsidRPr="006C30E2" w:rsidRDefault="00D76A3F" w:rsidP="001720DF">
            <w:pPr>
              <w:suppressAutoHyphens/>
              <w:snapToGrid w:val="0"/>
              <w:spacing w:after="0" w:line="240" w:lineRule="auto"/>
              <w:rPr>
                <w:rFonts w:ascii="Times New Roman" w:hAnsi="Times New Roman" w:cs="Times New Roman"/>
                <w:kern w:val="1"/>
                <w:lang w:eastAsia="ar-SA"/>
              </w:rPr>
            </w:pPr>
            <w:r w:rsidRPr="0061175A">
              <w:rPr>
                <w:rFonts w:ascii="Times New Roman" w:hAnsi="Times New Roman" w:cs="Times New Roman"/>
              </w:rPr>
              <w:t>Китайская Народная Республика</w:t>
            </w:r>
          </w:p>
        </w:tc>
        <w:tc>
          <w:tcPr>
            <w:tcW w:w="4574" w:type="dxa"/>
            <w:tcBorders>
              <w:top w:val="single" w:sz="4" w:space="0" w:color="000000"/>
              <w:left w:val="single" w:sz="4" w:space="0" w:color="000000"/>
              <w:bottom w:val="single" w:sz="4" w:space="0" w:color="000000"/>
            </w:tcBorders>
            <w:shd w:val="clear" w:color="auto" w:fill="auto"/>
          </w:tcPr>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Тип – компьютерный процессор совместимый с материнской платой пункта 2;</w:t>
            </w:r>
          </w:p>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Количество ядер –4;</w:t>
            </w:r>
          </w:p>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Базовая частота –</w:t>
            </w:r>
            <w:r>
              <w:rPr>
                <w:rFonts w:ascii="Times New Roman" w:hAnsi="Times New Roman" w:cs="Times New Roman"/>
              </w:rPr>
              <w:t xml:space="preserve">3,6 </w:t>
            </w:r>
            <w:r w:rsidRPr="006C30E2">
              <w:rPr>
                <w:rFonts w:ascii="Times New Roman" w:hAnsi="Times New Roman" w:cs="Times New Roman"/>
              </w:rPr>
              <w:t xml:space="preserve"> ГГц;</w:t>
            </w:r>
          </w:p>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Тепловыделение –65 Вт;</w:t>
            </w:r>
          </w:p>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Кэш третьего уровня –4 МБ;</w:t>
            </w:r>
          </w:p>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Наличие встроенного графического ядра;</w:t>
            </w:r>
          </w:p>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Наличие системы охлаждения в комплекте.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13 шт.</w:t>
            </w:r>
          </w:p>
        </w:tc>
        <w:tc>
          <w:tcPr>
            <w:tcW w:w="1275" w:type="dxa"/>
            <w:tcBorders>
              <w:top w:val="single" w:sz="4" w:space="0" w:color="000000"/>
              <w:left w:val="single" w:sz="4" w:space="0" w:color="000000"/>
              <w:bottom w:val="single" w:sz="4" w:space="0" w:color="000000"/>
              <w:right w:val="single" w:sz="4" w:space="0" w:color="000000"/>
            </w:tcBorders>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Pr>
                <w:rFonts w:ascii="Times New Roman" w:hAnsi="Times New Roman" w:cs="Times New Roman"/>
                <w:kern w:val="1"/>
                <w:lang w:eastAsia="ar-SA"/>
              </w:rPr>
              <w:t>6640,00</w:t>
            </w:r>
          </w:p>
        </w:tc>
        <w:tc>
          <w:tcPr>
            <w:tcW w:w="1133" w:type="dxa"/>
            <w:tcBorders>
              <w:top w:val="single" w:sz="4" w:space="0" w:color="000000"/>
              <w:left w:val="single" w:sz="4" w:space="0" w:color="000000"/>
              <w:bottom w:val="single" w:sz="4" w:space="0" w:color="000000"/>
              <w:right w:val="single" w:sz="4" w:space="0" w:color="000000"/>
            </w:tcBorders>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Pr>
                <w:rFonts w:ascii="Times New Roman" w:hAnsi="Times New Roman" w:cs="Times New Roman"/>
                <w:kern w:val="1"/>
                <w:lang w:eastAsia="ar-SA"/>
              </w:rPr>
              <w:t>86320,00</w:t>
            </w:r>
          </w:p>
        </w:tc>
      </w:tr>
      <w:tr w:rsidR="00D76A3F" w:rsidRPr="006C30E2" w:rsidTr="00D76A3F">
        <w:trPr>
          <w:trHeight w:val="788"/>
        </w:trPr>
        <w:tc>
          <w:tcPr>
            <w:tcW w:w="383" w:type="dxa"/>
            <w:tcBorders>
              <w:top w:val="single" w:sz="4" w:space="0" w:color="000000"/>
              <w:left w:val="single" w:sz="4" w:space="0" w:color="000000"/>
              <w:bottom w:val="single" w:sz="4" w:space="0" w:color="auto"/>
            </w:tcBorders>
            <w:shd w:val="clear" w:color="auto" w:fill="auto"/>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2</w:t>
            </w:r>
          </w:p>
        </w:tc>
        <w:tc>
          <w:tcPr>
            <w:tcW w:w="2267" w:type="dxa"/>
            <w:tcBorders>
              <w:top w:val="single" w:sz="4" w:space="0" w:color="000000"/>
              <w:left w:val="single" w:sz="4" w:space="0" w:color="000000"/>
              <w:bottom w:val="single" w:sz="4" w:space="0" w:color="000000"/>
            </w:tcBorders>
            <w:shd w:val="clear" w:color="auto" w:fill="auto"/>
          </w:tcPr>
          <w:p w:rsidR="00D76A3F" w:rsidRPr="006C30E2" w:rsidRDefault="00D76A3F" w:rsidP="001720DF">
            <w:pPr>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Материнская плата</w:t>
            </w:r>
          </w:p>
          <w:p w:rsidR="00D76A3F" w:rsidRDefault="00D76A3F" w:rsidP="001720DF">
            <w:pPr>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26.20.40.190</w:t>
            </w:r>
          </w:p>
          <w:p w:rsidR="00D76A3F" w:rsidRDefault="00D76A3F" w:rsidP="001720DF">
            <w:pPr>
              <w:suppressAutoHyphens/>
              <w:snapToGrid w:val="0"/>
              <w:spacing w:after="0" w:line="240" w:lineRule="auto"/>
              <w:rPr>
                <w:rFonts w:ascii="Times New Roman" w:hAnsi="Times New Roman" w:cs="Times New Roman"/>
                <w:kern w:val="1"/>
                <w:lang w:eastAsia="ar-SA"/>
              </w:rPr>
            </w:pPr>
            <w:proofErr w:type="spellStart"/>
            <w:r w:rsidRPr="00033CD3">
              <w:rPr>
                <w:rFonts w:ascii="Times New Roman" w:hAnsi="Times New Roman" w:cs="Times New Roman"/>
                <w:kern w:val="1"/>
                <w:lang w:eastAsia="ar-SA"/>
              </w:rPr>
              <w:t>Gigabyte</w:t>
            </w:r>
            <w:proofErr w:type="spellEnd"/>
            <w:r w:rsidRPr="00033CD3">
              <w:rPr>
                <w:rFonts w:ascii="Times New Roman" w:hAnsi="Times New Roman" w:cs="Times New Roman"/>
                <w:kern w:val="1"/>
                <w:lang w:eastAsia="ar-SA"/>
              </w:rPr>
              <w:t xml:space="preserve"> GA-A320M-S2H</w:t>
            </w:r>
          </w:p>
          <w:p w:rsidR="00D76A3F" w:rsidRPr="004B373D" w:rsidRDefault="00D76A3F" w:rsidP="001720DF">
            <w:pPr>
              <w:suppressAutoHyphens/>
              <w:snapToGrid w:val="0"/>
              <w:spacing w:after="0" w:line="240" w:lineRule="auto"/>
              <w:rPr>
                <w:rFonts w:ascii="Times New Roman" w:hAnsi="Times New Roman" w:cs="Times New Roman"/>
                <w:b/>
                <w:kern w:val="1"/>
                <w:lang w:eastAsia="ar-SA"/>
              </w:rPr>
            </w:pPr>
            <w:r w:rsidRPr="004B373D">
              <w:rPr>
                <w:rFonts w:ascii="Times New Roman" w:hAnsi="Times New Roman" w:cs="Times New Roman"/>
                <w:b/>
                <w:kern w:val="1"/>
                <w:lang w:eastAsia="ar-SA"/>
              </w:rPr>
              <w:t>Производитель:</w:t>
            </w:r>
          </w:p>
          <w:p w:rsidR="00D76A3F" w:rsidRDefault="00D76A3F" w:rsidP="001720DF">
            <w:pPr>
              <w:suppressAutoHyphens/>
              <w:snapToGrid w:val="0"/>
              <w:spacing w:after="0" w:line="240" w:lineRule="auto"/>
              <w:rPr>
                <w:rFonts w:ascii="Times New Roman" w:hAnsi="Times New Roman" w:cs="Times New Roman"/>
                <w:b/>
                <w:kern w:val="1"/>
                <w:lang w:eastAsia="ar-SA"/>
              </w:rPr>
            </w:pPr>
            <w:proofErr w:type="spellStart"/>
            <w:r w:rsidRPr="00033CD3">
              <w:rPr>
                <w:rFonts w:ascii="Times New Roman" w:hAnsi="Times New Roman" w:cs="Times New Roman"/>
                <w:kern w:val="1"/>
                <w:lang w:eastAsia="ar-SA"/>
              </w:rPr>
              <w:t>Gigabyte</w:t>
            </w:r>
            <w:proofErr w:type="spellEnd"/>
            <w:r w:rsidRPr="004B373D">
              <w:rPr>
                <w:rFonts w:ascii="Times New Roman" w:hAnsi="Times New Roman" w:cs="Times New Roman"/>
                <w:b/>
                <w:kern w:val="1"/>
                <w:lang w:eastAsia="ar-SA"/>
              </w:rPr>
              <w:t xml:space="preserve"> </w:t>
            </w:r>
          </w:p>
          <w:p w:rsidR="00D76A3F" w:rsidRPr="006C30E2" w:rsidRDefault="00D76A3F" w:rsidP="0061175A">
            <w:pPr>
              <w:suppressAutoHyphens/>
              <w:snapToGrid w:val="0"/>
              <w:spacing w:after="0" w:line="240" w:lineRule="auto"/>
              <w:rPr>
                <w:rFonts w:ascii="Times New Roman" w:hAnsi="Times New Roman" w:cs="Times New Roman"/>
                <w:kern w:val="1"/>
                <w:lang w:eastAsia="ar-SA"/>
              </w:rPr>
            </w:pPr>
            <w:proofErr w:type="spellStart"/>
            <w:r w:rsidRPr="0061175A">
              <w:rPr>
                <w:rFonts w:ascii="Times New Roman" w:hAnsi="Times New Roman" w:cs="Times New Roman"/>
                <w:lang w:val="en-US"/>
              </w:rPr>
              <w:t>Китайская</w:t>
            </w:r>
            <w:proofErr w:type="spellEnd"/>
            <w:r w:rsidRPr="0061175A">
              <w:rPr>
                <w:rFonts w:ascii="Times New Roman" w:hAnsi="Times New Roman" w:cs="Times New Roman"/>
                <w:lang w:val="en-US"/>
              </w:rPr>
              <w:t xml:space="preserve"> </w:t>
            </w:r>
            <w:proofErr w:type="spellStart"/>
            <w:r w:rsidRPr="0061175A">
              <w:rPr>
                <w:rFonts w:ascii="Times New Roman" w:hAnsi="Times New Roman" w:cs="Times New Roman"/>
                <w:lang w:val="en-US"/>
              </w:rPr>
              <w:t>Народная</w:t>
            </w:r>
            <w:proofErr w:type="spellEnd"/>
            <w:r w:rsidRPr="0061175A">
              <w:rPr>
                <w:rFonts w:ascii="Times New Roman" w:hAnsi="Times New Roman" w:cs="Times New Roman"/>
                <w:lang w:val="en-US"/>
              </w:rPr>
              <w:t xml:space="preserve"> </w:t>
            </w:r>
            <w:proofErr w:type="spellStart"/>
            <w:r w:rsidRPr="0061175A">
              <w:rPr>
                <w:rFonts w:ascii="Times New Roman" w:hAnsi="Times New Roman" w:cs="Times New Roman"/>
                <w:lang w:val="en-US"/>
              </w:rPr>
              <w:t>Республика</w:t>
            </w:r>
            <w:proofErr w:type="spellEnd"/>
          </w:p>
        </w:tc>
        <w:tc>
          <w:tcPr>
            <w:tcW w:w="4574" w:type="dxa"/>
            <w:tcBorders>
              <w:top w:val="single" w:sz="4" w:space="0" w:color="000000"/>
              <w:left w:val="single" w:sz="4" w:space="0" w:color="000000"/>
              <w:bottom w:val="single" w:sz="4" w:space="0" w:color="000000"/>
            </w:tcBorders>
            <w:shd w:val="clear" w:color="auto" w:fill="auto"/>
          </w:tcPr>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lang w:val="en-US"/>
              </w:rPr>
              <w:t>Socket</w:t>
            </w:r>
            <w:r w:rsidRPr="006C30E2">
              <w:rPr>
                <w:rFonts w:ascii="Times New Roman" w:hAnsi="Times New Roman" w:cs="Times New Roman"/>
              </w:rPr>
              <w:t xml:space="preserve"> совместимый с процессором пункта 1;</w:t>
            </w:r>
          </w:p>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Видео разъемы на задней панели –VGA (</w:t>
            </w:r>
            <w:r w:rsidRPr="006C30E2">
              <w:rPr>
                <w:rFonts w:ascii="Times New Roman" w:hAnsi="Times New Roman" w:cs="Times New Roman"/>
                <w:lang w:val="en-US"/>
              </w:rPr>
              <w:t>D</w:t>
            </w:r>
            <w:r w:rsidRPr="006C30E2">
              <w:rPr>
                <w:rFonts w:ascii="Times New Roman" w:hAnsi="Times New Roman" w:cs="Times New Roman"/>
              </w:rPr>
              <w:t>-</w:t>
            </w:r>
            <w:r w:rsidRPr="006C30E2">
              <w:rPr>
                <w:rFonts w:ascii="Times New Roman" w:hAnsi="Times New Roman" w:cs="Times New Roman"/>
                <w:lang w:val="en-US"/>
              </w:rPr>
              <w:t>Sub</w:t>
            </w:r>
            <w:r w:rsidRPr="006C30E2">
              <w:rPr>
                <w:rFonts w:ascii="Times New Roman" w:hAnsi="Times New Roman" w:cs="Times New Roman"/>
              </w:rPr>
              <w:t xml:space="preserve">) </w:t>
            </w:r>
            <w:r w:rsidRPr="006C30E2">
              <w:rPr>
                <w:rStyle w:val="propertyname"/>
                <w:rFonts w:ascii="Times New Roman" w:hAnsi="Times New Roman" w:cs="Times New Roman"/>
              </w:rPr>
              <w:t xml:space="preserve">и </w:t>
            </w:r>
            <w:r w:rsidRPr="006C30E2">
              <w:rPr>
                <w:rStyle w:val="propertyname"/>
                <w:rFonts w:ascii="Times New Roman" w:hAnsi="Times New Roman" w:cs="Times New Roman"/>
                <w:lang w:val="en-US"/>
              </w:rPr>
              <w:t>HDMI</w:t>
            </w:r>
            <w:r w:rsidRPr="006C30E2">
              <w:rPr>
                <w:rFonts w:ascii="Times New Roman" w:hAnsi="Times New Roman" w:cs="Times New Roman"/>
              </w:rPr>
              <w:t>;</w:t>
            </w:r>
          </w:p>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Количество аналоговых аудио разъёмов –3;</w:t>
            </w:r>
          </w:p>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Поддержка оперативной памяти –</w:t>
            </w:r>
            <w:r w:rsidRPr="006C30E2">
              <w:rPr>
                <w:rFonts w:ascii="Times New Roman" w:hAnsi="Times New Roman" w:cs="Times New Roman"/>
                <w:lang w:val="en-US"/>
              </w:rPr>
              <w:t>DDR</w:t>
            </w:r>
            <w:r w:rsidRPr="006C30E2">
              <w:rPr>
                <w:rFonts w:ascii="Times New Roman" w:hAnsi="Times New Roman" w:cs="Times New Roman"/>
              </w:rPr>
              <w:t>4;</w:t>
            </w:r>
          </w:p>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Минимальная частота памяти –1866 МГц;</w:t>
            </w:r>
          </w:p>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Количество разъемов оперативной памяти –2;</w:t>
            </w:r>
          </w:p>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Максимально поддерживаемый объём оперативной памяти –32 Гб;</w:t>
            </w:r>
          </w:p>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 xml:space="preserve">Количество каналов </w:t>
            </w:r>
            <w:r w:rsidRPr="006C30E2">
              <w:rPr>
                <w:rFonts w:ascii="Times New Roman" w:hAnsi="Times New Roman" w:cs="Times New Roman"/>
                <w:lang w:val="en-US"/>
              </w:rPr>
              <w:t>SATA</w:t>
            </w:r>
            <w:r w:rsidRPr="006C30E2">
              <w:rPr>
                <w:rFonts w:ascii="Times New Roman" w:hAnsi="Times New Roman" w:cs="Times New Roman"/>
              </w:rPr>
              <w:t xml:space="preserve"> –4 с пропускной способностью каждого 6 Гбит/сек;</w:t>
            </w:r>
          </w:p>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Разъемов для подключения к локальной сети –</w:t>
            </w:r>
            <w:r>
              <w:rPr>
                <w:rFonts w:ascii="Times New Roman" w:hAnsi="Times New Roman" w:cs="Times New Roman"/>
              </w:rPr>
              <w:t xml:space="preserve"> </w:t>
            </w:r>
            <w:r w:rsidRPr="006C30E2">
              <w:rPr>
                <w:rFonts w:ascii="Times New Roman" w:hAnsi="Times New Roman" w:cs="Times New Roman"/>
              </w:rPr>
              <w:t>од</w:t>
            </w:r>
            <w:r>
              <w:rPr>
                <w:rFonts w:ascii="Times New Roman" w:hAnsi="Times New Roman" w:cs="Times New Roman"/>
              </w:rPr>
              <w:t>ин</w:t>
            </w:r>
            <w:r w:rsidRPr="006C30E2">
              <w:rPr>
                <w:rFonts w:ascii="Times New Roman" w:hAnsi="Times New Roman" w:cs="Times New Roman"/>
              </w:rPr>
              <w:t xml:space="preserve"> со скоростью 1 Гбит/</w:t>
            </w:r>
            <w:proofErr w:type="gramStart"/>
            <w:r w:rsidRPr="006C30E2">
              <w:rPr>
                <w:rFonts w:ascii="Times New Roman" w:hAnsi="Times New Roman" w:cs="Times New Roman"/>
              </w:rPr>
              <w:t>с</w:t>
            </w:r>
            <w:proofErr w:type="gramEnd"/>
            <w:r w:rsidRPr="006C30E2">
              <w:rPr>
                <w:rFonts w:ascii="Times New Roman" w:hAnsi="Times New Roman" w:cs="Times New Roman"/>
              </w:rPr>
              <w:t>;</w:t>
            </w:r>
          </w:p>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 xml:space="preserve">USB разъемы на задней панели -  четыре </w:t>
            </w:r>
            <w:r w:rsidRPr="006C30E2">
              <w:rPr>
                <w:rFonts w:ascii="Times New Roman" w:hAnsi="Times New Roman" w:cs="Times New Roman"/>
                <w:lang w:val="en-US"/>
              </w:rPr>
              <w:t>USB</w:t>
            </w:r>
            <w:r w:rsidRPr="006C30E2">
              <w:rPr>
                <w:rFonts w:ascii="Times New Roman" w:hAnsi="Times New Roman" w:cs="Times New Roman"/>
              </w:rPr>
              <w:t xml:space="preserve"> 3.0, </w:t>
            </w:r>
            <w:r>
              <w:rPr>
                <w:rFonts w:ascii="Times New Roman" w:hAnsi="Times New Roman" w:cs="Times New Roman"/>
              </w:rPr>
              <w:t>два</w:t>
            </w:r>
            <w:r w:rsidRPr="006C30E2">
              <w:rPr>
                <w:rFonts w:ascii="Times New Roman" w:hAnsi="Times New Roman" w:cs="Times New Roman"/>
              </w:rPr>
              <w:t xml:space="preserve"> </w:t>
            </w:r>
            <w:r w:rsidRPr="006C30E2">
              <w:rPr>
                <w:rFonts w:ascii="Times New Roman" w:hAnsi="Times New Roman" w:cs="Times New Roman"/>
                <w:lang w:val="en-US"/>
              </w:rPr>
              <w:t>USB</w:t>
            </w:r>
            <w:r w:rsidRPr="006C30E2">
              <w:rPr>
                <w:rFonts w:ascii="Times New Roman" w:hAnsi="Times New Roman" w:cs="Times New Roman"/>
              </w:rPr>
              <w:t xml:space="preserve"> 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13 шт.</w:t>
            </w:r>
          </w:p>
        </w:tc>
        <w:tc>
          <w:tcPr>
            <w:tcW w:w="1275" w:type="dxa"/>
            <w:tcBorders>
              <w:top w:val="single" w:sz="4" w:space="0" w:color="000000"/>
              <w:left w:val="single" w:sz="4" w:space="0" w:color="000000"/>
              <w:bottom w:val="single" w:sz="4" w:space="0" w:color="000000"/>
              <w:right w:val="single" w:sz="4" w:space="0" w:color="000000"/>
            </w:tcBorders>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Pr>
                <w:rFonts w:ascii="Times New Roman" w:hAnsi="Times New Roman" w:cs="Times New Roman"/>
                <w:kern w:val="1"/>
                <w:lang w:eastAsia="ar-SA"/>
              </w:rPr>
              <w:t>3525,00</w:t>
            </w:r>
          </w:p>
        </w:tc>
        <w:tc>
          <w:tcPr>
            <w:tcW w:w="1133" w:type="dxa"/>
            <w:tcBorders>
              <w:top w:val="single" w:sz="4" w:space="0" w:color="000000"/>
              <w:left w:val="single" w:sz="4" w:space="0" w:color="000000"/>
              <w:bottom w:val="single" w:sz="4" w:space="0" w:color="000000"/>
              <w:right w:val="single" w:sz="4" w:space="0" w:color="000000"/>
            </w:tcBorders>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Pr>
                <w:rFonts w:ascii="Times New Roman" w:hAnsi="Times New Roman" w:cs="Times New Roman"/>
                <w:kern w:val="1"/>
                <w:lang w:eastAsia="ar-SA"/>
              </w:rPr>
              <w:t>45825,00</w:t>
            </w:r>
          </w:p>
        </w:tc>
      </w:tr>
      <w:tr w:rsidR="00D76A3F" w:rsidRPr="006C30E2" w:rsidTr="00D76A3F">
        <w:trPr>
          <w:trHeight w:val="788"/>
        </w:trPr>
        <w:tc>
          <w:tcPr>
            <w:tcW w:w="383" w:type="dxa"/>
            <w:tcBorders>
              <w:top w:val="single" w:sz="4" w:space="0" w:color="000000"/>
              <w:left w:val="single" w:sz="4" w:space="0" w:color="000000"/>
              <w:bottom w:val="single" w:sz="4" w:space="0" w:color="auto"/>
            </w:tcBorders>
            <w:shd w:val="clear" w:color="auto" w:fill="auto"/>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3</w:t>
            </w:r>
          </w:p>
        </w:tc>
        <w:tc>
          <w:tcPr>
            <w:tcW w:w="2267" w:type="dxa"/>
            <w:tcBorders>
              <w:top w:val="single" w:sz="4" w:space="0" w:color="000000"/>
              <w:left w:val="single" w:sz="4" w:space="0" w:color="000000"/>
              <w:bottom w:val="single" w:sz="4" w:space="0" w:color="000000"/>
            </w:tcBorders>
            <w:shd w:val="clear" w:color="auto" w:fill="auto"/>
          </w:tcPr>
          <w:p w:rsidR="00D76A3F" w:rsidRPr="006C30E2" w:rsidRDefault="00D76A3F" w:rsidP="001720DF">
            <w:pPr>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Оперативная память</w:t>
            </w:r>
          </w:p>
          <w:p w:rsidR="00D76A3F" w:rsidRPr="0061175A" w:rsidRDefault="00D76A3F" w:rsidP="001720DF">
            <w:pPr>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26.20.21.110</w:t>
            </w:r>
          </w:p>
          <w:p w:rsidR="00D76A3F" w:rsidRPr="00033CD3" w:rsidRDefault="00D76A3F" w:rsidP="001720DF">
            <w:pPr>
              <w:suppressAutoHyphens/>
              <w:snapToGrid w:val="0"/>
              <w:spacing w:after="0" w:line="240" w:lineRule="auto"/>
              <w:rPr>
                <w:rFonts w:ascii="Times New Roman" w:hAnsi="Times New Roman" w:cs="Times New Roman"/>
                <w:kern w:val="1"/>
                <w:lang w:eastAsia="ar-SA"/>
              </w:rPr>
            </w:pPr>
            <w:proofErr w:type="spellStart"/>
            <w:r>
              <w:rPr>
                <w:rFonts w:ascii="Times New Roman" w:hAnsi="Times New Roman" w:cs="Times New Roman"/>
                <w:kern w:val="1"/>
                <w:lang w:val="en-US" w:eastAsia="ar-SA"/>
              </w:rPr>
              <w:t>NoName</w:t>
            </w:r>
            <w:proofErr w:type="spellEnd"/>
          </w:p>
          <w:p w:rsidR="00D76A3F" w:rsidRPr="00033CD3" w:rsidRDefault="00D76A3F" w:rsidP="001720DF">
            <w:pPr>
              <w:suppressAutoHyphens/>
              <w:snapToGrid w:val="0"/>
              <w:spacing w:after="0" w:line="240" w:lineRule="auto"/>
              <w:rPr>
                <w:rFonts w:ascii="Times New Roman" w:hAnsi="Times New Roman" w:cs="Times New Roman"/>
                <w:b/>
                <w:kern w:val="1"/>
                <w:lang w:eastAsia="ar-SA"/>
              </w:rPr>
            </w:pPr>
            <w:r w:rsidRPr="00033CD3">
              <w:rPr>
                <w:rFonts w:ascii="Times New Roman" w:hAnsi="Times New Roman" w:cs="Times New Roman"/>
                <w:b/>
                <w:kern w:val="1"/>
                <w:lang w:eastAsia="ar-SA"/>
              </w:rPr>
              <w:t>Производитель:</w:t>
            </w:r>
          </w:p>
          <w:p w:rsidR="00D76A3F" w:rsidRDefault="00D76A3F" w:rsidP="001720DF">
            <w:pPr>
              <w:suppressAutoHyphens/>
              <w:snapToGrid w:val="0"/>
              <w:spacing w:after="0" w:line="240" w:lineRule="auto"/>
              <w:rPr>
                <w:rFonts w:ascii="Times New Roman" w:hAnsi="Times New Roman" w:cs="Times New Roman"/>
                <w:kern w:val="1"/>
                <w:lang w:eastAsia="ar-SA"/>
              </w:rPr>
            </w:pPr>
            <w:proofErr w:type="spellStart"/>
            <w:r>
              <w:rPr>
                <w:rFonts w:ascii="Times New Roman" w:hAnsi="Times New Roman" w:cs="Times New Roman"/>
                <w:kern w:val="1"/>
                <w:lang w:val="en-US" w:eastAsia="ar-SA"/>
              </w:rPr>
              <w:t>NoName</w:t>
            </w:r>
            <w:proofErr w:type="spellEnd"/>
            <w:r w:rsidRPr="0061175A">
              <w:rPr>
                <w:rFonts w:ascii="Times New Roman" w:hAnsi="Times New Roman" w:cs="Times New Roman"/>
                <w:kern w:val="1"/>
                <w:lang w:eastAsia="ar-SA"/>
              </w:rPr>
              <w:t xml:space="preserve"> </w:t>
            </w:r>
          </w:p>
          <w:p w:rsidR="00D76A3F" w:rsidRPr="00033CD3" w:rsidRDefault="00D76A3F" w:rsidP="001720DF">
            <w:pPr>
              <w:suppressAutoHyphens/>
              <w:snapToGrid w:val="0"/>
              <w:spacing w:after="0" w:line="240" w:lineRule="auto"/>
              <w:rPr>
                <w:rFonts w:ascii="Times New Roman" w:hAnsi="Times New Roman" w:cs="Times New Roman"/>
                <w:kern w:val="1"/>
                <w:lang w:eastAsia="ar-SA"/>
              </w:rPr>
            </w:pPr>
            <w:r w:rsidRPr="0061175A">
              <w:rPr>
                <w:rFonts w:ascii="Times New Roman" w:hAnsi="Times New Roman" w:cs="Times New Roman"/>
                <w:kern w:val="1"/>
                <w:lang w:eastAsia="ar-SA"/>
              </w:rPr>
              <w:t>Китайская Народная Республика</w:t>
            </w:r>
          </w:p>
        </w:tc>
        <w:tc>
          <w:tcPr>
            <w:tcW w:w="4574" w:type="dxa"/>
            <w:tcBorders>
              <w:top w:val="single" w:sz="4" w:space="0" w:color="000000"/>
              <w:left w:val="single" w:sz="4" w:space="0" w:color="000000"/>
              <w:bottom w:val="single" w:sz="4" w:space="0" w:color="000000"/>
            </w:tcBorders>
            <w:shd w:val="clear" w:color="auto" w:fill="auto"/>
          </w:tcPr>
          <w:p w:rsidR="00D76A3F" w:rsidRPr="006C30E2" w:rsidRDefault="00D76A3F" w:rsidP="001720DF">
            <w:pPr>
              <w:widowControl w:val="0"/>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Тип памяти – DDR4 DIMM;</w:t>
            </w:r>
          </w:p>
          <w:p w:rsidR="00D76A3F" w:rsidRPr="006C30E2" w:rsidRDefault="00D76A3F" w:rsidP="001720DF">
            <w:pPr>
              <w:widowControl w:val="0"/>
              <w:suppressAutoHyphens/>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Объём памяти –8 Гб</w:t>
            </w:r>
            <w:proofErr w:type="gramStart"/>
            <w:r w:rsidRPr="006C30E2">
              <w:rPr>
                <w:rFonts w:ascii="Times New Roman" w:hAnsi="Times New Roman" w:cs="Times New Roman"/>
                <w:kern w:val="1"/>
                <w:lang w:eastAsia="ar-SA"/>
              </w:rPr>
              <w:t xml:space="preserve">.; </w:t>
            </w:r>
            <w:proofErr w:type="gramEnd"/>
          </w:p>
          <w:p w:rsidR="00D76A3F" w:rsidRPr="006C30E2" w:rsidRDefault="00D76A3F" w:rsidP="001720DF">
            <w:pPr>
              <w:widowControl w:val="0"/>
              <w:suppressAutoHyphens/>
              <w:spacing w:after="0" w:line="240" w:lineRule="auto"/>
              <w:rPr>
                <w:rFonts w:ascii="Times New Roman" w:hAnsi="Times New Roman" w:cs="Times New Roman"/>
                <w:kern w:val="1"/>
                <w:lang w:eastAsia="ar-SA"/>
              </w:rPr>
            </w:pPr>
            <w:r w:rsidRPr="006C30E2">
              <w:rPr>
                <w:rFonts w:ascii="Times New Roman" w:hAnsi="Times New Roman" w:cs="Times New Roman"/>
              </w:rPr>
              <w:t>Тактовая частота –2400 МГц;</w:t>
            </w:r>
          </w:p>
          <w:p w:rsidR="00D76A3F" w:rsidRPr="006C30E2" w:rsidRDefault="00D76A3F" w:rsidP="001720DF">
            <w:pPr>
              <w:widowControl w:val="0"/>
              <w:suppressAutoHyphens/>
              <w:spacing w:after="0" w:line="240" w:lineRule="auto"/>
              <w:rPr>
                <w:rFonts w:ascii="Times New Roman" w:hAnsi="Times New Roman" w:cs="Times New Roman"/>
                <w:kern w:val="1"/>
                <w:lang w:eastAsia="ar-SA"/>
              </w:rPr>
            </w:pPr>
            <w:proofErr w:type="gramStart"/>
            <w:r w:rsidRPr="006C30E2">
              <w:rPr>
                <w:rFonts w:ascii="Times New Roman" w:hAnsi="Times New Roman" w:cs="Times New Roman"/>
                <w:kern w:val="1"/>
                <w:lang w:eastAsia="ar-SA"/>
              </w:rPr>
              <w:t>Совместима</w:t>
            </w:r>
            <w:proofErr w:type="gramEnd"/>
            <w:r w:rsidRPr="006C30E2">
              <w:rPr>
                <w:rFonts w:ascii="Times New Roman" w:hAnsi="Times New Roman" w:cs="Times New Roman"/>
                <w:kern w:val="1"/>
                <w:lang w:eastAsia="ar-SA"/>
              </w:rPr>
              <w:t xml:space="preserve"> с материнской платой пункта 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26 шт.</w:t>
            </w:r>
          </w:p>
        </w:tc>
        <w:tc>
          <w:tcPr>
            <w:tcW w:w="1275" w:type="dxa"/>
            <w:tcBorders>
              <w:top w:val="single" w:sz="4" w:space="0" w:color="000000"/>
              <w:left w:val="single" w:sz="4" w:space="0" w:color="000000"/>
              <w:bottom w:val="single" w:sz="4" w:space="0" w:color="000000"/>
              <w:right w:val="single" w:sz="4" w:space="0" w:color="000000"/>
            </w:tcBorders>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Pr>
                <w:rFonts w:ascii="Times New Roman" w:hAnsi="Times New Roman" w:cs="Times New Roman"/>
                <w:kern w:val="1"/>
                <w:lang w:eastAsia="ar-SA"/>
              </w:rPr>
              <w:t>2445,00</w:t>
            </w:r>
          </w:p>
        </w:tc>
        <w:tc>
          <w:tcPr>
            <w:tcW w:w="1133" w:type="dxa"/>
            <w:tcBorders>
              <w:top w:val="single" w:sz="4" w:space="0" w:color="000000"/>
              <w:left w:val="single" w:sz="4" w:space="0" w:color="000000"/>
              <w:bottom w:val="single" w:sz="4" w:space="0" w:color="000000"/>
              <w:right w:val="single" w:sz="4" w:space="0" w:color="000000"/>
            </w:tcBorders>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Pr>
                <w:rFonts w:ascii="Times New Roman" w:hAnsi="Times New Roman" w:cs="Times New Roman"/>
                <w:kern w:val="1"/>
                <w:lang w:eastAsia="ar-SA"/>
              </w:rPr>
              <w:t>63570,00</w:t>
            </w:r>
          </w:p>
        </w:tc>
      </w:tr>
      <w:tr w:rsidR="00D76A3F" w:rsidRPr="006C30E2" w:rsidTr="00D76A3F">
        <w:trPr>
          <w:trHeight w:val="788"/>
        </w:trPr>
        <w:tc>
          <w:tcPr>
            <w:tcW w:w="383" w:type="dxa"/>
            <w:tcBorders>
              <w:top w:val="single" w:sz="4" w:space="0" w:color="000000"/>
              <w:left w:val="single" w:sz="4" w:space="0" w:color="000000"/>
              <w:bottom w:val="single" w:sz="4" w:space="0" w:color="auto"/>
            </w:tcBorders>
            <w:shd w:val="clear" w:color="auto" w:fill="auto"/>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4</w:t>
            </w:r>
          </w:p>
        </w:tc>
        <w:tc>
          <w:tcPr>
            <w:tcW w:w="2267" w:type="dxa"/>
            <w:tcBorders>
              <w:top w:val="single" w:sz="4" w:space="0" w:color="000000"/>
              <w:left w:val="single" w:sz="4" w:space="0" w:color="000000"/>
              <w:bottom w:val="single" w:sz="4" w:space="0" w:color="000000"/>
            </w:tcBorders>
            <w:shd w:val="clear" w:color="auto" w:fill="auto"/>
          </w:tcPr>
          <w:p w:rsidR="00D76A3F" w:rsidRPr="0061175A" w:rsidRDefault="00D76A3F" w:rsidP="001720DF">
            <w:pPr>
              <w:suppressAutoHyphens/>
              <w:snapToGrid w:val="0"/>
              <w:spacing w:after="0" w:line="240" w:lineRule="auto"/>
              <w:rPr>
                <w:rFonts w:ascii="Times New Roman" w:hAnsi="Times New Roman" w:cs="Times New Roman"/>
                <w:kern w:val="1"/>
                <w:lang w:val="en-US" w:eastAsia="ar-SA"/>
              </w:rPr>
            </w:pPr>
            <w:r w:rsidRPr="006C30E2">
              <w:rPr>
                <w:rFonts w:ascii="Times New Roman" w:hAnsi="Times New Roman" w:cs="Times New Roman"/>
                <w:kern w:val="1"/>
                <w:lang w:eastAsia="ar-SA"/>
              </w:rPr>
              <w:t>Видеокарта</w:t>
            </w:r>
          </w:p>
          <w:p w:rsidR="00D76A3F" w:rsidRPr="0061175A" w:rsidRDefault="00D76A3F" w:rsidP="001720DF">
            <w:pPr>
              <w:suppressAutoHyphens/>
              <w:snapToGrid w:val="0"/>
              <w:spacing w:after="0" w:line="240" w:lineRule="auto"/>
              <w:rPr>
                <w:rFonts w:ascii="Times New Roman" w:hAnsi="Times New Roman" w:cs="Times New Roman"/>
                <w:kern w:val="1"/>
                <w:lang w:val="en-US" w:eastAsia="ar-SA"/>
              </w:rPr>
            </w:pPr>
            <w:r w:rsidRPr="0061175A">
              <w:rPr>
                <w:rFonts w:ascii="Times New Roman" w:hAnsi="Times New Roman" w:cs="Times New Roman"/>
                <w:kern w:val="1"/>
                <w:lang w:val="en-US" w:eastAsia="ar-SA"/>
              </w:rPr>
              <w:t>26.20.40.190</w:t>
            </w:r>
          </w:p>
          <w:p w:rsidR="00D76A3F" w:rsidRPr="0061175A" w:rsidRDefault="00D76A3F" w:rsidP="001720DF">
            <w:pPr>
              <w:suppressAutoHyphens/>
              <w:snapToGrid w:val="0"/>
              <w:spacing w:after="0" w:line="240" w:lineRule="auto"/>
              <w:rPr>
                <w:rFonts w:ascii="Times New Roman" w:hAnsi="Times New Roman" w:cs="Times New Roman"/>
                <w:kern w:val="1"/>
                <w:lang w:val="en-US" w:eastAsia="ar-SA"/>
              </w:rPr>
            </w:pPr>
            <w:r w:rsidRPr="00033CD3">
              <w:rPr>
                <w:rFonts w:ascii="Times New Roman" w:hAnsi="Times New Roman" w:cs="Times New Roman"/>
                <w:kern w:val="1"/>
                <w:lang w:val="en-US" w:eastAsia="ar-SA"/>
              </w:rPr>
              <w:t xml:space="preserve">MSI </w:t>
            </w:r>
            <w:proofErr w:type="spellStart"/>
            <w:r w:rsidRPr="00033CD3">
              <w:rPr>
                <w:rFonts w:ascii="Times New Roman" w:hAnsi="Times New Roman" w:cs="Times New Roman"/>
                <w:kern w:val="1"/>
                <w:lang w:val="en-US" w:eastAsia="ar-SA"/>
              </w:rPr>
              <w:t>nVidia</w:t>
            </w:r>
            <w:proofErr w:type="spellEnd"/>
            <w:r w:rsidRPr="00033CD3">
              <w:rPr>
                <w:rFonts w:ascii="Times New Roman" w:hAnsi="Times New Roman" w:cs="Times New Roman"/>
                <w:kern w:val="1"/>
                <w:lang w:val="en-US" w:eastAsia="ar-SA"/>
              </w:rPr>
              <w:t xml:space="preserve"> GeForce GT 730</w:t>
            </w:r>
          </w:p>
          <w:p w:rsidR="00D76A3F" w:rsidRPr="00033CD3" w:rsidRDefault="00D76A3F" w:rsidP="001720DF">
            <w:pPr>
              <w:suppressAutoHyphens/>
              <w:snapToGrid w:val="0"/>
              <w:spacing w:after="0" w:line="240" w:lineRule="auto"/>
              <w:rPr>
                <w:rFonts w:ascii="Times New Roman" w:hAnsi="Times New Roman" w:cs="Times New Roman"/>
                <w:b/>
                <w:kern w:val="1"/>
                <w:lang w:eastAsia="ar-SA"/>
              </w:rPr>
            </w:pPr>
            <w:r w:rsidRPr="00033CD3">
              <w:rPr>
                <w:rFonts w:ascii="Times New Roman" w:hAnsi="Times New Roman" w:cs="Times New Roman"/>
                <w:b/>
                <w:kern w:val="1"/>
                <w:lang w:eastAsia="ar-SA"/>
              </w:rPr>
              <w:t>Производитель:</w:t>
            </w:r>
          </w:p>
          <w:p w:rsidR="00D76A3F" w:rsidRDefault="00D76A3F" w:rsidP="001720DF">
            <w:pPr>
              <w:suppressAutoHyphens/>
              <w:snapToGrid w:val="0"/>
              <w:spacing w:after="0" w:line="240" w:lineRule="auto"/>
              <w:rPr>
                <w:rFonts w:ascii="Times New Roman" w:hAnsi="Times New Roman" w:cs="Times New Roman"/>
                <w:b/>
                <w:kern w:val="1"/>
                <w:lang w:eastAsia="ar-SA"/>
              </w:rPr>
            </w:pPr>
            <w:r w:rsidRPr="00033CD3">
              <w:rPr>
                <w:rFonts w:ascii="Times New Roman" w:hAnsi="Times New Roman" w:cs="Times New Roman"/>
                <w:kern w:val="1"/>
                <w:lang w:val="en-US" w:eastAsia="ar-SA"/>
              </w:rPr>
              <w:t>MSI</w:t>
            </w:r>
            <w:r w:rsidRPr="00033CD3">
              <w:rPr>
                <w:rFonts w:ascii="Times New Roman" w:hAnsi="Times New Roman" w:cs="Times New Roman"/>
                <w:b/>
                <w:kern w:val="1"/>
                <w:lang w:eastAsia="ar-SA"/>
              </w:rPr>
              <w:t xml:space="preserve"> </w:t>
            </w:r>
          </w:p>
          <w:p w:rsidR="00D76A3F" w:rsidRPr="0061175A" w:rsidRDefault="00D76A3F" w:rsidP="001720DF">
            <w:pPr>
              <w:suppressAutoHyphens/>
              <w:snapToGrid w:val="0"/>
              <w:spacing w:after="0" w:line="240" w:lineRule="auto"/>
              <w:rPr>
                <w:rFonts w:ascii="Times New Roman" w:hAnsi="Times New Roman" w:cs="Times New Roman"/>
                <w:b/>
                <w:kern w:val="1"/>
                <w:lang w:eastAsia="ar-SA"/>
              </w:rPr>
            </w:pPr>
            <w:r w:rsidRPr="0061175A">
              <w:rPr>
                <w:rFonts w:ascii="Times New Roman" w:hAnsi="Times New Roman" w:cs="Times New Roman"/>
              </w:rPr>
              <w:t>Китайская Народная Республика</w:t>
            </w:r>
          </w:p>
        </w:tc>
        <w:tc>
          <w:tcPr>
            <w:tcW w:w="4574" w:type="dxa"/>
            <w:tcBorders>
              <w:top w:val="single" w:sz="4" w:space="0" w:color="000000"/>
              <w:left w:val="single" w:sz="4" w:space="0" w:color="000000"/>
              <w:bottom w:val="single" w:sz="4" w:space="0" w:color="000000"/>
            </w:tcBorders>
            <w:shd w:val="clear" w:color="auto" w:fill="auto"/>
          </w:tcPr>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 xml:space="preserve">Интерфейс подключения – </w:t>
            </w:r>
            <w:r w:rsidRPr="006C30E2">
              <w:rPr>
                <w:rFonts w:ascii="Times New Roman" w:hAnsi="Times New Roman" w:cs="Times New Roman"/>
                <w:lang w:val="en-US"/>
              </w:rPr>
              <w:t>PCI</w:t>
            </w:r>
            <w:r w:rsidRPr="006C30E2">
              <w:rPr>
                <w:rFonts w:ascii="Times New Roman" w:hAnsi="Times New Roman" w:cs="Times New Roman"/>
              </w:rPr>
              <w:t>-</w:t>
            </w:r>
            <w:r w:rsidRPr="006C30E2">
              <w:rPr>
                <w:rFonts w:ascii="Times New Roman" w:hAnsi="Times New Roman" w:cs="Times New Roman"/>
                <w:lang w:val="en-US"/>
              </w:rPr>
              <w:t>E</w:t>
            </w:r>
            <w:r w:rsidRPr="006C30E2">
              <w:rPr>
                <w:rFonts w:ascii="Times New Roman" w:hAnsi="Times New Roman" w:cs="Times New Roman"/>
              </w:rPr>
              <w:t>;</w:t>
            </w:r>
          </w:p>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Видеопамять –2 Гб;</w:t>
            </w:r>
          </w:p>
          <w:p w:rsidR="00D76A3F" w:rsidRPr="006C30E2" w:rsidRDefault="00D76A3F" w:rsidP="001720DF">
            <w:pPr>
              <w:spacing w:after="0" w:line="240" w:lineRule="auto"/>
              <w:rPr>
                <w:rFonts w:ascii="Times New Roman" w:hAnsi="Times New Roman" w:cs="Times New Roman"/>
                <w:color w:val="000000" w:themeColor="text1"/>
              </w:rPr>
            </w:pPr>
            <w:r w:rsidRPr="006C30E2">
              <w:rPr>
                <w:rFonts w:ascii="Times New Roman" w:hAnsi="Times New Roman" w:cs="Times New Roman"/>
              </w:rPr>
              <w:t>Порты –</w:t>
            </w:r>
            <w:r>
              <w:rPr>
                <w:rFonts w:ascii="Times New Roman" w:hAnsi="Times New Roman" w:cs="Times New Roman"/>
              </w:rPr>
              <w:t xml:space="preserve"> один</w:t>
            </w:r>
            <w:r w:rsidRPr="006C30E2">
              <w:rPr>
                <w:rFonts w:ascii="Times New Roman" w:hAnsi="Times New Roman" w:cs="Times New Roman"/>
              </w:rPr>
              <w:t xml:space="preserve"> HDMI</w:t>
            </w:r>
            <w:r>
              <w:rPr>
                <w:rFonts w:ascii="Times New Roman" w:hAnsi="Times New Roman" w:cs="Times New Roman"/>
                <w:color w:val="000000" w:themeColor="text1"/>
              </w:rPr>
              <w:t>, один</w:t>
            </w:r>
            <w:r w:rsidRPr="006C30E2">
              <w:rPr>
                <w:rFonts w:ascii="Times New Roman" w:hAnsi="Times New Roman" w:cs="Times New Roman"/>
                <w:color w:val="000000" w:themeColor="text1"/>
              </w:rPr>
              <w:t xml:space="preserve"> D-</w:t>
            </w:r>
            <w:proofErr w:type="spellStart"/>
            <w:r w:rsidRPr="006C30E2">
              <w:rPr>
                <w:rFonts w:ascii="Times New Roman" w:hAnsi="Times New Roman" w:cs="Times New Roman"/>
                <w:color w:val="000000" w:themeColor="text1"/>
              </w:rPr>
              <w:t>Sub</w:t>
            </w:r>
            <w:proofErr w:type="spellEnd"/>
            <w:r w:rsidRPr="006C30E2">
              <w:rPr>
                <w:rFonts w:ascii="Times New Roman" w:hAnsi="Times New Roman" w:cs="Times New Roman"/>
                <w:color w:val="000000" w:themeColor="text1"/>
              </w:rPr>
              <w:t xml:space="preserve"> (</w:t>
            </w:r>
            <w:r w:rsidRPr="006C30E2">
              <w:rPr>
                <w:rFonts w:ascii="Times New Roman" w:hAnsi="Times New Roman" w:cs="Times New Roman"/>
                <w:color w:val="000000" w:themeColor="text1"/>
                <w:lang w:val="en-US"/>
              </w:rPr>
              <w:t>VGA</w:t>
            </w:r>
            <w:r w:rsidRPr="006C30E2">
              <w:rPr>
                <w:rFonts w:ascii="Times New Roman" w:hAnsi="Times New Roman" w:cs="Times New Roman"/>
                <w:color w:val="000000" w:themeColor="text1"/>
              </w:rPr>
              <w:t>);</w:t>
            </w:r>
          </w:p>
          <w:p w:rsidR="00D76A3F" w:rsidRPr="006C30E2" w:rsidRDefault="00D76A3F" w:rsidP="001720DF">
            <w:pPr>
              <w:widowControl w:val="0"/>
              <w:suppressAutoHyphens/>
              <w:snapToGrid w:val="0"/>
              <w:spacing w:after="0" w:line="240" w:lineRule="auto"/>
              <w:rPr>
                <w:rFonts w:ascii="Times New Roman" w:hAnsi="Times New Roman" w:cs="Times New Roman"/>
                <w:color w:val="000000" w:themeColor="text1"/>
                <w:kern w:val="1"/>
                <w:lang w:eastAsia="ar-SA"/>
              </w:rPr>
            </w:pPr>
            <w:r w:rsidRPr="006C30E2">
              <w:rPr>
                <w:rFonts w:ascii="Times New Roman" w:hAnsi="Times New Roman" w:cs="Times New Roman"/>
                <w:color w:val="000000" w:themeColor="text1"/>
              </w:rPr>
              <w:t>Максималь</w:t>
            </w:r>
            <w:r>
              <w:rPr>
                <w:rFonts w:ascii="Times New Roman" w:hAnsi="Times New Roman" w:cs="Times New Roman"/>
                <w:color w:val="000000" w:themeColor="text1"/>
              </w:rPr>
              <w:t xml:space="preserve">ное разрешение экрана –  </w:t>
            </w:r>
            <w:r w:rsidRPr="006C30E2">
              <w:rPr>
                <w:rFonts w:ascii="Times New Roman" w:hAnsi="Times New Roman" w:cs="Times New Roman"/>
                <w:color w:val="000000" w:themeColor="text1"/>
              </w:rPr>
              <w:t xml:space="preserve">4096 x 2160; </w:t>
            </w:r>
          </w:p>
          <w:p w:rsidR="00D76A3F" w:rsidRPr="006C30E2" w:rsidRDefault="00D76A3F" w:rsidP="001720DF">
            <w:pPr>
              <w:widowControl w:val="0"/>
              <w:suppressAutoHyphens/>
              <w:snapToGrid w:val="0"/>
              <w:spacing w:after="0" w:line="240" w:lineRule="auto"/>
              <w:rPr>
                <w:rFonts w:ascii="Times New Roman" w:hAnsi="Times New Roman" w:cs="Times New Roman"/>
                <w:color w:val="000000" w:themeColor="text1"/>
                <w:kern w:val="1"/>
                <w:lang w:eastAsia="ar-SA"/>
              </w:rPr>
            </w:pPr>
            <w:proofErr w:type="gramStart"/>
            <w:r w:rsidRPr="006C30E2">
              <w:rPr>
                <w:rFonts w:ascii="Times New Roman" w:hAnsi="Times New Roman" w:cs="Times New Roman"/>
                <w:color w:val="000000" w:themeColor="text1"/>
              </w:rPr>
              <w:t>Совместимая</w:t>
            </w:r>
            <w:proofErr w:type="gramEnd"/>
            <w:r w:rsidRPr="006C30E2">
              <w:rPr>
                <w:rFonts w:ascii="Times New Roman" w:hAnsi="Times New Roman" w:cs="Times New Roman"/>
                <w:color w:val="000000" w:themeColor="text1"/>
              </w:rPr>
              <w:t xml:space="preserve"> с материнской платой пункта 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1 шт.</w:t>
            </w:r>
          </w:p>
        </w:tc>
        <w:tc>
          <w:tcPr>
            <w:tcW w:w="1275" w:type="dxa"/>
            <w:tcBorders>
              <w:top w:val="single" w:sz="4" w:space="0" w:color="000000"/>
              <w:left w:val="single" w:sz="4" w:space="0" w:color="000000"/>
              <w:bottom w:val="single" w:sz="4" w:space="0" w:color="000000"/>
              <w:right w:val="single" w:sz="4" w:space="0" w:color="000000"/>
            </w:tcBorders>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Pr>
                <w:rFonts w:ascii="Times New Roman" w:hAnsi="Times New Roman" w:cs="Times New Roman"/>
                <w:kern w:val="1"/>
                <w:lang w:eastAsia="ar-SA"/>
              </w:rPr>
              <w:t>3160,00</w:t>
            </w:r>
          </w:p>
        </w:tc>
        <w:tc>
          <w:tcPr>
            <w:tcW w:w="1133" w:type="dxa"/>
            <w:tcBorders>
              <w:top w:val="single" w:sz="4" w:space="0" w:color="000000"/>
              <w:left w:val="single" w:sz="4" w:space="0" w:color="000000"/>
              <w:bottom w:val="single" w:sz="4" w:space="0" w:color="000000"/>
              <w:right w:val="single" w:sz="4" w:space="0" w:color="000000"/>
            </w:tcBorders>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Pr>
                <w:rFonts w:ascii="Times New Roman" w:hAnsi="Times New Roman" w:cs="Times New Roman"/>
                <w:kern w:val="1"/>
                <w:lang w:eastAsia="ar-SA"/>
              </w:rPr>
              <w:t>3160,00</w:t>
            </w:r>
          </w:p>
        </w:tc>
      </w:tr>
      <w:tr w:rsidR="00D76A3F" w:rsidRPr="006C30E2" w:rsidTr="00D76A3F">
        <w:trPr>
          <w:trHeight w:val="1687"/>
        </w:trPr>
        <w:tc>
          <w:tcPr>
            <w:tcW w:w="383" w:type="dxa"/>
            <w:tcBorders>
              <w:top w:val="single" w:sz="4" w:space="0" w:color="auto"/>
              <w:left w:val="single" w:sz="4" w:space="0" w:color="000000"/>
              <w:bottom w:val="single" w:sz="4" w:space="0" w:color="000000"/>
            </w:tcBorders>
            <w:shd w:val="clear" w:color="auto" w:fill="auto"/>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5</w:t>
            </w:r>
          </w:p>
        </w:tc>
        <w:tc>
          <w:tcPr>
            <w:tcW w:w="2267" w:type="dxa"/>
            <w:tcBorders>
              <w:top w:val="single" w:sz="4" w:space="0" w:color="000000"/>
              <w:left w:val="single" w:sz="4" w:space="0" w:color="000000"/>
              <w:bottom w:val="single" w:sz="4" w:space="0" w:color="000000"/>
            </w:tcBorders>
            <w:shd w:val="clear" w:color="auto" w:fill="auto"/>
          </w:tcPr>
          <w:p w:rsidR="00D76A3F" w:rsidRPr="006C30E2" w:rsidRDefault="00D76A3F" w:rsidP="001720DF">
            <w:pPr>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Манипулятор типа «мышь»</w:t>
            </w:r>
          </w:p>
          <w:p w:rsidR="00D76A3F" w:rsidRDefault="00D76A3F" w:rsidP="001720DF">
            <w:pPr>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26.20.16.190</w:t>
            </w:r>
          </w:p>
          <w:p w:rsidR="00D76A3F" w:rsidRDefault="00D76A3F" w:rsidP="001720DF">
            <w:pPr>
              <w:suppressAutoHyphens/>
              <w:snapToGrid w:val="0"/>
              <w:spacing w:after="0" w:line="240" w:lineRule="auto"/>
              <w:rPr>
                <w:rFonts w:ascii="Times New Roman" w:hAnsi="Times New Roman" w:cs="Times New Roman"/>
                <w:kern w:val="1"/>
                <w:lang w:eastAsia="ar-SA"/>
              </w:rPr>
            </w:pPr>
            <w:r>
              <w:rPr>
                <w:rFonts w:ascii="Times New Roman" w:hAnsi="Times New Roman" w:cs="Times New Roman"/>
                <w:kern w:val="1"/>
                <w:lang w:val="en-US" w:eastAsia="ar-SA"/>
              </w:rPr>
              <w:t>Logitech</w:t>
            </w:r>
            <w:r w:rsidRPr="00DC54D2">
              <w:rPr>
                <w:rFonts w:ascii="Times New Roman" w:hAnsi="Times New Roman" w:cs="Times New Roman"/>
                <w:kern w:val="1"/>
                <w:lang w:eastAsia="ar-SA"/>
              </w:rPr>
              <w:t xml:space="preserve"> </w:t>
            </w:r>
            <w:r>
              <w:rPr>
                <w:rFonts w:ascii="Times New Roman" w:hAnsi="Times New Roman" w:cs="Times New Roman"/>
                <w:kern w:val="1"/>
                <w:lang w:val="en-US" w:eastAsia="ar-SA"/>
              </w:rPr>
              <w:t>B</w:t>
            </w:r>
            <w:r w:rsidRPr="00DC54D2">
              <w:rPr>
                <w:rFonts w:ascii="Times New Roman" w:hAnsi="Times New Roman" w:cs="Times New Roman"/>
                <w:kern w:val="1"/>
                <w:lang w:eastAsia="ar-SA"/>
              </w:rPr>
              <w:t xml:space="preserve">100 </w:t>
            </w:r>
            <w:r>
              <w:rPr>
                <w:rFonts w:ascii="Times New Roman" w:hAnsi="Times New Roman" w:cs="Times New Roman"/>
                <w:kern w:val="1"/>
                <w:lang w:val="en-US" w:eastAsia="ar-SA"/>
              </w:rPr>
              <w:t>black</w:t>
            </w:r>
          </w:p>
          <w:p w:rsidR="00D76A3F" w:rsidRPr="00033CD3" w:rsidRDefault="00D76A3F" w:rsidP="001720DF">
            <w:pPr>
              <w:suppressAutoHyphens/>
              <w:snapToGrid w:val="0"/>
              <w:spacing w:after="0" w:line="240" w:lineRule="auto"/>
              <w:rPr>
                <w:rFonts w:ascii="Times New Roman" w:hAnsi="Times New Roman" w:cs="Times New Roman"/>
                <w:b/>
                <w:kern w:val="1"/>
                <w:lang w:eastAsia="ar-SA"/>
              </w:rPr>
            </w:pPr>
            <w:r w:rsidRPr="00033CD3">
              <w:rPr>
                <w:rFonts w:ascii="Times New Roman" w:hAnsi="Times New Roman" w:cs="Times New Roman"/>
                <w:b/>
                <w:kern w:val="1"/>
                <w:lang w:eastAsia="ar-SA"/>
              </w:rPr>
              <w:t>Производитель:</w:t>
            </w:r>
          </w:p>
          <w:p w:rsidR="00D76A3F" w:rsidRDefault="00D76A3F" w:rsidP="001720DF">
            <w:pPr>
              <w:suppressAutoHyphens/>
              <w:snapToGrid w:val="0"/>
              <w:spacing w:after="0" w:line="240" w:lineRule="auto"/>
              <w:rPr>
                <w:rFonts w:ascii="Times New Roman" w:hAnsi="Times New Roman" w:cs="Times New Roman"/>
                <w:b/>
                <w:kern w:val="1"/>
                <w:lang w:eastAsia="ar-SA"/>
              </w:rPr>
            </w:pPr>
            <w:r>
              <w:rPr>
                <w:rFonts w:ascii="Times New Roman" w:hAnsi="Times New Roman" w:cs="Times New Roman"/>
                <w:kern w:val="1"/>
                <w:lang w:val="en-US" w:eastAsia="ar-SA"/>
              </w:rPr>
              <w:t>Logitech</w:t>
            </w:r>
            <w:r w:rsidRPr="00033CD3">
              <w:rPr>
                <w:rFonts w:ascii="Times New Roman" w:hAnsi="Times New Roman" w:cs="Times New Roman"/>
                <w:b/>
                <w:kern w:val="1"/>
                <w:lang w:eastAsia="ar-SA"/>
              </w:rPr>
              <w:t xml:space="preserve"> </w:t>
            </w:r>
          </w:p>
          <w:p w:rsidR="00D76A3F" w:rsidRPr="0061175A" w:rsidRDefault="00D76A3F" w:rsidP="001720DF">
            <w:pPr>
              <w:suppressAutoHyphens/>
              <w:snapToGrid w:val="0"/>
              <w:spacing w:after="0" w:line="240" w:lineRule="auto"/>
              <w:rPr>
                <w:rFonts w:ascii="Times New Roman" w:hAnsi="Times New Roman" w:cs="Times New Roman"/>
                <w:b/>
                <w:kern w:val="1"/>
                <w:lang w:eastAsia="ar-SA"/>
              </w:rPr>
            </w:pPr>
            <w:r w:rsidRPr="0061175A">
              <w:rPr>
                <w:rFonts w:ascii="Times New Roman" w:hAnsi="Times New Roman" w:cs="Times New Roman"/>
              </w:rPr>
              <w:t>Китайская Народная Республика</w:t>
            </w:r>
          </w:p>
        </w:tc>
        <w:tc>
          <w:tcPr>
            <w:tcW w:w="4574" w:type="dxa"/>
            <w:tcBorders>
              <w:top w:val="single" w:sz="4" w:space="0" w:color="000000"/>
              <w:left w:val="single" w:sz="4" w:space="0" w:color="000000"/>
              <w:bottom w:val="single" w:sz="4" w:space="0" w:color="000000"/>
            </w:tcBorders>
            <w:shd w:val="clear" w:color="auto" w:fill="auto"/>
          </w:tcPr>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 xml:space="preserve">Тип – </w:t>
            </w:r>
            <w:proofErr w:type="gramStart"/>
            <w:r w:rsidRPr="006C30E2">
              <w:rPr>
                <w:rFonts w:ascii="Times New Roman" w:hAnsi="Times New Roman" w:cs="Times New Roman"/>
              </w:rPr>
              <w:t>проводная</w:t>
            </w:r>
            <w:proofErr w:type="gramEnd"/>
            <w:r w:rsidRPr="006C30E2">
              <w:rPr>
                <w:rFonts w:ascii="Times New Roman" w:hAnsi="Times New Roman" w:cs="Times New Roman"/>
              </w:rPr>
              <w:t>;</w:t>
            </w:r>
          </w:p>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Тип сенсора – оптический;</w:t>
            </w:r>
          </w:p>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 xml:space="preserve">Разрешение сенсора –1000 </w:t>
            </w:r>
            <w:proofErr w:type="spellStart"/>
            <w:r w:rsidRPr="006C30E2">
              <w:rPr>
                <w:rFonts w:ascii="Times New Roman" w:hAnsi="Times New Roman" w:cs="Times New Roman"/>
              </w:rPr>
              <w:t>dpi</w:t>
            </w:r>
            <w:proofErr w:type="spellEnd"/>
            <w:r w:rsidRPr="006C30E2">
              <w:rPr>
                <w:rFonts w:ascii="Times New Roman" w:hAnsi="Times New Roman" w:cs="Times New Roman"/>
              </w:rPr>
              <w:t>;</w:t>
            </w:r>
          </w:p>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 xml:space="preserve">Интерфейс подключения – </w:t>
            </w:r>
            <w:r w:rsidRPr="006C30E2">
              <w:rPr>
                <w:rFonts w:ascii="Times New Roman" w:hAnsi="Times New Roman" w:cs="Times New Roman"/>
                <w:lang w:val="en-US"/>
              </w:rPr>
              <w:t>USB</w:t>
            </w:r>
            <w:r w:rsidRPr="006C30E2">
              <w:rPr>
                <w:rFonts w:ascii="Times New Roman" w:hAnsi="Times New Roman" w:cs="Times New Roman"/>
              </w:rPr>
              <w:t>;</w:t>
            </w:r>
          </w:p>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Длина кабеля подключения –1,5 метра;</w:t>
            </w:r>
          </w:p>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Длина корпуса –100 мм;</w:t>
            </w:r>
          </w:p>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Общее количество кнопок –3.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15 шт.</w:t>
            </w:r>
          </w:p>
        </w:tc>
        <w:tc>
          <w:tcPr>
            <w:tcW w:w="1275" w:type="dxa"/>
            <w:tcBorders>
              <w:top w:val="single" w:sz="4" w:space="0" w:color="000000"/>
              <w:left w:val="single" w:sz="4" w:space="0" w:color="000000"/>
              <w:bottom w:val="single" w:sz="4" w:space="0" w:color="000000"/>
              <w:right w:val="single" w:sz="4" w:space="0" w:color="000000"/>
            </w:tcBorders>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Pr>
                <w:rFonts w:ascii="Times New Roman" w:hAnsi="Times New Roman" w:cs="Times New Roman"/>
                <w:kern w:val="1"/>
                <w:lang w:eastAsia="ar-SA"/>
              </w:rPr>
              <w:t>220,00</w:t>
            </w:r>
          </w:p>
        </w:tc>
        <w:tc>
          <w:tcPr>
            <w:tcW w:w="1133" w:type="dxa"/>
            <w:tcBorders>
              <w:top w:val="single" w:sz="4" w:space="0" w:color="000000"/>
              <w:left w:val="single" w:sz="4" w:space="0" w:color="000000"/>
              <w:bottom w:val="single" w:sz="4" w:space="0" w:color="000000"/>
              <w:right w:val="single" w:sz="4" w:space="0" w:color="000000"/>
            </w:tcBorders>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Pr>
                <w:rFonts w:ascii="Times New Roman" w:hAnsi="Times New Roman" w:cs="Times New Roman"/>
                <w:kern w:val="1"/>
                <w:lang w:eastAsia="ar-SA"/>
              </w:rPr>
              <w:t>3300,00</w:t>
            </w:r>
          </w:p>
        </w:tc>
      </w:tr>
      <w:tr w:rsidR="00D76A3F" w:rsidRPr="006C30E2" w:rsidTr="00D76A3F">
        <w:trPr>
          <w:trHeight w:val="557"/>
        </w:trPr>
        <w:tc>
          <w:tcPr>
            <w:tcW w:w="383" w:type="dxa"/>
            <w:tcBorders>
              <w:top w:val="single" w:sz="4" w:space="0" w:color="auto"/>
              <w:left w:val="single" w:sz="4" w:space="0" w:color="000000"/>
              <w:bottom w:val="single" w:sz="4" w:space="0" w:color="000000"/>
            </w:tcBorders>
            <w:shd w:val="clear" w:color="auto" w:fill="auto"/>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6</w:t>
            </w:r>
          </w:p>
        </w:tc>
        <w:tc>
          <w:tcPr>
            <w:tcW w:w="2267" w:type="dxa"/>
            <w:tcBorders>
              <w:top w:val="single" w:sz="4" w:space="0" w:color="000000"/>
              <w:left w:val="single" w:sz="4" w:space="0" w:color="000000"/>
              <w:bottom w:val="single" w:sz="4" w:space="0" w:color="000000"/>
            </w:tcBorders>
            <w:shd w:val="clear" w:color="auto" w:fill="auto"/>
          </w:tcPr>
          <w:p w:rsidR="00D76A3F" w:rsidRPr="006C30E2" w:rsidRDefault="00D76A3F" w:rsidP="001720DF">
            <w:pPr>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Клавиатура</w:t>
            </w:r>
          </w:p>
          <w:p w:rsidR="00D76A3F" w:rsidRPr="0061175A" w:rsidRDefault="00D76A3F" w:rsidP="001720DF">
            <w:pPr>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26.20.16.110</w:t>
            </w:r>
          </w:p>
          <w:p w:rsidR="00D76A3F" w:rsidRPr="00DC54D2" w:rsidRDefault="00D76A3F" w:rsidP="001720DF">
            <w:pPr>
              <w:suppressAutoHyphens/>
              <w:snapToGrid w:val="0"/>
              <w:spacing w:after="0" w:line="240" w:lineRule="auto"/>
              <w:rPr>
                <w:rFonts w:ascii="Times New Roman" w:hAnsi="Times New Roman" w:cs="Times New Roman"/>
                <w:kern w:val="1"/>
                <w:lang w:eastAsia="ar-SA"/>
              </w:rPr>
            </w:pPr>
            <w:r w:rsidRPr="00DC54D2">
              <w:rPr>
                <w:rFonts w:ascii="Times New Roman" w:hAnsi="Times New Roman" w:cs="Times New Roman"/>
                <w:kern w:val="1"/>
                <w:lang w:val="en-US" w:eastAsia="ar-SA"/>
              </w:rPr>
              <w:t>Sven</w:t>
            </w:r>
            <w:r w:rsidRPr="00DC54D2">
              <w:rPr>
                <w:rFonts w:ascii="Times New Roman" w:hAnsi="Times New Roman" w:cs="Times New Roman"/>
                <w:kern w:val="1"/>
                <w:lang w:eastAsia="ar-SA"/>
              </w:rPr>
              <w:t xml:space="preserve"> </w:t>
            </w:r>
            <w:r w:rsidRPr="00DC54D2">
              <w:rPr>
                <w:rFonts w:ascii="Times New Roman" w:hAnsi="Times New Roman" w:cs="Times New Roman"/>
                <w:kern w:val="1"/>
                <w:lang w:val="en-US" w:eastAsia="ar-SA"/>
              </w:rPr>
              <w:t>Standard</w:t>
            </w:r>
            <w:r w:rsidRPr="00DC54D2">
              <w:rPr>
                <w:rFonts w:ascii="Times New Roman" w:hAnsi="Times New Roman" w:cs="Times New Roman"/>
                <w:kern w:val="1"/>
                <w:lang w:eastAsia="ar-SA"/>
              </w:rPr>
              <w:t xml:space="preserve"> 301</w:t>
            </w:r>
          </w:p>
          <w:p w:rsidR="00D76A3F" w:rsidRPr="00033CD3" w:rsidRDefault="00D76A3F" w:rsidP="001720DF">
            <w:pPr>
              <w:suppressAutoHyphens/>
              <w:snapToGrid w:val="0"/>
              <w:spacing w:after="0" w:line="240" w:lineRule="auto"/>
              <w:rPr>
                <w:rFonts w:ascii="Times New Roman" w:hAnsi="Times New Roman" w:cs="Times New Roman"/>
                <w:b/>
                <w:kern w:val="1"/>
                <w:lang w:eastAsia="ar-SA"/>
              </w:rPr>
            </w:pPr>
            <w:r w:rsidRPr="00033CD3">
              <w:rPr>
                <w:rFonts w:ascii="Times New Roman" w:hAnsi="Times New Roman" w:cs="Times New Roman"/>
                <w:b/>
                <w:kern w:val="1"/>
                <w:lang w:eastAsia="ar-SA"/>
              </w:rPr>
              <w:t>Производитель:</w:t>
            </w:r>
          </w:p>
          <w:p w:rsidR="00D76A3F" w:rsidRDefault="00D76A3F" w:rsidP="001720DF">
            <w:pPr>
              <w:suppressAutoHyphens/>
              <w:snapToGrid w:val="0"/>
              <w:spacing w:after="0" w:line="240" w:lineRule="auto"/>
              <w:rPr>
                <w:rFonts w:ascii="Times New Roman" w:hAnsi="Times New Roman" w:cs="Times New Roman"/>
              </w:rPr>
            </w:pPr>
            <w:r w:rsidRPr="00DC54D2">
              <w:rPr>
                <w:rFonts w:ascii="Times New Roman" w:hAnsi="Times New Roman" w:cs="Times New Roman"/>
                <w:kern w:val="1"/>
                <w:lang w:val="en-US" w:eastAsia="ar-SA"/>
              </w:rPr>
              <w:t>Sven</w:t>
            </w:r>
            <w:r w:rsidRPr="0061175A">
              <w:rPr>
                <w:rFonts w:ascii="Times New Roman" w:hAnsi="Times New Roman" w:cs="Times New Roman"/>
              </w:rPr>
              <w:t xml:space="preserve"> </w:t>
            </w:r>
          </w:p>
          <w:p w:rsidR="00D76A3F" w:rsidRPr="0061175A" w:rsidRDefault="00D76A3F" w:rsidP="001720DF">
            <w:pPr>
              <w:suppressAutoHyphens/>
              <w:snapToGrid w:val="0"/>
              <w:spacing w:after="0" w:line="240" w:lineRule="auto"/>
              <w:rPr>
                <w:rFonts w:ascii="Times New Roman" w:hAnsi="Times New Roman" w:cs="Times New Roman"/>
                <w:b/>
                <w:kern w:val="1"/>
                <w:lang w:eastAsia="ar-SA"/>
              </w:rPr>
            </w:pPr>
            <w:r w:rsidRPr="0061175A">
              <w:rPr>
                <w:rFonts w:ascii="Times New Roman" w:hAnsi="Times New Roman" w:cs="Times New Roman"/>
              </w:rPr>
              <w:t xml:space="preserve">Китайская Народная </w:t>
            </w:r>
            <w:r w:rsidRPr="0061175A">
              <w:rPr>
                <w:rFonts w:ascii="Times New Roman" w:hAnsi="Times New Roman" w:cs="Times New Roman"/>
              </w:rPr>
              <w:lastRenderedPageBreak/>
              <w:t>Республика</w:t>
            </w:r>
          </w:p>
        </w:tc>
        <w:tc>
          <w:tcPr>
            <w:tcW w:w="4574" w:type="dxa"/>
            <w:tcBorders>
              <w:top w:val="single" w:sz="4" w:space="0" w:color="000000"/>
              <w:left w:val="single" w:sz="4" w:space="0" w:color="000000"/>
              <w:bottom w:val="single" w:sz="4" w:space="0" w:color="000000"/>
            </w:tcBorders>
            <w:shd w:val="clear" w:color="auto" w:fill="auto"/>
          </w:tcPr>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lastRenderedPageBreak/>
              <w:t xml:space="preserve">Тип клавиатуры – </w:t>
            </w:r>
            <w:proofErr w:type="gramStart"/>
            <w:r w:rsidRPr="006C30E2">
              <w:rPr>
                <w:rFonts w:ascii="Times New Roman" w:hAnsi="Times New Roman" w:cs="Times New Roman"/>
              </w:rPr>
              <w:t>проводная</w:t>
            </w:r>
            <w:proofErr w:type="gramEnd"/>
            <w:r w:rsidRPr="006C30E2">
              <w:rPr>
                <w:rFonts w:ascii="Times New Roman" w:hAnsi="Times New Roman" w:cs="Times New Roman"/>
              </w:rPr>
              <w:t>;</w:t>
            </w:r>
          </w:p>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 xml:space="preserve">Интерфейс подключения – </w:t>
            </w:r>
            <w:r w:rsidRPr="006C30E2">
              <w:rPr>
                <w:rFonts w:ascii="Times New Roman" w:hAnsi="Times New Roman" w:cs="Times New Roman"/>
                <w:lang w:val="en-US"/>
              </w:rPr>
              <w:t>PS</w:t>
            </w:r>
            <w:r w:rsidRPr="006C30E2">
              <w:rPr>
                <w:rFonts w:ascii="Times New Roman" w:hAnsi="Times New Roman" w:cs="Times New Roman"/>
              </w:rPr>
              <w:t>/2;</w:t>
            </w:r>
          </w:p>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Длина кабеля –1,5 м;</w:t>
            </w:r>
          </w:p>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 xml:space="preserve">Должен быть цифровой блок; </w:t>
            </w:r>
          </w:p>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Общее количество клавиш –104;</w:t>
            </w:r>
          </w:p>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Наличие защиты от попадания воды;</w:t>
            </w:r>
          </w:p>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lastRenderedPageBreak/>
              <w:t xml:space="preserve">На клавишах </w:t>
            </w:r>
            <w:r>
              <w:rPr>
                <w:rFonts w:ascii="Times New Roman" w:hAnsi="Times New Roman" w:cs="Times New Roman"/>
              </w:rPr>
              <w:t xml:space="preserve">нанесены </w:t>
            </w:r>
            <w:r w:rsidRPr="006C30E2">
              <w:rPr>
                <w:rFonts w:ascii="Times New Roman" w:hAnsi="Times New Roman" w:cs="Times New Roman"/>
              </w:rPr>
              <w:t>латинский и русский шрифты;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lastRenderedPageBreak/>
              <w:t>15 шт.</w:t>
            </w:r>
          </w:p>
        </w:tc>
        <w:tc>
          <w:tcPr>
            <w:tcW w:w="1275" w:type="dxa"/>
            <w:tcBorders>
              <w:top w:val="single" w:sz="4" w:space="0" w:color="000000"/>
              <w:left w:val="single" w:sz="4" w:space="0" w:color="000000"/>
              <w:bottom w:val="single" w:sz="4" w:space="0" w:color="000000"/>
              <w:right w:val="single" w:sz="4" w:space="0" w:color="000000"/>
            </w:tcBorders>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Pr>
                <w:rFonts w:ascii="Times New Roman" w:hAnsi="Times New Roman" w:cs="Times New Roman"/>
                <w:kern w:val="1"/>
                <w:lang w:eastAsia="ar-SA"/>
              </w:rPr>
              <w:t>360,00</w:t>
            </w:r>
          </w:p>
        </w:tc>
        <w:tc>
          <w:tcPr>
            <w:tcW w:w="1133" w:type="dxa"/>
            <w:tcBorders>
              <w:top w:val="single" w:sz="4" w:space="0" w:color="000000"/>
              <w:left w:val="single" w:sz="4" w:space="0" w:color="000000"/>
              <w:bottom w:val="single" w:sz="4" w:space="0" w:color="000000"/>
              <w:right w:val="single" w:sz="4" w:space="0" w:color="000000"/>
            </w:tcBorders>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Pr>
                <w:rFonts w:ascii="Times New Roman" w:hAnsi="Times New Roman" w:cs="Times New Roman"/>
                <w:kern w:val="1"/>
                <w:lang w:eastAsia="ar-SA"/>
              </w:rPr>
              <w:t>5400,00</w:t>
            </w:r>
          </w:p>
        </w:tc>
      </w:tr>
      <w:tr w:rsidR="00D76A3F" w:rsidRPr="006C30E2" w:rsidTr="00D76A3F">
        <w:trPr>
          <w:trHeight w:val="788"/>
        </w:trPr>
        <w:tc>
          <w:tcPr>
            <w:tcW w:w="383" w:type="dxa"/>
            <w:tcBorders>
              <w:top w:val="single" w:sz="4" w:space="0" w:color="000000"/>
              <w:left w:val="single" w:sz="4" w:space="0" w:color="000000"/>
              <w:bottom w:val="single" w:sz="4" w:space="0" w:color="000000"/>
            </w:tcBorders>
            <w:shd w:val="clear" w:color="auto" w:fill="auto"/>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lastRenderedPageBreak/>
              <w:t>7</w:t>
            </w:r>
          </w:p>
        </w:tc>
        <w:tc>
          <w:tcPr>
            <w:tcW w:w="2267" w:type="dxa"/>
            <w:tcBorders>
              <w:top w:val="single" w:sz="4" w:space="0" w:color="000000"/>
              <w:left w:val="single" w:sz="4" w:space="0" w:color="000000"/>
              <w:bottom w:val="single" w:sz="4" w:space="0" w:color="000000"/>
            </w:tcBorders>
            <w:shd w:val="clear" w:color="auto" w:fill="auto"/>
          </w:tcPr>
          <w:p w:rsidR="00D76A3F" w:rsidRPr="006C30E2" w:rsidRDefault="00D76A3F" w:rsidP="001720DF">
            <w:pPr>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Жесткий диск</w:t>
            </w:r>
          </w:p>
          <w:p w:rsidR="00D76A3F" w:rsidRPr="006C30E2" w:rsidRDefault="00D76A3F" w:rsidP="001720DF">
            <w:pPr>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26.20.21.110</w:t>
            </w:r>
          </w:p>
          <w:p w:rsidR="00D76A3F" w:rsidRDefault="00D76A3F" w:rsidP="001720DF">
            <w:pPr>
              <w:suppressAutoHyphens/>
              <w:snapToGrid w:val="0"/>
              <w:spacing w:after="0" w:line="240" w:lineRule="auto"/>
              <w:rPr>
                <w:rFonts w:ascii="Times New Roman" w:hAnsi="Times New Roman" w:cs="Times New Roman"/>
                <w:kern w:val="1"/>
                <w:lang w:eastAsia="ar-SA"/>
              </w:rPr>
            </w:pPr>
            <w:r>
              <w:rPr>
                <w:rFonts w:ascii="Times New Roman" w:hAnsi="Times New Roman" w:cs="Times New Roman"/>
                <w:kern w:val="1"/>
                <w:lang w:val="en-US" w:eastAsia="ar-SA"/>
              </w:rPr>
              <w:t>Toshiba</w:t>
            </w:r>
            <w:r>
              <w:rPr>
                <w:rFonts w:ascii="Times New Roman" w:hAnsi="Times New Roman" w:cs="Times New Roman"/>
                <w:kern w:val="1"/>
                <w:lang w:eastAsia="ar-SA"/>
              </w:rPr>
              <w:t xml:space="preserve"> </w:t>
            </w:r>
            <w:r>
              <w:rPr>
                <w:rFonts w:ascii="Times New Roman" w:hAnsi="Times New Roman" w:cs="Times New Roman"/>
                <w:kern w:val="1"/>
                <w:lang w:val="en-US" w:eastAsia="ar-SA"/>
              </w:rPr>
              <w:t>HDWD</w:t>
            </w:r>
            <w:r w:rsidRPr="0061175A">
              <w:rPr>
                <w:rFonts w:ascii="Times New Roman" w:hAnsi="Times New Roman" w:cs="Times New Roman"/>
                <w:kern w:val="1"/>
                <w:lang w:eastAsia="ar-SA"/>
              </w:rPr>
              <w:t>105</w:t>
            </w:r>
            <w:r>
              <w:rPr>
                <w:rFonts w:ascii="Times New Roman" w:hAnsi="Times New Roman" w:cs="Times New Roman"/>
                <w:kern w:val="1"/>
                <w:lang w:val="en-US" w:eastAsia="ar-SA"/>
              </w:rPr>
              <w:t>UZSVA</w:t>
            </w:r>
            <w:r w:rsidRPr="0061175A">
              <w:rPr>
                <w:rFonts w:ascii="Times New Roman" w:hAnsi="Times New Roman" w:cs="Times New Roman"/>
                <w:kern w:val="1"/>
                <w:lang w:eastAsia="ar-SA"/>
              </w:rPr>
              <w:t xml:space="preserve"> </w:t>
            </w:r>
          </w:p>
          <w:p w:rsidR="00D76A3F" w:rsidRPr="00033CD3" w:rsidRDefault="00D76A3F" w:rsidP="001720DF">
            <w:pPr>
              <w:suppressAutoHyphens/>
              <w:snapToGrid w:val="0"/>
              <w:spacing w:after="0" w:line="240" w:lineRule="auto"/>
              <w:rPr>
                <w:rFonts w:ascii="Times New Roman" w:hAnsi="Times New Roman" w:cs="Times New Roman"/>
                <w:b/>
                <w:kern w:val="1"/>
                <w:lang w:eastAsia="ar-SA"/>
              </w:rPr>
            </w:pPr>
            <w:r w:rsidRPr="00033CD3">
              <w:rPr>
                <w:rFonts w:ascii="Times New Roman" w:hAnsi="Times New Roman" w:cs="Times New Roman"/>
                <w:b/>
                <w:kern w:val="1"/>
                <w:lang w:eastAsia="ar-SA"/>
              </w:rPr>
              <w:t>Производитель:</w:t>
            </w:r>
          </w:p>
          <w:p w:rsidR="00D76A3F" w:rsidRDefault="00D76A3F" w:rsidP="001720DF">
            <w:pPr>
              <w:suppressAutoHyphens/>
              <w:snapToGrid w:val="0"/>
              <w:spacing w:after="0" w:line="240" w:lineRule="auto"/>
              <w:rPr>
                <w:rFonts w:ascii="Times New Roman" w:hAnsi="Times New Roman" w:cs="Times New Roman"/>
                <w:b/>
                <w:kern w:val="1"/>
                <w:lang w:eastAsia="ar-SA"/>
              </w:rPr>
            </w:pPr>
            <w:r>
              <w:rPr>
                <w:rFonts w:ascii="Times New Roman" w:hAnsi="Times New Roman" w:cs="Times New Roman"/>
                <w:kern w:val="1"/>
                <w:lang w:val="en-US" w:eastAsia="ar-SA"/>
              </w:rPr>
              <w:t>Toshiba</w:t>
            </w:r>
            <w:r w:rsidRPr="00033CD3">
              <w:rPr>
                <w:rFonts w:ascii="Times New Roman" w:hAnsi="Times New Roman" w:cs="Times New Roman"/>
                <w:b/>
                <w:kern w:val="1"/>
                <w:lang w:eastAsia="ar-SA"/>
              </w:rPr>
              <w:t xml:space="preserve"> </w:t>
            </w:r>
          </w:p>
          <w:p w:rsidR="00D76A3F" w:rsidRPr="0061175A" w:rsidRDefault="00D76A3F" w:rsidP="001720DF">
            <w:pPr>
              <w:suppressAutoHyphens/>
              <w:snapToGrid w:val="0"/>
              <w:spacing w:after="0" w:line="240" w:lineRule="auto"/>
              <w:rPr>
                <w:rFonts w:ascii="Times New Roman" w:hAnsi="Times New Roman" w:cs="Times New Roman"/>
                <w:b/>
                <w:kern w:val="1"/>
                <w:lang w:eastAsia="ar-SA"/>
              </w:rPr>
            </w:pPr>
            <w:r w:rsidRPr="0061175A">
              <w:rPr>
                <w:rFonts w:ascii="Times New Roman" w:hAnsi="Times New Roman" w:cs="Times New Roman"/>
              </w:rPr>
              <w:t>Китайская Народная Республика</w:t>
            </w:r>
          </w:p>
        </w:tc>
        <w:tc>
          <w:tcPr>
            <w:tcW w:w="4574" w:type="dxa"/>
            <w:tcBorders>
              <w:top w:val="single" w:sz="4" w:space="0" w:color="000000"/>
              <w:left w:val="single" w:sz="4" w:space="0" w:color="000000"/>
              <w:bottom w:val="single" w:sz="4" w:space="0" w:color="000000"/>
            </w:tcBorders>
            <w:shd w:val="clear" w:color="auto" w:fill="auto"/>
          </w:tcPr>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Тип - HDD для компьютеров;</w:t>
            </w:r>
          </w:p>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Ёмкость –500 Гб;</w:t>
            </w:r>
          </w:p>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Интерфейс –SATA-III;</w:t>
            </w:r>
          </w:p>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Пропускная способность интерфейса –6 Гбит/сек;</w:t>
            </w:r>
          </w:p>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Скорость вращения шпинделя –7200 оборотов/мин.;</w:t>
            </w:r>
          </w:p>
          <w:p w:rsidR="00D76A3F" w:rsidRPr="006C30E2" w:rsidRDefault="00D76A3F" w:rsidP="001720DF">
            <w:pPr>
              <w:spacing w:after="0" w:line="240" w:lineRule="auto"/>
              <w:rPr>
                <w:rFonts w:ascii="Times New Roman" w:hAnsi="Times New Roman" w:cs="Times New Roman"/>
              </w:rPr>
            </w:pPr>
            <w:r w:rsidRPr="006C30E2">
              <w:rPr>
                <w:rFonts w:ascii="Times New Roman" w:hAnsi="Times New Roman" w:cs="Times New Roman"/>
              </w:rPr>
              <w:t>Буфер –64 Мб;</w:t>
            </w:r>
          </w:p>
          <w:p w:rsidR="00D76A3F" w:rsidRPr="006C30E2" w:rsidRDefault="00D76A3F" w:rsidP="001720DF">
            <w:pPr>
              <w:widowControl w:val="0"/>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rPr>
              <w:t>Форм-фактор – 3.5".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13 шт.</w:t>
            </w:r>
          </w:p>
        </w:tc>
        <w:tc>
          <w:tcPr>
            <w:tcW w:w="1275" w:type="dxa"/>
            <w:tcBorders>
              <w:top w:val="single" w:sz="4" w:space="0" w:color="000000"/>
              <w:left w:val="single" w:sz="4" w:space="0" w:color="000000"/>
              <w:bottom w:val="single" w:sz="4" w:space="0" w:color="000000"/>
              <w:right w:val="single" w:sz="4" w:space="0" w:color="000000"/>
            </w:tcBorders>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Pr>
                <w:rFonts w:ascii="Times New Roman" w:hAnsi="Times New Roman" w:cs="Times New Roman"/>
                <w:kern w:val="1"/>
                <w:lang w:eastAsia="ar-SA"/>
              </w:rPr>
              <w:t>2745,00</w:t>
            </w:r>
          </w:p>
        </w:tc>
        <w:tc>
          <w:tcPr>
            <w:tcW w:w="1133" w:type="dxa"/>
            <w:tcBorders>
              <w:top w:val="single" w:sz="4" w:space="0" w:color="000000"/>
              <w:left w:val="single" w:sz="4" w:space="0" w:color="000000"/>
              <w:bottom w:val="single" w:sz="4" w:space="0" w:color="000000"/>
              <w:right w:val="single" w:sz="4" w:space="0" w:color="000000"/>
            </w:tcBorders>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Pr>
                <w:rFonts w:ascii="Times New Roman" w:hAnsi="Times New Roman" w:cs="Times New Roman"/>
                <w:kern w:val="1"/>
                <w:lang w:eastAsia="ar-SA"/>
              </w:rPr>
              <w:t>35685,00</w:t>
            </w:r>
          </w:p>
        </w:tc>
      </w:tr>
      <w:tr w:rsidR="00D76A3F" w:rsidRPr="006C30E2" w:rsidTr="00D76A3F">
        <w:trPr>
          <w:trHeight w:val="788"/>
        </w:trPr>
        <w:tc>
          <w:tcPr>
            <w:tcW w:w="383" w:type="dxa"/>
            <w:tcBorders>
              <w:top w:val="single" w:sz="4" w:space="0" w:color="000000"/>
              <w:left w:val="single" w:sz="4" w:space="0" w:color="000000"/>
              <w:bottom w:val="single" w:sz="4" w:space="0" w:color="000000"/>
            </w:tcBorders>
            <w:shd w:val="clear" w:color="auto" w:fill="auto"/>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8</w:t>
            </w:r>
          </w:p>
        </w:tc>
        <w:tc>
          <w:tcPr>
            <w:tcW w:w="2267" w:type="dxa"/>
            <w:tcBorders>
              <w:top w:val="single" w:sz="4" w:space="0" w:color="000000"/>
              <w:left w:val="single" w:sz="4" w:space="0" w:color="000000"/>
              <w:bottom w:val="single" w:sz="4" w:space="0" w:color="000000"/>
            </w:tcBorders>
            <w:shd w:val="clear" w:color="auto" w:fill="auto"/>
          </w:tcPr>
          <w:p w:rsidR="00D76A3F" w:rsidRPr="006C30E2" w:rsidRDefault="00D76A3F" w:rsidP="001720DF">
            <w:pPr>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Мониторы</w:t>
            </w:r>
          </w:p>
          <w:p w:rsidR="00D76A3F" w:rsidRDefault="00D76A3F" w:rsidP="001720DF">
            <w:pPr>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26.20.17.110</w:t>
            </w:r>
          </w:p>
          <w:p w:rsidR="00D76A3F" w:rsidRDefault="00D76A3F" w:rsidP="001720DF">
            <w:pPr>
              <w:suppressAutoHyphens/>
              <w:snapToGrid w:val="0"/>
              <w:spacing w:after="0" w:line="240" w:lineRule="auto"/>
              <w:rPr>
                <w:rFonts w:ascii="Times New Roman" w:hAnsi="Times New Roman" w:cs="Times New Roman"/>
                <w:kern w:val="1"/>
                <w:lang w:eastAsia="ar-SA"/>
              </w:rPr>
            </w:pPr>
            <w:r w:rsidRPr="00DC54D2">
              <w:rPr>
                <w:rFonts w:ascii="Times New Roman" w:hAnsi="Times New Roman" w:cs="Times New Roman"/>
                <w:kern w:val="1"/>
                <w:lang w:val="en-US" w:eastAsia="ar-SA"/>
              </w:rPr>
              <w:t>ACER</w:t>
            </w:r>
            <w:r w:rsidRPr="0061175A">
              <w:rPr>
                <w:rFonts w:ascii="Times New Roman" w:hAnsi="Times New Roman" w:cs="Times New Roman"/>
                <w:kern w:val="1"/>
                <w:lang w:eastAsia="ar-SA"/>
              </w:rPr>
              <w:t xml:space="preserve"> </w:t>
            </w:r>
            <w:r w:rsidRPr="00DC54D2">
              <w:rPr>
                <w:rFonts w:ascii="Times New Roman" w:hAnsi="Times New Roman" w:cs="Times New Roman"/>
                <w:kern w:val="1"/>
                <w:lang w:val="en-US" w:eastAsia="ar-SA"/>
              </w:rPr>
              <w:t>ET</w:t>
            </w:r>
            <w:r w:rsidRPr="0061175A">
              <w:rPr>
                <w:rFonts w:ascii="Times New Roman" w:hAnsi="Times New Roman" w:cs="Times New Roman"/>
                <w:kern w:val="1"/>
                <w:lang w:eastAsia="ar-SA"/>
              </w:rPr>
              <w:t>221</w:t>
            </w:r>
            <w:proofErr w:type="spellStart"/>
            <w:r w:rsidRPr="00DC54D2">
              <w:rPr>
                <w:rFonts w:ascii="Times New Roman" w:hAnsi="Times New Roman" w:cs="Times New Roman"/>
                <w:kern w:val="1"/>
                <w:lang w:val="en-US" w:eastAsia="ar-SA"/>
              </w:rPr>
              <w:t>Qbi</w:t>
            </w:r>
            <w:proofErr w:type="spellEnd"/>
            <w:r w:rsidRPr="0061175A">
              <w:rPr>
                <w:rFonts w:ascii="Times New Roman" w:hAnsi="Times New Roman" w:cs="Times New Roman"/>
                <w:kern w:val="1"/>
                <w:lang w:eastAsia="ar-SA"/>
              </w:rPr>
              <w:t xml:space="preserve"> </w:t>
            </w:r>
            <w:r w:rsidRPr="00DC54D2">
              <w:rPr>
                <w:rFonts w:ascii="Times New Roman" w:hAnsi="Times New Roman" w:cs="Times New Roman"/>
                <w:kern w:val="1"/>
                <w:lang w:val="en-US" w:eastAsia="ar-SA"/>
              </w:rPr>
              <w:t>black</w:t>
            </w:r>
          </w:p>
          <w:p w:rsidR="00D76A3F" w:rsidRPr="00033CD3" w:rsidRDefault="00D76A3F" w:rsidP="001720DF">
            <w:pPr>
              <w:suppressAutoHyphens/>
              <w:snapToGrid w:val="0"/>
              <w:spacing w:after="0" w:line="240" w:lineRule="auto"/>
              <w:rPr>
                <w:rFonts w:ascii="Times New Roman" w:hAnsi="Times New Roman" w:cs="Times New Roman"/>
                <w:b/>
                <w:kern w:val="1"/>
                <w:lang w:eastAsia="ar-SA"/>
              </w:rPr>
            </w:pPr>
            <w:r w:rsidRPr="00033CD3">
              <w:rPr>
                <w:rFonts w:ascii="Times New Roman" w:hAnsi="Times New Roman" w:cs="Times New Roman"/>
                <w:b/>
                <w:kern w:val="1"/>
                <w:lang w:eastAsia="ar-SA"/>
              </w:rPr>
              <w:t>Производитель:</w:t>
            </w:r>
          </w:p>
          <w:p w:rsidR="00D76A3F" w:rsidRDefault="00D76A3F" w:rsidP="001720DF">
            <w:pPr>
              <w:suppressAutoHyphens/>
              <w:snapToGrid w:val="0"/>
              <w:spacing w:after="0" w:line="240" w:lineRule="auto"/>
              <w:rPr>
                <w:rFonts w:ascii="Times New Roman" w:hAnsi="Times New Roman" w:cs="Times New Roman"/>
                <w:b/>
                <w:kern w:val="1"/>
                <w:lang w:eastAsia="ar-SA"/>
              </w:rPr>
            </w:pPr>
            <w:r w:rsidRPr="00DC54D2">
              <w:rPr>
                <w:rFonts w:ascii="Times New Roman" w:hAnsi="Times New Roman" w:cs="Times New Roman"/>
                <w:kern w:val="1"/>
                <w:lang w:val="en-US" w:eastAsia="ar-SA"/>
              </w:rPr>
              <w:t>ACER</w:t>
            </w:r>
            <w:r w:rsidRPr="00033CD3">
              <w:rPr>
                <w:rFonts w:ascii="Times New Roman" w:hAnsi="Times New Roman" w:cs="Times New Roman"/>
                <w:b/>
                <w:kern w:val="1"/>
                <w:lang w:eastAsia="ar-SA"/>
              </w:rPr>
              <w:t xml:space="preserve"> </w:t>
            </w:r>
          </w:p>
          <w:p w:rsidR="00D76A3F" w:rsidRPr="0061175A" w:rsidRDefault="00D76A3F" w:rsidP="001720DF">
            <w:pPr>
              <w:suppressAutoHyphens/>
              <w:snapToGrid w:val="0"/>
              <w:spacing w:after="0" w:line="240" w:lineRule="auto"/>
              <w:rPr>
                <w:rFonts w:ascii="Times New Roman" w:hAnsi="Times New Roman" w:cs="Times New Roman"/>
                <w:b/>
                <w:kern w:val="1"/>
                <w:lang w:eastAsia="ar-SA"/>
              </w:rPr>
            </w:pPr>
            <w:r w:rsidRPr="0061175A">
              <w:rPr>
                <w:rFonts w:ascii="Times New Roman" w:hAnsi="Times New Roman" w:cs="Times New Roman"/>
                <w:kern w:val="1"/>
                <w:lang w:eastAsia="ar-SA"/>
              </w:rPr>
              <w:t>Китайская Народная Республика</w:t>
            </w:r>
          </w:p>
        </w:tc>
        <w:tc>
          <w:tcPr>
            <w:tcW w:w="4574" w:type="dxa"/>
            <w:tcBorders>
              <w:top w:val="single" w:sz="4" w:space="0" w:color="000000"/>
              <w:left w:val="single" w:sz="4" w:space="0" w:color="000000"/>
              <w:bottom w:val="single" w:sz="4" w:space="0" w:color="000000"/>
            </w:tcBorders>
            <w:shd w:val="clear" w:color="auto" w:fill="auto"/>
          </w:tcPr>
          <w:p w:rsidR="00D76A3F" w:rsidRPr="006C30E2" w:rsidRDefault="00D76A3F" w:rsidP="001720DF">
            <w:pPr>
              <w:widowControl w:val="0"/>
              <w:suppressAutoHyphens/>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Размер экрана –21.5”</w:t>
            </w:r>
          </w:p>
          <w:p w:rsidR="00D76A3F" w:rsidRPr="006C30E2" w:rsidRDefault="00D76A3F" w:rsidP="001720DF">
            <w:pPr>
              <w:widowControl w:val="0"/>
              <w:suppressAutoHyphens/>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Разрешение экрана –1920 х 1080</w:t>
            </w:r>
          </w:p>
          <w:p w:rsidR="00D76A3F" w:rsidRPr="006C30E2" w:rsidRDefault="00D76A3F" w:rsidP="001720DF">
            <w:pPr>
              <w:widowControl w:val="0"/>
              <w:suppressAutoHyphens/>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Соотношение сторон экрана 16 х 9</w:t>
            </w:r>
          </w:p>
          <w:p w:rsidR="00D76A3F" w:rsidRPr="006C30E2" w:rsidRDefault="00D76A3F" w:rsidP="001720DF">
            <w:pPr>
              <w:widowControl w:val="0"/>
              <w:suppressAutoHyphens/>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Контрастность –100000000:1</w:t>
            </w:r>
          </w:p>
          <w:p w:rsidR="00D76A3F" w:rsidRPr="006C30E2" w:rsidRDefault="00D76A3F" w:rsidP="001720DF">
            <w:pPr>
              <w:widowControl w:val="0"/>
              <w:suppressAutoHyphens/>
              <w:spacing w:after="0" w:line="240" w:lineRule="auto"/>
              <w:rPr>
                <w:rFonts w:ascii="Times New Roman" w:hAnsi="Times New Roman" w:cs="Times New Roman"/>
              </w:rPr>
            </w:pPr>
            <w:r w:rsidRPr="006C30E2">
              <w:rPr>
                <w:rFonts w:ascii="Times New Roman" w:hAnsi="Times New Roman" w:cs="Times New Roman"/>
                <w:kern w:val="1"/>
                <w:lang w:eastAsia="ar-SA"/>
              </w:rPr>
              <w:t xml:space="preserve">Углы обзора - </w:t>
            </w:r>
            <w:r w:rsidRPr="006C30E2">
              <w:rPr>
                <w:rFonts w:ascii="Times New Roman" w:hAnsi="Times New Roman" w:cs="Times New Roman"/>
              </w:rPr>
              <w:t>178° по горизонтали, 178° по вертикали</w:t>
            </w:r>
          </w:p>
          <w:p w:rsidR="00D76A3F" w:rsidRPr="006C30E2" w:rsidRDefault="00D76A3F" w:rsidP="001720DF">
            <w:pPr>
              <w:widowControl w:val="0"/>
              <w:suppressAutoHyphens/>
              <w:spacing w:after="0" w:line="240" w:lineRule="auto"/>
              <w:rPr>
                <w:rFonts w:ascii="Times New Roman" w:hAnsi="Times New Roman" w:cs="Times New Roman"/>
              </w:rPr>
            </w:pPr>
            <w:r w:rsidRPr="006C30E2">
              <w:rPr>
                <w:rFonts w:ascii="Times New Roman" w:hAnsi="Times New Roman" w:cs="Times New Roman"/>
              </w:rPr>
              <w:t>Тип блока питания – внутренний</w:t>
            </w:r>
          </w:p>
          <w:p w:rsidR="00D76A3F" w:rsidRPr="006C30E2" w:rsidRDefault="00D76A3F" w:rsidP="001720DF">
            <w:pPr>
              <w:widowControl w:val="0"/>
              <w:suppressAutoHyphens/>
              <w:spacing w:after="0" w:line="240" w:lineRule="auto"/>
              <w:rPr>
                <w:rFonts w:ascii="Times New Roman" w:hAnsi="Times New Roman" w:cs="Times New Roman"/>
              </w:rPr>
            </w:pPr>
            <w:r w:rsidRPr="006C30E2">
              <w:rPr>
                <w:rFonts w:ascii="Times New Roman" w:hAnsi="Times New Roman" w:cs="Times New Roman"/>
              </w:rPr>
              <w:t>Цвет – чёрный</w:t>
            </w:r>
          </w:p>
          <w:p w:rsidR="00D76A3F" w:rsidRPr="006C30E2" w:rsidRDefault="00D76A3F" w:rsidP="001720DF">
            <w:pPr>
              <w:widowControl w:val="0"/>
              <w:suppressAutoHyphens/>
              <w:spacing w:after="0" w:line="240" w:lineRule="auto"/>
              <w:rPr>
                <w:rFonts w:ascii="Times New Roman" w:hAnsi="Times New Roman" w:cs="Times New Roman"/>
                <w:kern w:val="1"/>
                <w:lang w:eastAsia="ar-SA"/>
              </w:rPr>
            </w:pPr>
            <w:r w:rsidRPr="006C30E2">
              <w:rPr>
                <w:rFonts w:ascii="Times New Roman" w:hAnsi="Times New Roman" w:cs="Times New Roman"/>
              </w:rPr>
              <w:t xml:space="preserve">Интерфейс - </w:t>
            </w:r>
            <w:r w:rsidRPr="006C30E2">
              <w:rPr>
                <w:rStyle w:val="propertyname"/>
                <w:rFonts w:ascii="Times New Roman" w:hAnsi="Times New Roman" w:cs="Times New Roman"/>
                <w:lang w:val="en-US"/>
              </w:rPr>
              <w:t>D</w:t>
            </w:r>
            <w:r w:rsidRPr="006C30E2">
              <w:rPr>
                <w:rStyle w:val="propertyname"/>
                <w:rFonts w:ascii="Times New Roman" w:hAnsi="Times New Roman" w:cs="Times New Roman"/>
              </w:rPr>
              <w:t>-</w:t>
            </w:r>
            <w:r w:rsidRPr="006C30E2">
              <w:rPr>
                <w:rStyle w:val="propertyname"/>
                <w:rFonts w:ascii="Times New Roman" w:hAnsi="Times New Roman" w:cs="Times New Roman"/>
                <w:lang w:val="en-US"/>
              </w:rPr>
              <w:t>SUB</w:t>
            </w:r>
            <w:r w:rsidRPr="006C30E2">
              <w:rPr>
                <w:rStyle w:val="propertyname"/>
                <w:rFonts w:ascii="Times New Roman" w:hAnsi="Times New Roman" w:cs="Times New Roman"/>
              </w:rPr>
              <w:t xml:space="preserve"> (</w:t>
            </w:r>
            <w:r w:rsidRPr="006C30E2">
              <w:rPr>
                <w:rStyle w:val="propertyname"/>
                <w:rFonts w:ascii="Times New Roman" w:hAnsi="Times New Roman" w:cs="Times New Roman"/>
                <w:lang w:val="en-US"/>
              </w:rPr>
              <w:t>VGA</w:t>
            </w:r>
            <w:r w:rsidRPr="006C30E2">
              <w:rPr>
                <w:rStyle w:val="propertyname"/>
                <w:rFonts w:ascii="Times New Roman" w:hAnsi="Times New Roman" w:cs="Times New Roman"/>
              </w:rPr>
              <w:t xml:space="preserve">) и </w:t>
            </w:r>
            <w:r w:rsidRPr="006C30E2">
              <w:rPr>
                <w:rStyle w:val="propertyname"/>
                <w:rFonts w:ascii="Times New Roman" w:hAnsi="Times New Roman" w:cs="Times New Roman"/>
                <w:lang w:val="en-US"/>
              </w:rPr>
              <w:t>HDMI</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14 шт.</w:t>
            </w:r>
          </w:p>
        </w:tc>
        <w:tc>
          <w:tcPr>
            <w:tcW w:w="1275" w:type="dxa"/>
            <w:tcBorders>
              <w:top w:val="single" w:sz="4" w:space="0" w:color="000000"/>
              <w:left w:val="single" w:sz="4" w:space="0" w:color="000000"/>
              <w:bottom w:val="single" w:sz="4" w:space="0" w:color="000000"/>
              <w:right w:val="single" w:sz="4" w:space="0" w:color="000000"/>
            </w:tcBorders>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Pr>
                <w:rFonts w:ascii="Times New Roman" w:hAnsi="Times New Roman" w:cs="Times New Roman"/>
                <w:kern w:val="1"/>
                <w:lang w:eastAsia="ar-SA"/>
              </w:rPr>
              <w:t>6935,00</w:t>
            </w:r>
          </w:p>
        </w:tc>
        <w:tc>
          <w:tcPr>
            <w:tcW w:w="1133" w:type="dxa"/>
            <w:tcBorders>
              <w:top w:val="single" w:sz="4" w:space="0" w:color="000000"/>
              <w:left w:val="single" w:sz="4" w:space="0" w:color="000000"/>
              <w:bottom w:val="single" w:sz="4" w:space="0" w:color="000000"/>
              <w:right w:val="single" w:sz="4" w:space="0" w:color="000000"/>
            </w:tcBorders>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Pr>
                <w:rFonts w:ascii="Times New Roman" w:hAnsi="Times New Roman" w:cs="Times New Roman"/>
                <w:kern w:val="1"/>
                <w:lang w:eastAsia="ar-SA"/>
              </w:rPr>
              <w:t>97090,00</w:t>
            </w:r>
          </w:p>
        </w:tc>
      </w:tr>
      <w:tr w:rsidR="00D76A3F" w:rsidRPr="006C30E2" w:rsidTr="00D76A3F">
        <w:trPr>
          <w:trHeight w:val="788"/>
        </w:trPr>
        <w:tc>
          <w:tcPr>
            <w:tcW w:w="383" w:type="dxa"/>
            <w:tcBorders>
              <w:top w:val="single" w:sz="4" w:space="0" w:color="000000"/>
              <w:left w:val="single" w:sz="4" w:space="0" w:color="000000"/>
              <w:bottom w:val="single" w:sz="4" w:space="0" w:color="000000"/>
            </w:tcBorders>
            <w:shd w:val="clear" w:color="auto" w:fill="auto"/>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9</w:t>
            </w:r>
          </w:p>
        </w:tc>
        <w:tc>
          <w:tcPr>
            <w:tcW w:w="2267" w:type="dxa"/>
            <w:tcBorders>
              <w:top w:val="single" w:sz="4" w:space="0" w:color="000000"/>
              <w:left w:val="single" w:sz="4" w:space="0" w:color="000000"/>
              <w:bottom w:val="single" w:sz="4" w:space="0" w:color="000000"/>
            </w:tcBorders>
            <w:shd w:val="clear" w:color="auto" w:fill="auto"/>
          </w:tcPr>
          <w:p w:rsidR="00D76A3F" w:rsidRPr="006C30E2" w:rsidRDefault="00D76A3F" w:rsidP="001720DF">
            <w:pPr>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Сетевой фильтр</w:t>
            </w:r>
          </w:p>
          <w:p w:rsidR="00D76A3F" w:rsidRDefault="00D76A3F" w:rsidP="001720DF">
            <w:pPr>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27.33.13.190</w:t>
            </w:r>
          </w:p>
          <w:p w:rsidR="00D76A3F" w:rsidRDefault="00D76A3F" w:rsidP="001720DF">
            <w:pPr>
              <w:suppressAutoHyphens/>
              <w:snapToGrid w:val="0"/>
              <w:spacing w:after="0" w:line="240" w:lineRule="auto"/>
              <w:rPr>
                <w:rFonts w:ascii="Times New Roman" w:hAnsi="Times New Roman" w:cs="Times New Roman"/>
                <w:kern w:val="1"/>
                <w:lang w:eastAsia="ar-SA"/>
              </w:rPr>
            </w:pPr>
            <w:r w:rsidRPr="000D654F">
              <w:rPr>
                <w:rFonts w:ascii="Times New Roman" w:hAnsi="Times New Roman" w:cs="Times New Roman"/>
                <w:kern w:val="1"/>
                <w:lang w:eastAsia="ar-SA"/>
              </w:rPr>
              <w:t xml:space="preserve">BURO 500SH-5-B </w:t>
            </w:r>
          </w:p>
          <w:p w:rsidR="00D76A3F" w:rsidRPr="00033CD3" w:rsidRDefault="00D76A3F" w:rsidP="001720DF">
            <w:pPr>
              <w:suppressAutoHyphens/>
              <w:snapToGrid w:val="0"/>
              <w:spacing w:after="0" w:line="240" w:lineRule="auto"/>
              <w:rPr>
                <w:rFonts w:ascii="Times New Roman" w:hAnsi="Times New Roman" w:cs="Times New Roman"/>
                <w:b/>
                <w:kern w:val="1"/>
                <w:lang w:eastAsia="ar-SA"/>
              </w:rPr>
            </w:pPr>
            <w:r w:rsidRPr="00033CD3">
              <w:rPr>
                <w:rFonts w:ascii="Times New Roman" w:hAnsi="Times New Roman" w:cs="Times New Roman"/>
                <w:b/>
                <w:kern w:val="1"/>
                <w:lang w:eastAsia="ar-SA"/>
              </w:rPr>
              <w:t>Производитель:</w:t>
            </w:r>
          </w:p>
          <w:p w:rsidR="00D76A3F" w:rsidRDefault="00D76A3F" w:rsidP="001720DF">
            <w:pPr>
              <w:suppressAutoHyphens/>
              <w:snapToGrid w:val="0"/>
              <w:spacing w:after="0" w:line="240" w:lineRule="auto"/>
              <w:rPr>
                <w:rFonts w:ascii="Times New Roman" w:hAnsi="Times New Roman" w:cs="Times New Roman"/>
                <w:b/>
                <w:kern w:val="1"/>
                <w:lang w:eastAsia="ar-SA"/>
              </w:rPr>
            </w:pPr>
            <w:r w:rsidRPr="000D654F">
              <w:rPr>
                <w:rFonts w:ascii="Times New Roman" w:hAnsi="Times New Roman" w:cs="Times New Roman"/>
                <w:kern w:val="1"/>
                <w:lang w:eastAsia="ar-SA"/>
              </w:rPr>
              <w:t>BURO</w:t>
            </w:r>
            <w:r w:rsidRPr="00033CD3">
              <w:rPr>
                <w:rFonts w:ascii="Times New Roman" w:hAnsi="Times New Roman" w:cs="Times New Roman"/>
                <w:b/>
                <w:kern w:val="1"/>
                <w:lang w:eastAsia="ar-SA"/>
              </w:rPr>
              <w:t xml:space="preserve"> </w:t>
            </w:r>
          </w:p>
          <w:p w:rsidR="00D76A3F" w:rsidRPr="0061175A" w:rsidRDefault="00D76A3F" w:rsidP="001720DF">
            <w:pPr>
              <w:suppressAutoHyphens/>
              <w:snapToGrid w:val="0"/>
              <w:spacing w:after="0" w:line="240" w:lineRule="auto"/>
              <w:rPr>
                <w:rFonts w:ascii="Times New Roman" w:hAnsi="Times New Roman" w:cs="Times New Roman"/>
                <w:b/>
                <w:kern w:val="1"/>
                <w:lang w:eastAsia="ar-SA"/>
              </w:rPr>
            </w:pPr>
            <w:r w:rsidRPr="0061175A">
              <w:rPr>
                <w:rFonts w:ascii="Times New Roman" w:hAnsi="Times New Roman" w:cs="Times New Roman"/>
                <w:kern w:val="1"/>
                <w:lang w:eastAsia="ar-SA"/>
              </w:rPr>
              <w:t>Китайская Народная Республика</w:t>
            </w:r>
          </w:p>
        </w:tc>
        <w:tc>
          <w:tcPr>
            <w:tcW w:w="4574" w:type="dxa"/>
            <w:tcBorders>
              <w:top w:val="single" w:sz="4" w:space="0" w:color="000000"/>
              <w:left w:val="single" w:sz="4" w:space="0" w:color="000000"/>
              <w:bottom w:val="single" w:sz="4" w:space="0" w:color="000000"/>
            </w:tcBorders>
            <w:shd w:val="clear" w:color="auto" w:fill="auto"/>
          </w:tcPr>
          <w:p w:rsidR="00D76A3F" w:rsidRPr="006C30E2" w:rsidRDefault="00D76A3F" w:rsidP="001720DF">
            <w:pPr>
              <w:widowControl w:val="0"/>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 xml:space="preserve">5 </w:t>
            </w:r>
            <w:proofErr w:type="spellStart"/>
            <w:r w:rsidRPr="006C30E2">
              <w:rPr>
                <w:rFonts w:ascii="Times New Roman" w:hAnsi="Times New Roman" w:cs="Times New Roman"/>
                <w:kern w:val="1"/>
                <w:lang w:eastAsia="ar-SA"/>
              </w:rPr>
              <w:t>Евророзеток</w:t>
            </w:r>
            <w:proofErr w:type="spellEnd"/>
          </w:p>
          <w:p w:rsidR="00D76A3F" w:rsidRPr="006C30E2" w:rsidRDefault="00D76A3F" w:rsidP="001720DF">
            <w:pPr>
              <w:widowControl w:val="0"/>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Длина кабеля –1,8 метра</w:t>
            </w:r>
          </w:p>
          <w:p w:rsidR="00D76A3F" w:rsidRPr="006C30E2" w:rsidRDefault="00D76A3F" w:rsidP="001720DF">
            <w:pPr>
              <w:widowControl w:val="0"/>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Механический предохранитель – Есть</w:t>
            </w:r>
          </w:p>
          <w:p w:rsidR="00D76A3F" w:rsidRPr="006C30E2" w:rsidRDefault="00D76A3F" w:rsidP="001720DF">
            <w:pPr>
              <w:widowControl w:val="0"/>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 xml:space="preserve">Цвет </w:t>
            </w:r>
            <w:r>
              <w:rPr>
                <w:rFonts w:ascii="Times New Roman" w:hAnsi="Times New Roman" w:cs="Times New Roman"/>
                <w:kern w:val="1"/>
                <w:lang w:eastAsia="ar-SA"/>
              </w:rPr>
              <w:t>–</w:t>
            </w:r>
            <w:r w:rsidRPr="006C30E2">
              <w:rPr>
                <w:rFonts w:ascii="Times New Roman" w:hAnsi="Times New Roman" w:cs="Times New Roman"/>
                <w:kern w:val="1"/>
                <w:lang w:eastAsia="ar-SA"/>
              </w:rPr>
              <w:t xml:space="preserve"> чёрный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18 шт.</w:t>
            </w:r>
          </w:p>
        </w:tc>
        <w:tc>
          <w:tcPr>
            <w:tcW w:w="1275" w:type="dxa"/>
            <w:tcBorders>
              <w:top w:val="single" w:sz="4" w:space="0" w:color="000000"/>
              <w:left w:val="single" w:sz="4" w:space="0" w:color="000000"/>
              <w:bottom w:val="single" w:sz="4" w:space="0" w:color="000000"/>
              <w:right w:val="single" w:sz="4" w:space="0" w:color="000000"/>
            </w:tcBorders>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Pr>
                <w:rFonts w:ascii="Times New Roman" w:hAnsi="Times New Roman" w:cs="Times New Roman"/>
                <w:kern w:val="1"/>
                <w:lang w:eastAsia="ar-SA"/>
              </w:rPr>
              <w:t>225,00</w:t>
            </w:r>
          </w:p>
        </w:tc>
        <w:tc>
          <w:tcPr>
            <w:tcW w:w="1133" w:type="dxa"/>
            <w:tcBorders>
              <w:top w:val="single" w:sz="4" w:space="0" w:color="000000"/>
              <w:left w:val="single" w:sz="4" w:space="0" w:color="000000"/>
              <w:bottom w:val="single" w:sz="4" w:space="0" w:color="000000"/>
              <w:right w:val="single" w:sz="4" w:space="0" w:color="000000"/>
            </w:tcBorders>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Pr>
                <w:rFonts w:ascii="Times New Roman" w:hAnsi="Times New Roman" w:cs="Times New Roman"/>
                <w:kern w:val="1"/>
                <w:lang w:eastAsia="ar-SA"/>
              </w:rPr>
              <w:t>4050,00</w:t>
            </w:r>
          </w:p>
        </w:tc>
      </w:tr>
      <w:tr w:rsidR="00D76A3F" w:rsidRPr="006C30E2" w:rsidTr="00D76A3F">
        <w:trPr>
          <w:trHeight w:val="471"/>
        </w:trPr>
        <w:tc>
          <w:tcPr>
            <w:tcW w:w="383" w:type="dxa"/>
            <w:tcBorders>
              <w:top w:val="single" w:sz="4" w:space="0" w:color="000000"/>
              <w:left w:val="single" w:sz="4" w:space="0" w:color="000000"/>
              <w:bottom w:val="single" w:sz="4" w:space="0" w:color="000000"/>
            </w:tcBorders>
            <w:shd w:val="clear" w:color="auto" w:fill="auto"/>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10</w:t>
            </w:r>
          </w:p>
        </w:tc>
        <w:tc>
          <w:tcPr>
            <w:tcW w:w="2267" w:type="dxa"/>
            <w:tcBorders>
              <w:top w:val="single" w:sz="4" w:space="0" w:color="000000"/>
              <w:left w:val="single" w:sz="4" w:space="0" w:color="000000"/>
              <w:bottom w:val="single" w:sz="4" w:space="0" w:color="000000"/>
            </w:tcBorders>
            <w:shd w:val="clear" w:color="auto" w:fill="auto"/>
          </w:tcPr>
          <w:p w:rsidR="00D76A3F" w:rsidRPr="006C30E2" w:rsidRDefault="00D76A3F" w:rsidP="001720DF">
            <w:pPr>
              <w:suppressAutoHyphens/>
              <w:snapToGrid w:val="0"/>
              <w:spacing w:after="0" w:line="240" w:lineRule="auto"/>
              <w:rPr>
                <w:rFonts w:ascii="Times New Roman" w:hAnsi="Times New Roman" w:cs="Times New Roman"/>
              </w:rPr>
            </w:pPr>
            <w:r w:rsidRPr="006C30E2">
              <w:rPr>
                <w:rFonts w:ascii="Times New Roman" w:hAnsi="Times New Roman" w:cs="Times New Roman"/>
              </w:rPr>
              <w:t>Кабель сетевой</w:t>
            </w:r>
          </w:p>
          <w:p w:rsidR="00D76A3F" w:rsidRDefault="00D76A3F" w:rsidP="001720DF">
            <w:pPr>
              <w:suppressAutoHyphens/>
              <w:snapToGrid w:val="0"/>
              <w:spacing w:after="0" w:line="240" w:lineRule="auto"/>
              <w:rPr>
                <w:rFonts w:ascii="Times New Roman" w:hAnsi="Times New Roman" w:cs="Times New Roman"/>
              </w:rPr>
            </w:pPr>
            <w:r w:rsidRPr="006C30E2">
              <w:rPr>
                <w:rFonts w:ascii="Times New Roman" w:hAnsi="Times New Roman" w:cs="Times New Roman"/>
              </w:rPr>
              <w:t>26.40.51.000</w:t>
            </w:r>
          </w:p>
          <w:p w:rsidR="00D76A3F" w:rsidRPr="000D654F" w:rsidRDefault="00D76A3F" w:rsidP="001720DF">
            <w:pPr>
              <w:suppressAutoHyphens/>
              <w:snapToGrid w:val="0"/>
              <w:spacing w:after="0" w:line="240" w:lineRule="auto"/>
              <w:rPr>
                <w:rFonts w:ascii="Times New Roman" w:hAnsi="Times New Roman" w:cs="Times New Roman"/>
              </w:rPr>
            </w:pPr>
            <w:r w:rsidRPr="000D654F">
              <w:rPr>
                <w:rFonts w:ascii="Times New Roman" w:hAnsi="Times New Roman" w:cs="Times New Roman"/>
              </w:rPr>
              <w:t xml:space="preserve">Кабель </w:t>
            </w:r>
            <w:proofErr w:type="spellStart"/>
            <w:r>
              <w:rPr>
                <w:rFonts w:ascii="Times New Roman" w:hAnsi="Times New Roman" w:cs="Times New Roman"/>
                <w:lang w:val="en-US"/>
              </w:rPr>
              <w:t>NoName</w:t>
            </w:r>
            <w:proofErr w:type="spellEnd"/>
          </w:p>
          <w:p w:rsidR="00D76A3F" w:rsidRPr="000D654F" w:rsidRDefault="00D76A3F" w:rsidP="001720DF">
            <w:pPr>
              <w:suppressAutoHyphens/>
              <w:snapToGrid w:val="0"/>
              <w:spacing w:after="0" w:line="240" w:lineRule="auto"/>
              <w:rPr>
                <w:rFonts w:ascii="Times New Roman" w:hAnsi="Times New Roman" w:cs="Times New Roman"/>
                <w:b/>
              </w:rPr>
            </w:pPr>
            <w:r w:rsidRPr="000D654F">
              <w:rPr>
                <w:rFonts w:ascii="Times New Roman" w:hAnsi="Times New Roman" w:cs="Times New Roman"/>
                <w:b/>
              </w:rPr>
              <w:t>Производитель:</w:t>
            </w:r>
          </w:p>
          <w:p w:rsidR="00D76A3F" w:rsidRDefault="00D76A3F" w:rsidP="001720DF">
            <w:pPr>
              <w:suppressAutoHyphens/>
              <w:snapToGrid w:val="0"/>
              <w:spacing w:after="0" w:line="240" w:lineRule="auto"/>
              <w:rPr>
                <w:rFonts w:ascii="Times New Roman" w:hAnsi="Times New Roman" w:cs="Times New Roman"/>
                <w:kern w:val="1"/>
                <w:lang w:eastAsia="ar-SA"/>
              </w:rPr>
            </w:pPr>
            <w:proofErr w:type="spellStart"/>
            <w:r>
              <w:rPr>
                <w:rFonts w:ascii="Times New Roman" w:hAnsi="Times New Roman" w:cs="Times New Roman"/>
                <w:lang w:val="en-US"/>
              </w:rPr>
              <w:t>NoName</w:t>
            </w:r>
            <w:proofErr w:type="spellEnd"/>
            <w:r w:rsidRPr="0061175A">
              <w:rPr>
                <w:rFonts w:ascii="Times New Roman" w:hAnsi="Times New Roman" w:cs="Times New Roman"/>
                <w:kern w:val="1"/>
                <w:lang w:eastAsia="ar-SA"/>
              </w:rPr>
              <w:t xml:space="preserve"> </w:t>
            </w:r>
          </w:p>
          <w:p w:rsidR="00D76A3F" w:rsidRPr="000D654F" w:rsidRDefault="00D76A3F" w:rsidP="001720DF">
            <w:pPr>
              <w:suppressAutoHyphens/>
              <w:snapToGrid w:val="0"/>
              <w:spacing w:after="0" w:line="240" w:lineRule="auto"/>
              <w:rPr>
                <w:rFonts w:ascii="Times New Roman" w:hAnsi="Times New Roman" w:cs="Times New Roman"/>
              </w:rPr>
            </w:pPr>
            <w:r w:rsidRPr="0061175A">
              <w:rPr>
                <w:rFonts w:ascii="Times New Roman" w:hAnsi="Times New Roman" w:cs="Times New Roman"/>
                <w:kern w:val="1"/>
                <w:lang w:eastAsia="ar-SA"/>
              </w:rPr>
              <w:t>Китайская Народная Республика</w:t>
            </w:r>
          </w:p>
        </w:tc>
        <w:tc>
          <w:tcPr>
            <w:tcW w:w="4574" w:type="dxa"/>
            <w:tcBorders>
              <w:top w:val="single" w:sz="4" w:space="0" w:color="000000"/>
              <w:left w:val="single" w:sz="4" w:space="0" w:color="000000"/>
              <w:bottom w:val="single" w:sz="4" w:space="0" w:color="000000"/>
            </w:tcBorders>
            <w:shd w:val="clear" w:color="auto" w:fill="auto"/>
          </w:tcPr>
          <w:p w:rsidR="00D76A3F" w:rsidRPr="006C30E2" w:rsidRDefault="00D76A3F" w:rsidP="001720DF">
            <w:pPr>
              <w:widowControl w:val="0"/>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Витая пара категории 5е</w:t>
            </w:r>
          </w:p>
          <w:p w:rsidR="00D76A3F" w:rsidRPr="006C30E2" w:rsidRDefault="00D76A3F" w:rsidP="001720DF">
            <w:pPr>
              <w:widowControl w:val="0"/>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Материал – медь</w:t>
            </w:r>
          </w:p>
          <w:p w:rsidR="00D76A3F" w:rsidRPr="006C30E2" w:rsidRDefault="00D76A3F" w:rsidP="001720DF">
            <w:pPr>
              <w:widowControl w:val="0"/>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Длина – бухта (30</w:t>
            </w:r>
            <w:r>
              <w:rPr>
                <w:rFonts w:ascii="Times New Roman" w:hAnsi="Times New Roman" w:cs="Times New Roman"/>
                <w:kern w:val="1"/>
                <w:lang w:eastAsia="ar-SA"/>
              </w:rPr>
              <w:t>5</w:t>
            </w:r>
            <w:r w:rsidRPr="006C30E2">
              <w:rPr>
                <w:rFonts w:ascii="Times New Roman" w:hAnsi="Times New Roman" w:cs="Times New Roman"/>
                <w:kern w:val="1"/>
                <w:lang w:eastAsia="ar-SA"/>
              </w:rPr>
              <w:t xml:space="preserve"> метров)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1 шт.</w:t>
            </w:r>
          </w:p>
        </w:tc>
        <w:tc>
          <w:tcPr>
            <w:tcW w:w="1275" w:type="dxa"/>
            <w:tcBorders>
              <w:top w:val="single" w:sz="4" w:space="0" w:color="000000"/>
              <w:left w:val="single" w:sz="4" w:space="0" w:color="000000"/>
              <w:bottom w:val="single" w:sz="4" w:space="0" w:color="000000"/>
              <w:right w:val="single" w:sz="4" w:space="0" w:color="000000"/>
            </w:tcBorders>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Pr>
                <w:rFonts w:ascii="Times New Roman" w:hAnsi="Times New Roman" w:cs="Times New Roman"/>
                <w:kern w:val="1"/>
                <w:lang w:eastAsia="ar-SA"/>
              </w:rPr>
              <w:t>4600,00</w:t>
            </w:r>
          </w:p>
        </w:tc>
        <w:tc>
          <w:tcPr>
            <w:tcW w:w="1133" w:type="dxa"/>
            <w:tcBorders>
              <w:top w:val="single" w:sz="4" w:space="0" w:color="000000"/>
              <w:left w:val="single" w:sz="4" w:space="0" w:color="000000"/>
              <w:bottom w:val="single" w:sz="4" w:space="0" w:color="000000"/>
              <w:right w:val="single" w:sz="4" w:space="0" w:color="000000"/>
            </w:tcBorders>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Pr>
                <w:rFonts w:ascii="Times New Roman" w:hAnsi="Times New Roman" w:cs="Times New Roman"/>
                <w:kern w:val="1"/>
                <w:lang w:eastAsia="ar-SA"/>
              </w:rPr>
              <w:t>4600,00</w:t>
            </w:r>
          </w:p>
        </w:tc>
      </w:tr>
      <w:tr w:rsidR="00D76A3F" w:rsidRPr="006C30E2" w:rsidTr="00D76A3F">
        <w:trPr>
          <w:trHeight w:val="421"/>
        </w:trPr>
        <w:tc>
          <w:tcPr>
            <w:tcW w:w="383" w:type="dxa"/>
            <w:tcBorders>
              <w:top w:val="single" w:sz="4" w:space="0" w:color="000000"/>
              <w:left w:val="single" w:sz="4" w:space="0" w:color="000000"/>
              <w:bottom w:val="single" w:sz="4" w:space="0" w:color="000000"/>
            </w:tcBorders>
            <w:shd w:val="clear" w:color="auto" w:fill="auto"/>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11</w:t>
            </w:r>
          </w:p>
        </w:tc>
        <w:tc>
          <w:tcPr>
            <w:tcW w:w="2267" w:type="dxa"/>
            <w:tcBorders>
              <w:top w:val="single" w:sz="4" w:space="0" w:color="000000"/>
              <w:left w:val="single" w:sz="4" w:space="0" w:color="000000"/>
              <w:bottom w:val="single" w:sz="4" w:space="0" w:color="000000"/>
            </w:tcBorders>
            <w:shd w:val="clear" w:color="auto" w:fill="auto"/>
          </w:tcPr>
          <w:p w:rsidR="00D76A3F" w:rsidRPr="006C30E2" w:rsidRDefault="00D76A3F" w:rsidP="001720DF">
            <w:pPr>
              <w:suppressAutoHyphens/>
              <w:snapToGrid w:val="0"/>
              <w:spacing w:after="0" w:line="240" w:lineRule="auto"/>
              <w:rPr>
                <w:rFonts w:ascii="Times New Roman" w:hAnsi="Times New Roman" w:cs="Times New Roman"/>
              </w:rPr>
            </w:pPr>
            <w:r w:rsidRPr="006C30E2">
              <w:rPr>
                <w:rFonts w:ascii="Times New Roman" w:hAnsi="Times New Roman" w:cs="Times New Roman"/>
              </w:rPr>
              <w:t xml:space="preserve">Розетка сетевая </w:t>
            </w:r>
          </w:p>
          <w:p w:rsidR="00D76A3F" w:rsidRDefault="00D76A3F" w:rsidP="001720DF">
            <w:pPr>
              <w:suppressAutoHyphens/>
              <w:snapToGrid w:val="0"/>
              <w:spacing w:after="0" w:line="240" w:lineRule="auto"/>
              <w:rPr>
                <w:rFonts w:ascii="Times New Roman" w:hAnsi="Times New Roman" w:cs="Times New Roman"/>
              </w:rPr>
            </w:pPr>
            <w:r w:rsidRPr="006C30E2">
              <w:rPr>
                <w:rFonts w:ascii="Times New Roman" w:hAnsi="Times New Roman" w:cs="Times New Roman"/>
              </w:rPr>
              <w:t>26.20.40.190</w:t>
            </w:r>
          </w:p>
          <w:p w:rsidR="00D76A3F" w:rsidRPr="000D654F" w:rsidRDefault="00D76A3F" w:rsidP="001720DF">
            <w:pPr>
              <w:suppressAutoHyphens/>
              <w:snapToGrid w:val="0"/>
              <w:spacing w:after="0" w:line="240" w:lineRule="auto"/>
              <w:rPr>
                <w:rFonts w:ascii="Times New Roman" w:hAnsi="Times New Roman" w:cs="Times New Roman"/>
              </w:rPr>
            </w:pPr>
            <w:r>
              <w:rPr>
                <w:rFonts w:ascii="Times New Roman" w:hAnsi="Times New Roman" w:cs="Times New Roman"/>
              </w:rPr>
              <w:t xml:space="preserve">Розетка </w:t>
            </w:r>
            <w:proofErr w:type="spellStart"/>
            <w:r>
              <w:rPr>
                <w:rFonts w:ascii="Times New Roman" w:hAnsi="Times New Roman" w:cs="Times New Roman"/>
                <w:lang w:val="en-US"/>
              </w:rPr>
              <w:t>NoName</w:t>
            </w:r>
            <w:proofErr w:type="spellEnd"/>
          </w:p>
          <w:p w:rsidR="00D76A3F" w:rsidRDefault="00D76A3F" w:rsidP="0061175A">
            <w:pPr>
              <w:suppressAutoHyphens/>
              <w:snapToGrid w:val="0"/>
              <w:spacing w:after="0" w:line="240" w:lineRule="auto"/>
              <w:rPr>
                <w:rFonts w:ascii="Times New Roman" w:hAnsi="Times New Roman" w:cs="Times New Roman"/>
                <w:kern w:val="1"/>
                <w:lang w:eastAsia="ar-SA"/>
              </w:rPr>
            </w:pPr>
            <w:r w:rsidRPr="000D654F">
              <w:rPr>
                <w:rFonts w:ascii="Times New Roman" w:hAnsi="Times New Roman" w:cs="Times New Roman"/>
                <w:b/>
              </w:rPr>
              <w:t>Производитель:</w:t>
            </w:r>
            <w:r>
              <w:rPr>
                <w:rFonts w:ascii="Times New Roman" w:hAnsi="Times New Roman" w:cs="Times New Roman"/>
              </w:rPr>
              <w:t xml:space="preserve"> </w:t>
            </w:r>
            <w:proofErr w:type="spellStart"/>
            <w:r>
              <w:rPr>
                <w:rFonts w:ascii="Times New Roman" w:hAnsi="Times New Roman" w:cs="Times New Roman"/>
                <w:lang w:val="en-US"/>
              </w:rPr>
              <w:t>NoName</w:t>
            </w:r>
            <w:proofErr w:type="spellEnd"/>
            <w:r w:rsidRPr="0061175A">
              <w:rPr>
                <w:rFonts w:ascii="Times New Roman" w:hAnsi="Times New Roman" w:cs="Times New Roman"/>
                <w:kern w:val="1"/>
                <w:lang w:eastAsia="ar-SA"/>
              </w:rPr>
              <w:t xml:space="preserve"> </w:t>
            </w:r>
          </w:p>
          <w:p w:rsidR="00D76A3F" w:rsidRPr="000D654F" w:rsidRDefault="00D76A3F" w:rsidP="0061175A">
            <w:pPr>
              <w:suppressAutoHyphens/>
              <w:snapToGrid w:val="0"/>
              <w:spacing w:after="0" w:line="240" w:lineRule="auto"/>
              <w:rPr>
                <w:rFonts w:ascii="Times New Roman" w:hAnsi="Times New Roman" w:cs="Times New Roman"/>
              </w:rPr>
            </w:pPr>
            <w:r w:rsidRPr="0061175A">
              <w:rPr>
                <w:rFonts w:ascii="Times New Roman" w:hAnsi="Times New Roman" w:cs="Times New Roman"/>
                <w:kern w:val="1"/>
                <w:lang w:eastAsia="ar-SA"/>
              </w:rPr>
              <w:t>Китайская Народная Республика</w:t>
            </w:r>
          </w:p>
        </w:tc>
        <w:tc>
          <w:tcPr>
            <w:tcW w:w="4574" w:type="dxa"/>
            <w:tcBorders>
              <w:top w:val="single" w:sz="4" w:space="0" w:color="000000"/>
              <w:left w:val="single" w:sz="4" w:space="0" w:color="000000"/>
              <w:bottom w:val="single" w:sz="4" w:space="0" w:color="000000"/>
            </w:tcBorders>
            <w:shd w:val="clear" w:color="auto" w:fill="auto"/>
          </w:tcPr>
          <w:p w:rsidR="00D76A3F" w:rsidRPr="006C30E2" w:rsidRDefault="00D76A3F" w:rsidP="001720DF">
            <w:pPr>
              <w:widowControl w:val="0"/>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 xml:space="preserve">Тип - </w:t>
            </w:r>
            <w:r w:rsidRPr="006C30E2">
              <w:rPr>
                <w:rFonts w:ascii="Times New Roman" w:hAnsi="Times New Roman" w:cs="Times New Roman"/>
                <w:kern w:val="1"/>
                <w:lang w:val="en-US" w:eastAsia="ar-SA"/>
              </w:rPr>
              <w:t>RJ</w:t>
            </w:r>
            <w:r w:rsidRPr="006C30E2">
              <w:rPr>
                <w:rFonts w:ascii="Times New Roman" w:hAnsi="Times New Roman" w:cs="Times New Roman"/>
                <w:kern w:val="1"/>
                <w:lang w:eastAsia="ar-SA"/>
              </w:rPr>
              <w:t>45</w:t>
            </w:r>
          </w:p>
          <w:p w:rsidR="00D76A3F" w:rsidRPr="006C30E2" w:rsidRDefault="00D76A3F" w:rsidP="001720DF">
            <w:pPr>
              <w:widowControl w:val="0"/>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Крепление – настенное</w:t>
            </w:r>
          </w:p>
          <w:p w:rsidR="00D76A3F" w:rsidRPr="006C30E2" w:rsidRDefault="00D76A3F" w:rsidP="001720DF">
            <w:pPr>
              <w:widowControl w:val="0"/>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 xml:space="preserve">Комплект - </w:t>
            </w:r>
            <w:proofErr w:type="gramStart"/>
            <w:r w:rsidRPr="006C30E2">
              <w:rPr>
                <w:rFonts w:ascii="Times New Roman" w:hAnsi="Times New Roman" w:cs="Times New Roman"/>
                <w:kern w:val="1"/>
                <w:lang w:eastAsia="ar-SA"/>
              </w:rPr>
              <w:t>одинарная</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20 шт.</w:t>
            </w:r>
          </w:p>
        </w:tc>
        <w:tc>
          <w:tcPr>
            <w:tcW w:w="1275" w:type="dxa"/>
            <w:tcBorders>
              <w:top w:val="single" w:sz="4" w:space="0" w:color="000000"/>
              <w:left w:val="single" w:sz="4" w:space="0" w:color="000000"/>
              <w:bottom w:val="single" w:sz="4" w:space="0" w:color="000000"/>
              <w:right w:val="single" w:sz="4" w:space="0" w:color="000000"/>
            </w:tcBorders>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Pr>
                <w:rFonts w:ascii="Times New Roman" w:hAnsi="Times New Roman" w:cs="Times New Roman"/>
                <w:kern w:val="1"/>
                <w:lang w:eastAsia="ar-SA"/>
              </w:rPr>
              <w:t>50,00</w:t>
            </w:r>
          </w:p>
        </w:tc>
        <w:tc>
          <w:tcPr>
            <w:tcW w:w="1133" w:type="dxa"/>
            <w:tcBorders>
              <w:top w:val="single" w:sz="4" w:space="0" w:color="000000"/>
              <w:left w:val="single" w:sz="4" w:space="0" w:color="000000"/>
              <w:bottom w:val="single" w:sz="4" w:space="0" w:color="000000"/>
              <w:right w:val="single" w:sz="4" w:space="0" w:color="000000"/>
            </w:tcBorders>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Pr>
                <w:rFonts w:ascii="Times New Roman" w:hAnsi="Times New Roman" w:cs="Times New Roman"/>
                <w:kern w:val="1"/>
                <w:lang w:eastAsia="ar-SA"/>
              </w:rPr>
              <w:t>1000,00</w:t>
            </w:r>
          </w:p>
        </w:tc>
      </w:tr>
      <w:tr w:rsidR="00D76A3F" w:rsidRPr="006C30E2" w:rsidTr="00D76A3F">
        <w:trPr>
          <w:trHeight w:val="371"/>
        </w:trPr>
        <w:tc>
          <w:tcPr>
            <w:tcW w:w="383" w:type="dxa"/>
            <w:tcBorders>
              <w:top w:val="single" w:sz="4" w:space="0" w:color="000000"/>
              <w:left w:val="single" w:sz="4" w:space="0" w:color="000000"/>
              <w:bottom w:val="single" w:sz="4" w:space="0" w:color="000000"/>
            </w:tcBorders>
            <w:shd w:val="clear" w:color="auto" w:fill="auto"/>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12</w:t>
            </w:r>
          </w:p>
        </w:tc>
        <w:tc>
          <w:tcPr>
            <w:tcW w:w="2267" w:type="dxa"/>
            <w:tcBorders>
              <w:top w:val="single" w:sz="4" w:space="0" w:color="000000"/>
              <w:left w:val="single" w:sz="4" w:space="0" w:color="000000"/>
              <w:bottom w:val="single" w:sz="4" w:space="0" w:color="000000"/>
            </w:tcBorders>
            <w:shd w:val="clear" w:color="auto" w:fill="auto"/>
          </w:tcPr>
          <w:p w:rsidR="00D76A3F" w:rsidRPr="006C30E2" w:rsidRDefault="00D76A3F" w:rsidP="001720DF">
            <w:pPr>
              <w:suppressAutoHyphens/>
              <w:snapToGrid w:val="0"/>
              <w:spacing w:after="0" w:line="240" w:lineRule="auto"/>
              <w:rPr>
                <w:rFonts w:ascii="Times New Roman" w:hAnsi="Times New Roman" w:cs="Times New Roman"/>
              </w:rPr>
            </w:pPr>
            <w:r w:rsidRPr="006C30E2">
              <w:rPr>
                <w:rFonts w:ascii="Times New Roman" w:hAnsi="Times New Roman" w:cs="Times New Roman"/>
              </w:rPr>
              <w:t>Коннектор</w:t>
            </w:r>
          </w:p>
          <w:p w:rsidR="00D76A3F" w:rsidRDefault="00D76A3F" w:rsidP="001720DF">
            <w:pPr>
              <w:suppressAutoHyphens/>
              <w:snapToGrid w:val="0"/>
              <w:spacing w:after="0" w:line="240" w:lineRule="auto"/>
              <w:rPr>
                <w:rFonts w:ascii="Times New Roman" w:hAnsi="Times New Roman" w:cs="Times New Roman"/>
              </w:rPr>
            </w:pPr>
            <w:r w:rsidRPr="006C30E2">
              <w:rPr>
                <w:rFonts w:ascii="Times New Roman" w:hAnsi="Times New Roman" w:cs="Times New Roman"/>
              </w:rPr>
              <w:t>26.20.40.190</w:t>
            </w:r>
          </w:p>
          <w:p w:rsidR="00D76A3F" w:rsidRDefault="00D76A3F" w:rsidP="001720DF">
            <w:pPr>
              <w:suppressAutoHyphens/>
              <w:snapToGrid w:val="0"/>
              <w:spacing w:after="0" w:line="240" w:lineRule="auto"/>
              <w:rPr>
                <w:rFonts w:ascii="Times New Roman" w:hAnsi="Times New Roman" w:cs="Times New Roman"/>
              </w:rPr>
            </w:pPr>
            <w:r w:rsidRPr="006C30E2">
              <w:rPr>
                <w:rFonts w:ascii="Times New Roman" w:hAnsi="Times New Roman" w:cs="Times New Roman"/>
              </w:rPr>
              <w:t>Коннектор</w:t>
            </w:r>
            <w:r>
              <w:rPr>
                <w:rFonts w:ascii="Times New Roman" w:hAnsi="Times New Roman" w:cs="Times New Roman"/>
              </w:rPr>
              <w:t xml:space="preserve"> </w:t>
            </w:r>
            <w:proofErr w:type="spellStart"/>
            <w:r>
              <w:rPr>
                <w:rFonts w:ascii="Times New Roman" w:hAnsi="Times New Roman" w:cs="Times New Roman"/>
                <w:lang w:val="en-US"/>
              </w:rPr>
              <w:t>NoName</w:t>
            </w:r>
            <w:proofErr w:type="spellEnd"/>
          </w:p>
          <w:p w:rsidR="00D76A3F" w:rsidRDefault="00D76A3F" w:rsidP="0061175A">
            <w:pPr>
              <w:suppressAutoHyphens/>
              <w:snapToGrid w:val="0"/>
              <w:spacing w:after="0" w:line="240" w:lineRule="auto"/>
              <w:rPr>
                <w:rFonts w:ascii="Times New Roman" w:hAnsi="Times New Roman" w:cs="Times New Roman"/>
                <w:kern w:val="1"/>
                <w:lang w:eastAsia="ar-SA"/>
              </w:rPr>
            </w:pPr>
            <w:r w:rsidRPr="000D654F">
              <w:rPr>
                <w:rFonts w:ascii="Times New Roman" w:hAnsi="Times New Roman" w:cs="Times New Roman"/>
                <w:b/>
              </w:rPr>
              <w:t>Производитель:</w:t>
            </w:r>
            <w:r>
              <w:rPr>
                <w:rFonts w:ascii="Times New Roman" w:hAnsi="Times New Roman" w:cs="Times New Roman"/>
              </w:rPr>
              <w:t xml:space="preserve"> </w:t>
            </w:r>
            <w:proofErr w:type="spellStart"/>
            <w:r>
              <w:rPr>
                <w:rFonts w:ascii="Times New Roman" w:hAnsi="Times New Roman" w:cs="Times New Roman"/>
                <w:lang w:val="en-US"/>
              </w:rPr>
              <w:t>NoName</w:t>
            </w:r>
            <w:proofErr w:type="spellEnd"/>
            <w:r w:rsidRPr="0061175A">
              <w:rPr>
                <w:rFonts w:ascii="Times New Roman" w:hAnsi="Times New Roman" w:cs="Times New Roman"/>
                <w:kern w:val="1"/>
                <w:lang w:eastAsia="ar-SA"/>
              </w:rPr>
              <w:t xml:space="preserve"> </w:t>
            </w:r>
          </w:p>
          <w:p w:rsidR="00D76A3F" w:rsidRPr="006C30E2" w:rsidRDefault="00D76A3F" w:rsidP="0061175A">
            <w:pPr>
              <w:suppressAutoHyphens/>
              <w:snapToGrid w:val="0"/>
              <w:spacing w:after="0" w:line="240" w:lineRule="auto"/>
              <w:rPr>
                <w:rFonts w:ascii="Times New Roman" w:hAnsi="Times New Roman" w:cs="Times New Roman"/>
              </w:rPr>
            </w:pPr>
            <w:r w:rsidRPr="0061175A">
              <w:rPr>
                <w:rFonts w:ascii="Times New Roman" w:hAnsi="Times New Roman" w:cs="Times New Roman"/>
                <w:kern w:val="1"/>
                <w:lang w:eastAsia="ar-SA"/>
              </w:rPr>
              <w:t>Китайская Народная Республика</w:t>
            </w:r>
          </w:p>
        </w:tc>
        <w:tc>
          <w:tcPr>
            <w:tcW w:w="4574" w:type="dxa"/>
            <w:tcBorders>
              <w:top w:val="single" w:sz="4" w:space="0" w:color="000000"/>
              <w:left w:val="single" w:sz="4" w:space="0" w:color="000000"/>
              <w:bottom w:val="single" w:sz="4" w:space="0" w:color="000000"/>
            </w:tcBorders>
            <w:shd w:val="clear" w:color="auto" w:fill="auto"/>
          </w:tcPr>
          <w:p w:rsidR="00D76A3F" w:rsidRPr="006C30E2" w:rsidRDefault="00D76A3F" w:rsidP="001720DF">
            <w:pPr>
              <w:widowControl w:val="0"/>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 xml:space="preserve">Тип – </w:t>
            </w:r>
            <w:r w:rsidRPr="006C30E2">
              <w:rPr>
                <w:rFonts w:ascii="Times New Roman" w:hAnsi="Times New Roman" w:cs="Times New Roman"/>
                <w:kern w:val="1"/>
                <w:lang w:val="en-US" w:eastAsia="ar-SA"/>
              </w:rPr>
              <w:t>RJ45</w:t>
            </w:r>
            <w:r w:rsidRPr="006C30E2">
              <w:rPr>
                <w:rFonts w:ascii="Times New Roman" w:hAnsi="Times New Roman" w:cs="Times New Roman"/>
                <w:kern w:val="1"/>
                <w:lang w:eastAsia="ar-SA"/>
              </w:rPr>
              <w:t>, категория 5е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76A3F" w:rsidRPr="006C30E2" w:rsidRDefault="00D76A3F" w:rsidP="005A190A">
            <w:pPr>
              <w:suppressAutoHyphens/>
              <w:snapToGrid w:val="0"/>
              <w:spacing w:after="0" w:line="240" w:lineRule="auto"/>
              <w:jc w:val="center"/>
              <w:rPr>
                <w:rFonts w:ascii="Times New Roman" w:hAnsi="Times New Roman" w:cs="Times New Roman"/>
                <w:kern w:val="1"/>
                <w:lang w:eastAsia="ar-SA"/>
              </w:rPr>
            </w:pPr>
            <w:r>
              <w:rPr>
                <w:rFonts w:ascii="Times New Roman" w:hAnsi="Times New Roman" w:cs="Times New Roman"/>
                <w:kern w:val="1"/>
                <w:lang w:eastAsia="ar-SA"/>
              </w:rPr>
              <w:t>1</w:t>
            </w:r>
            <w:r w:rsidRPr="006C30E2">
              <w:rPr>
                <w:rFonts w:ascii="Times New Roman" w:hAnsi="Times New Roman" w:cs="Times New Roman"/>
                <w:kern w:val="1"/>
                <w:lang w:eastAsia="ar-SA"/>
              </w:rPr>
              <w:t xml:space="preserve"> шт.</w:t>
            </w:r>
          </w:p>
        </w:tc>
        <w:tc>
          <w:tcPr>
            <w:tcW w:w="1275" w:type="dxa"/>
            <w:tcBorders>
              <w:top w:val="single" w:sz="4" w:space="0" w:color="000000"/>
              <w:left w:val="single" w:sz="4" w:space="0" w:color="000000"/>
              <w:bottom w:val="single" w:sz="4" w:space="0" w:color="000000"/>
              <w:right w:val="single" w:sz="4" w:space="0" w:color="000000"/>
            </w:tcBorders>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Pr>
                <w:rFonts w:ascii="Times New Roman" w:hAnsi="Times New Roman" w:cs="Times New Roman"/>
                <w:kern w:val="1"/>
                <w:lang w:eastAsia="ar-SA"/>
              </w:rPr>
              <w:t>225,00</w:t>
            </w:r>
          </w:p>
        </w:tc>
        <w:tc>
          <w:tcPr>
            <w:tcW w:w="1133" w:type="dxa"/>
            <w:tcBorders>
              <w:top w:val="single" w:sz="4" w:space="0" w:color="000000"/>
              <w:left w:val="single" w:sz="4" w:space="0" w:color="000000"/>
              <w:bottom w:val="single" w:sz="4" w:space="0" w:color="000000"/>
              <w:right w:val="single" w:sz="4" w:space="0" w:color="000000"/>
            </w:tcBorders>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Pr>
                <w:rFonts w:ascii="Times New Roman" w:hAnsi="Times New Roman" w:cs="Times New Roman"/>
                <w:kern w:val="1"/>
                <w:lang w:eastAsia="ar-SA"/>
              </w:rPr>
              <w:t>225,00</w:t>
            </w:r>
          </w:p>
        </w:tc>
      </w:tr>
      <w:tr w:rsidR="00D76A3F" w:rsidRPr="006C30E2" w:rsidTr="00D76A3F">
        <w:trPr>
          <w:trHeight w:val="788"/>
        </w:trPr>
        <w:tc>
          <w:tcPr>
            <w:tcW w:w="383" w:type="dxa"/>
            <w:tcBorders>
              <w:top w:val="single" w:sz="4" w:space="0" w:color="000000"/>
              <w:left w:val="single" w:sz="4" w:space="0" w:color="000000"/>
              <w:bottom w:val="single" w:sz="4" w:space="0" w:color="000000"/>
            </w:tcBorders>
            <w:shd w:val="clear" w:color="auto" w:fill="auto"/>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13</w:t>
            </w:r>
          </w:p>
        </w:tc>
        <w:tc>
          <w:tcPr>
            <w:tcW w:w="2267" w:type="dxa"/>
            <w:tcBorders>
              <w:top w:val="single" w:sz="4" w:space="0" w:color="000000"/>
              <w:left w:val="single" w:sz="4" w:space="0" w:color="000000"/>
              <w:bottom w:val="single" w:sz="4" w:space="0" w:color="000000"/>
            </w:tcBorders>
            <w:shd w:val="clear" w:color="auto" w:fill="auto"/>
          </w:tcPr>
          <w:p w:rsidR="00D76A3F" w:rsidRPr="006C30E2" w:rsidRDefault="00D76A3F" w:rsidP="001720DF">
            <w:pPr>
              <w:suppressAutoHyphens/>
              <w:snapToGrid w:val="0"/>
              <w:spacing w:after="0" w:line="240" w:lineRule="auto"/>
              <w:rPr>
                <w:rFonts w:ascii="Times New Roman" w:hAnsi="Times New Roman" w:cs="Times New Roman"/>
              </w:rPr>
            </w:pPr>
            <w:r w:rsidRPr="006C30E2">
              <w:rPr>
                <w:rFonts w:ascii="Times New Roman" w:hAnsi="Times New Roman" w:cs="Times New Roman"/>
              </w:rPr>
              <w:t>Сетевой коммутатор</w:t>
            </w:r>
          </w:p>
          <w:p w:rsidR="00D76A3F" w:rsidRDefault="00D76A3F" w:rsidP="001720DF">
            <w:pPr>
              <w:suppressAutoHyphens/>
              <w:snapToGrid w:val="0"/>
              <w:spacing w:after="0" w:line="240" w:lineRule="auto"/>
              <w:rPr>
                <w:rFonts w:ascii="Times New Roman" w:hAnsi="Times New Roman" w:cs="Times New Roman"/>
              </w:rPr>
            </w:pPr>
            <w:r w:rsidRPr="006C30E2">
              <w:rPr>
                <w:rFonts w:ascii="Times New Roman" w:hAnsi="Times New Roman" w:cs="Times New Roman"/>
              </w:rPr>
              <w:t>26.20.40.190</w:t>
            </w:r>
          </w:p>
          <w:p w:rsidR="00D76A3F" w:rsidRDefault="00D76A3F" w:rsidP="001720DF">
            <w:pPr>
              <w:suppressAutoHyphens/>
              <w:snapToGrid w:val="0"/>
              <w:spacing w:after="0" w:line="240" w:lineRule="auto"/>
              <w:rPr>
                <w:rFonts w:ascii="Times New Roman" w:hAnsi="Times New Roman" w:cs="Times New Roman"/>
              </w:rPr>
            </w:pPr>
            <w:r w:rsidRPr="000D654F">
              <w:rPr>
                <w:rFonts w:ascii="Times New Roman" w:hAnsi="Times New Roman" w:cs="Times New Roman"/>
                <w:lang w:val="en-US"/>
              </w:rPr>
              <w:t>D</w:t>
            </w:r>
            <w:r w:rsidRPr="0061175A">
              <w:rPr>
                <w:rFonts w:ascii="Times New Roman" w:hAnsi="Times New Roman" w:cs="Times New Roman"/>
              </w:rPr>
              <w:t>-</w:t>
            </w:r>
            <w:r w:rsidRPr="000D654F">
              <w:rPr>
                <w:rFonts w:ascii="Times New Roman" w:hAnsi="Times New Roman" w:cs="Times New Roman"/>
                <w:lang w:val="en-US"/>
              </w:rPr>
              <w:t>Link</w:t>
            </w:r>
            <w:r w:rsidRPr="0061175A">
              <w:rPr>
                <w:rFonts w:ascii="Times New Roman" w:hAnsi="Times New Roman" w:cs="Times New Roman"/>
              </w:rPr>
              <w:t xml:space="preserve"> </w:t>
            </w:r>
            <w:r w:rsidRPr="000D654F">
              <w:rPr>
                <w:rFonts w:ascii="Times New Roman" w:hAnsi="Times New Roman" w:cs="Times New Roman"/>
                <w:lang w:val="en-US"/>
              </w:rPr>
              <w:t>DGS</w:t>
            </w:r>
            <w:r w:rsidRPr="0061175A">
              <w:rPr>
                <w:rFonts w:ascii="Times New Roman" w:hAnsi="Times New Roman" w:cs="Times New Roman"/>
              </w:rPr>
              <w:t>-1024</w:t>
            </w:r>
            <w:r w:rsidRPr="000D654F">
              <w:rPr>
                <w:rFonts w:ascii="Times New Roman" w:hAnsi="Times New Roman" w:cs="Times New Roman"/>
                <w:lang w:val="en-US"/>
              </w:rPr>
              <w:t>C</w:t>
            </w:r>
            <w:r w:rsidRPr="0061175A">
              <w:rPr>
                <w:rFonts w:ascii="Times New Roman" w:hAnsi="Times New Roman" w:cs="Times New Roman"/>
              </w:rPr>
              <w:t>/</w:t>
            </w:r>
            <w:r w:rsidRPr="000D654F">
              <w:rPr>
                <w:rFonts w:ascii="Times New Roman" w:hAnsi="Times New Roman" w:cs="Times New Roman"/>
                <w:lang w:val="en-US"/>
              </w:rPr>
              <w:t>B</w:t>
            </w:r>
            <w:r w:rsidRPr="0061175A">
              <w:rPr>
                <w:rFonts w:ascii="Times New Roman" w:hAnsi="Times New Roman" w:cs="Times New Roman"/>
              </w:rPr>
              <w:t>1</w:t>
            </w:r>
            <w:r w:rsidRPr="000D654F">
              <w:rPr>
                <w:rFonts w:ascii="Times New Roman" w:hAnsi="Times New Roman" w:cs="Times New Roman"/>
                <w:lang w:val="en-US"/>
              </w:rPr>
              <w:t>A</w:t>
            </w:r>
          </w:p>
          <w:p w:rsidR="00D76A3F" w:rsidRDefault="00D76A3F" w:rsidP="001720DF">
            <w:pPr>
              <w:suppressAutoHyphens/>
              <w:snapToGrid w:val="0"/>
              <w:spacing w:after="0" w:line="240" w:lineRule="auto"/>
              <w:rPr>
                <w:rFonts w:ascii="Times New Roman" w:hAnsi="Times New Roman" w:cs="Times New Roman"/>
                <w:b/>
              </w:rPr>
            </w:pPr>
            <w:r w:rsidRPr="000D654F">
              <w:rPr>
                <w:rFonts w:ascii="Times New Roman" w:hAnsi="Times New Roman" w:cs="Times New Roman"/>
                <w:b/>
              </w:rPr>
              <w:t>Производитель:</w:t>
            </w:r>
          </w:p>
          <w:p w:rsidR="00D76A3F" w:rsidRDefault="00D76A3F" w:rsidP="0061175A">
            <w:pPr>
              <w:suppressAutoHyphens/>
              <w:snapToGrid w:val="0"/>
              <w:spacing w:after="0" w:line="240" w:lineRule="auto"/>
              <w:rPr>
                <w:rFonts w:ascii="Times New Roman" w:hAnsi="Times New Roman" w:cs="Times New Roman"/>
                <w:kern w:val="1"/>
                <w:lang w:eastAsia="ar-SA"/>
              </w:rPr>
            </w:pPr>
            <w:r w:rsidRPr="000D654F">
              <w:rPr>
                <w:rFonts w:ascii="Times New Roman" w:hAnsi="Times New Roman" w:cs="Times New Roman"/>
                <w:lang w:val="en-US"/>
              </w:rPr>
              <w:t>D</w:t>
            </w:r>
            <w:r w:rsidRPr="0061175A">
              <w:rPr>
                <w:rFonts w:ascii="Times New Roman" w:hAnsi="Times New Roman" w:cs="Times New Roman"/>
              </w:rPr>
              <w:t>-</w:t>
            </w:r>
            <w:r w:rsidRPr="000D654F">
              <w:rPr>
                <w:rFonts w:ascii="Times New Roman" w:hAnsi="Times New Roman" w:cs="Times New Roman"/>
                <w:lang w:val="en-US"/>
              </w:rPr>
              <w:t>Link</w:t>
            </w:r>
            <w:r w:rsidRPr="0061175A">
              <w:rPr>
                <w:rFonts w:ascii="Times New Roman" w:hAnsi="Times New Roman" w:cs="Times New Roman"/>
                <w:kern w:val="1"/>
                <w:lang w:eastAsia="ar-SA"/>
              </w:rPr>
              <w:t xml:space="preserve"> </w:t>
            </w:r>
          </w:p>
          <w:p w:rsidR="00D76A3F" w:rsidRPr="000D654F" w:rsidRDefault="00D76A3F" w:rsidP="0061175A">
            <w:pPr>
              <w:suppressAutoHyphens/>
              <w:snapToGrid w:val="0"/>
              <w:spacing w:after="0" w:line="240" w:lineRule="auto"/>
              <w:rPr>
                <w:rFonts w:ascii="Times New Roman" w:hAnsi="Times New Roman" w:cs="Times New Roman"/>
              </w:rPr>
            </w:pPr>
            <w:r w:rsidRPr="0061175A">
              <w:rPr>
                <w:rFonts w:ascii="Times New Roman" w:hAnsi="Times New Roman" w:cs="Times New Roman"/>
                <w:kern w:val="1"/>
                <w:lang w:eastAsia="ar-SA"/>
              </w:rPr>
              <w:t>Китайская Народная Республика</w:t>
            </w:r>
          </w:p>
        </w:tc>
        <w:tc>
          <w:tcPr>
            <w:tcW w:w="4574" w:type="dxa"/>
            <w:tcBorders>
              <w:top w:val="single" w:sz="4" w:space="0" w:color="000000"/>
              <w:left w:val="single" w:sz="4" w:space="0" w:color="000000"/>
              <w:bottom w:val="single" w:sz="4" w:space="0" w:color="000000"/>
            </w:tcBorders>
            <w:shd w:val="clear" w:color="auto" w:fill="auto"/>
          </w:tcPr>
          <w:p w:rsidR="00D76A3F" w:rsidRPr="006C30E2" w:rsidRDefault="00D76A3F" w:rsidP="001720DF">
            <w:pPr>
              <w:widowControl w:val="0"/>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Количество портов 100Мб/сек –24</w:t>
            </w:r>
          </w:p>
          <w:p w:rsidR="00D76A3F" w:rsidRPr="006C30E2" w:rsidRDefault="00D76A3F" w:rsidP="001720DF">
            <w:pPr>
              <w:widowControl w:val="0"/>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kern w:val="1"/>
                <w:lang w:eastAsia="ar-SA"/>
              </w:rPr>
              <w:t xml:space="preserve">Размещение – </w:t>
            </w:r>
            <w:proofErr w:type="gramStart"/>
            <w:r w:rsidRPr="006C30E2">
              <w:rPr>
                <w:rFonts w:ascii="Times New Roman" w:hAnsi="Times New Roman" w:cs="Times New Roman"/>
                <w:kern w:val="1"/>
                <w:lang w:eastAsia="ar-SA"/>
              </w:rPr>
              <w:t>монтируемый</w:t>
            </w:r>
            <w:proofErr w:type="gramEnd"/>
            <w:r w:rsidRPr="006C30E2">
              <w:rPr>
                <w:rFonts w:ascii="Times New Roman" w:hAnsi="Times New Roman" w:cs="Times New Roman"/>
                <w:kern w:val="1"/>
                <w:lang w:eastAsia="ar-SA"/>
              </w:rPr>
              <w:t xml:space="preserve"> в стойку</w:t>
            </w:r>
          </w:p>
          <w:p w:rsidR="00D76A3F" w:rsidRPr="006C30E2" w:rsidRDefault="00D76A3F" w:rsidP="001720DF">
            <w:pPr>
              <w:widowControl w:val="0"/>
              <w:suppressAutoHyphens/>
              <w:snapToGrid w:val="0"/>
              <w:spacing w:after="0" w:line="240" w:lineRule="auto"/>
              <w:rPr>
                <w:rFonts w:ascii="Times New Roman" w:hAnsi="Times New Roman" w:cs="Times New Roman"/>
                <w:kern w:val="1"/>
                <w:lang w:eastAsia="ar-SA"/>
              </w:rPr>
            </w:pPr>
            <w:r w:rsidRPr="006C30E2">
              <w:rPr>
                <w:rFonts w:ascii="Times New Roman" w:hAnsi="Times New Roman" w:cs="Times New Roman"/>
              </w:rPr>
              <w:t>Внутренняя пропускная способность –48 Гбит/сек</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sidRPr="006C30E2">
              <w:rPr>
                <w:rFonts w:ascii="Times New Roman" w:hAnsi="Times New Roman" w:cs="Times New Roman"/>
                <w:kern w:val="1"/>
                <w:lang w:eastAsia="ar-SA"/>
              </w:rPr>
              <w:t>1 шт.</w:t>
            </w:r>
          </w:p>
        </w:tc>
        <w:tc>
          <w:tcPr>
            <w:tcW w:w="1275" w:type="dxa"/>
            <w:tcBorders>
              <w:top w:val="single" w:sz="4" w:space="0" w:color="000000"/>
              <w:left w:val="single" w:sz="4" w:space="0" w:color="auto"/>
              <w:bottom w:val="single" w:sz="4" w:space="0" w:color="000000"/>
              <w:right w:val="single" w:sz="4" w:space="0" w:color="000000"/>
            </w:tcBorders>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Pr>
                <w:rFonts w:ascii="Times New Roman" w:hAnsi="Times New Roman" w:cs="Times New Roman"/>
                <w:kern w:val="1"/>
                <w:lang w:eastAsia="ar-SA"/>
              </w:rPr>
              <w:t>4725,00</w:t>
            </w:r>
          </w:p>
        </w:tc>
        <w:tc>
          <w:tcPr>
            <w:tcW w:w="1133" w:type="dxa"/>
            <w:tcBorders>
              <w:top w:val="single" w:sz="4" w:space="0" w:color="000000"/>
              <w:left w:val="single" w:sz="4" w:space="0" w:color="auto"/>
              <w:bottom w:val="single" w:sz="4" w:space="0" w:color="000000"/>
              <w:right w:val="single" w:sz="4" w:space="0" w:color="000000"/>
            </w:tcBorders>
          </w:tcPr>
          <w:p w:rsidR="00D76A3F" w:rsidRPr="006C30E2" w:rsidRDefault="00D76A3F" w:rsidP="001720DF">
            <w:pPr>
              <w:suppressAutoHyphens/>
              <w:snapToGrid w:val="0"/>
              <w:spacing w:after="0" w:line="240" w:lineRule="auto"/>
              <w:jc w:val="center"/>
              <w:rPr>
                <w:rFonts w:ascii="Times New Roman" w:hAnsi="Times New Roman" w:cs="Times New Roman"/>
                <w:kern w:val="1"/>
                <w:lang w:eastAsia="ar-SA"/>
              </w:rPr>
            </w:pPr>
            <w:r>
              <w:rPr>
                <w:rFonts w:ascii="Times New Roman" w:hAnsi="Times New Roman" w:cs="Times New Roman"/>
                <w:kern w:val="1"/>
                <w:lang w:eastAsia="ar-SA"/>
              </w:rPr>
              <w:t>4725,00</w:t>
            </w:r>
          </w:p>
        </w:tc>
      </w:tr>
    </w:tbl>
    <w:p w:rsidR="0061175A" w:rsidRDefault="005B6734" w:rsidP="0061175A">
      <w:pPr>
        <w:tabs>
          <w:tab w:val="left" w:pos="0"/>
        </w:tabs>
        <w:ind w:left="3969" w:hanging="5040"/>
        <w:rPr>
          <w:rFonts w:ascii="Times New Roman" w:hAnsi="Times New Roman" w:cs="Times New Roman"/>
        </w:rPr>
      </w:pPr>
      <w:r>
        <w:rPr>
          <w:rFonts w:ascii="Times New Roman" w:hAnsi="Times New Roman" w:cs="Times New Roman"/>
        </w:rPr>
        <w:t xml:space="preserve"> </w:t>
      </w:r>
    </w:p>
    <w:p w:rsidR="00D76A3F" w:rsidRDefault="00D76A3F" w:rsidP="005B6734">
      <w:pPr>
        <w:tabs>
          <w:tab w:val="left" w:pos="1005"/>
        </w:tabs>
        <w:rPr>
          <w:rFonts w:ascii="Times New Roman" w:hAnsi="Times New Roman" w:cs="Times New Roman"/>
        </w:rPr>
      </w:pPr>
      <w:r w:rsidRPr="006C30E2">
        <w:rPr>
          <w:rFonts w:ascii="Times New Roman" w:hAnsi="Times New Roman" w:cs="Times New Roman"/>
          <w:kern w:val="1"/>
          <w:lang w:eastAsia="ar-SA"/>
        </w:rPr>
        <w:lastRenderedPageBreak/>
        <w:t>В комплект поставки вход</w:t>
      </w:r>
      <w:r>
        <w:rPr>
          <w:rFonts w:ascii="Times New Roman" w:hAnsi="Times New Roman" w:cs="Times New Roman"/>
          <w:kern w:val="1"/>
          <w:lang w:eastAsia="ar-SA"/>
        </w:rPr>
        <w:t>ят</w:t>
      </w:r>
      <w:r w:rsidRPr="006C30E2">
        <w:rPr>
          <w:rFonts w:ascii="Times New Roman" w:hAnsi="Times New Roman" w:cs="Times New Roman"/>
          <w:kern w:val="1"/>
          <w:lang w:eastAsia="ar-SA"/>
        </w:rPr>
        <w:t xml:space="preserve"> все необходимые кабели и переходники, а также диски с драйверами и сопутствующим программным обеспечением</w:t>
      </w:r>
      <w:r w:rsidRPr="005B6734">
        <w:rPr>
          <w:rFonts w:ascii="Times New Roman" w:hAnsi="Times New Roman" w:cs="Times New Roman"/>
        </w:rPr>
        <w:t xml:space="preserve"> </w:t>
      </w:r>
    </w:p>
    <w:p w:rsidR="005B6734" w:rsidRPr="005B6734" w:rsidRDefault="005B6734" w:rsidP="005B6734">
      <w:pPr>
        <w:tabs>
          <w:tab w:val="left" w:pos="1005"/>
        </w:tabs>
        <w:rPr>
          <w:rFonts w:ascii="Times New Roman" w:hAnsi="Times New Roman" w:cs="Times New Roman"/>
        </w:rPr>
      </w:pPr>
      <w:r w:rsidRPr="005B6734">
        <w:rPr>
          <w:rFonts w:ascii="Times New Roman" w:hAnsi="Times New Roman" w:cs="Times New Roman"/>
        </w:rPr>
        <w:t>Поставляемый товар новый (не бывший в употреблении, не прошедший ремонт, в том числе восстановление, замену составных частей, восстановление потребительских свойств).</w:t>
      </w:r>
    </w:p>
    <w:p w:rsidR="005B6734" w:rsidRPr="005B6734" w:rsidRDefault="005B6734" w:rsidP="005B6734">
      <w:pPr>
        <w:tabs>
          <w:tab w:val="left" w:pos="1005"/>
        </w:tabs>
        <w:rPr>
          <w:rFonts w:ascii="Times New Roman" w:hAnsi="Times New Roman" w:cs="Times New Roman"/>
        </w:rPr>
      </w:pPr>
      <w:r w:rsidRPr="005B6734">
        <w:rPr>
          <w:rFonts w:ascii="Times New Roman" w:hAnsi="Times New Roman" w:cs="Times New Roman"/>
        </w:rPr>
        <w:t xml:space="preserve">ИТОГО к оплате (прописью): </w:t>
      </w:r>
      <w:r w:rsidR="005A190A">
        <w:rPr>
          <w:rFonts w:ascii="Times New Roman" w:hAnsi="Times New Roman" w:cs="Times New Roman"/>
        </w:rPr>
        <w:t>354 950</w:t>
      </w:r>
      <w:r w:rsidRPr="005B6734">
        <w:rPr>
          <w:rFonts w:ascii="Times New Roman" w:hAnsi="Times New Roman" w:cs="Times New Roman"/>
        </w:rPr>
        <w:t>,00 (</w:t>
      </w:r>
      <w:r w:rsidR="005A190A">
        <w:rPr>
          <w:rFonts w:ascii="Times New Roman" w:hAnsi="Times New Roman" w:cs="Times New Roman"/>
        </w:rPr>
        <w:t>Триста пятьдесят четыре</w:t>
      </w:r>
      <w:r w:rsidRPr="005B6734">
        <w:rPr>
          <w:rFonts w:ascii="Times New Roman" w:hAnsi="Times New Roman" w:cs="Times New Roman"/>
        </w:rPr>
        <w:t xml:space="preserve"> тысяч</w:t>
      </w:r>
      <w:r w:rsidR="005A190A">
        <w:rPr>
          <w:rFonts w:ascii="Times New Roman" w:hAnsi="Times New Roman" w:cs="Times New Roman"/>
        </w:rPr>
        <w:t>и</w:t>
      </w:r>
      <w:r w:rsidRPr="005B6734">
        <w:rPr>
          <w:rFonts w:ascii="Times New Roman" w:hAnsi="Times New Roman" w:cs="Times New Roman"/>
        </w:rPr>
        <w:t xml:space="preserve"> </w:t>
      </w:r>
      <w:r w:rsidR="005A190A">
        <w:rPr>
          <w:rFonts w:ascii="Times New Roman" w:hAnsi="Times New Roman" w:cs="Times New Roman"/>
        </w:rPr>
        <w:t>девят</w:t>
      </w:r>
      <w:r w:rsidRPr="005B6734">
        <w:rPr>
          <w:rFonts w:ascii="Times New Roman" w:hAnsi="Times New Roman" w:cs="Times New Roman"/>
        </w:rPr>
        <w:t xml:space="preserve">ьсот </w:t>
      </w:r>
      <w:r w:rsidR="005A190A">
        <w:rPr>
          <w:rFonts w:ascii="Times New Roman" w:hAnsi="Times New Roman" w:cs="Times New Roman"/>
        </w:rPr>
        <w:t>пят</w:t>
      </w:r>
      <w:r w:rsidRPr="005B6734">
        <w:rPr>
          <w:rFonts w:ascii="Times New Roman" w:hAnsi="Times New Roman" w:cs="Times New Roman"/>
        </w:rPr>
        <w:t>ьдесят рублей) рублей 00 копеек, без НДС.</w:t>
      </w:r>
    </w:p>
    <w:p w:rsidR="005B6734" w:rsidRPr="005B6734" w:rsidRDefault="005B6734" w:rsidP="005B6734">
      <w:pPr>
        <w:tabs>
          <w:tab w:val="left" w:pos="1005"/>
        </w:tabs>
        <w:rPr>
          <w:rFonts w:ascii="Times New Roman" w:hAnsi="Times New Roman" w:cs="Times New Roman"/>
        </w:rPr>
      </w:pPr>
      <w:r w:rsidRPr="005B6734">
        <w:rPr>
          <w:rFonts w:ascii="Times New Roman" w:hAnsi="Times New Roman" w:cs="Times New Roman"/>
        </w:rPr>
        <w:t xml:space="preserve">      Заказчик                                                                                                Поставщик</w:t>
      </w:r>
    </w:p>
    <w:p w:rsidR="005B6734" w:rsidRPr="005B6734" w:rsidRDefault="005B6734" w:rsidP="005B6734">
      <w:pPr>
        <w:tabs>
          <w:tab w:val="left" w:pos="1005"/>
        </w:tabs>
        <w:rPr>
          <w:rFonts w:ascii="Times New Roman" w:hAnsi="Times New Roman" w:cs="Times New Roman"/>
        </w:rPr>
      </w:pPr>
    </w:p>
    <w:p w:rsidR="005B6734" w:rsidRPr="005B6734" w:rsidRDefault="005B6734" w:rsidP="005B6734">
      <w:pPr>
        <w:tabs>
          <w:tab w:val="left" w:pos="1005"/>
        </w:tabs>
        <w:rPr>
          <w:rFonts w:ascii="Times New Roman" w:hAnsi="Times New Roman" w:cs="Times New Roman"/>
        </w:rPr>
      </w:pPr>
      <w:r w:rsidRPr="005B6734">
        <w:rPr>
          <w:rFonts w:ascii="Times New Roman" w:hAnsi="Times New Roman" w:cs="Times New Roman"/>
        </w:rPr>
        <w:t>Проректор__________________</w:t>
      </w:r>
      <w:proofErr w:type="spellStart"/>
      <w:r w:rsidRPr="005B6734">
        <w:rPr>
          <w:rFonts w:ascii="Times New Roman" w:hAnsi="Times New Roman" w:cs="Times New Roman"/>
        </w:rPr>
        <w:t>О.Ю.Васильев</w:t>
      </w:r>
      <w:proofErr w:type="spellEnd"/>
      <w:r w:rsidRPr="005B6734">
        <w:rPr>
          <w:rFonts w:ascii="Times New Roman" w:hAnsi="Times New Roman" w:cs="Times New Roman"/>
        </w:rPr>
        <w:t xml:space="preserve">                                    ИП_______________</w:t>
      </w:r>
      <w:proofErr w:type="spellStart"/>
      <w:r w:rsidRPr="005B6734">
        <w:rPr>
          <w:rFonts w:ascii="Times New Roman" w:hAnsi="Times New Roman" w:cs="Times New Roman"/>
        </w:rPr>
        <w:t>К.И.Корсаков</w:t>
      </w:r>
      <w:proofErr w:type="spellEnd"/>
    </w:p>
    <w:p w:rsidR="005B6734" w:rsidRPr="005B6734" w:rsidRDefault="005B6734" w:rsidP="005B6734">
      <w:pPr>
        <w:tabs>
          <w:tab w:val="left" w:pos="1005"/>
        </w:tabs>
        <w:rPr>
          <w:rFonts w:ascii="Times New Roman" w:hAnsi="Times New Roman" w:cs="Times New Roman"/>
        </w:rPr>
      </w:pPr>
      <w:r w:rsidRPr="005B6734">
        <w:rPr>
          <w:rFonts w:ascii="Times New Roman" w:hAnsi="Times New Roman" w:cs="Times New Roman"/>
        </w:rPr>
        <w:t>Электронная подпись                                                                                 Электронная подпись</w:t>
      </w:r>
    </w:p>
    <w:sectPr w:rsidR="005B6734" w:rsidRPr="005B6734" w:rsidSect="00D76A3F">
      <w:pgSz w:w="11906" w:h="16838"/>
      <w:pgMar w:top="1134" w:right="567"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156566AA"/>
    <w:multiLevelType w:val="multilevel"/>
    <w:tmpl w:val="B8A8B3B8"/>
    <w:lvl w:ilvl="0">
      <w:start w:val="4"/>
      <w:numFmt w:val="decimal"/>
      <w:lvlText w:val="%1."/>
      <w:lvlJc w:val="left"/>
      <w:pPr>
        <w:tabs>
          <w:tab w:val="num" w:pos="994"/>
        </w:tabs>
        <w:ind w:left="994" w:hanging="852"/>
      </w:pPr>
      <w:rPr>
        <w:rFonts w:cs="Times New Roman" w:hint="default"/>
        <w:b/>
      </w:rPr>
    </w:lvl>
    <w:lvl w:ilvl="1">
      <w:start w:val="1"/>
      <w:numFmt w:val="decimal"/>
      <w:isLgl/>
      <w:lvlText w:val="%1.%2."/>
      <w:lvlJc w:val="left"/>
      <w:pPr>
        <w:tabs>
          <w:tab w:val="num" w:pos="1414"/>
        </w:tabs>
        <w:ind w:left="1414" w:hanging="420"/>
      </w:pPr>
      <w:rPr>
        <w:rFonts w:cs="Times New Roman" w:hint="default"/>
      </w:rPr>
    </w:lvl>
    <w:lvl w:ilvl="2">
      <w:start w:val="1"/>
      <w:numFmt w:val="decimal"/>
      <w:isLgl/>
      <w:lvlText w:val="%1.%2.%3."/>
      <w:lvlJc w:val="left"/>
      <w:pPr>
        <w:tabs>
          <w:tab w:val="num" w:pos="2566"/>
        </w:tabs>
        <w:ind w:left="2566" w:hanging="720"/>
      </w:pPr>
      <w:rPr>
        <w:rFonts w:cs="Times New Roman" w:hint="default"/>
      </w:rPr>
    </w:lvl>
    <w:lvl w:ilvl="3">
      <w:start w:val="1"/>
      <w:numFmt w:val="decimal"/>
      <w:isLgl/>
      <w:lvlText w:val="%1.%2.%3.%4."/>
      <w:lvlJc w:val="left"/>
      <w:pPr>
        <w:tabs>
          <w:tab w:val="num" w:pos="3418"/>
        </w:tabs>
        <w:ind w:left="3418" w:hanging="720"/>
      </w:pPr>
      <w:rPr>
        <w:rFonts w:cs="Times New Roman" w:hint="default"/>
      </w:rPr>
    </w:lvl>
    <w:lvl w:ilvl="4">
      <w:start w:val="1"/>
      <w:numFmt w:val="decimal"/>
      <w:isLgl/>
      <w:lvlText w:val="%1.%2.%3.%4.%5."/>
      <w:lvlJc w:val="left"/>
      <w:pPr>
        <w:tabs>
          <w:tab w:val="num" w:pos="4630"/>
        </w:tabs>
        <w:ind w:left="4630" w:hanging="1080"/>
      </w:pPr>
      <w:rPr>
        <w:rFonts w:cs="Times New Roman" w:hint="default"/>
      </w:rPr>
    </w:lvl>
    <w:lvl w:ilvl="5">
      <w:start w:val="1"/>
      <w:numFmt w:val="decimal"/>
      <w:isLgl/>
      <w:lvlText w:val="%1.%2.%3.%4.%5.%6."/>
      <w:lvlJc w:val="left"/>
      <w:pPr>
        <w:tabs>
          <w:tab w:val="num" w:pos="5482"/>
        </w:tabs>
        <w:ind w:left="5482" w:hanging="1080"/>
      </w:pPr>
      <w:rPr>
        <w:rFonts w:cs="Times New Roman" w:hint="default"/>
      </w:rPr>
    </w:lvl>
    <w:lvl w:ilvl="6">
      <w:start w:val="1"/>
      <w:numFmt w:val="decimal"/>
      <w:isLgl/>
      <w:lvlText w:val="%1.%2.%3.%4.%5.%6.%7."/>
      <w:lvlJc w:val="left"/>
      <w:pPr>
        <w:tabs>
          <w:tab w:val="num" w:pos="6694"/>
        </w:tabs>
        <w:ind w:left="6694" w:hanging="1440"/>
      </w:pPr>
      <w:rPr>
        <w:rFonts w:cs="Times New Roman" w:hint="default"/>
      </w:rPr>
    </w:lvl>
    <w:lvl w:ilvl="7">
      <w:start w:val="1"/>
      <w:numFmt w:val="decimal"/>
      <w:isLgl/>
      <w:lvlText w:val="%1.%2.%3.%4.%5.%6.%7.%8."/>
      <w:lvlJc w:val="left"/>
      <w:pPr>
        <w:tabs>
          <w:tab w:val="num" w:pos="7546"/>
        </w:tabs>
        <w:ind w:left="7546" w:hanging="1440"/>
      </w:pPr>
      <w:rPr>
        <w:rFonts w:cs="Times New Roman" w:hint="default"/>
      </w:rPr>
    </w:lvl>
    <w:lvl w:ilvl="8">
      <w:start w:val="1"/>
      <w:numFmt w:val="decimal"/>
      <w:isLgl/>
      <w:lvlText w:val="%1.%2.%3.%4.%5.%6.%7.%8.%9."/>
      <w:lvlJc w:val="left"/>
      <w:pPr>
        <w:tabs>
          <w:tab w:val="num" w:pos="8758"/>
        </w:tabs>
        <w:ind w:left="8758" w:hanging="1800"/>
      </w:pPr>
      <w:rPr>
        <w:rFonts w:cs="Times New Roman" w:hint="default"/>
      </w:rPr>
    </w:lvl>
  </w:abstractNum>
  <w:abstractNum w:abstractNumId="7">
    <w:nsid w:val="184A0D1A"/>
    <w:multiLevelType w:val="hybridMultilevel"/>
    <w:tmpl w:val="9EAEFB94"/>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2D5B9C"/>
    <w:multiLevelType w:val="hybridMultilevel"/>
    <w:tmpl w:val="85EE852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num w:numId="1">
    <w:abstractNumId w:val="6"/>
  </w:num>
  <w:num w:numId="2">
    <w:abstractNumId w:val="8"/>
  </w:num>
  <w:num w:numId="3">
    <w:abstractNumId w:val="7"/>
  </w:num>
  <w:num w:numId="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27593"/>
    <w:rsid w:val="00030A0C"/>
    <w:rsid w:val="00033452"/>
    <w:rsid w:val="00037DD0"/>
    <w:rsid w:val="00055C8A"/>
    <w:rsid w:val="00057933"/>
    <w:rsid w:val="00062630"/>
    <w:rsid w:val="00063FCC"/>
    <w:rsid w:val="00070D49"/>
    <w:rsid w:val="000722E2"/>
    <w:rsid w:val="00076C25"/>
    <w:rsid w:val="00081214"/>
    <w:rsid w:val="000879EB"/>
    <w:rsid w:val="000A5DD1"/>
    <w:rsid w:val="000B1CE5"/>
    <w:rsid w:val="000D0730"/>
    <w:rsid w:val="000E0816"/>
    <w:rsid w:val="000E4424"/>
    <w:rsid w:val="000F3DBE"/>
    <w:rsid w:val="001013B4"/>
    <w:rsid w:val="00114052"/>
    <w:rsid w:val="00117720"/>
    <w:rsid w:val="00126364"/>
    <w:rsid w:val="00126CC9"/>
    <w:rsid w:val="00131C1F"/>
    <w:rsid w:val="00142FDB"/>
    <w:rsid w:val="00143F61"/>
    <w:rsid w:val="00146D43"/>
    <w:rsid w:val="001501CB"/>
    <w:rsid w:val="001509D5"/>
    <w:rsid w:val="00153B73"/>
    <w:rsid w:val="00154C7D"/>
    <w:rsid w:val="00162656"/>
    <w:rsid w:val="001668B3"/>
    <w:rsid w:val="00172593"/>
    <w:rsid w:val="00172806"/>
    <w:rsid w:val="0017452E"/>
    <w:rsid w:val="001764EE"/>
    <w:rsid w:val="001A0D47"/>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1209"/>
    <w:rsid w:val="00402A83"/>
    <w:rsid w:val="00402AD2"/>
    <w:rsid w:val="00402C35"/>
    <w:rsid w:val="00403317"/>
    <w:rsid w:val="004134E2"/>
    <w:rsid w:val="004222A5"/>
    <w:rsid w:val="00422396"/>
    <w:rsid w:val="004227C5"/>
    <w:rsid w:val="004231AA"/>
    <w:rsid w:val="00430441"/>
    <w:rsid w:val="00433BF6"/>
    <w:rsid w:val="00433CE4"/>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CD3"/>
    <w:rsid w:val="0059523D"/>
    <w:rsid w:val="005A190A"/>
    <w:rsid w:val="005A2A0D"/>
    <w:rsid w:val="005B6734"/>
    <w:rsid w:val="005C23A5"/>
    <w:rsid w:val="005D4EB6"/>
    <w:rsid w:val="005F78E8"/>
    <w:rsid w:val="005F7A8B"/>
    <w:rsid w:val="00600C33"/>
    <w:rsid w:val="0061175A"/>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0FF"/>
    <w:rsid w:val="00687D21"/>
    <w:rsid w:val="00694609"/>
    <w:rsid w:val="00694A20"/>
    <w:rsid w:val="006A1BFF"/>
    <w:rsid w:val="006A5BB2"/>
    <w:rsid w:val="006B7174"/>
    <w:rsid w:val="006C30E2"/>
    <w:rsid w:val="006C6F22"/>
    <w:rsid w:val="006D58A2"/>
    <w:rsid w:val="006E31BE"/>
    <w:rsid w:val="00701DF8"/>
    <w:rsid w:val="00715878"/>
    <w:rsid w:val="0072728F"/>
    <w:rsid w:val="00727760"/>
    <w:rsid w:val="00736029"/>
    <w:rsid w:val="0075523A"/>
    <w:rsid w:val="0077435A"/>
    <w:rsid w:val="00780C87"/>
    <w:rsid w:val="007821AA"/>
    <w:rsid w:val="0079248B"/>
    <w:rsid w:val="00795B99"/>
    <w:rsid w:val="007B20BD"/>
    <w:rsid w:val="007C06FD"/>
    <w:rsid w:val="007C5291"/>
    <w:rsid w:val="007D0916"/>
    <w:rsid w:val="007D48F8"/>
    <w:rsid w:val="007E0C7C"/>
    <w:rsid w:val="007F46CA"/>
    <w:rsid w:val="00801914"/>
    <w:rsid w:val="00806137"/>
    <w:rsid w:val="008101C0"/>
    <w:rsid w:val="008108BE"/>
    <w:rsid w:val="00811C2F"/>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584C"/>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D165E"/>
    <w:rsid w:val="009E76E9"/>
    <w:rsid w:val="009F3A64"/>
    <w:rsid w:val="009F5C2B"/>
    <w:rsid w:val="00A0476F"/>
    <w:rsid w:val="00A06419"/>
    <w:rsid w:val="00A120E7"/>
    <w:rsid w:val="00A13A2F"/>
    <w:rsid w:val="00A233A0"/>
    <w:rsid w:val="00A3521E"/>
    <w:rsid w:val="00A4581E"/>
    <w:rsid w:val="00A47661"/>
    <w:rsid w:val="00A54576"/>
    <w:rsid w:val="00A55056"/>
    <w:rsid w:val="00A609CD"/>
    <w:rsid w:val="00A7090D"/>
    <w:rsid w:val="00A773C4"/>
    <w:rsid w:val="00A80EEB"/>
    <w:rsid w:val="00A82104"/>
    <w:rsid w:val="00A85398"/>
    <w:rsid w:val="00A90C74"/>
    <w:rsid w:val="00A92140"/>
    <w:rsid w:val="00AA06D6"/>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2E46"/>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692B"/>
    <w:rsid w:val="00BA79E8"/>
    <w:rsid w:val="00BB66E8"/>
    <w:rsid w:val="00BC14B4"/>
    <w:rsid w:val="00BD49E5"/>
    <w:rsid w:val="00BD6A1C"/>
    <w:rsid w:val="00BD7A18"/>
    <w:rsid w:val="00BE485B"/>
    <w:rsid w:val="00BF6472"/>
    <w:rsid w:val="00C059B8"/>
    <w:rsid w:val="00C06CDF"/>
    <w:rsid w:val="00C0708C"/>
    <w:rsid w:val="00C119F5"/>
    <w:rsid w:val="00C11A72"/>
    <w:rsid w:val="00C16BA0"/>
    <w:rsid w:val="00C23DC8"/>
    <w:rsid w:val="00C23EF9"/>
    <w:rsid w:val="00C24CF2"/>
    <w:rsid w:val="00C415D5"/>
    <w:rsid w:val="00C4388D"/>
    <w:rsid w:val="00C57A76"/>
    <w:rsid w:val="00C57F84"/>
    <w:rsid w:val="00C60E3F"/>
    <w:rsid w:val="00C7193C"/>
    <w:rsid w:val="00C7241D"/>
    <w:rsid w:val="00C752C0"/>
    <w:rsid w:val="00C75CD9"/>
    <w:rsid w:val="00C75F65"/>
    <w:rsid w:val="00C83CC9"/>
    <w:rsid w:val="00C842F3"/>
    <w:rsid w:val="00C9054B"/>
    <w:rsid w:val="00C9158E"/>
    <w:rsid w:val="00C97BCE"/>
    <w:rsid w:val="00CB0B0E"/>
    <w:rsid w:val="00CB2D92"/>
    <w:rsid w:val="00CB7E45"/>
    <w:rsid w:val="00CC13BA"/>
    <w:rsid w:val="00CD2C52"/>
    <w:rsid w:val="00CD42DE"/>
    <w:rsid w:val="00CD5717"/>
    <w:rsid w:val="00CF2E83"/>
    <w:rsid w:val="00CF3D1B"/>
    <w:rsid w:val="00D107FA"/>
    <w:rsid w:val="00D10891"/>
    <w:rsid w:val="00D22F6A"/>
    <w:rsid w:val="00D233B1"/>
    <w:rsid w:val="00D32CDD"/>
    <w:rsid w:val="00D378E4"/>
    <w:rsid w:val="00D435E4"/>
    <w:rsid w:val="00D46D28"/>
    <w:rsid w:val="00D50E5E"/>
    <w:rsid w:val="00D64EDC"/>
    <w:rsid w:val="00D661A0"/>
    <w:rsid w:val="00D76053"/>
    <w:rsid w:val="00D76A3F"/>
    <w:rsid w:val="00D84985"/>
    <w:rsid w:val="00D9565B"/>
    <w:rsid w:val="00DA6F56"/>
    <w:rsid w:val="00DA7210"/>
    <w:rsid w:val="00DB03F5"/>
    <w:rsid w:val="00DB492F"/>
    <w:rsid w:val="00DC5BA3"/>
    <w:rsid w:val="00DC73A6"/>
    <w:rsid w:val="00DC79D1"/>
    <w:rsid w:val="00DD0483"/>
    <w:rsid w:val="00DD773B"/>
    <w:rsid w:val="00DE2828"/>
    <w:rsid w:val="00DE7888"/>
    <w:rsid w:val="00DF0241"/>
    <w:rsid w:val="00DF291F"/>
    <w:rsid w:val="00DF3D74"/>
    <w:rsid w:val="00DF6C4E"/>
    <w:rsid w:val="00E01C49"/>
    <w:rsid w:val="00E02E41"/>
    <w:rsid w:val="00E1170E"/>
    <w:rsid w:val="00E1252D"/>
    <w:rsid w:val="00E13CB5"/>
    <w:rsid w:val="00E16C18"/>
    <w:rsid w:val="00E178D6"/>
    <w:rsid w:val="00E27482"/>
    <w:rsid w:val="00E373F8"/>
    <w:rsid w:val="00E61947"/>
    <w:rsid w:val="00E6319F"/>
    <w:rsid w:val="00E7194C"/>
    <w:rsid w:val="00E77752"/>
    <w:rsid w:val="00E81E55"/>
    <w:rsid w:val="00E8542B"/>
    <w:rsid w:val="00E866C9"/>
    <w:rsid w:val="00E93038"/>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5451B"/>
    <w:rsid w:val="00F61908"/>
    <w:rsid w:val="00F71DBD"/>
    <w:rsid w:val="00F75DFD"/>
    <w:rsid w:val="00F7693C"/>
    <w:rsid w:val="00F95925"/>
    <w:rsid w:val="00FB3696"/>
    <w:rsid w:val="00FC1554"/>
    <w:rsid w:val="00FC3AFD"/>
    <w:rsid w:val="00FC593A"/>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3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rsid w:val="002158E1"/>
    <w:rPr>
      <w:rFonts w:cs="Times New Roman"/>
    </w:rPr>
  </w:style>
  <w:style w:type="character" w:customStyle="1" w:styleId="af4">
    <w:name w:val="Нижний колонтитул Знак"/>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uiPriority w:val="99"/>
    <w:rsid w:val="004222A5"/>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uiPriority w:val="99"/>
    <w:rsid w:val="004222A5"/>
    <w:rPr>
      <w:rFonts w:ascii="Times New Roman CYR" w:eastAsia="Times New Roman" w:hAnsi="Times New Roman CYR" w:cs="Times New Roman"/>
      <w:sz w:val="20"/>
      <w:szCs w:val="20"/>
      <w:lang w:eastAsia="ru-RU"/>
    </w:rPr>
  </w:style>
  <w:style w:type="paragraph" w:customStyle="1" w:styleId="CharChar">
    <w:name w:val="Char Char"/>
    <w:basedOn w:val="a"/>
    <w:rsid w:val="004222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uiPriority w:val="99"/>
    <w:rsid w:val="004222A5"/>
    <w:pPr>
      <w:spacing w:after="0" w:line="240" w:lineRule="auto"/>
    </w:pPr>
    <w:rPr>
      <w:rFonts w:ascii="Times New Roman CYR" w:eastAsia="Times New Roman" w:hAnsi="Times New Roman CYR" w:cs="Times New Roman"/>
      <w:sz w:val="20"/>
      <w:szCs w:val="20"/>
      <w:lang w:eastAsia="ru-RU"/>
    </w:rPr>
  </w:style>
  <w:style w:type="paragraph" w:styleId="aff5">
    <w:name w:val="No Spacing"/>
    <w:uiPriority w:val="1"/>
    <w:qFormat/>
    <w:rsid w:val="004222A5"/>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222A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4222A5"/>
  </w:style>
  <w:style w:type="paragraph" w:customStyle="1" w:styleId="Style2">
    <w:name w:val="Style2"/>
    <w:basedOn w:val="a"/>
    <w:rsid w:val="004222A5"/>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6">
    <w:name w:val="Знак"/>
    <w:basedOn w:val="a"/>
    <w:rsid w:val="004222A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e">
    <w:name w:val="Абзац списка Знак"/>
    <w:basedOn w:val="a1"/>
    <w:link w:val="ad"/>
    <w:uiPriority w:val="34"/>
    <w:rsid w:val="004222A5"/>
  </w:style>
  <w:style w:type="character" w:customStyle="1" w:styleId="propertyname">
    <w:name w:val="property_name"/>
    <w:basedOn w:val="a1"/>
    <w:rsid w:val="004222A5"/>
  </w:style>
  <w:style w:type="character" w:customStyle="1" w:styleId="product-spec-itemvalue-inner">
    <w:name w:val="product-spec-item__value-inner"/>
    <w:basedOn w:val="a1"/>
    <w:rsid w:val="004222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3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link w:val="ae"/>
    <w:uiPriority w:val="34"/>
    <w:qFormat/>
    <w:rsid w:val="00875DE1"/>
    <w:pPr>
      <w:ind w:left="720"/>
      <w:contextualSpacing/>
    </w:pPr>
  </w:style>
  <w:style w:type="paragraph" w:customStyle="1" w:styleId="af">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0">
    <w:name w:val="Текст комментария Знак"/>
    <w:rsid w:val="002158E1"/>
    <w:rPr>
      <w:rFonts w:cs="Times New Roman"/>
    </w:rPr>
  </w:style>
  <w:style w:type="character" w:styleId="af1">
    <w:name w:val="Strong"/>
    <w:uiPriority w:val="22"/>
    <w:qFormat/>
    <w:rsid w:val="002158E1"/>
    <w:rPr>
      <w:b/>
    </w:rPr>
  </w:style>
  <w:style w:type="character" w:customStyle="1" w:styleId="af2">
    <w:name w:val="Основной текст_"/>
    <w:rsid w:val="002158E1"/>
    <w:rPr>
      <w:rFonts w:cs="Times New Roman"/>
    </w:rPr>
  </w:style>
  <w:style w:type="character" w:customStyle="1" w:styleId="Tahoma">
    <w:name w:val="Основной текст + Tahoma"/>
    <w:aliases w:val="4 pt,Интервал 0 pt,Масштаб 200%"/>
    <w:basedOn w:val="af2"/>
    <w:rsid w:val="002158E1"/>
    <w:rPr>
      <w:rFonts w:cs="Times New Roman"/>
    </w:rPr>
  </w:style>
  <w:style w:type="character" w:customStyle="1" w:styleId="4pt">
    <w:name w:val="Основной текст + 4 pt"/>
    <w:aliases w:val="Полужирный,Интервал 0 pt2,Масштаб 150%"/>
    <w:basedOn w:val="af2"/>
    <w:rsid w:val="002158E1"/>
    <w:rPr>
      <w:rFonts w:cs="Times New Roman"/>
    </w:rPr>
  </w:style>
  <w:style w:type="character" w:customStyle="1" w:styleId="Candara">
    <w:name w:val="Основной текст + Candara"/>
    <w:aliases w:val="4 pt1,Интервал 0 pt1"/>
    <w:basedOn w:val="af2"/>
    <w:rsid w:val="002158E1"/>
    <w:rPr>
      <w:rFonts w:cs="Times New Roman"/>
    </w:rPr>
  </w:style>
  <w:style w:type="character" w:customStyle="1" w:styleId="af3">
    <w:name w:val="Верхний колонтитул Знак"/>
    <w:rsid w:val="002158E1"/>
    <w:rPr>
      <w:rFonts w:cs="Times New Roman"/>
    </w:rPr>
  </w:style>
  <w:style w:type="character" w:customStyle="1" w:styleId="af4">
    <w:name w:val="Нижний колонтитул Знак"/>
    <w:rsid w:val="002158E1"/>
    <w:rPr>
      <w:rFonts w:cs="Times New Roman"/>
    </w:rPr>
  </w:style>
  <w:style w:type="character" w:customStyle="1" w:styleId="af5">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6">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7">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8">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styleId="af9">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9"/>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a">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2158E1"/>
  </w:style>
  <w:style w:type="paragraph" w:styleId="afc">
    <w:name w:val="Title"/>
    <w:basedOn w:val="a"/>
    <w:link w:val="afd"/>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d">
    <w:name w:val="Название Знак"/>
    <w:basedOn w:val="a1"/>
    <w:link w:val="afc"/>
    <w:uiPriority w:val="99"/>
    <w:rsid w:val="002158E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2158E1"/>
    <w:rPr>
      <w:rFonts w:cs="Times New Roman"/>
      <w:sz w:val="16"/>
      <w:szCs w:val="16"/>
    </w:rPr>
  </w:style>
  <w:style w:type="paragraph" w:styleId="aff0">
    <w:name w:val="annotation text"/>
    <w:basedOn w:val="a"/>
    <w:link w:val="aff1"/>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uiPriority w:val="99"/>
    <w:semiHidden/>
    <w:rsid w:val="002158E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158E1"/>
    <w:rPr>
      <w:b/>
      <w:bCs/>
    </w:rPr>
  </w:style>
  <w:style w:type="character" w:customStyle="1" w:styleId="aff3">
    <w:name w:val="Тема примечания Знак"/>
    <w:basedOn w:val="aff1"/>
    <w:link w:val="aff2"/>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4">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uiPriority w:val="99"/>
    <w:rsid w:val="004222A5"/>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uiPriority w:val="99"/>
    <w:rsid w:val="004222A5"/>
    <w:rPr>
      <w:rFonts w:ascii="Times New Roman CYR" w:eastAsia="Times New Roman" w:hAnsi="Times New Roman CYR" w:cs="Times New Roman"/>
      <w:sz w:val="20"/>
      <w:szCs w:val="20"/>
      <w:lang w:eastAsia="ru-RU"/>
    </w:rPr>
  </w:style>
  <w:style w:type="paragraph" w:customStyle="1" w:styleId="CharChar">
    <w:name w:val="Char Char"/>
    <w:basedOn w:val="a"/>
    <w:rsid w:val="004222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uiPriority w:val="99"/>
    <w:rsid w:val="004222A5"/>
    <w:pPr>
      <w:spacing w:after="0" w:line="240" w:lineRule="auto"/>
    </w:pPr>
    <w:rPr>
      <w:rFonts w:ascii="Times New Roman CYR" w:eastAsia="Times New Roman" w:hAnsi="Times New Roman CYR" w:cs="Times New Roman"/>
      <w:sz w:val="20"/>
      <w:szCs w:val="20"/>
      <w:lang w:eastAsia="ru-RU"/>
    </w:rPr>
  </w:style>
  <w:style w:type="paragraph" w:styleId="aff5">
    <w:name w:val="No Spacing"/>
    <w:uiPriority w:val="1"/>
    <w:qFormat/>
    <w:rsid w:val="004222A5"/>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222A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4222A5"/>
  </w:style>
  <w:style w:type="paragraph" w:customStyle="1" w:styleId="Style2">
    <w:name w:val="Style2"/>
    <w:basedOn w:val="a"/>
    <w:rsid w:val="004222A5"/>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6">
    <w:name w:val="Знак"/>
    <w:basedOn w:val="a"/>
    <w:rsid w:val="004222A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e">
    <w:name w:val="Абзац списка Знак"/>
    <w:basedOn w:val="a1"/>
    <w:link w:val="ad"/>
    <w:uiPriority w:val="34"/>
    <w:rsid w:val="004222A5"/>
  </w:style>
  <w:style w:type="character" w:customStyle="1" w:styleId="propertyname">
    <w:name w:val="property_name"/>
    <w:basedOn w:val="a1"/>
    <w:rsid w:val="004222A5"/>
  </w:style>
  <w:style w:type="character" w:customStyle="1" w:styleId="product-spec-itemvalue-inner">
    <w:name w:val="product-spec-item__value-inner"/>
    <w:basedOn w:val="a1"/>
    <w:rsid w:val="00422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829899905">
      <w:bodyDiv w:val="1"/>
      <w:marLeft w:val="0"/>
      <w:marRight w:val="0"/>
      <w:marTop w:val="0"/>
      <w:marBottom w:val="0"/>
      <w:divBdr>
        <w:top w:val="none" w:sz="0" w:space="0" w:color="auto"/>
        <w:left w:val="none" w:sz="0" w:space="0" w:color="auto"/>
        <w:bottom w:val="none" w:sz="0" w:space="0" w:color="auto"/>
        <w:right w:val="none" w:sz="0" w:space="0" w:color="auto"/>
      </w:divBdr>
    </w:div>
    <w:div w:id="1852261855">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rp@vacn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47C56-48C3-407A-B0D3-23BC18A39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5713</Words>
  <Characters>32570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6</cp:revision>
  <cp:lastPrinted>2020-07-03T02:40:00Z</cp:lastPrinted>
  <dcterms:created xsi:type="dcterms:W3CDTF">2020-07-29T05:30:00Z</dcterms:created>
  <dcterms:modified xsi:type="dcterms:W3CDTF">2020-07-30T02:28:00Z</dcterms:modified>
</cp:coreProperties>
</file>