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_________</w:t>
      </w:r>
      <w:proofErr w:type="gramStart"/>
      <w:r w:rsidR="00914CC4">
        <w:rPr>
          <w:rFonts w:ascii="Times New Roman" w:hAnsi="Times New Roman" w:cs="Times New Roman"/>
        </w:rPr>
        <w:t>п</w:t>
      </w:r>
      <w:proofErr w:type="gramEnd"/>
      <w:r w:rsidR="00914CC4">
        <w:rPr>
          <w:rFonts w:ascii="Times New Roman" w:hAnsi="Times New Roman" w:cs="Times New Roman"/>
        </w:rPr>
        <w:t>/п</w:t>
      </w:r>
      <w:r w:rsidR="00501A64" w:rsidRPr="007540F1">
        <w:rPr>
          <w:rFonts w:ascii="Times New Roman" w:hAnsi="Times New Roman" w:cs="Times New Roman"/>
        </w:rPr>
        <w:t xml:space="preserve">_______ </w:t>
      </w:r>
      <w:proofErr w:type="spellStart"/>
      <w:r w:rsidR="0085662D">
        <w:rPr>
          <w:rFonts w:ascii="Times New Roman" w:hAnsi="Times New Roman" w:cs="Times New Roman"/>
        </w:rPr>
        <w:t>А.А.Новоселов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914CC4">
        <w:rPr>
          <w:rFonts w:ascii="Times New Roman" w:hAnsi="Times New Roman" w:cs="Times New Roman"/>
        </w:rPr>
        <w:t>23</w:t>
      </w:r>
      <w:r w:rsidRPr="007540F1">
        <w:rPr>
          <w:rFonts w:ascii="Times New Roman" w:hAnsi="Times New Roman" w:cs="Times New Roman"/>
        </w:rPr>
        <w:t xml:space="preserve">  "     </w:t>
      </w:r>
      <w:r w:rsidR="000B5F81">
        <w:rPr>
          <w:rFonts w:ascii="Times New Roman" w:hAnsi="Times New Roman" w:cs="Times New Roman"/>
        </w:rPr>
        <w:t xml:space="preserve">ноября </w:t>
      </w:r>
      <w:r w:rsidR="00DB03F5" w:rsidRPr="007540F1">
        <w:rPr>
          <w:rFonts w:ascii="Times New Roman" w:hAnsi="Times New Roman" w:cs="Times New Roman"/>
        </w:rPr>
        <w:t xml:space="preserve"> </w:t>
      </w:r>
      <w:r w:rsidR="00E96589" w:rsidRPr="007540F1">
        <w:rPr>
          <w:rFonts w:ascii="Times New Roman" w:hAnsi="Times New Roman" w:cs="Times New Roman"/>
        </w:rPr>
        <w:t xml:space="preserve"> 2020</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E96589" w:rsidRPr="007540F1">
        <w:rPr>
          <w:rFonts w:ascii="Times New Roman" w:hAnsi="Times New Roman" w:cs="Times New Roman"/>
          <w:b/>
          <w:bCs/>
        </w:rPr>
        <w:t>20</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0B5F81">
        <w:rPr>
          <w:rFonts w:ascii="Times New Roman" w:hAnsi="Times New Roman" w:cs="Times New Roman"/>
          <w:b/>
          <w:bCs/>
        </w:rPr>
        <w:t>4</w:t>
      </w:r>
      <w:r w:rsidR="00E96589" w:rsidRPr="007540F1">
        <w:rPr>
          <w:rFonts w:ascii="Times New Roman" w:hAnsi="Times New Roman" w:cs="Times New Roman"/>
          <w:b/>
          <w:bCs/>
        </w:rPr>
        <w:t>6</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7540F1">
        <w:rPr>
          <w:rFonts w:ascii="Times New Roman" w:hAnsi="Times New Roman" w:cs="Times New Roman"/>
          <w:bCs/>
        </w:rPr>
        <w:t xml:space="preserve">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E96589">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EC0BE0"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201540211315554020100100860712814244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B503E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03DF6">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03DF6" w:rsidRPr="007540F1">
              <w:rPr>
                <w:rFonts w:ascii="Times New Roman" w:hAnsi="Times New Roman" w:cs="Times New Roman"/>
                <w:b/>
                <w:i/>
              </w:rPr>
              <w:t>санитарно-технических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0B5F8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28.14.13.131</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344</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0B5F81">
              <w:rPr>
                <w:rFonts w:ascii="Times New Roman" w:hAnsi="Times New Roman" w:cs="Times New Roman"/>
                <w:sz w:val="20"/>
                <w:szCs w:val="20"/>
              </w:rPr>
              <w:t>шаровых кранов</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0B5F8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57 штук</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 </w:t>
            </w:r>
            <w:r w:rsidR="00E03DF6" w:rsidRPr="007540F1">
              <w:rPr>
                <w:rFonts w:ascii="Times New Roman" w:hAnsi="Times New Roman" w:cs="Times New Roman"/>
                <w:sz w:val="20"/>
                <w:szCs w:val="20"/>
              </w:rPr>
              <w:t xml:space="preserve">дней со дня </w:t>
            </w:r>
            <w:r w:rsidR="00C415D5" w:rsidRPr="007540F1">
              <w:rPr>
                <w:rFonts w:ascii="Times New Roman" w:hAnsi="Times New Roman" w:cs="Times New Roman"/>
                <w:sz w:val="20"/>
                <w:szCs w:val="20"/>
              </w:rPr>
              <w:t>заключения договора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0B5F8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522 614,65</w:t>
            </w:r>
            <w:r w:rsidR="00DB03F5" w:rsidRPr="007540F1">
              <w:rPr>
                <w:rFonts w:ascii="Times New Roman" w:hAnsi="Times New Roman" w:cs="Times New Roman"/>
                <w:b/>
                <w:sz w:val="20"/>
                <w:szCs w:val="20"/>
              </w:rPr>
              <w:t xml:space="preserve"> </w:t>
            </w:r>
            <w:r w:rsidR="001D1CC2" w:rsidRPr="007540F1">
              <w:rPr>
                <w:rFonts w:ascii="Times New Roman" w:hAnsi="Times New Roman" w:cs="Times New Roman"/>
                <w:b/>
                <w:sz w:val="20"/>
                <w:szCs w:val="20"/>
              </w:rPr>
              <w:t xml:space="preserve">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E03DF6" w:rsidRPr="007540F1">
              <w:rPr>
                <w:rFonts w:ascii="Times New Roman" w:hAnsi="Times New Roman" w:cs="Times New Roman"/>
                <w:sz w:val="20"/>
                <w:szCs w:val="20"/>
              </w:rPr>
              <w:t xml:space="preserve">санитарно-технических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E03DF6" w:rsidRPr="007540F1">
              <w:rPr>
                <w:rFonts w:ascii="Times New Roman" w:hAnsi="Times New Roman" w:cs="Times New Roman"/>
                <w:sz w:val="20"/>
                <w:szCs w:val="20"/>
              </w:rPr>
              <w:t>ва бюджетного учреждения на 2020</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E03DF6" w:rsidRPr="007540F1">
              <w:rPr>
                <w:rFonts w:ascii="Times New Roman" w:hAnsi="Times New Roman" w:cs="Times New Roman"/>
                <w:sz w:val="20"/>
                <w:szCs w:val="20"/>
              </w:rPr>
              <w:t xml:space="preserve"> на 2020</w:t>
            </w:r>
            <w:r w:rsidRPr="007540F1">
              <w:rPr>
                <w:rFonts w:ascii="Times New Roman" w:hAnsi="Times New Roman" w:cs="Times New Roman"/>
                <w:sz w:val="20"/>
                <w:szCs w:val="20"/>
              </w:rPr>
              <w:t xml:space="preserve"> 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B503EF">
        <w:trPr>
          <w:trHeight w:val="264"/>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03EF" w:rsidRDefault="00B503EF" w:rsidP="00B503EF">
            <w:pPr>
              <w:autoSpaceDE w:val="0"/>
              <w:autoSpaceDN w:val="0"/>
              <w:adjustRightInd w:val="0"/>
              <w:spacing w:after="0" w:line="240" w:lineRule="auto"/>
              <w:jc w:val="both"/>
              <w:rPr>
                <w:rFonts w:ascii="Times New Roman" w:hAnsi="Times New Roman" w:cs="Times New Roman"/>
                <w:color w:val="FF0000"/>
                <w:sz w:val="20"/>
                <w:szCs w:val="20"/>
              </w:rPr>
            </w:pPr>
            <w:r w:rsidRPr="000A530D">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0A530D">
              <w:rPr>
                <w:rFonts w:ascii="Times New Roman" w:hAnsi="Times New Roman" w:cs="Times New Roman"/>
                <w:sz w:val="20"/>
                <w:szCs w:val="20"/>
              </w:rPr>
              <w:lastRenderedPageBreak/>
              <w:t>порядке п.п.1.3 п.1 Приказа №126н.</w:t>
            </w:r>
            <w:bookmarkStart w:id="12" w:name="_GoBack"/>
            <w:bookmarkEnd w:id="12"/>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DB03F5" w:rsidP="000E7186">
            <w:pPr>
              <w:pStyle w:val="aff3"/>
              <w:spacing w:before="0" w:beforeAutospacing="0" w:after="0" w:afterAutospacing="0"/>
              <w:jc w:val="both"/>
              <w:rPr>
                <w:sz w:val="20"/>
                <w:szCs w:val="20"/>
              </w:rPr>
            </w:pPr>
            <w:r w:rsidRPr="007540F1">
              <w:rPr>
                <w:sz w:val="20"/>
                <w:szCs w:val="20"/>
              </w:rPr>
              <w:t>Устанавливае</w:t>
            </w:r>
            <w:r w:rsidR="001D1CC2" w:rsidRPr="007540F1">
              <w:rPr>
                <w:sz w:val="20"/>
                <w:szCs w:val="20"/>
              </w:rPr>
              <w:t xml:space="preserve">тся </w:t>
            </w:r>
            <w:r w:rsidR="00591292" w:rsidRPr="007540F1">
              <w:rPr>
                <w:sz w:val="20"/>
                <w:szCs w:val="20"/>
              </w:rPr>
              <w:t>ограничения</w:t>
            </w:r>
            <w:r w:rsidR="000E7186" w:rsidRPr="007540F1">
              <w:rPr>
                <w:sz w:val="20"/>
                <w:szCs w:val="20"/>
              </w:rPr>
              <w:t>, предусмотренные Постановлением Правительства РФ от 30.04.2020г. №</w:t>
            </w:r>
            <w:r w:rsidR="00ED23A2" w:rsidRPr="007540F1">
              <w:rPr>
                <w:sz w:val="20"/>
                <w:szCs w:val="20"/>
              </w:rPr>
              <w:t xml:space="preserve"> </w:t>
            </w:r>
            <w:r w:rsidR="000E7186" w:rsidRPr="007540F1">
              <w:rPr>
                <w:sz w:val="20"/>
                <w:szCs w:val="20"/>
              </w:rPr>
              <w:t>617</w:t>
            </w:r>
            <w:r w:rsidR="00591292" w:rsidRPr="007540F1">
              <w:rPr>
                <w:sz w:val="20"/>
                <w:szCs w:val="20"/>
              </w:rPr>
              <w:t xml:space="preserve"> на допуск отдельных видов промышленных товаров, происходящий из иностранных государств, </w:t>
            </w:r>
            <w:r w:rsidR="000E7186" w:rsidRPr="007540F1">
              <w:rPr>
                <w:sz w:val="20"/>
                <w:szCs w:val="20"/>
              </w:rPr>
              <w:t>являющихся предметом аукциона.</w:t>
            </w:r>
          </w:p>
          <w:p w:rsidR="000E7186" w:rsidRPr="007540F1" w:rsidRDefault="000E7186" w:rsidP="000E7186">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00ED23A2" w:rsidRPr="007540F1">
              <w:rPr>
                <w:sz w:val="20"/>
                <w:szCs w:val="20"/>
              </w:rPr>
              <w:t xml:space="preserve">. </w:t>
            </w:r>
            <w:r w:rsidRPr="007540F1">
              <w:rPr>
                <w:sz w:val="20"/>
                <w:szCs w:val="20"/>
              </w:rPr>
              <w:t>Постановления N 617):</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0E7186" w:rsidRPr="007540F1" w:rsidRDefault="000E7186" w:rsidP="000E7186">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AC7399" w:rsidRDefault="000E7186" w:rsidP="00AC7399">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sidR="00AC7399">
              <w:rPr>
                <w:b/>
                <w:bCs/>
                <w:sz w:val="20"/>
                <w:szCs w:val="20"/>
              </w:rPr>
              <w:t xml:space="preserve"> </w:t>
            </w:r>
            <w:r w:rsidR="00AC7399" w:rsidRPr="00914CC4">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0E7186" w:rsidRPr="007540F1" w:rsidRDefault="00EF03CA" w:rsidP="00AC7399">
            <w:pPr>
              <w:pStyle w:val="aff3"/>
              <w:rPr>
                <w:sz w:val="20"/>
                <w:szCs w:val="20"/>
              </w:rPr>
            </w:pPr>
            <w:r w:rsidRPr="007540F1">
              <w:rPr>
                <w:sz w:val="20"/>
                <w:szCs w:val="20"/>
              </w:rPr>
              <w:t>П</w:t>
            </w:r>
            <w:r w:rsidR="000E7186" w:rsidRPr="007540F1">
              <w:rPr>
                <w:sz w:val="20"/>
                <w:szCs w:val="20"/>
              </w:rPr>
              <w:t>одача заявки означает согласие участника представить указанные докуме</w:t>
            </w:r>
            <w:r w:rsidRPr="007540F1">
              <w:rPr>
                <w:sz w:val="20"/>
                <w:szCs w:val="20"/>
              </w:rPr>
              <w:t>нты в ходе исполнения контракта.</w:t>
            </w:r>
          </w:p>
          <w:p w:rsidR="000E7186" w:rsidRPr="007540F1" w:rsidRDefault="00932B99" w:rsidP="00932B99">
            <w:pPr>
              <w:pStyle w:val="aff3"/>
              <w:spacing w:before="0" w:beforeAutospacing="0" w:after="0" w:afterAutospacing="0"/>
              <w:jc w:val="both"/>
              <w:rPr>
                <w:sz w:val="20"/>
                <w:szCs w:val="20"/>
              </w:rPr>
            </w:pPr>
            <w:r w:rsidRPr="007540F1">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w:t>
            </w:r>
            <w:r w:rsidR="00914CC4">
              <w:rPr>
                <w:rFonts w:ascii="Times New Roman" w:hAnsi="Times New Roman" w:cs="Times New Roman"/>
                <w:sz w:val="20"/>
                <w:szCs w:val="20"/>
              </w:rPr>
              <w:t>23</w:t>
            </w:r>
            <w:r w:rsidRPr="007540F1">
              <w:rPr>
                <w:rFonts w:ascii="Times New Roman" w:hAnsi="Times New Roman" w:cs="Times New Roman"/>
                <w:sz w:val="20"/>
                <w:szCs w:val="20"/>
              </w:rPr>
              <w:t xml:space="preserve"> </w:t>
            </w:r>
            <w:r w:rsidR="00C06CDF"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ноября </w:t>
            </w:r>
            <w:r w:rsidR="00DB03F5" w:rsidRPr="007540F1">
              <w:rPr>
                <w:rFonts w:ascii="Times New Roman" w:hAnsi="Times New Roman" w:cs="Times New Roman"/>
                <w:sz w:val="20"/>
                <w:szCs w:val="20"/>
              </w:rPr>
              <w:t xml:space="preserve"> </w:t>
            </w:r>
            <w:r w:rsidR="004A48DC" w:rsidRPr="007540F1">
              <w:rPr>
                <w:rFonts w:ascii="Times New Roman" w:hAnsi="Times New Roman" w:cs="Times New Roman"/>
                <w:b/>
                <w:sz w:val="20"/>
                <w:szCs w:val="20"/>
              </w:rPr>
              <w:t xml:space="preserve"> </w:t>
            </w:r>
            <w:r w:rsidR="008E1FA9" w:rsidRPr="007540F1">
              <w:rPr>
                <w:rFonts w:ascii="Times New Roman" w:hAnsi="Times New Roman" w:cs="Times New Roman"/>
                <w:b/>
                <w:sz w:val="20"/>
                <w:szCs w:val="20"/>
              </w:rPr>
              <w:t xml:space="preserve"> 20</w:t>
            </w:r>
            <w:r w:rsidR="00591292" w:rsidRPr="007540F1">
              <w:rPr>
                <w:rFonts w:ascii="Times New Roman" w:hAnsi="Times New Roman" w:cs="Times New Roman"/>
                <w:b/>
                <w:sz w:val="20"/>
                <w:szCs w:val="20"/>
              </w:rPr>
              <w:t>20г.</w:t>
            </w:r>
            <w:r w:rsidRPr="007540F1">
              <w:rPr>
                <w:rFonts w:ascii="Times New Roman" w:hAnsi="Times New Roman" w:cs="Times New Roman"/>
                <w:b/>
                <w:sz w:val="20"/>
                <w:szCs w:val="20"/>
              </w:rPr>
              <w:t xml:space="preserve">  по  </w:t>
            </w:r>
            <w:r w:rsidR="000B5F81">
              <w:rPr>
                <w:rFonts w:ascii="Times New Roman" w:hAnsi="Times New Roman" w:cs="Times New Roman"/>
                <w:b/>
                <w:sz w:val="20"/>
                <w:szCs w:val="20"/>
              </w:rPr>
              <w:t xml:space="preserve"> </w:t>
            </w:r>
            <w:r w:rsidR="00914CC4">
              <w:rPr>
                <w:rFonts w:ascii="Times New Roman" w:hAnsi="Times New Roman" w:cs="Times New Roman"/>
                <w:b/>
                <w:sz w:val="20"/>
                <w:szCs w:val="20"/>
              </w:rPr>
              <w:t>30</w:t>
            </w:r>
            <w:r w:rsidR="000B5F81">
              <w:rPr>
                <w:rFonts w:ascii="Times New Roman" w:hAnsi="Times New Roman" w:cs="Times New Roman"/>
                <w:b/>
                <w:sz w:val="20"/>
                <w:szCs w:val="20"/>
              </w:rPr>
              <w:t xml:space="preserve">  </w:t>
            </w:r>
            <w:r w:rsidR="00914CC4">
              <w:rPr>
                <w:rFonts w:ascii="Times New Roman" w:hAnsi="Times New Roman" w:cs="Times New Roman"/>
                <w:b/>
                <w:sz w:val="20"/>
                <w:szCs w:val="20"/>
              </w:rPr>
              <w:t>ноября</w:t>
            </w:r>
            <w:r w:rsidR="00591292" w:rsidRPr="007540F1">
              <w:rPr>
                <w:rFonts w:ascii="Times New Roman" w:hAnsi="Times New Roman" w:cs="Times New Roman"/>
                <w:b/>
                <w:sz w:val="20"/>
                <w:szCs w:val="20"/>
              </w:rPr>
              <w:t xml:space="preserve">  2020</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7540F1">
              <w:rPr>
                <w:rFonts w:ascii="Times New Roman" w:hAnsi="Times New Roman" w:cs="Times New Roman"/>
                <w:sz w:val="20"/>
                <w:szCs w:val="20"/>
              </w:rPr>
              <w:lastRenderedPageBreak/>
              <w:t>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0E7186" w:rsidRPr="007540F1" w:rsidRDefault="000E7186" w:rsidP="002818B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2818BD" w:rsidRPr="007540F1">
              <w:rPr>
                <w:rFonts w:ascii="Times New Roman" w:hAnsi="Times New Roman" w:cs="Times New Roman"/>
                <w:sz w:val="20"/>
                <w:szCs w:val="20"/>
              </w:rPr>
              <w:t xml:space="preserve"> </w:t>
            </w:r>
            <w:r w:rsidR="002818BD" w:rsidRPr="007540F1">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2818BD" w:rsidRPr="007540F1">
              <w:rPr>
                <w:rFonts w:ascii="Times New Roman" w:hAnsi="Times New Roman" w:cs="Times New Roman"/>
                <w:b/>
                <w:sz w:val="20"/>
                <w:szCs w:val="20"/>
              </w:rPr>
              <w:t>-</w:t>
            </w:r>
            <w:r w:rsidRPr="007540F1">
              <w:rPr>
                <w:rFonts w:ascii="Times New Roman" w:hAnsi="Times New Roman" w:cs="Times New Roman"/>
                <w:sz w:val="20"/>
                <w:szCs w:val="20"/>
              </w:rPr>
              <w:t>и</w:t>
            </w:r>
            <w:proofErr w:type="gramEnd"/>
            <w:r w:rsidRPr="007540F1">
              <w:rPr>
                <w:rFonts w:ascii="Times New Roman" w:hAnsi="Times New Roman" w:cs="Times New Roman"/>
                <w:sz w:val="20"/>
                <w:szCs w:val="20"/>
              </w:rPr>
              <w:t xml:space="preserve">нформацию о нахождении товара в </w:t>
            </w:r>
            <w:hyperlink r:id="rId18" w:history="1">
              <w:r w:rsidRPr="007540F1">
                <w:rPr>
                  <w:rStyle w:val="a4"/>
                  <w:rFonts w:ascii="Times New Roman" w:hAnsi="Times New Roman" w:cs="Times New Roman"/>
                  <w:color w:val="auto"/>
                  <w:sz w:val="20"/>
                  <w:szCs w:val="20"/>
                </w:rPr>
                <w:t>Реестре</w:t>
              </w:r>
            </w:hyperlink>
            <w:r w:rsidRPr="007540F1">
              <w:rPr>
                <w:rFonts w:ascii="Times New Roman" w:hAnsi="Times New Roman" w:cs="Times New Roman"/>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w:t>
            </w:r>
            <w:r w:rsidR="00ED23A2" w:rsidRPr="007540F1">
              <w:rPr>
                <w:rFonts w:ascii="Times New Roman" w:hAnsi="Times New Roman" w:cs="Times New Roman"/>
                <w:sz w:val="20"/>
                <w:szCs w:val="20"/>
              </w:rPr>
              <w:t xml:space="preserve"> Правительства РФ от 17.07.2015</w:t>
            </w:r>
            <w:r w:rsidRPr="007540F1">
              <w:rPr>
                <w:rFonts w:ascii="Times New Roman" w:hAnsi="Times New Roman" w:cs="Times New Roman"/>
                <w:sz w:val="20"/>
                <w:szCs w:val="20"/>
              </w:rPr>
              <w:t xml:space="preserve"> N 719</w:t>
            </w:r>
            <w:r w:rsidR="002818BD" w:rsidRPr="007540F1">
              <w:rPr>
                <w:rFonts w:ascii="Times New Roman" w:hAnsi="Times New Roman" w:cs="Times New Roman"/>
                <w:sz w:val="20"/>
                <w:szCs w:val="20"/>
              </w:rPr>
              <w:t xml:space="preserve"> -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0B5F81">
              <w:rPr>
                <w:rFonts w:ascii="Times New Roman" w:hAnsi="Times New Roman" w:cs="Times New Roman"/>
                <w:b/>
                <w:sz w:val="20"/>
                <w:szCs w:val="20"/>
              </w:rPr>
              <w:t xml:space="preserve"> </w:t>
            </w:r>
            <w:r w:rsidR="00914CC4">
              <w:rPr>
                <w:rFonts w:ascii="Times New Roman" w:hAnsi="Times New Roman" w:cs="Times New Roman"/>
                <w:b/>
                <w:sz w:val="20"/>
                <w:szCs w:val="20"/>
              </w:rPr>
              <w:t>2</w:t>
            </w:r>
            <w:r w:rsidR="000B5F8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A530F7" w:rsidRPr="007540F1">
              <w:rPr>
                <w:rFonts w:ascii="Times New Roman" w:hAnsi="Times New Roman" w:cs="Times New Roman"/>
                <w:b/>
                <w:sz w:val="20"/>
                <w:szCs w:val="20"/>
              </w:rPr>
              <w:t xml:space="preserve"> 2020г.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914CC4">
              <w:rPr>
                <w:rFonts w:ascii="Times New Roman" w:hAnsi="Times New Roman" w:cs="Times New Roman"/>
                <w:b/>
                <w:sz w:val="20"/>
                <w:szCs w:val="20"/>
              </w:rPr>
              <w:t>2</w:t>
            </w:r>
            <w:r w:rsidR="004D57F5"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20120г.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914CC4">
              <w:rPr>
                <w:rFonts w:ascii="Times New Roman" w:hAnsi="Times New Roman" w:cs="Times New Roman"/>
                <w:sz w:val="20"/>
                <w:szCs w:val="20"/>
              </w:rPr>
              <w:t xml:space="preserve"> 3</w:t>
            </w:r>
            <w:r w:rsidR="000B5F81">
              <w:rPr>
                <w:rFonts w:ascii="Times New Roman" w:hAnsi="Times New Roman" w:cs="Times New Roman"/>
                <w:sz w:val="20"/>
                <w:szCs w:val="20"/>
              </w:rPr>
              <w:t xml:space="preserve"> </w:t>
            </w:r>
            <w:r w:rsidR="00D10891" w:rsidRPr="007540F1">
              <w:rPr>
                <w:rFonts w:ascii="Times New Roman" w:hAnsi="Times New Roman" w:cs="Times New Roman"/>
                <w:sz w:val="20"/>
                <w:szCs w:val="20"/>
              </w:rPr>
              <w:t xml:space="preserve"> »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A530F7" w:rsidRPr="007540F1">
              <w:rPr>
                <w:rFonts w:ascii="Times New Roman" w:hAnsi="Times New Roman" w:cs="Times New Roman"/>
                <w:sz w:val="20"/>
                <w:szCs w:val="20"/>
              </w:rPr>
              <w:t xml:space="preserve">  2020г.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914CC4" w:rsidP="000B5F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Pr>
                <w:rFonts w:ascii="Times New Roman" w:hAnsi="Times New Roman" w:cs="Times New Roman"/>
                <w:sz w:val="20"/>
                <w:szCs w:val="20"/>
              </w:rPr>
              <w:t>4</w:t>
            </w:r>
            <w:r w:rsidR="00BC14B4" w:rsidRPr="007540F1">
              <w:rPr>
                <w:rFonts w:ascii="Times New Roman" w:hAnsi="Times New Roman" w:cs="Times New Roman"/>
                <w:sz w:val="20"/>
                <w:szCs w:val="20"/>
              </w:rPr>
              <w:t xml:space="preserve"> » </w:t>
            </w:r>
            <w:r w:rsidR="004D57F5"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2020г.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w:t>
            </w:r>
            <w:r w:rsidR="00C415D5" w:rsidRPr="007540F1">
              <w:rPr>
                <w:rFonts w:ascii="Times New Roman" w:hAnsi="Times New Roman" w:cs="Times New Roman"/>
                <w:sz w:val="20"/>
                <w:szCs w:val="20"/>
              </w:rPr>
              <w:lastRenderedPageBreak/>
              <w:t xml:space="preserve">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w:t>
            </w:r>
            <w:r w:rsidR="00505A8F" w:rsidRPr="007540F1">
              <w:rPr>
                <w:rFonts w:ascii="Times New Roman" w:hAnsi="Times New Roman" w:cs="Times New Roman"/>
                <w:sz w:val="20"/>
                <w:szCs w:val="20"/>
              </w:rPr>
              <w:t xml:space="preserve"> с которым заключается контракт</w:t>
            </w:r>
            <w:proofErr w:type="gramStart"/>
            <w:r w:rsidRPr="007540F1">
              <w:rPr>
                <w:rFonts w:ascii="Times New Roman" w:hAnsi="Times New Roman" w:cs="Times New Roman"/>
                <w:sz w:val="20"/>
                <w:szCs w:val="20"/>
              </w:rPr>
              <w:t xml:space="preserve"> </w:t>
            </w:r>
            <w:r w:rsidR="00505A8F" w:rsidRPr="007540F1">
              <w:rPr>
                <w:rFonts w:ascii="Times New Roman" w:hAnsi="Times New Roman" w:cs="Times New Roman"/>
                <w:sz w:val="20"/>
                <w:szCs w:val="20"/>
              </w:rPr>
              <w:t>,</w:t>
            </w:r>
            <w:proofErr w:type="gramEnd"/>
            <w:r w:rsidR="00505A8F" w:rsidRPr="007540F1">
              <w:rPr>
                <w:rFonts w:ascii="Times New Roman" w:hAnsi="Times New Roman" w:cs="Times New Roman"/>
                <w:sz w:val="20"/>
                <w:szCs w:val="20"/>
              </w:rPr>
              <w:t xml:space="preserve"> в срок, установленный  законом для заключения контракта, </w:t>
            </w:r>
            <w:r w:rsidRPr="007540F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C415D5" w:rsidRPr="007540F1" w:rsidRDefault="00C415D5" w:rsidP="00C415D5">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C415D5" w:rsidRPr="007540F1" w:rsidRDefault="00C415D5" w:rsidP="00C415D5">
            <w:pPr>
              <w:pStyle w:val="30"/>
              <w:widowControl/>
              <w:tabs>
                <w:tab w:val="clear" w:pos="618"/>
                <w:tab w:val="left" w:pos="708"/>
              </w:tabs>
              <w:adjustRightInd/>
              <w:spacing w:before="0"/>
              <w:ind w:left="0"/>
              <w:rPr>
                <w:sz w:val="20"/>
                <w:u w:val="single"/>
              </w:rPr>
            </w:pPr>
            <w:r w:rsidRPr="007540F1">
              <w:rPr>
                <w:sz w:val="20"/>
              </w:rPr>
              <w:t xml:space="preserve">ИНН 5402113155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Банк: </w:t>
            </w:r>
            <w:proofErr w:type="gramStart"/>
            <w:r w:rsidR="00B44CD2" w:rsidRPr="007540F1">
              <w:rPr>
                <w:rFonts w:ascii="Times New Roman" w:hAnsi="Times New Roman" w:cs="Times New Roman"/>
                <w:sz w:val="20"/>
                <w:szCs w:val="20"/>
                <w:lang w:eastAsia="ru-RU"/>
              </w:rPr>
              <w:t>Сибирское</w:t>
            </w:r>
            <w:proofErr w:type="gramEnd"/>
            <w:r w:rsidR="00B44CD2" w:rsidRPr="007540F1">
              <w:rPr>
                <w:rFonts w:ascii="Times New Roman" w:hAnsi="Times New Roman" w:cs="Times New Roman"/>
                <w:sz w:val="20"/>
                <w:szCs w:val="20"/>
                <w:lang w:eastAsia="ru-RU"/>
              </w:rPr>
              <w:t xml:space="preserve"> </w:t>
            </w:r>
            <w:r w:rsidRPr="007540F1">
              <w:rPr>
                <w:rFonts w:ascii="Times New Roman" w:hAnsi="Times New Roman" w:cs="Times New Roman"/>
                <w:sz w:val="20"/>
                <w:szCs w:val="20"/>
                <w:lang w:eastAsia="ru-RU"/>
              </w:rPr>
              <w:t xml:space="preserve"> ГУ Банка России </w:t>
            </w:r>
            <w:proofErr w:type="spellStart"/>
            <w:r w:rsidRPr="007540F1">
              <w:rPr>
                <w:rFonts w:ascii="Times New Roman" w:hAnsi="Times New Roman" w:cs="Times New Roman"/>
                <w:sz w:val="20"/>
                <w:szCs w:val="20"/>
                <w:lang w:eastAsia="ru-RU"/>
              </w:rPr>
              <w:t>Г.Новосибирск</w:t>
            </w:r>
            <w:proofErr w:type="spellEnd"/>
            <w:r w:rsidRPr="007540F1">
              <w:rPr>
                <w:rFonts w:ascii="Times New Roman" w:hAnsi="Times New Roman" w:cs="Times New Roman"/>
                <w:sz w:val="20"/>
                <w:szCs w:val="20"/>
                <w:lang w:eastAsia="ru-RU"/>
              </w:rPr>
              <w:t xml:space="preserve">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БИК 045004001 </w:t>
            </w:r>
          </w:p>
          <w:p w:rsidR="00C415D5" w:rsidRPr="007540F1" w:rsidRDefault="00C415D5" w:rsidP="00C415D5">
            <w:pPr>
              <w:spacing w:after="60" w:line="240" w:lineRule="auto"/>
              <w:jc w:val="both"/>
              <w:rPr>
                <w:rFonts w:ascii="Times New Roman" w:hAnsi="Times New Roman" w:cs="Times New Roman"/>
                <w:sz w:val="20"/>
                <w:szCs w:val="20"/>
                <w:lang w:eastAsia="ru-RU"/>
              </w:rPr>
            </w:pPr>
            <w:proofErr w:type="gramStart"/>
            <w:r w:rsidRPr="007540F1">
              <w:rPr>
                <w:rFonts w:ascii="Times New Roman" w:hAnsi="Times New Roman" w:cs="Times New Roman"/>
                <w:sz w:val="20"/>
                <w:szCs w:val="20"/>
                <w:lang w:eastAsia="ru-RU"/>
              </w:rPr>
              <w:t>р</w:t>
            </w:r>
            <w:proofErr w:type="gramEnd"/>
            <w:r w:rsidRPr="007540F1">
              <w:rPr>
                <w:rFonts w:ascii="Times New Roman" w:hAnsi="Times New Roman" w:cs="Times New Roman"/>
                <w:sz w:val="20"/>
                <w:szCs w:val="20"/>
                <w:lang w:eastAsia="ru-RU"/>
              </w:rPr>
              <w:t>/с 40501810700042000002</w:t>
            </w:r>
          </w:p>
          <w:p w:rsidR="00C415D5" w:rsidRPr="007540F1" w:rsidRDefault="00613569" w:rsidP="00C415D5">
            <w:pPr>
              <w:spacing w:after="6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КБК 000 000 000 000 000 00 510</w:t>
            </w:r>
            <w:r w:rsidR="00C415D5" w:rsidRPr="007540F1">
              <w:rPr>
                <w:rFonts w:ascii="Times New Roman" w:hAnsi="Times New Roman" w:cs="Times New Roman"/>
                <w:sz w:val="20"/>
                <w:szCs w:val="20"/>
                <w:lang w:eastAsia="ru-RU"/>
              </w:rPr>
              <w:t xml:space="preserve"> (указывать обязательно)</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Назначение платежа: обеспечение исполнения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7540F1" w:rsidRDefault="00A530F7" w:rsidP="00A530F7">
      <w:pPr>
        <w:spacing w:after="0" w:line="240" w:lineRule="auto"/>
        <w:jc w:val="center"/>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Техническое задание</w:t>
      </w:r>
    </w:p>
    <w:p w:rsidR="00A530F7" w:rsidRPr="007540F1" w:rsidRDefault="00A530F7" w:rsidP="00A530F7">
      <w:pPr>
        <w:spacing w:after="0" w:line="240" w:lineRule="auto"/>
        <w:jc w:val="center"/>
        <w:rPr>
          <w:rFonts w:ascii="Times New Roman" w:eastAsia="Times New Roman" w:hAnsi="Times New Roman" w:cs="Times New Roman"/>
          <w:sz w:val="28"/>
          <w:szCs w:val="28"/>
          <w:lang w:eastAsia="ru-RU"/>
        </w:rPr>
      </w:pPr>
    </w:p>
    <w:p w:rsidR="000B5F81" w:rsidRPr="000B5F81" w:rsidRDefault="000B5F81" w:rsidP="000B5F81">
      <w:pPr>
        <w:keepNext/>
        <w:spacing w:after="0" w:line="240" w:lineRule="auto"/>
        <w:outlineLvl w:val="2"/>
        <w:rPr>
          <w:rFonts w:ascii="Times New Roman" w:eastAsia="Times New Roman" w:hAnsi="Times New Roman" w:cs="Times New Roman"/>
          <w:sz w:val="24"/>
          <w:szCs w:val="24"/>
          <w:lang w:eastAsia="ru-RU"/>
        </w:rPr>
      </w:pPr>
      <w:r w:rsidRPr="000B5F81">
        <w:rPr>
          <w:rFonts w:ascii="Times New Roman" w:eastAsia="Times New Roman" w:hAnsi="Times New Roman" w:cs="Times New Roman"/>
          <w:sz w:val="24"/>
          <w:szCs w:val="24"/>
          <w:lang w:eastAsia="ru-RU"/>
        </w:rPr>
        <w:t xml:space="preserve">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796"/>
        <w:gridCol w:w="1276"/>
        <w:gridCol w:w="1559"/>
      </w:tblGrid>
      <w:tr w:rsidR="000B5F81" w:rsidRPr="000B5F81" w:rsidTr="00AC7399">
        <w:trPr>
          <w:trHeight w:val="764"/>
        </w:trPr>
        <w:tc>
          <w:tcPr>
            <w:tcW w:w="710" w:type="dxa"/>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w:t>
            </w:r>
          </w:p>
          <w:p w:rsidR="000B5F81" w:rsidRPr="000B5F81" w:rsidRDefault="000B5F81" w:rsidP="000B5F81">
            <w:pPr>
              <w:spacing w:after="0" w:line="240" w:lineRule="auto"/>
              <w:jc w:val="center"/>
              <w:rPr>
                <w:rFonts w:ascii="Times New Roman" w:eastAsia="Times New Roman" w:hAnsi="Times New Roman" w:cs="Times New Roman"/>
                <w:lang w:eastAsia="ru-RU"/>
              </w:rPr>
            </w:pPr>
            <w:proofErr w:type="spellStart"/>
            <w:r w:rsidRPr="000B5F81">
              <w:rPr>
                <w:rFonts w:ascii="Times New Roman" w:eastAsia="Times New Roman" w:hAnsi="Times New Roman" w:cs="Times New Roman"/>
                <w:lang w:eastAsia="ru-RU"/>
              </w:rPr>
              <w:t>пп</w:t>
            </w:r>
            <w:proofErr w:type="spellEnd"/>
          </w:p>
        </w:tc>
        <w:tc>
          <w:tcPr>
            <w:tcW w:w="7796" w:type="dxa"/>
          </w:tcPr>
          <w:p w:rsidR="000B5F81" w:rsidRPr="000B5F81" w:rsidRDefault="000B5F81" w:rsidP="000B5F81">
            <w:pPr>
              <w:keepNext/>
              <w:spacing w:after="0" w:line="240" w:lineRule="auto"/>
              <w:jc w:val="center"/>
              <w:outlineLvl w:val="3"/>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Наименование материалов</w:t>
            </w:r>
            <w:r>
              <w:rPr>
                <w:rFonts w:ascii="Times New Roman" w:eastAsia="Times New Roman" w:hAnsi="Times New Roman" w:cs="Times New Roman"/>
                <w:lang w:eastAsia="ru-RU"/>
              </w:rPr>
              <w:t xml:space="preserve"> и показатели эквивалентности</w:t>
            </w:r>
          </w:p>
        </w:tc>
        <w:tc>
          <w:tcPr>
            <w:tcW w:w="1276" w:type="dxa"/>
          </w:tcPr>
          <w:p w:rsidR="000B5F81" w:rsidRPr="000B5F81" w:rsidRDefault="000B5F81" w:rsidP="000B5F81">
            <w:pPr>
              <w:spacing w:after="0" w:line="240" w:lineRule="auto"/>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Ед. изм.</w:t>
            </w:r>
          </w:p>
        </w:tc>
        <w:tc>
          <w:tcPr>
            <w:tcW w:w="1559" w:type="dxa"/>
          </w:tcPr>
          <w:p w:rsidR="000B5F81" w:rsidRPr="000B5F81" w:rsidRDefault="000B5F81" w:rsidP="000B5F81">
            <w:pPr>
              <w:keepNext/>
              <w:spacing w:after="0" w:line="240" w:lineRule="auto"/>
              <w:jc w:val="center"/>
              <w:outlineLvl w:val="3"/>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кол-во</w:t>
            </w:r>
          </w:p>
        </w:tc>
      </w:tr>
      <w:tr w:rsidR="000B5F81" w:rsidRPr="000B5F81" w:rsidTr="00AC7399">
        <w:tc>
          <w:tcPr>
            <w:tcW w:w="710" w:type="dxa"/>
            <w:vAlign w:val="center"/>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lastRenderedPageBreak/>
              <w:t>1</w:t>
            </w:r>
          </w:p>
        </w:tc>
        <w:tc>
          <w:tcPr>
            <w:tcW w:w="7796" w:type="dxa"/>
            <w:vAlign w:val="center"/>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w:t>
            </w: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4</w:t>
            </w:r>
          </w:p>
        </w:tc>
      </w:tr>
      <w:tr w:rsidR="000B5F81" w:rsidRPr="000B5F81" w:rsidTr="00AC7399">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1</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NAVAL  (или эквивалент),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и охлаждения,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DN=150мм.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PN=1,6МПа (16кгс/см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-корпус крана: сталь P235GH</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 -шар: нерж. сталь X5CrNi18-10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-шток</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нерж. сталь X5CrNi18-10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-седло шара</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PTFE+C</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-сальник:  </w:t>
            </w:r>
            <w:proofErr w:type="spellStart"/>
            <w:r w:rsidRPr="000B5F81">
              <w:rPr>
                <w:rFonts w:ascii="Times New Roman" w:eastAsia="Times New Roman" w:hAnsi="Times New Roman" w:cs="Times New Roman"/>
                <w:sz w:val="20"/>
                <w:szCs w:val="20"/>
                <w:lang w:eastAsia="ru-RU"/>
              </w:rPr>
              <w:t>тефлон</w:t>
            </w:r>
            <w:proofErr w:type="spellEnd"/>
            <w:r w:rsidRPr="000B5F81">
              <w:rPr>
                <w:rFonts w:ascii="Times New Roman" w:eastAsia="Times New Roman" w:hAnsi="Times New Roman" w:cs="Times New Roman"/>
                <w:sz w:val="20"/>
                <w:szCs w:val="20"/>
                <w:lang w:eastAsia="ru-RU"/>
              </w:rPr>
              <w:t xml:space="preserve"> с содержанием углерода не ниже 20%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класс А</w:t>
            </w: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4</w:t>
            </w:r>
          </w:p>
        </w:tc>
      </w:tr>
      <w:tr w:rsidR="000B5F81" w:rsidRPr="000B5F81" w:rsidTr="00AC7399">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2</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NAVAL  (или эквивалент),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и охлаждения,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DN=100мм,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PN=1,6МПа (16кгс/см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-корпус крана: сталь P235GH</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  -шар: нерж. сталь X5CrNi18-10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-шток</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нерж. сталь X5CrNi18-10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-седло шара</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PTFE+C</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-сальник:  </w:t>
            </w:r>
            <w:proofErr w:type="spellStart"/>
            <w:r w:rsidRPr="000B5F81">
              <w:rPr>
                <w:rFonts w:ascii="Times New Roman" w:eastAsia="Times New Roman" w:hAnsi="Times New Roman" w:cs="Times New Roman"/>
                <w:sz w:val="20"/>
                <w:szCs w:val="20"/>
                <w:lang w:eastAsia="ru-RU"/>
              </w:rPr>
              <w:t>тефлон</w:t>
            </w:r>
            <w:proofErr w:type="spellEnd"/>
            <w:r w:rsidRPr="000B5F81">
              <w:rPr>
                <w:rFonts w:ascii="Times New Roman" w:eastAsia="Times New Roman" w:hAnsi="Times New Roman" w:cs="Times New Roman"/>
                <w:sz w:val="20"/>
                <w:szCs w:val="20"/>
                <w:lang w:eastAsia="ru-RU"/>
              </w:rPr>
              <w:t xml:space="preserve"> с содержанием углерода не ниже 20%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класс А</w:t>
            </w: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8</w:t>
            </w:r>
          </w:p>
        </w:tc>
      </w:tr>
      <w:tr w:rsidR="000B5F81" w:rsidRPr="000B5F81" w:rsidTr="00AC7399">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3</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w:t>
            </w:r>
            <w:r w:rsidRPr="000B5F81">
              <w:rPr>
                <w:rFonts w:ascii="Times New Roman" w:eastAsia="Times New Roman" w:hAnsi="Times New Roman" w:cs="Times New Roman"/>
                <w:sz w:val="20"/>
                <w:szCs w:val="20"/>
                <w:lang w:val="en-US" w:eastAsia="ru-RU"/>
              </w:rPr>
              <w:t>LD</w:t>
            </w:r>
            <w:r w:rsidRPr="000B5F81">
              <w:rPr>
                <w:rFonts w:ascii="Times New Roman" w:eastAsia="Times New Roman" w:hAnsi="Times New Roman" w:cs="Times New Roman"/>
                <w:sz w:val="20"/>
                <w:szCs w:val="20"/>
                <w:lang w:eastAsia="ru-RU"/>
              </w:rPr>
              <w:t xml:space="preserve"> (или эквивалент)</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DN=80мм,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PN=2,5МПа (25кгс/см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затвора: класс А</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Корпус крана</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Сталь 20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Шток</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сталь 20Х13</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Шар</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нержавеющая сталь</w:t>
            </w:r>
          </w:p>
        </w:tc>
        <w:tc>
          <w:tcPr>
            <w:tcW w:w="1276" w:type="dxa"/>
            <w:vAlign w:val="center"/>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10</w:t>
            </w:r>
          </w:p>
        </w:tc>
      </w:tr>
      <w:tr w:rsidR="000B5F81" w:rsidRPr="000B5F81" w:rsidTr="00AC7399">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4</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w:t>
            </w:r>
            <w:r w:rsidRPr="000B5F81">
              <w:rPr>
                <w:rFonts w:ascii="Times New Roman" w:eastAsia="Times New Roman" w:hAnsi="Times New Roman" w:cs="Times New Roman"/>
                <w:sz w:val="20"/>
                <w:szCs w:val="20"/>
                <w:lang w:val="en-US" w:eastAsia="ru-RU"/>
              </w:rPr>
              <w:t>LD</w:t>
            </w:r>
            <w:r w:rsidRPr="000B5F81">
              <w:rPr>
                <w:rFonts w:ascii="Times New Roman" w:eastAsia="Times New Roman" w:hAnsi="Times New Roman" w:cs="Times New Roman"/>
                <w:sz w:val="20"/>
                <w:szCs w:val="20"/>
                <w:lang w:eastAsia="ru-RU"/>
              </w:rPr>
              <w:t xml:space="preserve"> (или эквивалент)</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DN=50мм,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PN=2,5МПа (40кгс/см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затвора: класс А</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Корпус крана </w:t>
            </w:r>
            <w:proofErr w:type="gramStart"/>
            <w:r w:rsidRPr="000B5F81">
              <w:rPr>
                <w:rFonts w:ascii="Times New Roman" w:eastAsia="Times New Roman" w:hAnsi="Times New Roman" w:cs="Times New Roman"/>
                <w:sz w:val="20"/>
                <w:szCs w:val="20"/>
                <w:lang w:eastAsia="ru-RU"/>
              </w:rPr>
              <w:t>:С</w:t>
            </w:r>
            <w:proofErr w:type="gramEnd"/>
            <w:r w:rsidRPr="000B5F81">
              <w:rPr>
                <w:rFonts w:ascii="Times New Roman" w:eastAsia="Times New Roman" w:hAnsi="Times New Roman" w:cs="Times New Roman"/>
                <w:sz w:val="20"/>
                <w:szCs w:val="20"/>
                <w:lang w:eastAsia="ru-RU"/>
              </w:rPr>
              <w:t>таль 20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Шток</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сталь 20Х13</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Шар</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нержавеющая сталь</w:t>
            </w: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15</w:t>
            </w:r>
          </w:p>
        </w:tc>
      </w:tr>
      <w:tr w:rsidR="000B5F81" w:rsidRPr="000B5F81" w:rsidTr="00AC7399">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5</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w:t>
            </w:r>
            <w:r w:rsidRPr="000B5F81">
              <w:rPr>
                <w:rFonts w:ascii="Times New Roman" w:eastAsia="Times New Roman" w:hAnsi="Times New Roman" w:cs="Times New Roman"/>
                <w:sz w:val="20"/>
                <w:szCs w:val="20"/>
                <w:lang w:val="en-US" w:eastAsia="ru-RU"/>
              </w:rPr>
              <w:t>LD</w:t>
            </w:r>
            <w:r w:rsidRPr="000B5F81">
              <w:rPr>
                <w:rFonts w:ascii="Times New Roman" w:eastAsia="Times New Roman" w:hAnsi="Times New Roman" w:cs="Times New Roman"/>
                <w:sz w:val="20"/>
                <w:szCs w:val="20"/>
                <w:lang w:eastAsia="ru-RU"/>
              </w:rPr>
              <w:t xml:space="preserve"> (или эквивалент)</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DN=100мм,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PN=2,5МПа (40кгс/см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затвора: класс А</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Корпус крана </w:t>
            </w:r>
            <w:proofErr w:type="gramStart"/>
            <w:r w:rsidRPr="000B5F81">
              <w:rPr>
                <w:rFonts w:ascii="Times New Roman" w:eastAsia="Times New Roman" w:hAnsi="Times New Roman" w:cs="Times New Roman"/>
                <w:sz w:val="20"/>
                <w:szCs w:val="20"/>
                <w:lang w:eastAsia="ru-RU"/>
              </w:rPr>
              <w:t>:С</w:t>
            </w:r>
            <w:proofErr w:type="gramEnd"/>
            <w:r w:rsidRPr="000B5F81">
              <w:rPr>
                <w:rFonts w:ascii="Times New Roman" w:eastAsia="Times New Roman" w:hAnsi="Times New Roman" w:cs="Times New Roman"/>
                <w:sz w:val="20"/>
                <w:szCs w:val="20"/>
                <w:lang w:eastAsia="ru-RU"/>
              </w:rPr>
              <w:t>таль 20</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Шток</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сталь 20Х13</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Шар</w:t>
            </w:r>
            <w:proofErr w:type="gramStart"/>
            <w:r w:rsidRPr="000B5F81">
              <w:rPr>
                <w:rFonts w:ascii="Times New Roman" w:eastAsia="Times New Roman" w:hAnsi="Times New Roman" w:cs="Times New Roman"/>
                <w:sz w:val="20"/>
                <w:szCs w:val="20"/>
                <w:lang w:eastAsia="ru-RU"/>
              </w:rPr>
              <w:t xml:space="preserve"> :</w:t>
            </w:r>
            <w:proofErr w:type="gramEnd"/>
            <w:r w:rsidRPr="000B5F81">
              <w:rPr>
                <w:rFonts w:ascii="Times New Roman" w:eastAsia="Times New Roman" w:hAnsi="Times New Roman" w:cs="Times New Roman"/>
                <w:sz w:val="20"/>
                <w:szCs w:val="20"/>
                <w:lang w:eastAsia="ru-RU"/>
              </w:rPr>
              <w:t xml:space="preserve"> нержавеющая сталь</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10</w:t>
            </w:r>
          </w:p>
        </w:tc>
      </w:tr>
      <w:tr w:rsidR="000B5F81" w:rsidRPr="000B5F81" w:rsidTr="00AC7399">
        <w:trPr>
          <w:trHeight w:val="70"/>
        </w:trPr>
        <w:tc>
          <w:tcPr>
            <w:tcW w:w="710" w:type="dxa"/>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6</w:t>
            </w:r>
          </w:p>
        </w:tc>
        <w:tc>
          <w:tcPr>
            <w:tcW w:w="7796" w:type="dxa"/>
          </w:tcPr>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Кран </w:t>
            </w:r>
            <w:proofErr w:type="spellStart"/>
            <w:r w:rsidRPr="000B5F81">
              <w:rPr>
                <w:rFonts w:ascii="Times New Roman" w:eastAsia="Times New Roman" w:hAnsi="Times New Roman" w:cs="Times New Roman"/>
                <w:sz w:val="20"/>
                <w:szCs w:val="20"/>
                <w:lang w:eastAsia="ru-RU"/>
              </w:rPr>
              <w:t>шаровый</w:t>
            </w:r>
            <w:proofErr w:type="spellEnd"/>
            <w:r w:rsidRPr="000B5F81">
              <w:rPr>
                <w:rFonts w:ascii="Times New Roman" w:eastAsia="Times New Roman" w:hAnsi="Times New Roman" w:cs="Times New Roman"/>
                <w:sz w:val="20"/>
                <w:szCs w:val="20"/>
                <w:lang w:eastAsia="ru-RU"/>
              </w:rPr>
              <w:t xml:space="preserve"> </w:t>
            </w:r>
            <w:r w:rsidRPr="000B5F81">
              <w:rPr>
                <w:rFonts w:ascii="Times New Roman" w:eastAsia="Times New Roman" w:hAnsi="Times New Roman" w:cs="Times New Roman"/>
                <w:sz w:val="20"/>
                <w:szCs w:val="20"/>
                <w:lang w:val="en-US" w:eastAsia="ru-RU"/>
              </w:rPr>
              <w:t>BROEN</w:t>
            </w:r>
            <w:r w:rsidRPr="000B5F81">
              <w:rPr>
                <w:rFonts w:ascii="Times New Roman" w:eastAsia="Times New Roman" w:hAnsi="Times New Roman" w:cs="Times New Roman"/>
                <w:sz w:val="20"/>
                <w:szCs w:val="20"/>
                <w:lang w:eastAsia="ru-RU"/>
              </w:rPr>
              <w:t xml:space="preserve"> (или эквивалент)</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Должен быть предназначен для теплоснабжения  с фланцевым присоединением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-диаметр условного прохода DN=65мм,    </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-давление условное  PN=1,6МПа (16кгс/см</w:t>
            </w:r>
            <w:proofErr w:type="gramStart"/>
            <w:r w:rsidRPr="000B5F81">
              <w:rPr>
                <w:rFonts w:ascii="Times New Roman" w:eastAsia="Times New Roman" w:hAnsi="Times New Roman" w:cs="Times New Roman"/>
                <w:sz w:val="20"/>
                <w:szCs w:val="20"/>
                <w:lang w:eastAsia="ru-RU"/>
              </w:rPr>
              <w:t>2</w:t>
            </w:r>
            <w:proofErr w:type="gramEnd"/>
            <w:r w:rsidRPr="000B5F81">
              <w:rPr>
                <w:rFonts w:ascii="Times New Roman" w:eastAsia="Times New Roman" w:hAnsi="Times New Roman" w:cs="Times New Roman"/>
                <w:sz w:val="20"/>
                <w:szCs w:val="20"/>
                <w:lang w:eastAsia="ru-RU"/>
              </w:rPr>
              <w:t>),</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-температура рабочей среды не ниже </w:t>
            </w:r>
            <w:proofErr w:type="spellStart"/>
            <w:r w:rsidRPr="000B5F81">
              <w:rPr>
                <w:rFonts w:ascii="Times New Roman" w:eastAsia="Times New Roman" w:hAnsi="Times New Roman" w:cs="Times New Roman"/>
                <w:sz w:val="20"/>
                <w:szCs w:val="20"/>
                <w:lang w:eastAsia="ru-RU"/>
              </w:rPr>
              <w:t>Tmax</w:t>
            </w:r>
            <w:proofErr w:type="spellEnd"/>
            <w:r w:rsidRPr="000B5F81">
              <w:rPr>
                <w:rFonts w:ascii="Times New Roman" w:eastAsia="Times New Roman" w:hAnsi="Times New Roman" w:cs="Times New Roman"/>
                <w:sz w:val="20"/>
                <w:szCs w:val="20"/>
                <w:lang w:eastAsia="ru-RU"/>
              </w:rPr>
              <w:t xml:space="preserve"> =+200С</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-класс герметичности затвора: класс А</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Корпус крана: сталь 09Г2С / P235GH</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Шар: нержавеющая сталь</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Седло шара и сальник: </w:t>
            </w:r>
            <w:proofErr w:type="spellStart"/>
            <w:r w:rsidRPr="000B5F81">
              <w:rPr>
                <w:rFonts w:ascii="Times New Roman" w:eastAsia="Times New Roman" w:hAnsi="Times New Roman" w:cs="Times New Roman"/>
                <w:sz w:val="20"/>
                <w:szCs w:val="20"/>
                <w:lang w:eastAsia="ru-RU"/>
              </w:rPr>
              <w:t>тефлон</w:t>
            </w:r>
            <w:proofErr w:type="spellEnd"/>
            <w:r w:rsidRPr="000B5F81">
              <w:rPr>
                <w:rFonts w:ascii="Times New Roman" w:eastAsia="Times New Roman" w:hAnsi="Times New Roman" w:cs="Times New Roman"/>
                <w:sz w:val="20"/>
                <w:szCs w:val="20"/>
                <w:lang w:eastAsia="ru-RU"/>
              </w:rPr>
              <w:t xml:space="preserve"> +20 % углерода</w:t>
            </w:r>
          </w:p>
          <w:p w:rsidR="000B5F81" w:rsidRPr="000B5F81" w:rsidRDefault="000B5F81" w:rsidP="000B5F81">
            <w:pPr>
              <w:spacing w:after="0" w:line="240" w:lineRule="auto"/>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 xml:space="preserve">Уплотнительные кольца: тройной </w:t>
            </w:r>
            <w:proofErr w:type="gramStart"/>
            <w:r w:rsidRPr="000B5F81">
              <w:rPr>
                <w:rFonts w:ascii="Times New Roman" w:eastAsia="Times New Roman" w:hAnsi="Times New Roman" w:cs="Times New Roman"/>
                <w:sz w:val="20"/>
                <w:szCs w:val="20"/>
                <w:lang w:eastAsia="ru-RU"/>
              </w:rPr>
              <w:t>этилен-пропиленовый</w:t>
            </w:r>
            <w:proofErr w:type="gramEnd"/>
            <w:r w:rsidRPr="000B5F81">
              <w:rPr>
                <w:rFonts w:ascii="Times New Roman" w:eastAsia="Times New Roman" w:hAnsi="Times New Roman" w:cs="Times New Roman"/>
                <w:sz w:val="20"/>
                <w:szCs w:val="20"/>
                <w:lang w:eastAsia="ru-RU"/>
              </w:rPr>
              <w:t xml:space="preserve"> каучук и </w:t>
            </w:r>
            <w:proofErr w:type="spellStart"/>
            <w:r w:rsidRPr="000B5F81">
              <w:rPr>
                <w:rFonts w:ascii="Times New Roman" w:eastAsia="Times New Roman" w:hAnsi="Times New Roman" w:cs="Times New Roman"/>
                <w:sz w:val="20"/>
                <w:szCs w:val="20"/>
                <w:lang w:eastAsia="ru-RU"/>
              </w:rPr>
              <w:t>витон</w:t>
            </w:r>
            <w:proofErr w:type="spellEnd"/>
            <w:r w:rsidRPr="000B5F81">
              <w:rPr>
                <w:rFonts w:ascii="Times New Roman" w:eastAsia="Times New Roman" w:hAnsi="Times New Roman" w:cs="Times New Roman"/>
                <w:sz w:val="20"/>
                <w:szCs w:val="20"/>
                <w:lang w:eastAsia="ru-RU"/>
              </w:rPr>
              <w:t>.</w:t>
            </w:r>
          </w:p>
        </w:tc>
        <w:tc>
          <w:tcPr>
            <w:tcW w:w="1276"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Шт.</w:t>
            </w:r>
          </w:p>
        </w:tc>
        <w:tc>
          <w:tcPr>
            <w:tcW w:w="1559" w:type="dxa"/>
            <w:vAlign w:val="center"/>
          </w:tcPr>
          <w:p w:rsidR="000B5F81" w:rsidRPr="000B5F81" w:rsidRDefault="000B5F81" w:rsidP="000B5F81">
            <w:pPr>
              <w:spacing w:after="0" w:line="240" w:lineRule="auto"/>
              <w:jc w:val="center"/>
              <w:rPr>
                <w:rFonts w:ascii="Times New Roman" w:eastAsia="Times New Roman" w:hAnsi="Times New Roman" w:cs="Times New Roman"/>
                <w:sz w:val="20"/>
                <w:szCs w:val="20"/>
                <w:lang w:eastAsia="ru-RU"/>
              </w:rPr>
            </w:pPr>
            <w:r w:rsidRPr="000B5F81">
              <w:rPr>
                <w:rFonts w:ascii="Times New Roman" w:eastAsia="Times New Roman" w:hAnsi="Times New Roman" w:cs="Times New Roman"/>
                <w:sz w:val="20"/>
                <w:szCs w:val="20"/>
                <w:lang w:eastAsia="ru-RU"/>
              </w:rPr>
              <w:t>15</w:t>
            </w:r>
          </w:p>
        </w:tc>
      </w:tr>
    </w:tbl>
    <w:p w:rsidR="000B5F81" w:rsidRPr="000B5F81" w:rsidRDefault="000B5F81" w:rsidP="000B5F81">
      <w:pPr>
        <w:tabs>
          <w:tab w:val="left" w:pos="3885"/>
        </w:tabs>
        <w:spacing w:after="0" w:line="240" w:lineRule="auto"/>
        <w:rPr>
          <w:rFonts w:ascii="Times New Roman" w:eastAsia="Times New Roman" w:hAnsi="Times New Roman" w:cs="Times New Roman"/>
          <w:sz w:val="24"/>
          <w:szCs w:val="24"/>
          <w:lang w:eastAsia="ru-RU"/>
        </w:rPr>
      </w:pPr>
    </w:p>
    <w:p w:rsidR="000B5F81" w:rsidRPr="000B5F81" w:rsidRDefault="000B5F81" w:rsidP="000B5F81">
      <w:pPr>
        <w:tabs>
          <w:tab w:val="left" w:pos="3885"/>
        </w:tabs>
        <w:spacing w:after="0" w:line="240" w:lineRule="auto"/>
        <w:rPr>
          <w:rFonts w:ascii="Times New Roman" w:eastAsia="Times New Roman" w:hAnsi="Times New Roman" w:cs="Times New Roman"/>
          <w:sz w:val="24"/>
          <w:szCs w:val="24"/>
          <w:lang w:eastAsia="ru-RU"/>
        </w:rPr>
      </w:pPr>
    </w:p>
    <w:p w:rsidR="000B5F81" w:rsidRPr="000B5F81" w:rsidRDefault="000B5F81" w:rsidP="000B5F81">
      <w:pPr>
        <w:tabs>
          <w:tab w:val="left" w:pos="3885"/>
        </w:tabs>
        <w:spacing w:after="0" w:line="240" w:lineRule="auto"/>
        <w:rPr>
          <w:rFonts w:ascii="Times New Roman" w:eastAsia="Times New Roman" w:hAnsi="Times New Roman" w:cs="Times New Roman"/>
          <w:sz w:val="24"/>
          <w:szCs w:val="24"/>
          <w:lang w:eastAsia="ru-RU"/>
        </w:rPr>
      </w:pPr>
    </w:p>
    <w:p w:rsidR="00B162E0" w:rsidRPr="007540F1" w:rsidRDefault="00B162E0" w:rsidP="00D84985">
      <w:pPr>
        <w:spacing w:after="0" w:line="240" w:lineRule="auto"/>
        <w:jc w:val="center"/>
        <w:rPr>
          <w:rFonts w:ascii="Times New Roman" w:hAnsi="Times New Roman" w:cs="Times New Roman"/>
          <w:bCs/>
          <w:sz w:val="20"/>
          <w:szCs w:val="20"/>
        </w:rPr>
        <w:sectPr w:rsidR="00B162E0" w:rsidRPr="007540F1" w:rsidSect="00433BF6">
          <w:pgSz w:w="11906" w:h="16838"/>
          <w:pgMar w:top="720" w:right="720" w:bottom="720" w:left="720" w:header="709" w:footer="709" w:gutter="0"/>
          <w:cols w:space="708"/>
          <w:docGrid w:linePitch="360"/>
        </w:sectPr>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A530F7" w:rsidRPr="007540F1">
        <w:rPr>
          <w:rFonts w:ascii="Times New Roman" w:hAnsi="Times New Roman" w:cs="Times New Roman"/>
          <w:b/>
          <w:bCs/>
        </w:rPr>
        <w:t>санитарно-технических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474676">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A530F7" w:rsidRPr="007540F1">
              <w:rPr>
                <w:rFonts w:ascii="Times New Roman" w:hAnsi="Times New Roman" w:cs="Times New Roman"/>
                <w:sz w:val="20"/>
                <w:szCs w:val="20"/>
              </w:rPr>
              <w:t>санитарно-технических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451351">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51351">
              <w:rPr>
                <w:rFonts w:ascii="Times New Roman" w:hAnsi="Times New Roman" w:cs="Times New Roman"/>
                <w:sz w:val="20"/>
                <w:szCs w:val="20"/>
              </w:rPr>
              <w:t>2,48</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0B5F81">
              <w:rPr>
                <w:rFonts w:ascii="Times New Roman" w:hAnsi="Times New Roman" w:cs="Times New Roman"/>
                <w:sz w:val="20"/>
                <w:szCs w:val="20"/>
              </w:rPr>
              <w:t>57 штук</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0B5F81" w:rsidP="00BA298E">
            <w:pPr>
              <w:spacing w:after="0"/>
              <w:rPr>
                <w:rFonts w:ascii="Times New Roman" w:hAnsi="Times New Roman" w:cs="Times New Roman"/>
                <w:b/>
                <w:bCs/>
                <w:sz w:val="20"/>
                <w:szCs w:val="20"/>
              </w:rPr>
            </w:pPr>
            <w:r>
              <w:rPr>
                <w:rFonts w:ascii="Times New Roman" w:hAnsi="Times New Roman" w:cs="Times New Roman"/>
                <w:b/>
                <w:bCs/>
                <w:sz w:val="20"/>
                <w:szCs w:val="20"/>
              </w:rPr>
              <w:t>18.11</w:t>
            </w:r>
            <w:r w:rsidR="004A48DC" w:rsidRPr="007540F1">
              <w:rPr>
                <w:rFonts w:ascii="Times New Roman" w:hAnsi="Times New Roman" w:cs="Times New Roman"/>
                <w:b/>
                <w:bCs/>
                <w:sz w:val="20"/>
                <w:szCs w:val="20"/>
              </w:rPr>
              <w:t>.</w:t>
            </w:r>
            <w:r w:rsidR="00DF0241" w:rsidRPr="007540F1">
              <w:rPr>
                <w:rFonts w:ascii="Times New Roman" w:hAnsi="Times New Roman" w:cs="Times New Roman"/>
                <w:b/>
                <w:bCs/>
                <w:sz w:val="20"/>
                <w:szCs w:val="20"/>
              </w:rPr>
              <w:t xml:space="preserve"> </w:t>
            </w:r>
            <w:r w:rsidR="00A530F7" w:rsidRPr="007540F1">
              <w:rPr>
                <w:rFonts w:ascii="Times New Roman" w:hAnsi="Times New Roman" w:cs="Times New Roman"/>
                <w:b/>
                <w:bCs/>
                <w:sz w:val="20"/>
                <w:szCs w:val="20"/>
              </w:rPr>
              <w:t>2020г.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56"/>
        <w:gridCol w:w="1131"/>
        <w:gridCol w:w="1413"/>
        <w:gridCol w:w="349"/>
        <w:gridCol w:w="897"/>
        <w:gridCol w:w="1237"/>
        <w:gridCol w:w="1246"/>
        <w:gridCol w:w="1233"/>
        <w:gridCol w:w="1228"/>
        <w:gridCol w:w="1456"/>
        <w:gridCol w:w="1407"/>
        <w:gridCol w:w="1920"/>
      </w:tblGrid>
      <w:tr w:rsidR="007540F1" w:rsidRPr="007540F1" w:rsidTr="000B5F81">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7540F1" w:rsidRDefault="00DF0241" w:rsidP="00BA298E">
            <w:pPr>
              <w:spacing w:after="0" w:line="240" w:lineRule="auto"/>
              <w:jc w:val="center"/>
              <w:rPr>
                <w:rFonts w:ascii="Times New Roman" w:hAnsi="Times New Roman" w:cs="Times New Roman"/>
                <w:sz w:val="20"/>
                <w:szCs w:val="20"/>
              </w:rPr>
            </w:pPr>
          </w:p>
          <w:p w:rsidR="00DF0241" w:rsidRPr="007540F1" w:rsidRDefault="00DF0241" w:rsidP="00BA298E">
            <w:pPr>
              <w:spacing w:after="0" w:line="240" w:lineRule="auto"/>
              <w:jc w:val="center"/>
              <w:rPr>
                <w:rFonts w:ascii="Times New Roman" w:hAnsi="Times New Roman" w:cs="Times New Roman"/>
                <w:sz w:val="20"/>
                <w:szCs w:val="20"/>
              </w:rPr>
            </w:pPr>
            <w:r w:rsidRPr="007540F1">
              <w:rPr>
                <w:rFonts w:ascii="Times New Roman" w:hAnsi="Times New Roman" w:cs="Times New Roman"/>
                <w:sz w:val="20"/>
                <w:szCs w:val="20"/>
              </w:rPr>
              <w:t>Печко Е.И.</w:t>
            </w:r>
          </w:p>
        </w:tc>
      </w:tr>
      <w:tr w:rsidR="000B5F81" w:rsidRPr="000B5F81" w:rsidTr="000B5F81">
        <w:tblPrEx>
          <w:tblCellMar>
            <w:left w:w="108" w:type="dxa"/>
            <w:right w:w="108" w:type="dxa"/>
          </w:tblCellMar>
          <w:tblLook w:val="04A0" w:firstRow="1" w:lastRow="0" w:firstColumn="1" w:lastColumn="0" w:noHBand="0" w:noVBand="1"/>
        </w:tblPrEx>
        <w:trPr>
          <w:trHeight w:val="540"/>
        </w:trPr>
        <w:tc>
          <w:tcPr>
            <w:tcW w:w="231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Количество источников ценовой информации</w:t>
            </w:r>
          </w:p>
        </w:tc>
        <w:tc>
          <w:tcPr>
            <w:tcW w:w="6190" w:type="dxa"/>
            <w:gridSpan w:val="6"/>
            <w:tcBorders>
              <w:top w:val="single" w:sz="8" w:space="0" w:color="auto"/>
              <w:left w:val="nil"/>
              <w:bottom w:val="single" w:sz="8" w:space="0" w:color="auto"/>
              <w:right w:val="single" w:sz="8" w:space="0" w:color="000000"/>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B5F81" w:rsidRPr="000B5F81" w:rsidRDefault="000B5F81" w:rsidP="000B5F81">
            <w:pPr>
              <w:spacing w:after="0" w:line="240" w:lineRule="auto"/>
              <w:rPr>
                <w:rFonts w:ascii="Arial" w:eastAsia="Times New Roman" w:hAnsi="Arial" w:cs="Arial"/>
                <w:sz w:val="20"/>
                <w:szCs w:val="20"/>
                <w:lang w:eastAsia="ru-RU"/>
              </w:rPr>
            </w:pPr>
            <w:r w:rsidRPr="000B5F8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B5F81" w:rsidRPr="000B5F81" w:rsidRDefault="000B5F81" w:rsidP="000B5F81">
            <w:pPr>
              <w:spacing w:after="0" w:line="240" w:lineRule="auto"/>
              <w:rPr>
                <w:rFonts w:ascii="Arial" w:eastAsia="Times New Roman" w:hAnsi="Arial" w:cs="Arial"/>
                <w:sz w:val="20"/>
                <w:szCs w:val="20"/>
                <w:lang w:eastAsia="ru-RU"/>
              </w:rPr>
            </w:pPr>
            <w:r w:rsidRPr="000B5F81">
              <w:rPr>
                <w:rFonts w:ascii="Arial" w:eastAsia="Times New Roman" w:hAnsi="Arial" w:cs="Arial"/>
                <w:sz w:val="20"/>
                <w:szCs w:val="20"/>
                <w:lang w:eastAsia="ru-RU"/>
              </w:rPr>
              <w:t>Итого</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vMerge/>
            <w:tcBorders>
              <w:top w:val="single" w:sz="8" w:space="0" w:color="auto"/>
              <w:left w:val="single" w:sz="8" w:space="0" w:color="auto"/>
              <w:bottom w:val="single" w:sz="8" w:space="0" w:color="000000"/>
              <w:right w:val="single" w:sz="8" w:space="0" w:color="auto"/>
            </w:tcBorders>
            <w:vAlign w:val="center"/>
            <w:hideMark/>
          </w:tcPr>
          <w:p w:rsidR="000B5F81" w:rsidRPr="000B5F81" w:rsidRDefault="000B5F81" w:rsidP="000B5F8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B5F81" w:rsidRPr="000B5F81" w:rsidRDefault="000B5F81" w:rsidP="000B5F81">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B5F81" w:rsidRPr="000B5F81" w:rsidRDefault="000B5F81" w:rsidP="000B5F81">
            <w:pPr>
              <w:spacing w:after="0" w:line="240" w:lineRule="auto"/>
              <w:rPr>
                <w:rFonts w:ascii="Times New Roman" w:eastAsia="Times New Roman" w:hAnsi="Times New Roman" w:cs="Times New Roman"/>
                <w:lang w:eastAsia="ru-RU"/>
              </w:rPr>
            </w:pPr>
          </w:p>
        </w:tc>
        <w:tc>
          <w:tcPr>
            <w:tcW w:w="1246" w:type="dxa"/>
            <w:gridSpan w:val="2"/>
            <w:tcBorders>
              <w:top w:val="nil"/>
              <w:left w:val="nil"/>
              <w:bottom w:val="single" w:sz="8" w:space="0" w:color="auto"/>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0B5F81">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0B5F81">
              <w:rPr>
                <w:rFonts w:ascii="Times New Roman" w:eastAsia="Times New Roman" w:hAnsi="Times New Roman" w:cs="Times New Roman"/>
                <w:i/>
                <w:iCs/>
                <w:lang w:eastAsia="ru-RU"/>
              </w:rPr>
              <w:t xml:space="preserve">                </w:t>
            </w:r>
          </w:p>
        </w:tc>
        <w:tc>
          <w:tcPr>
            <w:tcW w:w="1246" w:type="dxa"/>
            <w:tcBorders>
              <w:top w:val="nil"/>
              <w:left w:val="nil"/>
              <w:bottom w:val="single" w:sz="8" w:space="0" w:color="auto"/>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0B5F81">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0B5F81" w:rsidRPr="000B5F81" w:rsidRDefault="000B5F81" w:rsidP="000B5F81">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0B5F81" w:rsidRPr="000B5F81" w:rsidRDefault="000B5F81" w:rsidP="000B5F81">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B5F81" w:rsidRPr="000B5F81" w:rsidRDefault="000B5F81" w:rsidP="000B5F81">
            <w:pPr>
              <w:spacing w:after="0" w:line="240" w:lineRule="auto"/>
              <w:rPr>
                <w:rFonts w:ascii="Arial" w:eastAsia="Times New Roman" w:hAnsi="Arial" w:cs="Arial"/>
                <w:sz w:val="20"/>
                <w:szCs w:val="20"/>
                <w:lang w:eastAsia="ru-RU"/>
              </w:rPr>
            </w:pPr>
          </w:p>
        </w:tc>
      </w:tr>
      <w:tr w:rsidR="000B5F81" w:rsidRPr="000B5F81" w:rsidTr="000B5F81">
        <w:tblPrEx>
          <w:tblCellMar>
            <w:left w:w="108" w:type="dxa"/>
            <w:right w:w="108" w:type="dxa"/>
          </w:tblCellMar>
          <w:tblLook w:val="04A0" w:firstRow="1" w:lastRow="0" w:firstColumn="1" w:lastColumn="0" w:noHBand="0" w:noVBand="1"/>
        </w:tblPrEx>
        <w:trPr>
          <w:trHeight w:val="288"/>
        </w:trPr>
        <w:tc>
          <w:tcPr>
            <w:tcW w:w="231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8" w:space="0" w:color="auto"/>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=150, шт.</w:t>
            </w:r>
          </w:p>
        </w:tc>
        <w:tc>
          <w:tcPr>
            <w:tcW w:w="1131"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4</w:t>
            </w:r>
          </w:p>
        </w:tc>
        <w:tc>
          <w:tcPr>
            <w:tcW w:w="141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43550</w:t>
            </w:r>
          </w:p>
        </w:tc>
        <w:tc>
          <w:tcPr>
            <w:tcW w:w="1237"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45753</w:t>
            </w:r>
          </w:p>
        </w:tc>
        <w:tc>
          <w:tcPr>
            <w:tcW w:w="124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44856</w:t>
            </w:r>
          </w:p>
        </w:tc>
        <w:tc>
          <w:tcPr>
            <w:tcW w:w="123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44719,67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178 878,68</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8" w:space="0" w:color="auto"/>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=100, шт.</w:t>
            </w:r>
          </w:p>
        </w:tc>
        <w:tc>
          <w:tcPr>
            <w:tcW w:w="1131"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8</w:t>
            </w:r>
          </w:p>
        </w:tc>
        <w:tc>
          <w:tcPr>
            <w:tcW w:w="141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20323,75</w:t>
            </w:r>
          </w:p>
        </w:tc>
        <w:tc>
          <w:tcPr>
            <w:tcW w:w="1237"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21352</w:t>
            </w:r>
          </w:p>
        </w:tc>
        <w:tc>
          <w:tcPr>
            <w:tcW w:w="124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20933,46</w:t>
            </w:r>
          </w:p>
        </w:tc>
        <w:tc>
          <w:tcPr>
            <w:tcW w:w="123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20869,74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166 957,92</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8" w:space="0" w:color="auto"/>
              <w:left w:val="single" w:sz="4" w:space="0" w:color="auto"/>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=65, шт.</w:t>
            </w:r>
          </w:p>
        </w:tc>
        <w:tc>
          <w:tcPr>
            <w:tcW w:w="1131"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10</w:t>
            </w:r>
          </w:p>
        </w:tc>
        <w:tc>
          <w:tcPr>
            <w:tcW w:w="1413"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7317,5</w:t>
            </w:r>
          </w:p>
        </w:tc>
        <w:tc>
          <w:tcPr>
            <w:tcW w:w="1237"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7687</w:t>
            </w:r>
          </w:p>
        </w:tc>
        <w:tc>
          <w:tcPr>
            <w:tcW w:w="1246"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7537,03</w:t>
            </w:r>
          </w:p>
        </w:tc>
        <w:tc>
          <w:tcPr>
            <w:tcW w:w="1233"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nil"/>
              <w:left w:val="nil"/>
              <w:bottom w:val="single" w:sz="4"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nil"/>
              <w:left w:val="nil"/>
              <w:bottom w:val="single" w:sz="4"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7513,84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75 138,40</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4" w:space="0" w:color="auto"/>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lastRenderedPageBreak/>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=100, шт.</w:t>
            </w:r>
          </w:p>
        </w:tc>
        <w:tc>
          <w:tcPr>
            <w:tcW w:w="1131"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10</w:t>
            </w:r>
          </w:p>
        </w:tc>
        <w:tc>
          <w:tcPr>
            <w:tcW w:w="1413"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3673,13</w:t>
            </w:r>
          </w:p>
        </w:tc>
        <w:tc>
          <w:tcPr>
            <w:tcW w:w="1237"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3858</w:t>
            </w:r>
          </w:p>
        </w:tc>
        <w:tc>
          <w:tcPr>
            <w:tcW w:w="1246"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3783,32</w:t>
            </w:r>
          </w:p>
        </w:tc>
        <w:tc>
          <w:tcPr>
            <w:tcW w:w="1233"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single" w:sz="4" w:space="0" w:color="auto"/>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single" w:sz="4" w:space="0" w:color="auto"/>
              <w:left w:val="nil"/>
              <w:bottom w:val="single" w:sz="8"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3771,48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37 714,80</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8" w:space="0" w:color="auto"/>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=80, шт.</w:t>
            </w:r>
          </w:p>
        </w:tc>
        <w:tc>
          <w:tcPr>
            <w:tcW w:w="1131"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10</w:t>
            </w:r>
          </w:p>
        </w:tc>
        <w:tc>
          <w:tcPr>
            <w:tcW w:w="141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3121,88</w:t>
            </w:r>
          </w:p>
        </w:tc>
        <w:tc>
          <w:tcPr>
            <w:tcW w:w="1237"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3276</w:t>
            </w:r>
          </w:p>
        </w:tc>
        <w:tc>
          <w:tcPr>
            <w:tcW w:w="124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3215,51</w:t>
            </w:r>
          </w:p>
        </w:tc>
        <w:tc>
          <w:tcPr>
            <w:tcW w:w="123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3204,43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32 044,30</w:t>
            </w:r>
          </w:p>
        </w:tc>
      </w:tr>
      <w:tr w:rsidR="000B5F81" w:rsidRPr="000B5F81" w:rsidTr="000B5F81">
        <w:tblPrEx>
          <w:tblCellMar>
            <w:left w:w="108" w:type="dxa"/>
            <w:right w:w="108" w:type="dxa"/>
          </w:tblCellMar>
          <w:tblLook w:val="04A0" w:firstRow="1" w:lastRow="0" w:firstColumn="1" w:lastColumn="0" w:noHBand="0" w:noVBand="1"/>
        </w:tblPrEx>
        <w:trPr>
          <w:trHeight w:val="564"/>
        </w:trPr>
        <w:tc>
          <w:tcPr>
            <w:tcW w:w="2310" w:type="dxa"/>
            <w:gridSpan w:val="2"/>
            <w:tcBorders>
              <w:top w:val="single" w:sz="8" w:space="0" w:color="auto"/>
              <w:left w:val="single" w:sz="4" w:space="0" w:color="auto"/>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xml:space="preserve">кран </w:t>
            </w:r>
            <w:proofErr w:type="spellStart"/>
            <w:r w:rsidRPr="000B5F81">
              <w:rPr>
                <w:rFonts w:ascii="Times New Roman" w:eastAsia="Times New Roman" w:hAnsi="Times New Roman" w:cs="Times New Roman"/>
                <w:lang w:eastAsia="ru-RU"/>
              </w:rPr>
              <w:t>шаровый</w:t>
            </w:r>
            <w:proofErr w:type="spellEnd"/>
            <w:proofErr w:type="gramStart"/>
            <w:r w:rsidRPr="000B5F81">
              <w:rPr>
                <w:rFonts w:ascii="Times New Roman" w:eastAsia="Times New Roman" w:hAnsi="Times New Roman" w:cs="Times New Roman"/>
                <w:lang w:eastAsia="ru-RU"/>
              </w:rPr>
              <w:t xml:space="preserve"> Д</w:t>
            </w:r>
            <w:proofErr w:type="gramEnd"/>
            <w:r w:rsidRPr="000B5F81">
              <w:rPr>
                <w:rFonts w:ascii="Times New Roman" w:eastAsia="Times New Roman" w:hAnsi="Times New Roman" w:cs="Times New Roman"/>
                <w:lang w:eastAsia="ru-RU"/>
              </w:rPr>
              <w:t>=50, шт.</w:t>
            </w:r>
          </w:p>
        </w:tc>
        <w:tc>
          <w:tcPr>
            <w:tcW w:w="1131"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15</w:t>
            </w:r>
          </w:p>
        </w:tc>
        <w:tc>
          <w:tcPr>
            <w:tcW w:w="141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2070</w:t>
            </w:r>
          </w:p>
        </w:tc>
        <w:tc>
          <w:tcPr>
            <w:tcW w:w="1237"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2174</w:t>
            </w:r>
          </w:p>
        </w:tc>
        <w:tc>
          <w:tcPr>
            <w:tcW w:w="1246"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2132,1</w:t>
            </w:r>
          </w:p>
        </w:tc>
        <w:tc>
          <w:tcPr>
            <w:tcW w:w="1233"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0B5F81" w:rsidRPr="000B5F81" w:rsidRDefault="000B5F81" w:rsidP="000B5F81">
            <w:pPr>
              <w:spacing w:after="0" w:line="240" w:lineRule="auto"/>
              <w:jc w:val="center"/>
              <w:rPr>
                <w:rFonts w:ascii="Times New Roman" w:eastAsia="Times New Roman" w:hAnsi="Times New Roman" w:cs="Times New Roman"/>
                <w:lang w:eastAsia="ru-RU"/>
              </w:rPr>
            </w:pPr>
            <w:r w:rsidRPr="000B5F81">
              <w:rPr>
                <w:rFonts w:ascii="Times New Roman" w:eastAsia="Times New Roman" w:hAnsi="Times New Roman" w:cs="Times New Roman"/>
                <w:lang w:eastAsia="ru-RU"/>
              </w:rPr>
              <w:t>2,46%</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2125,37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B5F81" w:rsidRPr="000B5F81" w:rsidRDefault="000B5F81" w:rsidP="000B5F81">
            <w:pPr>
              <w:spacing w:after="0" w:line="240" w:lineRule="auto"/>
              <w:jc w:val="right"/>
              <w:rPr>
                <w:rFonts w:ascii="Arial" w:eastAsia="Times New Roman" w:hAnsi="Arial" w:cs="Arial"/>
                <w:sz w:val="20"/>
                <w:szCs w:val="20"/>
                <w:lang w:eastAsia="ru-RU"/>
              </w:rPr>
            </w:pPr>
            <w:r w:rsidRPr="000B5F81">
              <w:rPr>
                <w:rFonts w:ascii="Arial" w:eastAsia="Times New Roman" w:hAnsi="Arial" w:cs="Arial"/>
                <w:sz w:val="20"/>
                <w:szCs w:val="20"/>
                <w:lang w:eastAsia="ru-RU"/>
              </w:rPr>
              <w:t>31 880,55</w:t>
            </w: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916F19" w:rsidRPr="007540F1" w:rsidRDefault="00D10891" w:rsidP="00916F19">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p>
    <w:p w:rsidR="00034BE5" w:rsidRPr="00034BE5" w:rsidRDefault="00034BE5" w:rsidP="00034BE5">
      <w:pPr>
        <w:suppressAutoHyphens/>
        <w:spacing w:after="0"/>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 xml:space="preserve">        </w:t>
      </w:r>
    </w:p>
    <w:p w:rsidR="00034BE5" w:rsidRPr="00034BE5" w:rsidRDefault="00034BE5" w:rsidP="00034BE5">
      <w:pPr>
        <w:keepNext/>
        <w:spacing w:after="0" w:line="240" w:lineRule="auto"/>
        <w:jc w:val="center"/>
        <w:outlineLvl w:val="0"/>
        <w:rPr>
          <w:rFonts w:ascii="Times New Roman" w:eastAsia="Times New Roman" w:hAnsi="Times New Roman" w:cs="Times New Roman"/>
          <w:b/>
          <w:bCs/>
          <w:kern w:val="28"/>
          <w:sz w:val="20"/>
          <w:szCs w:val="20"/>
          <w:lang w:eastAsia="ru-RU"/>
        </w:rPr>
      </w:pPr>
      <w:r w:rsidRPr="00034BE5">
        <w:rPr>
          <w:rFonts w:ascii="Times New Roman" w:eastAsia="Times New Roman" w:hAnsi="Times New Roman" w:cs="Times New Roman"/>
          <w:b/>
          <w:bCs/>
          <w:kern w:val="28"/>
          <w:sz w:val="20"/>
          <w:szCs w:val="20"/>
          <w:lang w:eastAsia="ru-RU"/>
        </w:rPr>
        <w:t>ДОГОВОР № __________________________</w:t>
      </w:r>
    </w:p>
    <w:p w:rsidR="00034BE5" w:rsidRPr="00034BE5" w:rsidRDefault="00034BE5" w:rsidP="00034BE5">
      <w:pPr>
        <w:suppressAutoHyphens/>
        <w:jc w:val="center"/>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на поставку товаров</w:t>
      </w:r>
    </w:p>
    <w:p w:rsidR="00034BE5" w:rsidRPr="00034BE5" w:rsidRDefault="00034BE5" w:rsidP="00034BE5">
      <w:pPr>
        <w:suppressAutoHyphens/>
        <w:spacing w:after="0"/>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г. Новосибирск                                                                                              «___»  ________________________ 2020 г.</w:t>
      </w:r>
    </w:p>
    <w:p w:rsidR="00034BE5" w:rsidRPr="00034BE5" w:rsidRDefault="00034BE5" w:rsidP="00034BE5">
      <w:pPr>
        <w:suppressAutoHyphens/>
        <w:spacing w:after="0"/>
        <w:rPr>
          <w:rFonts w:ascii="Times New Roman" w:eastAsia="Times New Roman" w:hAnsi="Times New Roman" w:cs="Times New Roman"/>
          <w:b/>
          <w:kern w:val="1"/>
          <w:sz w:val="20"/>
          <w:szCs w:val="20"/>
          <w:lang w:eastAsia="ar-SA"/>
        </w:rPr>
      </w:pPr>
    </w:p>
    <w:p w:rsidR="00034BE5" w:rsidRPr="00034BE5" w:rsidRDefault="00034BE5" w:rsidP="00034BE5">
      <w:pPr>
        <w:suppressAutoHyphens/>
        <w:rPr>
          <w:rFonts w:ascii="Times New Roman" w:eastAsia="Times New Roman" w:hAnsi="Times New Roman" w:cs="Times New Roman"/>
          <w:b/>
          <w:sz w:val="21"/>
          <w:szCs w:val="21"/>
          <w:lang w:eastAsia="ru-RU"/>
        </w:rPr>
      </w:pPr>
      <w:r w:rsidRPr="00034BE5">
        <w:rPr>
          <w:rFonts w:ascii="Times New Roman" w:eastAsia="Times New Roman" w:hAnsi="Times New Roman" w:cs="Times New Roman"/>
          <w:b/>
          <w:kern w:val="1"/>
          <w:sz w:val="20"/>
          <w:szCs w:val="20"/>
          <w:lang w:eastAsia="ar-SA"/>
        </w:rPr>
        <w:t xml:space="preserve"> Идентификационный код закупки № 201540211315554020100100860712814244</w:t>
      </w:r>
    </w:p>
    <w:p w:rsidR="00034BE5" w:rsidRPr="00034BE5" w:rsidRDefault="00034BE5" w:rsidP="00034BE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34BE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034BE5">
        <w:rPr>
          <w:rFonts w:ascii="Times New Roman" w:eastAsia="Times New Roman" w:hAnsi="Times New Roman" w:cs="Times New Roman"/>
          <w:b/>
          <w:kern w:val="1"/>
          <w:sz w:val="20"/>
          <w:szCs w:val="20"/>
          <w:lang w:eastAsia="ar-SA"/>
        </w:rPr>
        <w:t xml:space="preserve"> ________________, </w:t>
      </w:r>
      <w:r w:rsidRPr="00034BE5">
        <w:rPr>
          <w:rFonts w:ascii="Times New Roman" w:eastAsia="Times New Roman" w:hAnsi="Times New Roman" w:cs="Times New Roman"/>
          <w:kern w:val="1"/>
          <w:sz w:val="20"/>
          <w:szCs w:val="20"/>
          <w:lang w:eastAsia="ar-SA"/>
        </w:rPr>
        <w:t>именуемое в дальнейшем Поставщик, в лице _________</w:t>
      </w:r>
      <w:proofErr w:type="gramStart"/>
      <w:r w:rsidRPr="00034BE5">
        <w:rPr>
          <w:rFonts w:ascii="Times New Roman" w:eastAsia="Times New Roman" w:hAnsi="Times New Roman" w:cs="Times New Roman"/>
          <w:kern w:val="1"/>
          <w:sz w:val="20"/>
          <w:szCs w:val="20"/>
          <w:lang w:eastAsia="ar-SA"/>
        </w:rPr>
        <w:t xml:space="preserve"> ,</w:t>
      </w:r>
      <w:proofErr w:type="gramEnd"/>
      <w:r w:rsidRPr="00034BE5">
        <w:rPr>
          <w:rFonts w:ascii="Times New Roman" w:eastAsia="Times New Roman" w:hAnsi="Times New Roman" w:cs="Times New Roman"/>
          <w:kern w:val="1"/>
          <w:sz w:val="20"/>
          <w:szCs w:val="20"/>
          <w:lang w:eastAsia="ar-SA"/>
        </w:rPr>
        <w:t xml:space="preserve">  действующего  на основании  __________,</w:t>
      </w:r>
      <w:r w:rsidRPr="00034BE5">
        <w:rPr>
          <w:rFonts w:ascii="Times New Roman" w:eastAsia="Times New Roman" w:hAnsi="Times New Roman" w:cs="Times New Roman"/>
          <w:b/>
          <w:kern w:val="1"/>
          <w:sz w:val="20"/>
          <w:szCs w:val="20"/>
          <w:lang w:eastAsia="ar-SA"/>
        </w:rPr>
        <w:t xml:space="preserve">, </w:t>
      </w:r>
      <w:r w:rsidRPr="00034BE5">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№ЭА-46/………</w:t>
      </w:r>
      <w:r w:rsidRPr="00034BE5">
        <w:rPr>
          <w:rFonts w:ascii="Times New Roman" w:hAnsi="Times New Roman" w:cs="Times New Roman"/>
          <w:b/>
        </w:rPr>
        <w:t xml:space="preserve"> </w:t>
      </w:r>
      <w:r w:rsidRPr="00034BE5">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подведения итогов электронного аукциона от 22.06.2020г.,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34BE5" w:rsidRPr="00034BE5" w:rsidRDefault="00034BE5" w:rsidP="00034BE5">
      <w:pPr>
        <w:suppressAutoHyphens/>
        <w:spacing w:after="0"/>
        <w:ind w:firstLine="360"/>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ind w:left="-360"/>
        <w:jc w:val="center"/>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1.Предмет договора</w:t>
      </w:r>
    </w:p>
    <w:p w:rsidR="00034BE5" w:rsidRPr="00034BE5" w:rsidRDefault="00034BE5" w:rsidP="00034BE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034BE5" w:rsidRPr="00034BE5" w:rsidRDefault="00034BE5" w:rsidP="00034BE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 краны шаровые, перечень которых предусмотрен спецификацией, производит их доставку и передачу на складе Заказчика по адресу ул. Дуси Ковальчук 191. </w:t>
      </w:r>
    </w:p>
    <w:p w:rsidR="00034BE5" w:rsidRPr="00034BE5" w:rsidRDefault="00034BE5" w:rsidP="00034BE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034BE5" w:rsidRPr="00034BE5" w:rsidRDefault="00034BE5" w:rsidP="00034BE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34BE5" w:rsidRPr="00034BE5" w:rsidRDefault="00034BE5" w:rsidP="00034BE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ab/>
      </w:r>
    </w:p>
    <w:p w:rsidR="00034BE5" w:rsidRPr="00034BE5" w:rsidRDefault="00034BE5" w:rsidP="00034BE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2.Цена  договора и порядок оплаты</w:t>
      </w:r>
    </w:p>
    <w:p w:rsidR="00034BE5" w:rsidRPr="00034BE5" w:rsidRDefault="00034BE5" w:rsidP="00034BE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2.1. Цена договора  составляет</w:t>
      </w:r>
      <w:proofErr w:type="gramStart"/>
      <w:r w:rsidRPr="00034BE5">
        <w:rPr>
          <w:rFonts w:ascii="Times New Roman" w:eastAsia="Times New Roman" w:hAnsi="Times New Roman" w:cs="Times New Roman"/>
          <w:kern w:val="1"/>
          <w:sz w:val="20"/>
          <w:szCs w:val="20"/>
          <w:lang w:eastAsia="ar-SA"/>
        </w:rPr>
        <w:t xml:space="preserve">   _________(_______), </w:t>
      </w:r>
      <w:proofErr w:type="gramEnd"/>
      <w:r w:rsidRPr="00034BE5">
        <w:rPr>
          <w:rFonts w:ascii="Times New Roman" w:eastAsia="Times New Roman" w:hAnsi="Times New Roman" w:cs="Times New Roman"/>
          <w:kern w:val="1"/>
          <w:sz w:val="20"/>
          <w:szCs w:val="20"/>
          <w:lang w:eastAsia="ar-SA"/>
        </w:rPr>
        <w:t>с учетом или без учета НДС</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034BE5">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34BE5">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034BE5" w:rsidRPr="00034BE5" w:rsidRDefault="00034BE5" w:rsidP="00034BE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BE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34BE5" w:rsidRPr="00034BE5" w:rsidRDefault="00034BE5" w:rsidP="00034BE5">
      <w:pPr>
        <w:widowControl w:val="0"/>
        <w:suppressAutoHyphens/>
        <w:spacing w:after="0" w:line="240" w:lineRule="auto"/>
        <w:jc w:val="both"/>
        <w:rPr>
          <w:rFonts w:ascii="Times New Roman" w:eastAsia="DejaVu Sans" w:hAnsi="Times New Roman" w:cs="font185"/>
          <w:kern w:val="1"/>
          <w:sz w:val="20"/>
          <w:szCs w:val="20"/>
          <w:lang w:eastAsia="ar-SA"/>
        </w:rPr>
      </w:pPr>
      <w:r w:rsidRPr="00034BE5">
        <w:rPr>
          <w:rFonts w:ascii="Times New Roman" w:eastAsia="DejaVu Sans" w:hAnsi="Times New Roman" w:cs="Times New Roman"/>
          <w:kern w:val="1"/>
          <w:sz w:val="20"/>
          <w:szCs w:val="20"/>
          <w:lang w:eastAsia="ar-SA"/>
        </w:rPr>
        <w:t xml:space="preserve">       2.5 Ц</w:t>
      </w:r>
      <w:r w:rsidRPr="00034BE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34BE5">
        <w:rPr>
          <w:rFonts w:ascii="Times New Roman" w:eastAsia="DejaVu Sans" w:hAnsi="Times New Roman" w:cs="font185"/>
          <w:kern w:val="1"/>
          <w:sz w:val="20"/>
          <w:szCs w:val="20"/>
          <w:lang w:eastAsia="ar-SA"/>
        </w:rPr>
        <w:t xml:space="preserve"> :</w:t>
      </w:r>
      <w:proofErr w:type="gramEnd"/>
    </w:p>
    <w:p w:rsidR="00034BE5" w:rsidRPr="00034BE5" w:rsidRDefault="00034BE5" w:rsidP="00034BE5">
      <w:pPr>
        <w:widowControl w:val="0"/>
        <w:suppressAutoHyphens/>
        <w:spacing w:after="0" w:line="240" w:lineRule="auto"/>
        <w:jc w:val="both"/>
        <w:rPr>
          <w:rFonts w:ascii="Times New Roman" w:eastAsia="DejaVu Sans" w:hAnsi="Times New Roman" w:cs="font185"/>
          <w:kern w:val="1"/>
          <w:sz w:val="20"/>
          <w:szCs w:val="20"/>
          <w:lang w:eastAsia="ar-SA"/>
        </w:rPr>
      </w:pPr>
      <w:r w:rsidRPr="00034BE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34BE5" w:rsidRPr="00034BE5" w:rsidRDefault="00034BE5" w:rsidP="00034BE5">
      <w:pPr>
        <w:widowControl w:val="0"/>
        <w:suppressAutoHyphens/>
        <w:spacing w:after="0" w:line="240" w:lineRule="auto"/>
        <w:jc w:val="both"/>
        <w:rPr>
          <w:rFonts w:ascii="Times New Roman" w:eastAsia="DejaVu Sans" w:hAnsi="Times New Roman" w:cs="font185"/>
          <w:kern w:val="1"/>
          <w:sz w:val="20"/>
          <w:szCs w:val="20"/>
          <w:lang w:eastAsia="ar-SA"/>
        </w:rPr>
      </w:pPr>
      <w:r w:rsidRPr="00034BE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34BE5" w:rsidRPr="00034BE5" w:rsidRDefault="00034BE5" w:rsidP="00034BE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34BE5">
        <w:rPr>
          <w:rFonts w:ascii="Times New Roman" w:eastAsia="Times New Roman" w:hAnsi="Times New Roman" w:cs="Times New Roman"/>
          <w:b/>
          <w:bCs/>
          <w:kern w:val="1"/>
          <w:sz w:val="20"/>
          <w:szCs w:val="20"/>
          <w:lang w:eastAsia="ar-SA"/>
        </w:rPr>
        <w:t>3. Условия поставки и принятия товара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bCs/>
          <w:kern w:val="1"/>
          <w:sz w:val="20"/>
          <w:szCs w:val="20"/>
          <w:lang w:eastAsia="ar-SA"/>
        </w:rPr>
        <w:t xml:space="preserve">  3.1.</w:t>
      </w:r>
      <w:r w:rsidRPr="00034BE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034BE5">
        <w:rPr>
          <w:rFonts w:ascii="Times New Roman" w:eastAsia="Times New Roman" w:hAnsi="Times New Roman" w:cs="Times New Roman"/>
          <w:sz w:val="20"/>
          <w:szCs w:val="20"/>
          <w:lang w:eastAsia="ru-RU"/>
        </w:rPr>
        <w:t>630049 г</w:t>
      </w:r>
      <w:proofErr w:type="gramStart"/>
      <w:r w:rsidRPr="00034BE5">
        <w:rPr>
          <w:rFonts w:ascii="Times New Roman" w:eastAsia="Times New Roman" w:hAnsi="Times New Roman" w:cs="Times New Roman"/>
          <w:sz w:val="20"/>
          <w:szCs w:val="20"/>
          <w:lang w:eastAsia="ru-RU"/>
        </w:rPr>
        <w:t>.Н</w:t>
      </w:r>
      <w:proofErr w:type="gramEnd"/>
      <w:r w:rsidRPr="00034BE5">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34BE5">
        <w:rPr>
          <w:rFonts w:ascii="Times New Roman" w:eastAsia="Times New Roman" w:hAnsi="Times New Roman" w:cs="Times New Roman"/>
          <w:kern w:val="1"/>
          <w:sz w:val="20"/>
          <w:szCs w:val="20"/>
          <w:lang w:eastAsia="ar-SA"/>
        </w:rPr>
        <w:t>.</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34BE5">
        <w:rPr>
          <w:rFonts w:ascii="Times New Roman" w:eastAsia="Times New Roman" w:hAnsi="Times New Roman" w:cs="Times New Roman"/>
          <w:kern w:val="1"/>
          <w:sz w:val="20"/>
          <w:szCs w:val="20"/>
          <w:lang w:eastAsia="ar-SA"/>
        </w:rPr>
        <w:t>обязательств</w:t>
      </w:r>
      <w:proofErr w:type="gramEnd"/>
      <w:r w:rsidRPr="00034BE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w:t>
      </w:r>
      <w:proofErr w:type="gramStart"/>
      <w:r w:rsidRPr="00034BE5">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3.13.Подписанные сторонами документы</w:t>
      </w:r>
      <w:proofErr w:type="gramStart"/>
      <w:r w:rsidRPr="00034BE5">
        <w:rPr>
          <w:rFonts w:ascii="Times New Roman" w:eastAsia="Times New Roman" w:hAnsi="Times New Roman" w:cs="Times New Roman"/>
          <w:kern w:val="1"/>
          <w:sz w:val="20"/>
          <w:szCs w:val="20"/>
          <w:lang w:eastAsia="ar-SA"/>
        </w:rPr>
        <w:t xml:space="preserve"> :</w:t>
      </w:r>
      <w:proofErr w:type="gramEnd"/>
      <w:r w:rsidRPr="00034BE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034BE5">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034BE5" w:rsidRPr="00034BE5" w:rsidRDefault="00034BE5" w:rsidP="00034BE5">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34BE5" w:rsidRPr="00034BE5" w:rsidRDefault="00034BE5" w:rsidP="00034BE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4. Права и обязанности сторон</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4.3.</w:t>
      </w:r>
      <w:r w:rsidRPr="00034BE5">
        <w:rPr>
          <w:rFonts w:ascii="Times New Roman" w:hAnsi="Times New Roman" w:cs="Times New Roman"/>
          <w:sz w:val="20"/>
          <w:szCs w:val="20"/>
        </w:rPr>
        <w:t xml:space="preserve"> </w:t>
      </w:r>
      <w:r w:rsidRPr="00034BE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4.4.</w:t>
      </w:r>
      <w:r w:rsidRPr="00034BE5">
        <w:rPr>
          <w:rFonts w:ascii="Courier New" w:eastAsiaTheme="minorEastAsia" w:hAnsi="Courier New" w:cs="Courier New"/>
          <w:sz w:val="20"/>
          <w:szCs w:val="20"/>
          <w:lang w:eastAsia="ru-RU"/>
        </w:rPr>
        <w:t xml:space="preserve"> </w:t>
      </w:r>
      <w:proofErr w:type="gramStart"/>
      <w:r w:rsidRPr="00034BE5">
        <w:rPr>
          <w:rFonts w:ascii="Times New Roman" w:eastAsiaTheme="minorEastAsia" w:hAnsi="Times New Roman" w:cs="Times New Roman"/>
          <w:sz w:val="20"/>
          <w:szCs w:val="20"/>
          <w:lang w:eastAsia="ru-RU"/>
        </w:rPr>
        <w:t>Поставщик обязан о</w:t>
      </w:r>
      <w:r w:rsidRPr="00034BE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34BE5" w:rsidRPr="00034BE5" w:rsidRDefault="00034BE5" w:rsidP="00034BE5">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34BE5">
        <w:rPr>
          <w:rFonts w:ascii="Times New Roman" w:eastAsia="Times New Roman" w:hAnsi="Times New Roman" w:cs="Times New Roman"/>
          <w:kern w:val="1"/>
          <w:sz w:val="20"/>
          <w:szCs w:val="20"/>
          <w:lang w:eastAsia="ar-SA"/>
        </w:rPr>
        <w:t xml:space="preserve">       4.5.</w:t>
      </w:r>
      <w:r w:rsidRPr="00034BE5">
        <w:rPr>
          <w:rFonts w:ascii="Courier New" w:eastAsiaTheme="minorEastAsia" w:hAnsi="Courier New" w:cs="Courier New"/>
          <w:sz w:val="20"/>
          <w:szCs w:val="20"/>
          <w:lang w:eastAsia="ru-RU"/>
        </w:rPr>
        <w:t xml:space="preserve"> </w:t>
      </w:r>
      <w:r w:rsidRPr="00034BE5">
        <w:rPr>
          <w:rFonts w:ascii="Times New Roman" w:eastAsiaTheme="minorEastAsia" w:hAnsi="Times New Roman" w:cs="Times New Roman"/>
          <w:b/>
          <w:sz w:val="20"/>
          <w:szCs w:val="20"/>
          <w:lang w:eastAsia="ru-RU"/>
        </w:rPr>
        <w:t>Для подтверждения соответствия товара ограничению</w:t>
      </w:r>
      <w:r w:rsidRPr="00034BE5">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034BE5">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034BE5">
        <w:rPr>
          <w:rFonts w:ascii="Times New Roman" w:eastAsiaTheme="minorEastAsia" w:hAnsi="Times New Roman" w:cs="Times New Roman"/>
          <w:sz w:val="20"/>
          <w:szCs w:val="20"/>
          <w:lang w:eastAsia="ru-RU"/>
        </w:rPr>
        <w:t xml:space="preserve">. </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34BE5">
        <w:rPr>
          <w:rFonts w:ascii="Times New Roman" w:eastAsia="Times New Roman" w:hAnsi="Times New Roman" w:cs="Times New Roman"/>
          <w:kern w:val="1"/>
          <w:sz w:val="20"/>
          <w:szCs w:val="20"/>
          <w:lang w:eastAsia="ar-SA"/>
        </w:rPr>
        <w:t>оплатить его стоимость на</w:t>
      </w:r>
      <w:proofErr w:type="gramEnd"/>
      <w:r w:rsidRPr="00034BE5">
        <w:rPr>
          <w:rFonts w:ascii="Times New Roman" w:eastAsia="Times New Roman" w:hAnsi="Times New Roman" w:cs="Times New Roman"/>
          <w:kern w:val="1"/>
          <w:sz w:val="20"/>
          <w:szCs w:val="20"/>
          <w:lang w:eastAsia="ar-SA"/>
        </w:rPr>
        <w:t xml:space="preserve"> условиях настоящего договора. </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34BE5" w:rsidRPr="00034BE5" w:rsidRDefault="00034BE5" w:rsidP="00034BE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34BE5" w:rsidRPr="00034BE5" w:rsidRDefault="00034BE5" w:rsidP="00034BE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5.Гарантийные обязательства</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34BE5" w:rsidRPr="00034BE5" w:rsidRDefault="00034BE5" w:rsidP="00034BE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6 Ответственность сторон</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6.3. </w:t>
      </w:r>
      <w:proofErr w:type="gramStart"/>
      <w:r w:rsidRPr="00034BE5">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034BE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34BE5">
        <w:rPr>
          <w:rFonts w:ascii="Times New Roman" w:eastAsia="Times New Roman" w:hAnsi="Times New Roman" w:cs="Times New Roman"/>
          <w:bCs/>
          <w:kern w:val="1"/>
          <w:sz w:val="20"/>
          <w:szCs w:val="20"/>
          <w:lang w:eastAsia="ar-SA"/>
        </w:rPr>
        <w:t xml:space="preserve"> фактически</w:t>
      </w:r>
      <w:r w:rsidRPr="00034BE5">
        <w:rPr>
          <w:rFonts w:ascii="Times New Roman" w:eastAsia="Times New Roman" w:hAnsi="Times New Roman" w:cs="Times New Roman"/>
          <w:kern w:val="1"/>
          <w:sz w:val="20"/>
          <w:szCs w:val="20"/>
          <w:lang w:eastAsia="ar-SA"/>
        </w:rPr>
        <w:t xml:space="preserve"> </w:t>
      </w:r>
      <w:proofErr w:type="gramStart"/>
      <w:r w:rsidRPr="00034BE5">
        <w:rPr>
          <w:rFonts w:ascii="Times New Roman" w:eastAsia="Times New Roman" w:hAnsi="Times New Roman" w:cs="Times New Roman"/>
          <w:kern w:val="1"/>
          <w:sz w:val="20"/>
          <w:szCs w:val="20"/>
          <w:lang w:eastAsia="ar-SA"/>
        </w:rPr>
        <w:t>исполненных</w:t>
      </w:r>
      <w:proofErr w:type="gramEnd"/>
      <w:r w:rsidRPr="00034BE5">
        <w:rPr>
          <w:rFonts w:ascii="Times New Roman" w:eastAsia="Times New Roman" w:hAnsi="Times New Roman" w:cs="Times New Roman"/>
          <w:kern w:val="1"/>
          <w:sz w:val="20"/>
          <w:szCs w:val="20"/>
          <w:lang w:eastAsia="ar-SA"/>
        </w:rPr>
        <w:t xml:space="preserve"> Поставщиком.</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034BE5">
        <w:rPr>
          <w:rFonts w:ascii="Times New Roman" w:eastAsia="Times New Roman" w:hAnsi="Times New Roman" w:cs="Times New Roman"/>
          <w:kern w:val="1"/>
          <w:sz w:val="20"/>
          <w:szCs w:val="20"/>
          <w:lang w:eastAsia="ar-SA"/>
        </w:rPr>
        <w:t xml:space="preserve">( </w:t>
      </w:r>
      <w:proofErr w:type="gramEnd"/>
      <w:r w:rsidRPr="00034BE5">
        <w:rPr>
          <w:rFonts w:ascii="Times New Roman" w:eastAsia="Times New Roman" w:hAnsi="Times New Roman" w:cs="Times New Roman"/>
          <w:kern w:val="1"/>
          <w:sz w:val="20"/>
          <w:szCs w:val="20"/>
          <w:lang w:eastAsia="ar-SA"/>
        </w:rPr>
        <w:t>штрафа, пени) на следующих условиях:</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lastRenderedPageBreak/>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034BE5" w:rsidRPr="00034BE5" w:rsidRDefault="00034BE5" w:rsidP="00034BE5">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 xml:space="preserve">7. Обеспечение исполнения контракта </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34BE5">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34BE5">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034BE5">
        <w:rPr>
          <w:rFonts w:ascii="Times New Roman" w:hAnsi="Times New Roman" w:cs="Times New Roman"/>
          <w:sz w:val="20"/>
          <w:szCs w:val="20"/>
        </w:rPr>
        <w:t>с даты исполнения</w:t>
      </w:r>
      <w:proofErr w:type="gramEnd"/>
      <w:r w:rsidRPr="00034BE5">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xml:space="preserve">7.7. </w:t>
      </w:r>
      <w:proofErr w:type="gramStart"/>
      <w:r w:rsidRPr="00034BE5">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неисполнения Поставщиком условий договора полностью или в части;</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34BE5">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34BE5" w:rsidRPr="00034BE5" w:rsidRDefault="00034BE5" w:rsidP="00034BE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8. Обстоятельства непреодолимой силы</w:t>
      </w:r>
    </w:p>
    <w:p w:rsidR="00034BE5" w:rsidRPr="00034BE5" w:rsidRDefault="00034BE5" w:rsidP="00034BE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34BE5">
        <w:rPr>
          <w:rFonts w:ascii="Times New Roman" w:eastAsia="Times New Roman" w:hAnsi="Times New Roman" w:cs="Times New Roman"/>
          <w:kern w:val="1"/>
          <w:sz w:val="20"/>
          <w:szCs w:val="20"/>
          <w:lang w:eastAsia="ar-SA"/>
        </w:rPr>
        <w:t xml:space="preserve">       </w:t>
      </w:r>
      <w:proofErr w:type="gramStart"/>
      <w:r w:rsidRPr="00034BE5">
        <w:rPr>
          <w:rFonts w:ascii="Times New Roman" w:eastAsia="Times New Roman" w:hAnsi="Times New Roman" w:cs="Times New Roman"/>
          <w:kern w:val="1"/>
          <w:sz w:val="20"/>
          <w:szCs w:val="20"/>
          <w:lang w:eastAsia="ar-SA"/>
        </w:rPr>
        <w:t>8.1</w:t>
      </w:r>
      <w:r w:rsidRPr="00034BE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34BE5" w:rsidRPr="00034BE5" w:rsidRDefault="00034BE5" w:rsidP="00034BE5">
      <w:pPr>
        <w:tabs>
          <w:tab w:val="left" w:pos="1496"/>
        </w:tabs>
        <w:spacing w:after="0" w:line="240" w:lineRule="auto"/>
        <w:jc w:val="both"/>
        <w:rPr>
          <w:rFonts w:ascii="Times New Roman" w:eastAsia="Times New Roman" w:hAnsi="Times New Roman" w:cs="Times New Roman"/>
          <w:sz w:val="20"/>
          <w:szCs w:val="20"/>
          <w:lang w:eastAsia="ar-SA"/>
        </w:rPr>
      </w:pPr>
      <w:r w:rsidRPr="00034BE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034BE5">
        <w:rPr>
          <w:rFonts w:ascii="Times New Roman" w:eastAsia="Times New Roman" w:hAnsi="Times New Roman" w:cs="Times New Roman"/>
          <w:sz w:val="20"/>
          <w:szCs w:val="20"/>
          <w:lang w:eastAsia="ar-SA"/>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34BE5" w:rsidRPr="00034BE5" w:rsidRDefault="00034BE5" w:rsidP="00034BE5">
      <w:pPr>
        <w:tabs>
          <w:tab w:val="left" w:pos="1496"/>
        </w:tabs>
        <w:spacing w:after="0" w:line="240" w:lineRule="auto"/>
        <w:jc w:val="both"/>
        <w:rPr>
          <w:rFonts w:ascii="Times New Roman" w:eastAsia="Times New Roman" w:hAnsi="Times New Roman" w:cs="Times New Roman"/>
          <w:sz w:val="20"/>
          <w:szCs w:val="20"/>
          <w:lang w:eastAsia="ar-SA"/>
        </w:rPr>
      </w:pPr>
      <w:r w:rsidRPr="00034BE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34BE5" w:rsidRPr="00034BE5" w:rsidRDefault="00034BE5" w:rsidP="00034BE5">
      <w:pPr>
        <w:widowControl w:val="0"/>
        <w:suppressAutoHyphens/>
        <w:spacing w:after="0" w:line="240" w:lineRule="auto"/>
        <w:jc w:val="both"/>
        <w:rPr>
          <w:rFonts w:ascii="Times New Roman" w:eastAsia="DejaVu Sans" w:hAnsi="Times New Roman" w:cs="Times New Roman"/>
          <w:kern w:val="1"/>
          <w:sz w:val="20"/>
          <w:szCs w:val="20"/>
          <w:lang w:eastAsia="ar-SA"/>
        </w:rPr>
      </w:pPr>
      <w:r w:rsidRPr="00034BE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34BE5" w:rsidRPr="00034BE5" w:rsidRDefault="00034BE5" w:rsidP="00034BE5">
      <w:pPr>
        <w:widowControl w:val="0"/>
        <w:suppressAutoHyphens/>
        <w:spacing w:after="0" w:line="240" w:lineRule="auto"/>
        <w:jc w:val="both"/>
        <w:rPr>
          <w:rFonts w:ascii="Times New Roman" w:eastAsia="DejaVu Sans" w:hAnsi="Times New Roman" w:cs="Times New Roman"/>
          <w:kern w:val="1"/>
          <w:sz w:val="20"/>
          <w:szCs w:val="20"/>
          <w:lang w:eastAsia="ar-SA"/>
        </w:rPr>
      </w:pPr>
    </w:p>
    <w:p w:rsidR="00034BE5" w:rsidRPr="00034BE5" w:rsidRDefault="00034BE5" w:rsidP="00034BE5">
      <w:pPr>
        <w:spacing w:after="0" w:line="240" w:lineRule="auto"/>
        <w:jc w:val="center"/>
        <w:rPr>
          <w:rFonts w:ascii="Times New Roman" w:eastAsia="Times New Roman" w:hAnsi="Times New Roman" w:cs="Times New Roman"/>
          <w:b/>
          <w:sz w:val="20"/>
          <w:szCs w:val="20"/>
          <w:lang w:eastAsia="ru-RU"/>
        </w:rPr>
      </w:pPr>
      <w:r w:rsidRPr="00034BE5">
        <w:rPr>
          <w:rFonts w:ascii="Times New Roman" w:eastAsia="Times New Roman" w:hAnsi="Times New Roman" w:cs="Times New Roman"/>
          <w:b/>
          <w:sz w:val="20"/>
          <w:szCs w:val="20"/>
          <w:lang w:eastAsia="ru-RU"/>
        </w:rPr>
        <w:t>9. Порядок разрешения споров</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34BE5" w:rsidRPr="00034BE5" w:rsidRDefault="00034BE5" w:rsidP="00034BE5">
      <w:pPr>
        <w:widowControl w:val="0"/>
        <w:suppressAutoHyphens/>
        <w:spacing w:after="0" w:line="240" w:lineRule="auto"/>
        <w:rPr>
          <w:rFonts w:ascii="Times New Roman" w:eastAsia="DejaVu Sans" w:hAnsi="Times New Roman" w:cs="Times New Roman"/>
          <w:kern w:val="1"/>
          <w:sz w:val="20"/>
          <w:szCs w:val="20"/>
          <w:lang w:eastAsia="ar-SA"/>
        </w:rPr>
      </w:pPr>
    </w:p>
    <w:p w:rsidR="00034BE5" w:rsidRPr="00034BE5" w:rsidRDefault="00034BE5" w:rsidP="00034BE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34BE5" w:rsidRPr="00034BE5" w:rsidRDefault="00034BE5" w:rsidP="00034BE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34BE5">
        <w:rPr>
          <w:rFonts w:ascii="Times New Roman" w:eastAsia="Times New Roman" w:hAnsi="Times New Roman" w:cs="Times New Roman"/>
          <w:kern w:val="1"/>
          <w:sz w:val="20"/>
          <w:szCs w:val="20"/>
          <w:lang w:eastAsia="ar-SA"/>
        </w:rPr>
        <w:t xml:space="preserve"> ,</w:t>
      </w:r>
      <w:proofErr w:type="gramEnd"/>
      <w:r w:rsidRPr="00034BE5">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34BE5" w:rsidRPr="00034BE5" w:rsidRDefault="00034BE5" w:rsidP="00034BE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11. Порядок расторжения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11.3. </w:t>
      </w:r>
      <w:proofErr w:type="gramStart"/>
      <w:r w:rsidRPr="00034BE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34BE5">
        <w:rPr>
          <w:rFonts w:ascii="Times New Roman" w:eastAsia="Times New Roman" w:hAnsi="Times New Roman" w:cs="Times New Roman"/>
          <w:bCs/>
          <w:kern w:val="1"/>
          <w:sz w:val="20"/>
          <w:szCs w:val="20"/>
          <w:lang w:eastAsia="ar-SA"/>
        </w:rPr>
        <w:t xml:space="preserve"> связи и доставки, </w:t>
      </w:r>
      <w:proofErr w:type="gramStart"/>
      <w:r w:rsidRPr="00034BE5">
        <w:rPr>
          <w:rFonts w:ascii="Times New Roman" w:eastAsia="Times New Roman" w:hAnsi="Times New Roman" w:cs="Times New Roman"/>
          <w:bCs/>
          <w:kern w:val="1"/>
          <w:sz w:val="20"/>
          <w:szCs w:val="20"/>
          <w:lang w:eastAsia="ar-SA"/>
        </w:rPr>
        <w:t>обеспечивающих</w:t>
      </w:r>
      <w:proofErr w:type="gramEnd"/>
      <w:r w:rsidRPr="00034BE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34BE5">
        <w:rPr>
          <w:rFonts w:ascii="Times New Roman" w:eastAsia="Times New Roman" w:hAnsi="Times New Roman" w:cs="Times New Roman"/>
          <w:bCs/>
          <w:kern w:val="1"/>
          <w:sz w:val="20"/>
          <w:szCs w:val="20"/>
          <w:lang w:eastAsia="ar-SA"/>
        </w:rPr>
        <w:t>с даты размещения</w:t>
      </w:r>
      <w:proofErr w:type="gramEnd"/>
      <w:r w:rsidRPr="00034BE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34BE5">
        <w:rPr>
          <w:rFonts w:ascii="Times New Roman" w:eastAsia="Times New Roman" w:hAnsi="Times New Roman" w:cs="Times New Roman"/>
          <w:bCs/>
          <w:kern w:val="1"/>
          <w:sz w:val="20"/>
          <w:szCs w:val="20"/>
          <w:lang w:eastAsia="ar-SA"/>
        </w:rPr>
        <w:t>силу</w:t>
      </w:r>
      <w:proofErr w:type="gramEnd"/>
      <w:r w:rsidRPr="00034BE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11.6. </w:t>
      </w:r>
      <w:proofErr w:type="gramStart"/>
      <w:r w:rsidRPr="00034BE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34BE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034BE5">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11.9. </w:t>
      </w:r>
      <w:proofErr w:type="gramStart"/>
      <w:r w:rsidRPr="00034BE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34BE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34BE5">
        <w:rPr>
          <w:rFonts w:ascii="Times New Roman" w:eastAsia="Times New Roman" w:hAnsi="Times New Roman" w:cs="Times New Roman"/>
          <w:bCs/>
          <w:kern w:val="1"/>
          <w:sz w:val="20"/>
          <w:szCs w:val="20"/>
          <w:lang w:eastAsia="ar-SA"/>
        </w:rPr>
        <w:t>силу</w:t>
      </w:r>
      <w:proofErr w:type="gramEnd"/>
      <w:r w:rsidRPr="00034BE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34BE5">
        <w:rPr>
          <w:rFonts w:ascii="Times New Roman" w:eastAsia="Times New Roman" w:hAnsi="Times New Roman" w:cs="Times New Roman"/>
          <w:bCs/>
          <w:kern w:val="1"/>
          <w:sz w:val="20"/>
          <w:szCs w:val="20"/>
          <w:lang w:eastAsia="ar-SA"/>
        </w:rPr>
        <w:t>решении</w:t>
      </w:r>
      <w:proofErr w:type="gramEnd"/>
      <w:r w:rsidRPr="00034BE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34BE5" w:rsidRPr="00034BE5" w:rsidRDefault="00034BE5" w:rsidP="00034BE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34BE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034BE5">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34BE5" w:rsidRPr="00034BE5" w:rsidTr="00641FCE">
        <w:tc>
          <w:tcPr>
            <w:tcW w:w="4923" w:type="dxa"/>
          </w:tcPr>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Заказчик:</w:t>
            </w:r>
          </w:p>
          <w:p w:rsidR="00034BE5" w:rsidRPr="00034BE5" w:rsidRDefault="00034BE5" w:rsidP="00034BE5">
            <w:pPr>
              <w:spacing w:after="0" w:line="240" w:lineRule="auto"/>
              <w:jc w:val="both"/>
              <w:rPr>
                <w:rFonts w:ascii="Times New Roman" w:eastAsia="Times New Roman" w:hAnsi="Times New Roman" w:cs="Times New Roman"/>
                <w:b/>
                <w:sz w:val="20"/>
                <w:szCs w:val="20"/>
                <w:lang w:eastAsia="ru-RU"/>
              </w:rPr>
            </w:pPr>
            <w:r w:rsidRPr="00034BE5">
              <w:rPr>
                <w:rFonts w:ascii="Times New Roman" w:eastAsia="Times New Roman" w:hAnsi="Times New Roman" w:cs="Times New Roman"/>
                <w:b/>
                <w:sz w:val="20"/>
                <w:szCs w:val="20"/>
                <w:lang w:eastAsia="ru-RU"/>
              </w:rPr>
              <w:t xml:space="preserve">ФГБОУ </w:t>
            </w:r>
            <w:proofErr w:type="gramStart"/>
            <w:r w:rsidRPr="00034BE5">
              <w:rPr>
                <w:rFonts w:ascii="Times New Roman" w:eastAsia="Times New Roman" w:hAnsi="Times New Roman" w:cs="Times New Roman"/>
                <w:b/>
                <w:sz w:val="20"/>
                <w:szCs w:val="20"/>
                <w:lang w:eastAsia="ru-RU"/>
              </w:rPr>
              <w:t>ВО</w:t>
            </w:r>
            <w:proofErr w:type="gramEnd"/>
            <w:r w:rsidRPr="00034BE5">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630049 г</w:t>
            </w:r>
            <w:proofErr w:type="gramStart"/>
            <w:r w:rsidRPr="00034BE5">
              <w:rPr>
                <w:rFonts w:ascii="Times New Roman" w:eastAsia="Times New Roman" w:hAnsi="Times New Roman" w:cs="Times New Roman"/>
                <w:sz w:val="20"/>
                <w:szCs w:val="20"/>
                <w:lang w:eastAsia="ru-RU"/>
              </w:rPr>
              <w:t>.Н</w:t>
            </w:r>
            <w:proofErr w:type="gramEnd"/>
            <w:r w:rsidRPr="00034BE5">
              <w:rPr>
                <w:rFonts w:ascii="Times New Roman" w:eastAsia="Times New Roman" w:hAnsi="Times New Roman" w:cs="Times New Roman"/>
                <w:sz w:val="20"/>
                <w:szCs w:val="20"/>
                <w:lang w:eastAsia="ru-RU"/>
              </w:rPr>
              <w:t xml:space="preserve">овосибирск,49 ул. Дуси Ковальчук д.191, </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ИНН: 5402113155 КПП 540201001</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ОГРН 1025401011680     ОКПО 01115969</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ОКТМО 50701000001</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Получатель: УФК по Новосибирской области (СГУПС л/с 20516Х38290)</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БИК 045004001</w:t>
            </w:r>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 xml:space="preserve">Банк: СИБИРСКОЕ ГУ Банка России  </w:t>
            </w:r>
            <w:proofErr w:type="spellStart"/>
            <w:r w:rsidRPr="00034BE5">
              <w:rPr>
                <w:rFonts w:ascii="Times New Roman" w:eastAsia="Times New Roman" w:hAnsi="Times New Roman" w:cs="Times New Roman"/>
                <w:sz w:val="20"/>
                <w:szCs w:val="20"/>
                <w:lang w:eastAsia="ru-RU"/>
              </w:rPr>
              <w:t>г</w:t>
            </w:r>
            <w:proofErr w:type="gramStart"/>
            <w:r w:rsidRPr="00034BE5">
              <w:rPr>
                <w:rFonts w:ascii="Times New Roman" w:eastAsia="Times New Roman" w:hAnsi="Times New Roman" w:cs="Times New Roman"/>
                <w:sz w:val="20"/>
                <w:szCs w:val="20"/>
                <w:lang w:eastAsia="ru-RU"/>
              </w:rPr>
              <w:t>.Н</w:t>
            </w:r>
            <w:proofErr w:type="gramEnd"/>
            <w:r w:rsidRPr="00034BE5">
              <w:rPr>
                <w:rFonts w:ascii="Times New Roman" w:eastAsia="Times New Roman" w:hAnsi="Times New Roman" w:cs="Times New Roman"/>
                <w:sz w:val="20"/>
                <w:szCs w:val="20"/>
                <w:lang w:eastAsia="ru-RU"/>
              </w:rPr>
              <w:t>овосибирск</w:t>
            </w:r>
            <w:proofErr w:type="spellEnd"/>
          </w:p>
          <w:p w:rsidR="00034BE5" w:rsidRPr="00034BE5" w:rsidRDefault="00034BE5" w:rsidP="00034BE5">
            <w:pPr>
              <w:spacing w:after="0" w:line="240" w:lineRule="auto"/>
              <w:jc w:val="both"/>
              <w:rPr>
                <w:rFonts w:ascii="Times New Roman" w:eastAsia="Times New Roman" w:hAnsi="Times New Roman" w:cs="Times New Roman"/>
                <w:sz w:val="20"/>
                <w:szCs w:val="20"/>
                <w:lang w:eastAsia="ru-RU"/>
              </w:rPr>
            </w:pPr>
            <w:r w:rsidRPr="00034BE5">
              <w:rPr>
                <w:rFonts w:ascii="Times New Roman" w:eastAsia="Times New Roman" w:hAnsi="Times New Roman" w:cs="Times New Roman"/>
                <w:sz w:val="20"/>
                <w:szCs w:val="20"/>
                <w:lang w:eastAsia="ru-RU"/>
              </w:rPr>
              <w:t>Расчетный счет   40501810700042000002</w:t>
            </w: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Проректор СГУПС</w:t>
            </w:r>
          </w:p>
          <w:p w:rsidR="00034BE5" w:rsidRPr="00034BE5" w:rsidRDefault="00034BE5" w:rsidP="00034BE5">
            <w:pPr>
              <w:suppressAutoHyphens/>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widowControl w:val="0"/>
              <w:suppressAutoHyphens/>
              <w:spacing w:after="0" w:line="240" w:lineRule="auto"/>
              <w:rPr>
                <w:rFonts w:ascii="Times New Roman" w:eastAsia="DejaVu Sans" w:hAnsi="Times New Roman" w:cs="Times New Roman"/>
                <w:kern w:val="1"/>
                <w:sz w:val="20"/>
                <w:szCs w:val="20"/>
                <w:lang w:eastAsia="ar-SA"/>
              </w:rPr>
            </w:pPr>
            <w:r w:rsidRPr="00034BE5">
              <w:rPr>
                <w:rFonts w:ascii="Times New Roman" w:eastAsia="DejaVu Sans" w:hAnsi="Times New Roman" w:cs="Times New Roman"/>
                <w:kern w:val="1"/>
                <w:sz w:val="20"/>
                <w:szCs w:val="20"/>
                <w:lang w:eastAsia="ar-SA"/>
              </w:rPr>
              <w:t xml:space="preserve">________________ </w:t>
            </w:r>
            <w:proofErr w:type="spellStart"/>
            <w:r w:rsidRPr="00034BE5">
              <w:rPr>
                <w:rFonts w:ascii="Times New Roman" w:eastAsia="DejaVu Sans" w:hAnsi="Times New Roman" w:cs="Times New Roman"/>
                <w:kern w:val="1"/>
                <w:sz w:val="20"/>
                <w:szCs w:val="20"/>
                <w:lang w:eastAsia="ar-SA"/>
              </w:rPr>
              <w:t>О.Ю.Васильев</w:t>
            </w:r>
            <w:proofErr w:type="spellEnd"/>
          </w:p>
          <w:p w:rsidR="00034BE5" w:rsidRPr="00034BE5" w:rsidRDefault="00034BE5" w:rsidP="00034BE5">
            <w:pPr>
              <w:widowControl w:val="0"/>
              <w:suppressAutoHyphens/>
              <w:spacing w:after="0" w:line="240" w:lineRule="auto"/>
              <w:rPr>
                <w:rFonts w:ascii="Times New Roman" w:eastAsia="DejaVu Sans" w:hAnsi="Times New Roman" w:cs="Times New Roman"/>
                <w:kern w:val="1"/>
                <w:sz w:val="20"/>
                <w:szCs w:val="20"/>
                <w:lang w:eastAsia="ar-SA"/>
              </w:rPr>
            </w:pPr>
            <w:r w:rsidRPr="00034BE5">
              <w:rPr>
                <w:rFonts w:ascii="Times New Roman" w:eastAsia="DejaVu Sans" w:hAnsi="Times New Roman" w:cs="Times New Roman"/>
                <w:kern w:val="1"/>
                <w:sz w:val="20"/>
                <w:szCs w:val="20"/>
                <w:lang w:eastAsia="ar-SA"/>
              </w:rPr>
              <w:t>Электронная подпись</w:t>
            </w:r>
          </w:p>
        </w:tc>
        <w:tc>
          <w:tcPr>
            <w:tcW w:w="5040" w:type="dxa"/>
          </w:tcPr>
          <w:p w:rsidR="00034BE5" w:rsidRPr="00034BE5" w:rsidRDefault="00034BE5" w:rsidP="00034BE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34BE5">
              <w:rPr>
                <w:rFonts w:ascii="Times New Roman" w:eastAsia="DejaVu Sans" w:hAnsi="Times New Roman" w:cs="Times New Roman"/>
                <w:b/>
                <w:kern w:val="1"/>
                <w:sz w:val="20"/>
                <w:szCs w:val="20"/>
                <w:lang w:eastAsia="ar-SA"/>
              </w:rPr>
              <w:t>Поставщик:</w:t>
            </w:r>
          </w:p>
          <w:p w:rsidR="00034BE5" w:rsidRPr="00034BE5" w:rsidRDefault="00034BE5" w:rsidP="00034BE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034BE5" w:rsidRPr="00034BE5" w:rsidRDefault="00034BE5" w:rsidP="00034BE5">
      <w:pPr>
        <w:spacing w:after="0" w:line="240" w:lineRule="auto"/>
        <w:rPr>
          <w:rFonts w:ascii="Times New Roman" w:eastAsia="Times New Roman" w:hAnsi="Times New Roman" w:cs="Times New Roman"/>
          <w:kern w:val="1"/>
          <w:sz w:val="20"/>
          <w:szCs w:val="20"/>
          <w:lang w:eastAsia="ar-SA"/>
        </w:rPr>
      </w:pPr>
      <w:r w:rsidRPr="00034BE5">
        <w:rPr>
          <w:rFonts w:ascii="Times New Roman" w:eastAsia="Times New Roman" w:hAnsi="Times New Roman" w:cs="Times New Roman"/>
          <w:kern w:val="1"/>
          <w:sz w:val="20"/>
          <w:szCs w:val="20"/>
          <w:lang w:eastAsia="ar-SA"/>
        </w:rPr>
        <w:t>Приложение №1 к договору</w:t>
      </w:r>
    </w:p>
    <w:p w:rsidR="00967E86" w:rsidRPr="007540F1" w:rsidRDefault="00967E86" w:rsidP="009A24E4">
      <w:pPr>
        <w:spacing w:after="0" w:line="240" w:lineRule="auto"/>
        <w:jc w:val="center"/>
        <w:rPr>
          <w:rFonts w:ascii="Times New Roman" w:hAnsi="Times New Roman" w:cs="Times New Roman"/>
          <w:sz w:val="20"/>
          <w:szCs w:val="20"/>
        </w:rPr>
      </w:pPr>
    </w:p>
    <w:p w:rsidR="000E0816" w:rsidRPr="007540F1" w:rsidRDefault="000E0816" w:rsidP="000E0816">
      <w:pPr>
        <w:suppressAutoHyphens/>
        <w:spacing w:after="0"/>
        <w:rPr>
          <w:rFonts w:ascii="Times New Roman" w:eastAsia="Times New Roman" w:hAnsi="Times New Roman" w:cs="Times New Roman"/>
          <w:b/>
          <w:kern w:val="1"/>
          <w:lang w:eastAsia="ar-SA"/>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2158E1">
      <w:pPr>
        <w:tabs>
          <w:tab w:val="left" w:pos="0"/>
        </w:tabs>
        <w:ind w:left="3969" w:hanging="5040"/>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A14"/>
    <w:rsid w:val="00014C4C"/>
    <w:rsid w:val="000220D5"/>
    <w:rsid w:val="00030A0C"/>
    <w:rsid w:val="00033452"/>
    <w:rsid w:val="00034BE5"/>
    <w:rsid w:val="00037DD0"/>
    <w:rsid w:val="00055C8A"/>
    <w:rsid w:val="00057933"/>
    <w:rsid w:val="00062630"/>
    <w:rsid w:val="00063FCC"/>
    <w:rsid w:val="00070D49"/>
    <w:rsid w:val="000722E2"/>
    <w:rsid w:val="00076C25"/>
    <w:rsid w:val="00081214"/>
    <w:rsid w:val="000A4F01"/>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18BD"/>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4E2F"/>
    <w:rsid w:val="00547512"/>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5662D"/>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4CC4"/>
    <w:rsid w:val="00916F19"/>
    <w:rsid w:val="0091735D"/>
    <w:rsid w:val="009279BD"/>
    <w:rsid w:val="00930396"/>
    <w:rsid w:val="00932B99"/>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C7399"/>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03EF"/>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1C4D"/>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1A6A-D09D-4FE3-A631-534DA5AF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23</Pages>
  <Words>13379</Words>
  <Characters>76265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cp:lastPrinted>2020-11-20T08:28:00Z</cp:lastPrinted>
  <dcterms:created xsi:type="dcterms:W3CDTF">2018-08-21T04:50:00Z</dcterms:created>
  <dcterms:modified xsi:type="dcterms:W3CDTF">2020-11-23T03:31:00Z</dcterms:modified>
</cp:coreProperties>
</file>