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501A64" w:rsidRPr="00750C87">
        <w:rPr>
          <w:rFonts w:ascii="Times New Roman" w:hAnsi="Times New Roman" w:cs="Times New Roman"/>
        </w:rPr>
        <w:t>ПС ________</w:t>
      </w:r>
      <w:proofErr w:type="gramStart"/>
      <w:r w:rsidR="00AC00DA">
        <w:rPr>
          <w:rFonts w:ascii="Times New Roman" w:hAnsi="Times New Roman" w:cs="Times New Roman"/>
        </w:rPr>
        <w:t>п</w:t>
      </w:r>
      <w:proofErr w:type="gramEnd"/>
      <w:r w:rsidR="00AC00DA">
        <w:rPr>
          <w:rFonts w:ascii="Times New Roman" w:hAnsi="Times New Roman" w:cs="Times New Roman"/>
        </w:rPr>
        <w:t>/п</w:t>
      </w:r>
      <w:r w:rsidR="00501A64" w:rsidRPr="00750C87">
        <w:rPr>
          <w:rFonts w:ascii="Times New Roman" w:hAnsi="Times New Roman" w:cs="Times New Roman"/>
        </w:rPr>
        <w:t xml:space="preserve">_______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B1783D" w:rsidRPr="00750C87">
        <w:rPr>
          <w:rFonts w:ascii="Times New Roman" w:hAnsi="Times New Roman" w:cs="Times New Roman"/>
        </w:rPr>
        <w:t xml:space="preserve"> </w:t>
      </w:r>
      <w:r w:rsidR="00AC00DA">
        <w:rPr>
          <w:rFonts w:ascii="Times New Roman" w:hAnsi="Times New Roman" w:cs="Times New Roman"/>
        </w:rPr>
        <w:t>18</w:t>
      </w:r>
      <w:r w:rsidR="001946A2">
        <w:rPr>
          <w:rFonts w:ascii="Times New Roman" w:hAnsi="Times New Roman" w:cs="Times New Roman"/>
        </w:rPr>
        <w:t xml:space="preserve">  </w:t>
      </w:r>
      <w:r w:rsidRPr="00750C87">
        <w:rPr>
          <w:rFonts w:ascii="Times New Roman" w:hAnsi="Times New Roman" w:cs="Times New Roman"/>
        </w:rPr>
        <w:t xml:space="preserve">"    </w:t>
      </w:r>
      <w:r w:rsidR="001946A2">
        <w:rPr>
          <w:rFonts w:ascii="Times New Roman" w:hAnsi="Times New Roman" w:cs="Times New Roman"/>
        </w:rPr>
        <w:t>марта</w:t>
      </w:r>
      <w:r w:rsidRPr="00750C87">
        <w:rPr>
          <w:rFonts w:ascii="Times New Roman" w:hAnsi="Times New Roman" w:cs="Times New Roman"/>
        </w:rPr>
        <w:t xml:space="preserve"> </w:t>
      </w:r>
      <w:r w:rsidR="009E76E9" w:rsidRPr="00750C87">
        <w:rPr>
          <w:rFonts w:ascii="Times New Roman" w:hAnsi="Times New Roman" w:cs="Times New Roman"/>
        </w:rPr>
        <w:t xml:space="preserve"> </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Реестровый номер аукциона ЭА- </w:t>
      </w:r>
      <w:r w:rsidR="001946A2">
        <w:rPr>
          <w:rFonts w:ascii="Times New Roman" w:hAnsi="Times New Roman" w:cs="Times New Roman"/>
          <w:b/>
          <w:bCs/>
        </w:rPr>
        <w:t>11</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Выполнение работ по </w:t>
      </w:r>
      <w:r w:rsidR="00B1783D" w:rsidRPr="00750C87">
        <w:rPr>
          <w:rFonts w:ascii="Times New Roman" w:hAnsi="Times New Roman" w:cs="Times New Roman"/>
          <w:b/>
          <w:bCs/>
        </w:rPr>
        <w:t>текущему ремонт</w:t>
      </w:r>
      <w:r w:rsidR="00471372">
        <w:rPr>
          <w:rFonts w:ascii="Times New Roman" w:hAnsi="Times New Roman" w:cs="Times New Roman"/>
          <w:b/>
          <w:bCs/>
        </w:rPr>
        <w:t xml:space="preserve">у </w:t>
      </w:r>
      <w:r w:rsidR="001946A2">
        <w:rPr>
          <w:rFonts w:ascii="Times New Roman" w:hAnsi="Times New Roman" w:cs="Times New Roman"/>
          <w:b/>
          <w:bCs/>
        </w:rPr>
        <w:t>паркетных полов в здании учебного корпуса № 1.</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lastRenderedPageBreak/>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750C87">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750C87">
        <w:rPr>
          <w:rFonts w:ascii="Times New Roman" w:hAnsi="Times New Roman" w:cs="Times New Roman"/>
        </w:rPr>
        <w:lastRenderedPageBreak/>
        <w:t>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 xml:space="preserve">Информационной карте в соответствии с пунктом </w:t>
      </w:r>
      <w:r w:rsidR="00C9158E" w:rsidRPr="00750C87">
        <w:rPr>
          <w:rFonts w:ascii="Times New Roman" w:hAnsi="Times New Roman" w:cs="Times New Roman"/>
        </w:rPr>
        <w:lastRenderedPageBreak/>
        <w:t>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w:t>
      </w:r>
      <w:r w:rsidR="007E0C7C" w:rsidRPr="00750C87">
        <w:rPr>
          <w:rFonts w:ascii="Times New Roman" w:hAnsi="Times New Roman" w:cs="Times New Roman"/>
        </w:rPr>
        <w:lastRenderedPageBreak/>
        <w:t xml:space="preserve">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750C87">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750C87">
        <w:rPr>
          <w:rFonts w:ascii="Times New Roman" w:hAnsi="Times New Roman" w:cs="Times New Roman"/>
        </w:rPr>
        <w:lastRenderedPageBreak/>
        <w:t>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w:t>
      </w:r>
      <w:r w:rsidR="00A233A0" w:rsidRPr="00750C87">
        <w:rPr>
          <w:rFonts w:ascii="Times New Roman" w:hAnsi="Times New Roman" w:cs="Times New Roman"/>
        </w:rPr>
        <w:lastRenderedPageBreak/>
        <w:t>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ол 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750C87">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3545"/>
        <w:gridCol w:w="6877"/>
      </w:tblGrid>
      <w:tr w:rsidR="00BA298E" w:rsidRPr="00750C87" w:rsidTr="003F144A">
        <w:trPr>
          <w:trHeight w:val="537"/>
          <w:tblCellSpacing w:w="5" w:type="nil"/>
        </w:trPr>
        <w:tc>
          <w:tcPr>
            <w:tcW w:w="3545"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6877"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3F144A">
        <w:trPr>
          <w:trHeight w:val="875"/>
          <w:tblCellSpacing w:w="5" w:type="nil"/>
        </w:trPr>
        <w:tc>
          <w:tcPr>
            <w:tcW w:w="3545" w:type="dxa"/>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6877" w:type="dxa"/>
            <w:tcBorders>
              <w:top w:val="single" w:sz="8" w:space="0" w:color="auto"/>
              <w:left w:val="single" w:sz="8" w:space="0" w:color="auto"/>
              <w:bottom w:val="single" w:sz="8" w:space="0" w:color="auto"/>
              <w:right w:val="single" w:sz="8" w:space="0" w:color="auto"/>
            </w:tcBorders>
          </w:tcPr>
          <w:p w:rsidR="00C415D5" w:rsidRPr="00750C87" w:rsidRDefault="001946A2" w:rsidP="001E42DE">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Выполнение работ по текущему ремонт</w:t>
            </w:r>
            <w:r>
              <w:rPr>
                <w:rFonts w:ascii="Times New Roman" w:hAnsi="Times New Roman" w:cs="Times New Roman"/>
                <w:b/>
                <w:bCs/>
              </w:rPr>
              <w:t>у паркетных полов в здании учебного корпуса № 1.</w:t>
            </w:r>
          </w:p>
        </w:tc>
      </w:tr>
      <w:tr w:rsidR="00C415D5" w:rsidRPr="00750C87" w:rsidTr="003F144A">
        <w:trPr>
          <w:trHeight w:val="604"/>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3F144A">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6877" w:type="dxa"/>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3F144A">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3F144A">
        <w:trPr>
          <w:trHeight w:val="400"/>
          <w:tblCellSpacing w:w="5" w:type="nil"/>
        </w:trPr>
        <w:tc>
          <w:tcPr>
            <w:tcW w:w="3545" w:type="dxa"/>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6877" w:type="dxa"/>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3F144A">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6877" w:type="dxa"/>
            <w:tcBorders>
              <w:left w:val="single" w:sz="8" w:space="0" w:color="auto"/>
              <w:bottom w:val="single" w:sz="8" w:space="0" w:color="auto"/>
              <w:right w:val="single" w:sz="8" w:space="0" w:color="auto"/>
            </w:tcBorders>
          </w:tcPr>
          <w:p w:rsidR="00C415D5" w:rsidRPr="00750C87" w:rsidRDefault="001946A2"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211540211315554020100100240014339244</w:t>
            </w:r>
          </w:p>
        </w:tc>
      </w:tr>
      <w:tr w:rsidR="00C415D5" w:rsidRPr="00750C87" w:rsidTr="003F144A">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6877" w:type="dxa"/>
            <w:tcBorders>
              <w:left w:val="single" w:sz="8" w:space="0" w:color="auto"/>
              <w:bottom w:val="single" w:sz="8" w:space="0" w:color="auto"/>
              <w:right w:val="single" w:sz="8" w:space="0" w:color="auto"/>
            </w:tcBorders>
          </w:tcPr>
          <w:p w:rsidR="00C415D5" w:rsidRPr="00750C87" w:rsidRDefault="00D1120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3F144A">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3F144A">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3F144A">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6877" w:type="dxa"/>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3F144A">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6877" w:type="dxa"/>
            <w:tcBorders>
              <w:left w:val="single" w:sz="8" w:space="0" w:color="auto"/>
              <w:bottom w:val="single" w:sz="8" w:space="0" w:color="auto"/>
              <w:right w:val="single" w:sz="8" w:space="0" w:color="auto"/>
            </w:tcBorders>
          </w:tcPr>
          <w:p w:rsidR="00C415D5" w:rsidRPr="00750C87" w:rsidRDefault="001946A2" w:rsidP="001E42DE">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Выполнение работ по текущему ремонт</w:t>
            </w:r>
            <w:r>
              <w:rPr>
                <w:rFonts w:ascii="Times New Roman" w:hAnsi="Times New Roman" w:cs="Times New Roman"/>
                <w:b/>
                <w:bCs/>
              </w:rPr>
              <w:t>у паркетных полов в здании учебного корпуса № 1.</w:t>
            </w:r>
          </w:p>
        </w:tc>
      </w:tr>
      <w:tr w:rsidR="00C415D5" w:rsidRPr="00750C87" w:rsidTr="003F144A">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6877" w:type="dxa"/>
            <w:tcBorders>
              <w:left w:val="single" w:sz="8" w:space="0" w:color="auto"/>
              <w:bottom w:val="single" w:sz="8" w:space="0" w:color="auto"/>
              <w:right w:val="single" w:sz="8" w:space="0" w:color="auto"/>
            </w:tcBorders>
          </w:tcPr>
          <w:p w:rsidR="008E1FA9" w:rsidRPr="00750C87" w:rsidRDefault="00B1783D" w:rsidP="00375B9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43.39.19.190</w:t>
            </w:r>
          </w:p>
        </w:tc>
      </w:tr>
      <w:tr w:rsidR="00C415D5" w:rsidRPr="00750C87" w:rsidTr="003F144A">
        <w:trPr>
          <w:trHeight w:val="53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6877" w:type="dxa"/>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3F144A">
        <w:trPr>
          <w:trHeight w:val="689"/>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6877" w:type="dxa"/>
            <w:tcBorders>
              <w:left w:val="single" w:sz="8" w:space="0" w:color="auto"/>
              <w:bottom w:val="single" w:sz="8" w:space="0" w:color="auto"/>
              <w:right w:val="single" w:sz="8" w:space="0" w:color="auto"/>
            </w:tcBorders>
          </w:tcPr>
          <w:p w:rsidR="00C415D5" w:rsidRPr="00750C87" w:rsidRDefault="0027703C" w:rsidP="003F14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bCs/>
                <w:sz w:val="20"/>
                <w:szCs w:val="20"/>
              </w:rPr>
              <w:t xml:space="preserve">Выполнение работ по </w:t>
            </w:r>
            <w:r w:rsidR="00B1783D" w:rsidRPr="00750C87">
              <w:rPr>
                <w:rFonts w:ascii="Times New Roman" w:hAnsi="Times New Roman" w:cs="Times New Roman"/>
                <w:bCs/>
                <w:sz w:val="20"/>
                <w:szCs w:val="20"/>
              </w:rPr>
              <w:t xml:space="preserve">текущему ремонту </w:t>
            </w:r>
            <w:r w:rsidR="003F144A">
              <w:rPr>
                <w:rFonts w:ascii="Times New Roman" w:hAnsi="Times New Roman" w:cs="Times New Roman"/>
                <w:bCs/>
                <w:sz w:val="20"/>
                <w:szCs w:val="20"/>
              </w:rPr>
              <w:t>паркетных полов</w:t>
            </w:r>
            <w:r w:rsidR="00B1783D" w:rsidRPr="00750C87">
              <w:rPr>
                <w:rFonts w:ascii="Times New Roman" w:hAnsi="Times New Roman" w:cs="Times New Roman"/>
                <w:bCs/>
                <w:sz w:val="20"/>
                <w:szCs w:val="20"/>
              </w:rPr>
              <w:t xml:space="preserve"> </w:t>
            </w:r>
            <w:r w:rsidR="00CB2CF8" w:rsidRPr="00750C87">
              <w:rPr>
                <w:rFonts w:ascii="Times New Roman" w:hAnsi="Times New Roman" w:cs="Times New Roman"/>
                <w:bCs/>
                <w:sz w:val="20"/>
                <w:szCs w:val="20"/>
              </w:rPr>
              <w:t xml:space="preserve"> </w:t>
            </w:r>
            <w:r w:rsidR="00375B9F" w:rsidRPr="00750C87">
              <w:rPr>
                <w:rFonts w:ascii="Times New Roman" w:hAnsi="Times New Roman" w:cs="Times New Roman"/>
                <w:sz w:val="20"/>
                <w:szCs w:val="20"/>
              </w:rPr>
              <w:t xml:space="preserve">согласно </w:t>
            </w:r>
            <w:r w:rsidRPr="00750C87">
              <w:rPr>
                <w:rFonts w:ascii="Times New Roman" w:hAnsi="Times New Roman" w:cs="Times New Roman"/>
                <w:sz w:val="20"/>
                <w:szCs w:val="20"/>
              </w:rPr>
              <w:t>дефектной ведомости и техническому заданию</w:t>
            </w:r>
          </w:p>
        </w:tc>
      </w:tr>
      <w:tr w:rsidR="00C415D5" w:rsidRPr="00750C87" w:rsidTr="003F144A">
        <w:trPr>
          <w:trHeight w:val="82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6877" w:type="dxa"/>
            <w:tcBorders>
              <w:left w:val="single" w:sz="8" w:space="0" w:color="auto"/>
              <w:bottom w:val="single" w:sz="8" w:space="0" w:color="auto"/>
              <w:right w:val="single" w:sz="8" w:space="0" w:color="auto"/>
            </w:tcBorders>
          </w:tcPr>
          <w:p w:rsidR="00C415D5" w:rsidRPr="00750C87" w:rsidRDefault="00CB2CF8" w:rsidP="003F144A">
            <w:pPr>
              <w:widowControl w:val="0"/>
              <w:autoSpaceDE w:val="0"/>
              <w:autoSpaceDN w:val="0"/>
              <w:adjustRightInd w:val="0"/>
              <w:spacing w:after="0" w:line="240" w:lineRule="auto"/>
              <w:rPr>
                <w:rFonts w:ascii="Times New Roman" w:hAnsi="Times New Roman" w:cs="Times New Roman"/>
                <w:b/>
                <w:sz w:val="20"/>
                <w:szCs w:val="20"/>
                <w:lang w:val="en-US"/>
              </w:rPr>
            </w:pPr>
            <w:r w:rsidRPr="00750C87">
              <w:rPr>
                <w:rFonts w:ascii="Times New Roman" w:hAnsi="Times New Roman" w:cs="Times New Roman"/>
                <w:sz w:val="20"/>
                <w:szCs w:val="20"/>
              </w:rPr>
              <w:t xml:space="preserve"> 1 </w:t>
            </w:r>
            <w:r w:rsidR="003C5A1C">
              <w:rPr>
                <w:rFonts w:ascii="Times New Roman" w:hAnsi="Times New Roman" w:cs="Times New Roman"/>
                <w:sz w:val="20"/>
                <w:szCs w:val="20"/>
              </w:rPr>
              <w:t>условный ремонт</w:t>
            </w:r>
            <w:r w:rsidRPr="00750C87">
              <w:rPr>
                <w:rFonts w:ascii="Times New Roman" w:hAnsi="Times New Roman" w:cs="Times New Roman"/>
                <w:sz w:val="20"/>
                <w:szCs w:val="20"/>
              </w:rPr>
              <w:t xml:space="preserve"> </w:t>
            </w:r>
            <w:r w:rsidR="00B1783D" w:rsidRPr="00750C87">
              <w:rPr>
                <w:rFonts w:ascii="Times New Roman" w:hAnsi="Times New Roman" w:cs="Times New Roman"/>
                <w:sz w:val="20"/>
                <w:szCs w:val="20"/>
              </w:rPr>
              <w:t xml:space="preserve"> (</w:t>
            </w:r>
            <w:r w:rsidR="003F144A">
              <w:rPr>
                <w:rFonts w:ascii="Times New Roman" w:hAnsi="Times New Roman" w:cs="Times New Roman"/>
                <w:sz w:val="20"/>
                <w:szCs w:val="20"/>
              </w:rPr>
              <w:t>491,7 м</w:t>
            </w:r>
            <w:proofErr w:type="gramStart"/>
            <w:r w:rsidR="003F144A">
              <w:rPr>
                <w:rFonts w:ascii="Times New Roman" w:hAnsi="Times New Roman" w:cs="Times New Roman"/>
                <w:sz w:val="20"/>
                <w:szCs w:val="20"/>
              </w:rPr>
              <w:t>2</w:t>
            </w:r>
            <w:proofErr w:type="gramEnd"/>
            <w:r w:rsidR="00B1783D" w:rsidRPr="00750C87">
              <w:rPr>
                <w:rFonts w:ascii="Times New Roman" w:hAnsi="Times New Roman" w:cs="Times New Roman"/>
                <w:sz w:val="20"/>
                <w:szCs w:val="20"/>
              </w:rPr>
              <w:t>)</w:t>
            </w:r>
          </w:p>
        </w:tc>
      </w:tr>
      <w:tr w:rsidR="00C415D5" w:rsidRPr="00750C87" w:rsidTr="003F144A">
        <w:trPr>
          <w:trHeight w:val="692"/>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6877" w:type="dxa"/>
            <w:tcBorders>
              <w:left w:val="single" w:sz="8" w:space="0" w:color="auto"/>
              <w:bottom w:val="single" w:sz="8" w:space="0" w:color="auto"/>
              <w:right w:val="single" w:sz="8" w:space="0" w:color="auto"/>
            </w:tcBorders>
          </w:tcPr>
          <w:p w:rsidR="002158E1" w:rsidRPr="00750C87" w:rsidRDefault="0027703C" w:rsidP="0010451A">
            <w:pPr>
              <w:spacing w:after="0" w:line="240" w:lineRule="auto"/>
              <w:jc w:val="both"/>
              <w:rPr>
                <w:rFonts w:ascii="Times New Roman" w:hAnsi="Times New Roman" w:cs="Times New Roman"/>
              </w:rPr>
            </w:pPr>
            <w:r w:rsidRPr="00750C87">
              <w:rPr>
                <w:rFonts w:ascii="Times New Roman" w:hAnsi="Times New Roman" w:cs="Times New Roman"/>
                <w:sz w:val="20"/>
                <w:szCs w:val="20"/>
              </w:rPr>
              <w:t xml:space="preserve">Не </w:t>
            </w:r>
            <w:r w:rsidR="0010451A" w:rsidRPr="00750C87">
              <w:rPr>
                <w:rFonts w:ascii="Times New Roman" w:hAnsi="Times New Roman" w:cs="Times New Roman"/>
                <w:sz w:val="20"/>
                <w:szCs w:val="20"/>
              </w:rPr>
              <w:t>установлено</w:t>
            </w:r>
          </w:p>
        </w:tc>
      </w:tr>
      <w:tr w:rsidR="00C415D5" w:rsidRPr="00750C87" w:rsidTr="003F144A">
        <w:trPr>
          <w:trHeight w:val="833"/>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6877" w:type="dxa"/>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3F144A">
        <w:trPr>
          <w:trHeight w:val="788"/>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6877" w:type="dxa"/>
            <w:tcBorders>
              <w:left w:val="single" w:sz="8" w:space="0" w:color="auto"/>
              <w:bottom w:val="single" w:sz="8" w:space="0" w:color="auto"/>
              <w:right w:val="single" w:sz="8" w:space="0" w:color="auto"/>
            </w:tcBorders>
          </w:tcPr>
          <w:p w:rsidR="00C415D5" w:rsidRPr="00750C87" w:rsidRDefault="0010451A" w:rsidP="003F144A">
            <w:pPr>
              <w:spacing w:after="0" w:line="240" w:lineRule="auto"/>
              <w:jc w:val="both"/>
              <w:rPr>
                <w:rFonts w:ascii="Times New Roman" w:hAnsi="Times New Roman" w:cs="Times New Roman"/>
                <w:color w:val="FF0000"/>
                <w:sz w:val="20"/>
                <w:szCs w:val="20"/>
              </w:rPr>
            </w:pPr>
            <w:r w:rsidRPr="00750C87">
              <w:rPr>
                <w:rFonts w:ascii="Times New Roman" w:hAnsi="Times New Roman" w:cs="Times New Roman"/>
                <w:sz w:val="20"/>
                <w:szCs w:val="20"/>
              </w:rPr>
              <w:t xml:space="preserve">630049 г. Новосибирск, ул. Дуси Ковальчук </w:t>
            </w:r>
            <w:r w:rsidR="003F144A">
              <w:rPr>
                <w:rFonts w:ascii="Times New Roman" w:hAnsi="Times New Roman" w:cs="Times New Roman"/>
                <w:sz w:val="20"/>
                <w:szCs w:val="20"/>
              </w:rPr>
              <w:t>191 аудитории №№ 218,226, коридор 3 этажа от аудитории 331 до аудитории 348 , коридор 4 этажа от аудитории 440 до аудитории 448</w:t>
            </w:r>
            <w:r w:rsidRPr="00750C87">
              <w:rPr>
                <w:rFonts w:ascii="Times New Roman" w:hAnsi="Times New Roman" w:cs="Times New Roman"/>
                <w:sz w:val="20"/>
                <w:szCs w:val="20"/>
              </w:rPr>
              <w:t xml:space="preserve"> </w:t>
            </w:r>
          </w:p>
        </w:tc>
      </w:tr>
      <w:tr w:rsidR="00C415D5" w:rsidRPr="00750C87" w:rsidTr="003F144A">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6877" w:type="dxa"/>
            <w:tcBorders>
              <w:left w:val="single" w:sz="8" w:space="0" w:color="auto"/>
              <w:bottom w:val="single" w:sz="8" w:space="0" w:color="auto"/>
              <w:right w:val="single" w:sz="8" w:space="0" w:color="auto"/>
            </w:tcBorders>
          </w:tcPr>
          <w:p w:rsidR="00C415D5" w:rsidRPr="00750C87" w:rsidRDefault="0034045F"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 </w:t>
            </w:r>
            <w:r w:rsidR="00FB4332">
              <w:rPr>
                <w:rFonts w:ascii="Times New Roman" w:hAnsi="Times New Roman" w:cs="Times New Roman"/>
                <w:sz w:val="20"/>
                <w:szCs w:val="20"/>
              </w:rPr>
              <w:t>работам приступить с</w:t>
            </w:r>
            <w:r w:rsidR="00EE1FD3">
              <w:rPr>
                <w:rFonts w:ascii="Times New Roman" w:hAnsi="Times New Roman" w:cs="Times New Roman"/>
                <w:sz w:val="20"/>
                <w:szCs w:val="20"/>
              </w:rPr>
              <w:t xml:space="preserve"> 18</w:t>
            </w:r>
            <w:r>
              <w:rPr>
                <w:rFonts w:ascii="Times New Roman" w:hAnsi="Times New Roman" w:cs="Times New Roman"/>
                <w:sz w:val="20"/>
                <w:szCs w:val="20"/>
              </w:rPr>
              <w:t xml:space="preserve"> июня 2021г  и выполнить весь объем работ до</w:t>
            </w:r>
            <w:r w:rsidR="0027703C" w:rsidRPr="00750C87">
              <w:rPr>
                <w:rFonts w:ascii="Times New Roman" w:hAnsi="Times New Roman" w:cs="Times New Roman"/>
                <w:sz w:val="20"/>
                <w:szCs w:val="20"/>
              </w:rPr>
              <w:t xml:space="preserve"> </w:t>
            </w:r>
            <w:r>
              <w:rPr>
                <w:rFonts w:ascii="Times New Roman" w:hAnsi="Times New Roman" w:cs="Times New Roman"/>
                <w:sz w:val="20"/>
                <w:szCs w:val="20"/>
              </w:rPr>
              <w:t>25 августа 2021г.</w:t>
            </w:r>
          </w:p>
        </w:tc>
      </w:tr>
      <w:tr w:rsidR="00C415D5" w:rsidRPr="00750C87" w:rsidTr="003F144A">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6877" w:type="dxa"/>
            <w:tcBorders>
              <w:left w:val="single" w:sz="8" w:space="0" w:color="auto"/>
              <w:bottom w:val="single" w:sz="8" w:space="0" w:color="auto"/>
              <w:right w:val="single" w:sz="8" w:space="0" w:color="auto"/>
            </w:tcBorders>
          </w:tcPr>
          <w:p w:rsidR="00C415D5" w:rsidRPr="00750C87" w:rsidRDefault="0027703C" w:rsidP="0034045F">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34045F">
              <w:rPr>
                <w:rFonts w:ascii="Times New Roman" w:hAnsi="Times New Roman" w:cs="Times New Roman"/>
                <w:b/>
                <w:sz w:val="20"/>
                <w:szCs w:val="20"/>
              </w:rPr>
              <w:t xml:space="preserve">2 161 869,60 </w:t>
            </w:r>
            <w:r w:rsidR="00C415D5" w:rsidRPr="00750C87">
              <w:rPr>
                <w:rFonts w:ascii="Times New Roman" w:hAnsi="Times New Roman" w:cs="Times New Roman"/>
                <w:b/>
                <w:sz w:val="20"/>
                <w:szCs w:val="20"/>
              </w:rPr>
              <w:t xml:space="preserve">руб.                      </w:t>
            </w:r>
          </w:p>
        </w:tc>
      </w:tr>
      <w:tr w:rsidR="00C415D5" w:rsidRPr="00750C87" w:rsidTr="003F144A">
        <w:trPr>
          <w:trHeight w:val="747"/>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6877" w:type="dxa"/>
            <w:tcBorders>
              <w:left w:val="single" w:sz="8" w:space="0" w:color="auto"/>
              <w:bottom w:val="single" w:sz="8" w:space="0" w:color="auto"/>
              <w:right w:val="single" w:sz="8" w:space="0" w:color="auto"/>
            </w:tcBorders>
          </w:tcPr>
          <w:p w:rsidR="0027703C" w:rsidRPr="00750C8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375B9F" w:rsidRPr="00750C87">
              <w:rPr>
                <w:rFonts w:ascii="Times New Roman" w:hAnsi="Times New Roman" w:cs="Times New Roman"/>
                <w:sz w:val="20"/>
                <w:szCs w:val="20"/>
              </w:rPr>
              <w:t xml:space="preserve">начальная (максимальная) цена контракта </w:t>
            </w:r>
            <w:r w:rsidR="0027703C" w:rsidRPr="00750C87">
              <w:rPr>
                <w:rFonts w:ascii="Times New Roman" w:hAnsi="Times New Roman" w:cs="Times New Roman"/>
                <w:sz w:val="20"/>
                <w:szCs w:val="20"/>
              </w:rPr>
              <w:t xml:space="preserve">выполнение </w:t>
            </w:r>
            <w:r w:rsidR="00CB2CF8" w:rsidRPr="00750C87">
              <w:rPr>
                <w:rFonts w:ascii="Times New Roman" w:hAnsi="Times New Roman" w:cs="Times New Roman"/>
                <w:sz w:val="20"/>
                <w:szCs w:val="20"/>
              </w:rPr>
              <w:t xml:space="preserve">работ по </w:t>
            </w:r>
            <w:r w:rsidR="0010451A" w:rsidRPr="00750C87">
              <w:rPr>
                <w:rFonts w:ascii="Times New Roman" w:hAnsi="Times New Roman" w:cs="Times New Roman"/>
                <w:sz w:val="20"/>
                <w:szCs w:val="20"/>
              </w:rPr>
              <w:t xml:space="preserve">текущему ремонту </w:t>
            </w:r>
            <w:r w:rsidR="0034045F">
              <w:rPr>
                <w:rFonts w:ascii="Times New Roman" w:hAnsi="Times New Roman" w:cs="Times New Roman"/>
                <w:sz w:val="20"/>
                <w:szCs w:val="20"/>
              </w:rPr>
              <w:t>паркетных полов</w:t>
            </w:r>
            <w:r w:rsidR="00CB2CF8" w:rsidRPr="00750C87">
              <w:rPr>
                <w:rFonts w:ascii="Times New Roman" w:hAnsi="Times New Roman" w:cs="Times New Roman"/>
                <w:sz w:val="20"/>
                <w:szCs w:val="20"/>
              </w:rPr>
              <w:t xml:space="preserve"> </w:t>
            </w:r>
            <w:r w:rsidR="0027703C" w:rsidRPr="00750C87">
              <w:rPr>
                <w:rFonts w:ascii="Times New Roman" w:hAnsi="Times New Roman" w:cs="Times New Roman"/>
                <w:sz w:val="20"/>
                <w:szCs w:val="20"/>
              </w:rPr>
              <w:t xml:space="preserve"> определяется локальным сметным расчетом           </w:t>
            </w:r>
          </w:p>
          <w:p w:rsidR="00C415D5" w:rsidRPr="00750C8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(Приложение N 1 к техническому заданию)                   </w:t>
            </w:r>
            <w:r w:rsidR="00375B9F" w:rsidRPr="00750C87">
              <w:rPr>
                <w:rFonts w:ascii="Times New Roman" w:hAnsi="Times New Roman" w:cs="Times New Roman"/>
                <w:sz w:val="20"/>
                <w:szCs w:val="20"/>
              </w:rPr>
              <w:t xml:space="preserve">                  </w:t>
            </w:r>
          </w:p>
        </w:tc>
      </w:tr>
      <w:tr w:rsidR="00C415D5" w:rsidRPr="00750C87" w:rsidTr="003F144A">
        <w:trPr>
          <w:trHeight w:val="756"/>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3F144A">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учреждения на 2021</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10451A" w:rsidRPr="00750C87">
              <w:rPr>
                <w:rFonts w:ascii="Times New Roman" w:hAnsi="Times New Roman" w:cs="Times New Roman"/>
                <w:sz w:val="20"/>
                <w:szCs w:val="20"/>
              </w:rPr>
              <w:t xml:space="preserve"> на 2021</w:t>
            </w:r>
            <w:r w:rsidRPr="00750C87">
              <w:rPr>
                <w:rFonts w:ascii="Times New Roman" w:hAnsi="Times New Roman" w:cs="Times New Roman"/>
                <w:sz w:val="20"/>
                <w:szCs w:val="20"/>
              </w:rPr>
              <w:t xml:space="preserve"> г.)        </w:t>
            </w:r>
          </w:p>
        </w:tc>
      </w:tr>
      <w:tr w:rsidR="00C415D5" w:rsidRPr="00750C87" w:rsidTr="003F144A">
        <w:trPr>
          <w:trHeight w:val="78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6877" w:type="dxa"/>
            <w:tcBorders>
              <w:left w:val="single" w:sz="8" w:space="0" w:color="auto"/>
              <w:bottom w:val="single" w:sz="8" w:space="0" w:color="auto"/>
              <w:right w:val="single" w:sz="8" w:space="0" w:color="auto"/>
            </w:tcBorders>
          </w:tcPr>
          <w:p w:rsidR="0027703C" w:rsidRPr="00750C87"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eastAsia="Times New Roman" w:hAnsi="Times New Roman" w:cs="Times New Roman"/>
                <w:kern w:val="1"/>
                <w:sz w:val="20"/>
                <w:szCs w:val="20"/>
                <w:lang w:eastAsia="ar-SA"/>
              </w:rPr>
              <w:t xml:space="preserve"> </w:t>
            </w:r>
            <w:r w:rsidR="0027703C" w:rsidRPr="00750C87">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750C87"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750C8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750C87" w:rsidTr="003F144A">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25.</w:t>
            </w:r>
            <w:r w:rsidR="00C415D5" w:rsidRPr="00750C87">
              <w:rPr>
                <w:rFonts w:ascii="Times New Roman" w:hAnsi="Times New Roman" w:cs="Times New Roman"/>
                <w:sz w:val="20"/>
                <w:szCs w:val="20"/>
              </w:rPr>
              <w:t xml:space="preserve">Требования к участникам  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6877" w:type="dxa"/>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3F144A">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26.</w:t>
            </w:r>
            <w:r w:rsidR="00C415D5" w:rsidRPr="00750C87">
              <w:rPr>
                <w:rFonts w:ascii="Times New Roman" w:hAnsi="Times New Roman" w:cs="Times New Roman"/>
                <w:sz w:val="20"/>
                <w:szCs w:val="20"/>
              </w:rPr>
              <w:t>Преимущества, предоставляемые участникам</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3F144A">
        <w:trPr>
          <w:trHeight w:val="26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w:t>
            </w:r>
            <w:r w:rsidR="00C415D5" w:rsidRPr="00750C87">
              <w:rPr>
                <w:rFonts w:ascii="Times New Roman" w:hAnsi="Times New Roman" w:cs="Times New Roman"/>
                <w:sz w:val="20"/>
                <w:szCs w:val="20"/>
              </w:rPr>
              <w:lastRenderedPageBreak/>
              <w:t>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6877" w:type="dxa"/>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lastRenderedPageBreak/>
              <w:t>нет</w:t>
            </w: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Информация о </w:t>
            </w:r>
            <w:proofErr w:type="gramStart"/>
            <w:r w:rsidRPr="00750C87">
              <w:rPr>
                <w:rFonts w:ascii="Times New Roman" w:hAnsi="Times New Roman" w:cs="Times New Roman"/>
                <w:sz w:val="20"/>
                <w:szCs w:val="20"/>
              </w:rPr>
              <w:t>документации</w:t>
            </w:r>
            <w:proofErr w:type="gramEnd"/>
            <w:r w:rsidRPr="00750C87">
              <w:rPr>
                <w:rFonts w:ascii="Times New Roman" w:hAnsi="Times New Roman" w:cs="Times New Roman"/>
                <w:sz w:val="20"/>
                <w:szCs w:val="20"/>
              </w:rPr>
              <w:t xml:space="preserve"> об электронном аукционе:                       </w:t>
            </w:r>
          </w:p>
        </w:tc>
      </w:tr>
      <w:tr w:rsidR="00C415D5" w:rsidRPr="00750C87" w:rsidTr="003F144A">
        <w:trPr>
          <w:trHeight w:val="40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 xml:space="preserve">система (официальный  </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w:t>
            </w:r>
            <w:proofErr w:type="gramStart"/>
            <w:r w:rsidRPr="00750C87">
              <w:rPr>
                <w:rFonts w:ascii="Times New Roman" w:hAnsi="Times New Roman" w:cs="Times New Roman"/>
                <w:sz w:val="20"/>
                <w:szCs w:val="20"/>
              </w:rPr>
              <w:t>которой</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3F144A">
        <w:trPr>
          <w:trHeight w:val="113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w:t>
            </w:r>
            <w:proofErr w:type="gramStart"/>
            <w:r w:rsidRPr="00750C87">
              <w:rPr>
                <w:rFonts w:ascii="Times New Roman" w:hAnsi="Times New Roman" w:cs="Times New Roman"/>
                <w:sz w:val="20"/>
                <w:szCs w:val="20"/>
              </w:rPr>
              <w:t>аукционе</w:t>
            </w:r>
            <w:proofErr w:type="gramEnd"/>
            <w:r w:rsidRPr="00750C87">
              <w:rPr>
                <w:rFonts w:ascii="Times New Roman" w:hAnsi="Times New Roman" w:cs="Times New Roman"/>
                <w:sz w:val="20"/>
                <w:szCs w:val="20"/>
              </w:rPr>
              <w:t xml:space="preserve">: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D1120B">
              <w:rPr>
                <w:rFonts w:ascii="Times New Roman" w:hAnsi="Times New Roman" w:cs="Times New Roman"/>
                <w:sz w:val="20"/>
                <w:szCs w:val="20"/>
              </w:rPr>
              <w:t>18</w:t>
            </w:r>
            <w:r w:rsidR="00C06CDF" w:rsidRPr="00750C87">
              <w:rPr>
                <w:rFonts w:ascii="Times New Roman" w:hAnsi="Times New Roman" w:cs="Times New Roman"/>
                <w:sz w:val="20"/>
                <w:szCs w:val="20"/>
              </w:rPr>
              <w:t xml:space="preserve">   </w:t>
            </w:r>
            <w:r w:rsidR="0034045F">
              <w:rPr>
                <w:rFonts w:ascii="Times New Roman" w:hAnsi="Times New Roman" w:cs="Times New Roman"/>
                <w:sz w:val="20"/>
                <w:szCs w:val="20"/>
              </w:rPr>
              <w:t xml:space="preserve">марта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0034045F">
              <w:rPr>
                <w:rFonts w:ascii="Times New Roman" w:hAnsi="Times New Roman" w:cs="Times New Roman"/>
                <w:b/>
                <w:sz w:val="20"/>
                <w:szCs w:val="20"/>
              </w:rPr>
              <w:t xml:space="preserve">  </w:t>
            </w:r>
            <w:r w:rsidRPr="00750C87">
              <w:rPr>
                <w:rFonts w:ascii="Times New Roman" w:hAnsi="Times New Roman" w:cs="Times New Roman"/>
                <w:b/>
                <w:sz w:val="20"/>
                <w:szCs w:val="20"/>
              </w:rPr>
              <w:t xml:space="preserve"> по  </w:t>
            </w:r>
            <w:r w:rsidR="0034045F">
              <w:rPr>
                <w:rFonts w:ascii="Times New Roman" w:hAnsi="Times New Roman" w:cs="Times New Roman"/>
                <w:b/>
                <w:sz w:val="20"/>
                <w:szCs w:val="20"/>
              </w:rPr>
              <w:t xml:space="preserve"> </w:t>
            </w:r>
            <w:r w:rsidR="00D1120B">
              <w:rPr>
                <w:rFonts w:ascii="Times New Roman" w:hAnsi="Times New Roman" w:cs="Times New Roman"/>
                <w:b/>
                <w:sz w:val="20"/>
                <w:szCs w:val="20"/>
              </w:rPr>
              <w:t xml:space="preserve">26 </w:t>
            </w:r>
            <w:r w:rsidR="00AC00DA">
              <w:rPr>
                <w:rFonts w:ascii="Times New Roman" w:hAnsi="Times New Roman" w:cs="Times New Roman"/>
                <w:b/>
                <w:sz w:val="20"/>
                <w:szCs w:val="20"/>
              </w:rPr>
              <w:t xml:space="preserve"> марта </w:t>
            </w:r>
            <w:r w:rsidR="0034045F">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3F144A">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3F144A">
        <w:trPr>
          <w:trHeight w:val="546"/>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w:t>
            </w:r>
            <w:proofErr w:type="gramStart"/>
            <w:r w:rsidR="00C415D5" w:rsidRPr="00750C87">
              <w:rPr>
                <w:rFonts w:ascii="Times New Roman" w:hAnsi="Times New Roman" w:cs="Times New Roman"/>
                <w:sz w:val="20"/>
                <w:szCs w:val="20"/>
              </w:rPr>
              <w:t>к</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6877" w:type="dxa"/>
            <w:tcBorders>
              <w:left w:val="single" w:sz="8" w:space="0" w:color="auto"/>
              <w:bottom w:val="single" w:sz="8" w:space="0" w:color="auto"/>
              <w:right w:val="single" w:sz="8" w:space="0" w:color="auto"/>
            </w:tcBorders>
          </w:tcPr>
          <w:p w:rsidR="006A1BFF" w:rsidRPr="00750C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0C87">
              <w:rPr>
                <w:rFonts w:ascii="Times New Roman" w:hAnsi="Times New Roman" w:cs="Times New Roman"/>
                <w:b/>
                <w:sz w:val="20"/>
                <w:szCs w:val="20"/>
              </w:rPr>
              <w:t xml:space="preserve">Предметом аукциона является </w:t>
            </w:r>
            <w:r w:rsidR="00C14556" w:rsidRPr="00750C87">
              <w:rPr>
                <w:rFonts w:ascii="Times New Roman" w:hAnsi="Times New Roman" w:cs="Times New Roman"/>
                <w:b/>
                <w:sz w:val="20"/>
                <w:szCs w:val="20"/>
              </w:rPr>
              <w:t>выполнение работ</w:t>
            </w:r>
          </w:p>
          <w:p w:rsidR="00651E89" w:rsidRPr="00750C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Первая часть заявки должна содержать</w:t>
            </w:r>
            <w:proofErr w:type="gramStart"/>
            <w:r w:rsidRPr="00750C87">
              <w:rPr>
                <w:rFonts w:ascii="Times New Roman" w:hAnsi="Times New Roman" w:cs="Times New Roman"/>
                <w:sz w:val="20"/>
                <w:szCs w:val="20"/>
              </w:rPr>
              <w:t xml:space="preserve"> :</w:t>
            </w:r>
            <w:proofErr w:type="gramEnd"/>
          </w:p>
          <w:p w:rsidR="00FF09CF" w:rsidRPr="00750C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а)</w:t>
            </w:r>
            <w:r w:rsidR="00FF09CF" w:rsidRPr="00750C87">
              <w:rPr>
                <w:rFonts w:ascii="Times New Roman" w:hAnsi="Times New Roman" w:cs="Times New Roman"/>
                <w:sz w:val="20"/>
                <w:szCs w:val="20"/>
              </w:rPr>
              <w:t xml:space="preserve"> согласие участника электронного аукциона на выпол</w:t>
            </w:r>
            <w:r w:rsidR="0027703C" w:rsidRPr="00750C87">
              <w:rPr>
                <w:rFonts w:ascii="Times New Roman" w:hAnsi="Times New Roman" w:cs="Times New Roman"/>
                <w:sz w:val="20"/>
                <w:szCs w:val="20"/>
              </w:rPr>
              <w:t xml:space="preserve">нение работы </w:t>
            </w:r>
            <w:r w:rsidR="00FF09CF" w:rsidRPr="00750C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w:t>
            </w:r>
            <w:proofErr w:type="gramStart"/>
            <w:r w:rsidRPr="00750C8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0C8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w:t>
            </w:r>
            <w:proofErr w:type="gramStart"/>
            <w:r w:rsidRPr="00750C87">
              <w:rPr>
                <w:rFonts w:ascii="Times New Roman" w:hAnsi="Times New Roman" w:cs="Times New Roman"/>
                <w:sz w:val="20"/>
                <w:szCs w:val="20"/>
              </w:rPr>
              <w:t>е</w:t>
            </w:r>
            <w:r w:rsidR="004F63DC" w:rsidRPr="00750C87">
              <w:rPr>
                <w:rFonts w:ascii="Times New Roman" w:hAnsi="Times New Roman" w:cs="Times New Roman"/>
                <w:sz w:val="20"/>
                <w:szCs w:val="20"/>
              </w:rPr>
              <w:t>(</w:t>
            </w:r>
            <w:proofErr w:type="gramEnd"/>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3F144A">
        <w:trPr>
          <w:trHeight w:val="600"/>
          <w:tblCellSpacing w:w="5" w:type="nil"/>
        </w:trPr>
        <w:tc>
          <w:tcPr>
            <w:tcW w:w="3545" w:type="dxa"/>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895606">
              <w:rPr>
                <w:rFonts w:ascii="Times New Roman" w:hAnsi="Times New Roman" w:cs="Times New Roman"/>
                <w:sz w:val="20"/>
                <w:szCs w:val="20"/>
                <w:highlight w:val="yellow"/>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6877" w:type="dxa"/>
            <w:tcBorders>
              <w:left w:val="single" w:sz="8" w:space="0" w:color="auto"/>
              <w:bottom w:val="single" w:sz="8" w:space="0" w:color="auto"/>
              <w:right w:val="single" w:sz="8" w:space="0" w:color="auto"/>
            </w:tcBorders>
          </w:tcPr>
          <w:p w:rsidR="00EE1FD3" w:rsidRPr="00EE1FD3" w:rsidRDefault="00EE1FD3" w:rsidP="007665A8">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w:t>
            </w:r>
            <w:proofErr w:type="gramStart"/>
            <w:r w:rsidRPr="00750C87">
              <w:rPr>
                <w:rFonts w:ascii="Times New Roman" w:hAnsi="Times New Roman" w:cs="Times New Roman"/>
                <w:sz w:val="20"/>
                <w:szCs w:val="20"/>
              </w:rPr>
              <w:t>я(</w:t>
            </w:r>
            <w:proofErr w:type="gramEnd"/>
            <w:r w:rsidRPr="00750C87">
              <w:rPr>
                <w:rFonts w:ascii="Times New Roman" w:hAnsi="Times New Roman" w:cs="Times New Roman"/>
                <w:sz w:val="20"/>
                <w:szCs w:val="20"/>
              </w:rPr>
              <w:t>-ей)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0C87">
              <w:rPr>
                <w:rFonts w:ascii="Times New Roman" w:hAnsi="Times New Roman" w:cs="Times New Roman"/>
                <w:sz w:val="20"/>
                <w:szCs w:val="20"/>
              </w:rPr>
              <w:t>-"</w:t>
            </w:r>
            <w:proofErr w:type="gramEnd"/>
            <w:r w:rsidRPr="00750C87">
              <w:rPr>
                <w:rFonts w:ascii="Times New Roman" w:hAnsi="Times New Roman" w:cs="Times New Roman"/>
                <w:sz w:val="20"/>
                <w:szCs w:val="20"/>
              </w:rPr>
              <w:t xml:space="preserve">, "&gt;=", "&lt;=", то участник закупки должен указать конкретное значение показателя </w:t>
            </w:r>
            <w:r w:rsidRPr="00750C87">
              <w:rPr>
                <w:rFonts w:ascii="Times New Roman" w:hAnsi="Times New Roman" w:cs="Times New Roman"/>
                <w:sz w:val="20"/>
                <w:szCs w:val="20"/>
              </w:rPr>
              <w:lastRenderedPageBreak/>
              <w:t>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0C87">
              <w:rPr>
                <w:rFonts w:ascii="Times New Roman" w:hAnsi="Times New Roman" w:cs="Times New Roman"/>
                <w:sz w:val="20"/>
                <w:szCs w:val="20"/>
              </w:rPr>
              <w:t xml:space="preserve"> "&gt;", "&lt;": </w:t>
            </w:r>
            <w:proofErr w:type="gramEnd"/>
            <w:r w:rsidRPr="00750C8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3F144A">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33.</w:t>
            </w:r>
            <w:r w:rsidR="00C415D5" w:rsidRPr="00750C87">
              <w:rPr>
                <w:rFonts w:ascii="Times New Roman" w:hAnsi="Times New Roman" w:cs="Times New Roman"/>
                <w:sz w:val="20"/>
                <w:szCs w:val="20"/>
              </w:rPr>
              <w:t xml:space="preserve">Срок подачи заявок:   </w:t>
            </w:r>
          </w:p>
        </w:tc>
        <w:tc>
          <w:tcPr>
            <w:tcW w:w="6877" w:type="dxa"/>
            <w:tcBorders>
              <w:left w:val="single" w:sz="8" w:space="0" w:color="auto"/>
              <w:bottom w:val="single" w:sz="8" w:space="0" w:color="auto"/>
              <w:right w:val="single" w:sz="8" w:space="0" w:color="auto"/>
            </w:tcBorders>
          </w:tcPr>
          <w:p w:rsidR="00C415D5" w:rsidRPr="00750C87" w:rsidRDefault="00C415D5" w:rsidP="00D1120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00D1120B">
              <w:rPr>
                <w:rFonts w:ascii="Times New Roman" w:hAnsi="Times New Roman" w:cs="Times New Roman"/>
                <w:sz w:val="20"/>
                <w:szCs w:val="20"/>
              </w:rPr>
              <w:t>)</w:t>
            </w:r>
            <w:r w:rsidR="00D1120B">
              <w:rPr>
                <w:rFonts w:ascii="Times New Roman" w:hAnsi="Times New Roman" w:cs="Times New Roman"/>
                <w:b/>
                <w:sz w:val="20"/>
                <w:szCs w:val="20"/>
              </w:rPr>
              <w:t xml:space="preserve">  </w:t>
            </w:r>
            <w:r w:rsidRPr="00750C87">
              <w:rPr>
                <w:rFonts w:ascii="Times New Roman" w:hAnsi="Times New Roman" w:cs="Times New Roman"/>
                <w:b/>
                <w:sz w:val="20"/>
                <w:szCs w:val="20"/>
              </w:rPr>
              <w:t xml:space="preserve">до « </w:t>
            </w:r>
            <w:r w:rsidR="00D1120B">
              <w:rPr>
                <w:rFonts w:ascii="Times New Roman" w:hAnsi="Times New Roman" w:cs="Times New Roman"/>
                <w:b/>
                <w:sz w:val="20"/>
                <w:szCs w:val="20"/>
              </w:rPr>
              <w:t>29</w:t>
            </w:r>
            <w:r w:rsidR="0034045F">
              <w:rPr>
                <w:rFonts w:ascii="Times New Roman" w:hAnsi="Times New Roman" w:cs="Times New Roman"/>
                <w:b/>
                <w:sz w:val="20"/>
                <w:szCs w:val="20"/>
              </w:rPr>
              <w:t xml:space="preserve">  » </w:t>
            </w:r>
            <w:r w:rsidR="00D1120B">
              <w:rPr>
                <w:rFonts w:ascii="Times New Roman" w:hAnsi="Times New Roman" w:cs="Times New Roman"/>
                <w:b/>
                <w:sz w:val="20"/>
                <w:szCs w:val="20"/>
              </w:rPr>
              <w:t>марта</w:t>
            </w:r>
            <w:r w:rsidR="0034045F">
              <w:rPr>
                <w:rFonts w:ascii="Times New Roman" w:hAnsi="Times New Roman" w:cs="Times New Roman"/>
                <w:b/>
                <w:sz w:val="20"/>
                <w:szCs w:val="20"/>
              </w:rPr>
              <w:t xml:space="preserve"> </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3F144A">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срока подачи заявок </w:t>
            </w:r>
            <w:proofErr w:type="gramStart"/>
            <w:r w:rsidRPr="00750C87">
              <w:rPr>
                <w:rFonts w:ascii="Times New Roman" w:hAnsi="Times New Roman" w:cs="Times New Roman"/>
                <w:sz w:val="20"/>
                <w:szCs w:val="20"/>
              </w:rPr>
              <w:t>на</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6877" w:type="dxa"/>
            <w:tcBorders>
              <w:left w:val="single" w:sz="8" w:space="0" w:color="auto"/>
              <w:bottom w:val="single" w:sz="8" w:space="0" w:color="auto"/>
              <w:right w:val="single" w:sz="8" w:space="0" w:color="auto"/>
            </w:tcBorders>
          </w:tcPr>
          <w:p w:rsidR="00C415D5" w:rsidRPr="00750C87" w:rsidRDefault="00C415D5" w:rsidP="00D1120B">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4D57F5" w:rsidRPr="00750C87">
              <w:rPr>
                <w:rFonts w:ascii="Times New Roman" w:hAnsi="Times New Roman" w:cs="Times New Roman"/>
                <w:b/>
                <w:sz w:val="20"/>
                <w:szCs w:val="20"/>
              </w:rPr>
              <w:t xml:space="preserve"> </w:t>
            </w:r>
            <w:r w:rsidR="00D1120B">
              <w:rPr>
                <w:rFonts w:ascii="Times New Roman" w:hAnsi="Times New Roman" w:cs="Times New Roman"/>
                <w:b/>
                <w:sz w:val="20"/>
                <w:szCs w:val="20"/>
              </w:rPr>
              <w:t>29</w:t>
            </w:r>
            <w:r w:rsidR="004D57F5" w:rsidRPr="00750C87">
              <w:rPr>
                <w:rFonts w:ascii="Times New Roman" w:hAnsi="Times New Roman" w:cs="Times New Roman"/>
                <w:b/>
                <w:sz w:val="20"/>
                <w:szCs w:val="20"/>
              </w:rPr>
              <w:t xml:space="preserve"> »   </w:t>
            </w:r>
            <w:r w:rsidR="00D1120B">
              <w:rPr>
                <w:rFonts w:ascii="Times New Roman" w:hAnsi="Times New Roman" w:cs="Times New Roman"/>
                <w:b/>
                <w:sz w:val="20"/>
                <w:szCs w:val="20"/>
              </w:rPr>
              <w:t>марта</w:t>
            </w:r>
            <w:r w:rsidR="0034045F">
              <w:rPr>
                <w:rFonts w:ascii="Times New Roman" w:hAnsi="Times New Roman" w:cs="Times New Roman"/>
                <w:b/>
                <w:sz w:val="20"/>
                <w:szCs w:val="20"/>
              </w:rPr>
              <w:t xml:space="preserve"> </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   08</w:t>
            </w:r>
            <w:r w:rsidRPr="00750C87">
              <w:rPr>
                <w:rFonts w:ascii="Times New Roman" w:hAnsi="Times New Roman" w:cs="Times New Roman"/>
                <w:b/>
                <w:sz w:val="20"/>
                <w:szCs w:val="20"/>
              </w:rPr>
              <w:t xml:space="preserve">:00                                  </w:t>
            </w: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3F144A">
        <w:trPr>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w:t>
            </w:r>
            <w:proofErr w:type="gramStart"/>
            <w:r w:rsidRPr="00750C87">
              <w:rPr>
                <w:rFonts w:ascii="Times New Roman" w:hAnsi="Times New Roman" w:cs="Times New Roman"/>
                <w:sz w:val="20"/>
                <w:szCs w:val="20"/>
              </w:rPr>
              <w:t>.р</w:t>
            </w:r>
            <w:proofErr w:type="gramEnd"/>
            <w:r w:rsidRPr="00750C87">
              <w:rPr>
                <w:rFonts w:ascii="Times New Roman" w:hAnsi="Times New Roman" w:cs="Times New Roman"/>
                <w:sz w:val="20"/>
                <w:szCs w:val="20"/>
              </w:rPr>
              <w:t>уб</w:t>
            </w:r>
            <w:proofErr w:type="spellEnd"/>
            <w:r w:rsidRPr="00750C87">
              <w:rPr>
                <w:rFonts w:ascii="Times New Roman" w:hAnsi="Times New Roman" w:cs="Times New Roman"/>
                <w:sz w:val="20"/>
                <w:szCs w:val="20"/>
              </w:rPr>
              <w:t>.</w:t>
            </w:r>
          </w:p>
        </w:tc>
        <w:tc>
          <w:tcPr>
            <w:tcW w:w="6877" w:type="dxa"/>
            <w:tcBorders>
              <w:left w:val="single" w:sz="8" w:space="0" w:color="auto"/>
              <w:bottom w:val="single" w:sz="8" w:space="0" w:color="auto"/>
              <w:right w:val="single" w:sz="8" w:space="0" w:color="auto"/>
            </w:tcBorders>
          </w:tcPr>
          <w:p w:rsidR="00AB4051" w:rsidRPr="00750C87" w:rsidRDefault="00044701" w:rsidP="0034045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0,5 %  от начальной максимальной цены контракта,   в денежном выражении </w:t>
            </w:r>
            <w:r w:rsidR="0034045F">
              <w:rPr>
                <w:rFonts w:ascii="Times New Roman" w:hAnsi="Times New Roman" w:cs="Times New Roman"/>
                <w:sz w:val="20"/>
                <w:szCs w:val="20"/>
              </w:rPr>
              <w:t xml:space="preserve">10 809,35 </w:t>
            </w:r>
            <w:r w:rsidRPr="00750C87">
              <w:rPr>
                <w:rFonts w:ascii="Times New Roman" w:hAnsi="Times New Roman" w:cs="Times New Roman"/>
                <w:sz w:val="20"/>
                <w:szCs w:val="20"/>
              </w:rPr>
              <w:t xml:space="preserve"> руб.</w:t>
            </w:r>
          </w:p>
        </w:tc>
      </w:tr>
      <w:tr w:rsidR="00C415D5" w:rsidRPr="00750C87" w:rsidTr="003F144A">
        <w:trPr>
          <w:trHeight w:val="1421"/>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w:t>
            </w:r>
            <w:proofErr w:type="gramStart"/>
            <w:r w:rsidR="00C415D5" w:rsidRPr="00750C87">
              <w:rPr>
                <w:rFonts w:ascii="Times New Roman" w:hAnsi="Times New Roman" w:cs="Times New Roman"/>
                <w:sz w:val="20"/>
                <w:szCs w:val="20"/>
              </w:rPr>
              <w:t>денежных</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w:t>
            </w:r>
            <w:proofErr w:type="gramStart"/>
            <w:r w:rsidRPr="00750C87">
              <w:rPr>
                <w:rFonts w:ascii="Times New Roman" w:hAnsi="Times New Roman" w:cs="Times New Roman"/>
                <w:sz w:val="20"/>
                <w:szCs w:val="20"/>
              </w:rPr>
              <w:t>дств в к</w:t>
            </w:r>
            <w:proofErr w:type="gramEnd"/>
            <w:r w:rsidRPr="00750C87">
              <w:rPr>
                <w:rFonts w:ascii="Times New Roman" w:hAnsi="Times New Roman" w:cs="Times New Roman"/>
                <w:sz w:val="20"/>
                <w:szCs w:val="20"/>
              </w:rPr>
              <w:t xml:space="preserve">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6877" w:type="dxa"/>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3F144A">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6877" w:type="dxa"/>
            <w:tcBorders>
              <w:left w:val="single" w:sz="8" w:space="0" w:color="auto"/>
              <w:bottom w:val="single" w:sz="8" w:space="0" w:color="auto"/>
              <w:right w:val="single" w:sz="8" w:space="0" w:color="auto"/>
            </w:tcBorders>
          </w:tcPr>
          <w:p w:rsidR="00C415D5" w:rsidRPr="00750C87" w:rsidRDefault="00C415D5" w:rsidP="00D1120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D1120B">
              <w:rPr>
                <w:rFonts w:ascii="Times New Roman" w:hAnsi="Times New Roman" w:cs="Times New Roman"/>
                <w:sz w:val="20"/>
                <w:szCs w:val="20"/>
              </w:rPr>
              <w:t>30</w:t>
            </w:r>
            <w:r w:rsidR="0034045F">
              <w:rPr>
                <w:rFonts w:ascii="Times New Roman" w:hAnsi="Times New Roman" w:cs="Times New Roman"/>
                <w:sz w:val="20"/>
                <w:szCs w:val="20"/>
              </w:rPr>
              <w:t xml:space="preserve"> </w:t>
            </w:r>
            <w:r w:rsidR="00D10891" w:rsidRPr="00750C87">
              <w:rPr>
                <w:rFonts w:ascii="Times New Roman" w:hAnsi="Times New Roman" w:cs="Times New Roman"/>
                <w:sz w:val="20"/>
                <w:szCs w:val="20"/>
              </w:rPr>
              <w:t xml:space="preserve">»    </w:t>
            </w:r>
            <w:r w:rsidR="00D1120B">
              <w:rPr>
                <w:rFonts w:ascii="Times New Roman" w:hAnsi="Times New Roman" w:cs="Times New Roman"/>
                <w:sz w:val="20"/>
                <w:szCs w:val="20"/>
              </w:rPr>
              <w:t>марта</w:t>
            </w:r>
            <w:r w:rsidR="0034045F">
              <w:rPr>
                <w:rFonts w:ascii="Times New Roman" w:hAnsi="Times New Roman" w:cs="Times New Roman"/>
                <w:sz w:val="20"/>
                <w:szCs w:val="20"/>
              </w:rPr>
              <w:t xml:space="preserve">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3F144A">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6877" w:type="dxa"/>
            <w:tcBorders>
              <w:left w:val="single" w:sz="8" w:space="0" w:color="auto"/>
              <w:bottom w:val="single" w:sz="8" w:space="0" w:color="auto"/>
              <w:right w:val="single" w:sz="8" w:space="0" w:color="auto"/>
            </w:tcBorders>
          </w:tcPr>
          <w:p w:rsidR="00C415D5" w:rsidRPr="00750C87" w:rsidRDefault="00C415D5" w:rsidP="00D1120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D1120B">
              <w:rPr>
                <w:rFonts w:ascii="Times New Roman" w:hAnsi="Times New Roman" w:cs="Times New Roman"/>
                <w:sz w:val="20"/>
                <w:szCs w:val="20"/>
              </w:rPr>
              <w:t>31</w:t>
            </w:r>
            <w:r w:rsidR="00C06CDF" w:rsidRPr="00750C87">
              <w:rPr>
                <w:rFonts w:ascii="Times New Roman" w:hAnsi="Times New Roman" w:cs="Times New Roman"/>
                <w:sz w:val="20"/>
                <w:szCs w:val="20"/>
              </w:rPr>
              <w:t xml:space="preserve"> </w:t>
            </w:r>
            <w:r w:rsidR="00BC14B4" w:rsidRPr="00750C87">
              <w:rPr>
                <w:rFonts w:ascii="Times New Roman" w:hAnsi="Times New Roman" w:cs="Times New Roman"/>
                <w:sz w:val="20"/>
                <w:szCs w:val="20"/>
              </w:rPr>
              <w:t xml:space="preserve">  » </w:t>
            </w:r>
            <w:r w:rsidR="00D1120B">
              <w:rPr>
                <w:rFonts w:ascii="Times New Roman" w:hAnsi="Times New Roman" w:cs="Times New Roman"/>
                <w:sz w:val="20"/>
                <w:szCs w:val="20"/>
              </w:rPr>
              <w:t xml:space="preserve">марта </w:t>
            </w:r>
            <w:bookmarkStart w:id="12" w:name="_GoBack"/>
            <w:bookmarkEnd w:id="12"/>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3F144A">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3F144A">
        <w:trPr>
          <w:trHeight w:val="1114"/>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w:t>
            </w:r>
            <w:proofErr w:type="gramStart"/>
            <w:r w:rsidRPr="00750C87">
              <w:rPr>
                <w:rFonts w:ascii="Times New Roman" w:hAnsi="Times New Roman" w:cs="Times New Roman"/>
                <w:sz w:val="20"/>
                <w:szCs w:val="20"/>
              </w:rPr>
              <w:t>отказе</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3F144A">
        <w:trPr>
          <w:trHeight w:val="81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0C87">
              <w:rPr>
                <w:rFonts w:ascii="Times New Roman" w:hAnsi="Times New Roman" w:cs="Times New Roman"/>
                <w:sz w:val="20"/>
                <w:szCs w:val="20"/>
              </w:rPr>
              <w:t>.</w:t>
            </w:r>
            <w:proofErr w:type="gramEnd"/>
            <w:r w:rsidR="004D57F5" w:rsidRPr="00750C87">
              <w:rPr>
                <w:rFonts w:ascii="Times New Roman" w:hAnsi="Times New Roman" w:cs="Times New Roman"/>
                <w:sz w:val="20"/>
                <w:szCs w:val="20"/>
              </w:rPr>
              <w:t xml:space="preserve"> </w:t>
            </w:r>
            <w:proofErr w:type="gramStart"/>
            <w:r w:rsidR="004D57F5" w:rsidRPr="00750C87">
              <w:rPr>
                <w:rFonts w:ascii="Times New Roman" w:hAnsi="Times New Roman" w:cs="Times New Roman"/>
                <w:sz w:val="20"/>
                <w:szCs w:val="20"/>
              </w:rPr>
              <w:t>р</w:t>
            </w:r>
            <w:proofErr w:type="gramEnd"/>
            <w:r w:rsidR="004D57F5" w:rsidRPr="00750C87">
              <w:rPr>
                <w:rFonts w:ascii="Times New Roman" w:hAnsi="Times New Roman" w:cs="Times New Roman"/>
                <w:sz w:val="20"/>
                <w:szCs w:val="20"/>
              </w:rPr>
              <w:t xml:space="preserve">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3F144A">
        <w:trPr>
          <w:trHeight w:val="1044"/>
          <w:tblCellSpacing w:w="5" w:type="nil"/>
        </w:trPr>
        <w:tc>
          <w:tcPr>
            <w:tcW w:w="3545" w:type="dxa"/>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50C87">
              <w:rPr>
                <w:rFonts w:ascii="Times New Roman" w:hAnsi="Times New Roman" w:cs="Times New Roman"/>
                <w:sz w:val="20"/>
                <w:szCs w:val="20"/>
              </w:rPr>
              <w:t>в</w:t>
            </w:r>
            <w:proofErr w:type="gramEnd"/>
            <w:r w:rsidRPr="00750C87">
              <w:rPr>
                <w:rFonts w:ascii="Times New Roman" w:hAnsi="Times New Roman" w:cs="Times New Roman"/>
                <w:sz w:val="20"/>
                <w:szCs w:val="20"/>
              </w:rPr>
              <w:t xml:space="preserve">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3F144A">
        <w:trPr>
          <w:trHeight w:val="1628"/>
          <w:tblCellSpacing w:w="5" w:type="nil"/>
        </w:trPr>
        <w:tc>
          <w:tcPr>
            <w:tcW w:w="3545" w:type="dxa"/>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 xml:space="preserve">ника такого аукциона </w:t>
            </w:r>
            <w:proofErr w:type="gramStart"/>
            <w:r w:rsidR="008D2AF0" w:rsidRPr="00750C87">
              <w:rPr>
                <w:rFonts w:ascii="Times New Roman" w:hAnsi="Times New Roman" w:cs="Times New Roman"/>
                <w:sz w:val="20"/>
                <w:szCs w:val="20"/>
              </w:rPr>
              <w:t>уклонившим</w:t>
            </w:r>
            <w:r w:rsidR="00375C9B" w:rsidRPr="00750C87">
              <w:rPr>
                <w:rFonts w:ascii="Times New Roman" w:hAnsi="Times New Roman" w:cs="Times New Roman"/>
                <w:sz w:val="20"/>
                <w:szCs w:val="20"/>
              </w:rPr>
              <w:t>ся</w:t>
            </w:r>
            <w:proofErr w:type="gramEnd"/>
            <w:r w:rsidR="00375C9B" w:rsidRPr="00750C87">
              <w:rPr>
                <w:rFonts w:ascii="Times New Roman" w:hAnsi="Times New Roman" w:cs="Times New Roman"/>
                <w:sz w:val="20"/>
                <w:szCs w:val="20"/>
              </w:rPr>
              <w:t xml:space="preserve">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3F144A">
        <w:trPr>
          <w:trHeight w:val="544"/>
          <w:tblCellSpacing w:w="5" w:type="nil"/>
        </w:trPr>
        <w:tc>
          <w:tcPr>
            <w:tcW w:w="3545" w:type="dxa"/>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6877" w:type="dxa"/>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3F144A">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6877"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proofErr w:type="gramStart"/>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w:t>
            </w:r>
            <w:proofErr w:type="gramEnd"/>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Платежные реквизиты для перечисления денежных сре</w:t>
            </w:r>
            <w:proofErr w:type="gramStart"/>
            <w:r w:rsidRPr="00750C87">
              <w:rPr>
                <w:rFonts w:ascii="Times New Roman" w:hAnsi="Times New Roman" w:cs="Times New Roman"/>
                <w:sz w:val="20"/>
                <w:szCs w:val="20"/>
              </w:rPr>
              <w:t>дств дл</w:t>
            </w:r>
            <w:proofErr w:type="gramEnd"/>
            <w:r w:rsidRPr="00750C87">
              <w:rPr>
                <w:rFonts w:ascii="Times New Roman" w:hAnsi="Times New Roman" w:cs="Times New Roman"/>
                <w:sz w:val="20"/>
                <w:szCs w:val="20"/>
              </w:rPr>
              <w:t xml:space="preserve">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w:t>
            </w:r>
            <w:proofErr w:type="gramStart"/>
            <w:r w:rsidRPr="00750C87">
              <w:rPr>
                <w:sz w:val="20"/>
              </w:rPr>
              <w:t>.Н</w:t>
            </w:r>
            <w:proofErr w:type="gramEnd"/>
            <w:r w:rsidRPr="00750C87">
              <w:rPr>
                <w:sz w:val="20"/>
              </w:rPr>
              <w:t>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БИК 0415004950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750C87"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EE1FD3" w:rsidRPr="006E554D" w:rsidRDefault="00EE1FD3" w:rsidP="00EE1FD3">
      <w:pPr>
        <w:suppressAutoHyphens/>
        <w:spacing w:before="240" w:after="120"/>
        <w:jc w:val="center"/>
        <w:outlineLvl w:val="0"/>
        <w:rPr>
          <w:rFonts w:ascii="Times New Roman" w:eastAsia="Times New Roman" w:hAnsi="Times New Roman" w:cs="Times New Roman"/>
          <w:b/>
          <w:bCs/>
          <w:caps/>
          <w:kern w:val="1"/>
          <w:sz w:val="20"/>
          <w:szCs w:val="20"/>
          <w:lang w:eastAsia="ar-SA"/>
        </w:rPr>
      </w:pPr>
      <w:r w:rsidRPr="006E554D">
        <w:rPr>
          <w:rFonts w:ascii="Times New Roman" w:eastAsia="Times New Roman" w:hAnsi="Times New Roman" w:cs="Times New Roman"/>
          <w:b/>
          <w:bCs/>
          <w:caps/>
          <w:kern w:val="1"/>
          <w:sz w:val="20"/>
          <w:szCs w:val="20"/>
          <w:lang w:eastAsia="ar-SA"/>
        </w:rPr>
        <w:t>Техническое задание на выполнение работ</w:t>
      </w:r>
    </w:p>
    <w:p w:rsidR="00EE1FD3" w:rsidRPr="00E86399" w:rsidRDefault="00EE1FD3" w:rsidP="00EE1FD3">
      <w:pPr>
        <w:tabs>
          <w:tab w:val="left" w:pos="0"/>
        </w:tabs>
        <w:suppressAutoHyphens/>
        <w:spacing w:after="0" w:line="240" w:lineRule="auto"/>
        <w:ind w:left="709"/>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b/>
          <w:bCs/>
          <w:sz w:val="20"/>
          <w:szCs w:val="20"/>
          <w:lang w:eastAsia="ru-RU"/>
        </w:rPr>
        <w:t>1.</w:t>
      </w:r>
      <w:r w:rsidRPr="0024203C">
        <w:rPr>
          <w:rFonts w:ascii="Times New Roman" w:eastAsia="Times New Roman" w:hAnsi="Times New Roman" w:cs="Times New Roman"/>
          <w:b/>
          <w:bCs/>
          <w:sz w:val="20"/>
          <w:szCs w:val="20"/>
          <w:lang w:eastAsia="ru-RU"/>
        </w:rPr>
        <w:t>Наименование выполняемых работ</w:t>
      </w:r>
      <w:r w:rsidRPr="0024203C">
        <w:rPr>
          <w:rFonts w:ascii="Times New Roman" w:eastAsia="Times New Roman" w:hAnsi="Times New Roman" w:cs="Times New Roman"/>
          <w:sz w:val="20"/>
          <w:szCs w:val="20"/>
          <w:lang w:eastAsia="ru-RU"/>
        </w:rPr>
        <w:t xml:space="preserve">: </w:t>
      </w:r>
      <w:r w:rsidRPr="001727EC">
        <w:rPr>
          <w:rFonts w:ascii="Times New Roman" w:eastAsia="Times New Roman" w:hAnsi="Times New Roman" w:cs="Times New Roman"/>
          <w:color w:val="000000" w:themeColor="text1"/>
          <w:sz w:val="20"/>
          <w:szCs w:val="20"/>
          <w:lang w:eastAsia="ru-RU"/>
        </w:rPr>
        <w:t>Выполнение работ по текущему ремонту паркетных полов в здании учебного корпуса №1.</w:t>
      </w:r>
    </w:p>
    <w:p w:rsidR="00EE1FD3" w:rsidRPr="0024203C" w:rsidRDefault="00EE1FD3" w:rsidP="00EE1FD3">
      <w:pPr>
        <w:tabs>
          <w:tab w:val="left" w:pos="0"/>
        </w:tabs>
        <w:suppressAutoHyphens/>
        <w:spacing w:after="0" w:line="240" w:lineRule="auto"/>
        <w:ind w:left="36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 xml:space="preserve">     2.</w:t>
      </w:r>
      <w:r w:rsidRPr="0024203C">
        <w:rPr>
          <w:rFonts w:ascii="Times New Roman" w:eastAsia="Times New Roman" w:hAnsi="Times New Roman" w:cs="Times New Roman"/>
          <w:b/>
          <w:bCs/>
          <w:sz w:val="20"/>
          <w:szCs w:val="20"/>
          <w:lang w:eastAsia="ru-RU"/>
        </w:rPr>
        <w:t>Количество выполняемых работ</w:t>
      </w:r>
      <w:r w:rsidRPr="0024203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491,7</w:t>
      </w:r>
      <w:r w:rsidRPr="0024203C">
        <w:rPr>
          <w:rFonts w:ascii="Times New Roman" w:eastAsia="Times New Roman" w:hAnsi="Times New Roman" w:cs="Times New Roman"/>
          <w:sz w:val="20"/>
          <w:szCs w:val="20"/>
          <w:lang w:eastAsia="ru-RU"/>
        </w:rPr>
        <w:t>м</w:t>
      </w:r>
      <w:proofErr w:type="gramStart"/>
      <w:r w:rsidRPr="0024203C">
        <w:rPr>
          <w:rFonts w:ascii="Times New Roman" w:eastAsia="Times New Roman" w:hAnsi="Times New Roman" w:cs="Times New Roman"/>
          <w:sz w:val="20"/>
          <w:szCs w:val="20"/>
          <w:lang w:eastAsia="ru-RU"/>
        </w:rPr>
        <w:t>2</w:t>
      </w:r>
      <w:proofErr w:type="gramEnd"/>
      <w:r w:rsidRPr="0024203C">
        <w:rPr>
          <w:rFonts w:ascii="Times New Roman" w:eastAsia="Times New Roman" w:hAnsi="Times New Roman" w:cs="Times New Roman"/>
          <w:sz w:val="20"/>
          <w:szCs w:val="20"/>
          <w:lang w:eastAsia="ru-RU"/>
        </w:rPr>
        <w:t>.</w:t>
      </w:r>
      <w:r w:rsidRPr="000B3BFD">
        <w:t xml:space="preserve"> </w:t>
      </w:r>
      <w:r>
        <w:t xml:space="preserve">В </w:t>
      </w:r>
      <w:r>
        <w:rPr>
          <w:rFonts w:ascii="Times New Roman" w:eastAsia="Times New Roman" w:hAnsi="Times New Roman" w:cs="Times New Roman"/>
          <w:sz w:val="20"/>
          <w:szCs w:val="20"/>
          <w:lang w:eastAsia="ru-RU"/>
        </w:rPr>
        <w:t xml:space="preserve">аудиториях </w:t>
      </w:r>
      <w:r w:rsidRPr="000B3BFD">
        <w:rPr>
          <w:rFonts w:ascii="Times New Roman" w:eastAsia="Times New Roman" w:hAnsi="Times New Roman" w:cs="Times New Roman"/>
          <w:sz w:val="20"/>
          <w:szCs w:val="20"/>
          <w:lang w:eastAsia="ru-RU"/>
        </w:rPr>
        <w:t xml:space="preserve"> № 226, 218  и частичный ремонт паркета  коридоров 3 </w:t>
      </w:r>
      <w:r>
        <w:rPr>
          <w:rFonts w:ascii="Times New Roman" w:eastAsia="Times New Roman" w:hAnsi="Times New Roman" w:cs="Times New Roman"/>
          <w:sz w:val="20"/>
          <w:szCs w:val="20"/>
          <w:lang w:eastAsia="ru-RU"/>
        </w:rPr>
        <w:t xml:space="preserve">этажа  (от аудитории №331 до аудитории №348) и 4 этажа (от аудитории №  440 до </w:t>
      </w:r>
      <w:r w:rsidRPr="000B3BFD">
        <w:rPr>
          <w:rFonts w:ascii="Times New Roman" w:eastAsia="Times New Roman" w:hAnsi="Times New Roman" w:cs="Times New Roman"/>
          <w:sz w:val="20"/>
          <w:szCs w:val="20"/>
          <w:lang w:eastAsia="ru-RU"/>
        </w:rPr>
        <w:t xml:space="preserve">аудитории </w:t>
      </w:r>
      <w:r>
        <w:rPr>
          <w:rFonts w:ascii="Times New Roman" w:eastAsia="Times New Roman" w:hAnsi="Times New Roman" w:cs="Times New Roman"/>
          <w:sz w:val="20"/>
          <w:szCs w:val="20"/>
          <w:lang w:eastAsia="ru-RU"/>
        </w:rPr>
        <w:t>№ 448</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p>
    <w:p w:rsidR="00EE1FD3" w:rsidRPr="0024203C" w:rsidRDefault="00EE1FD3" w:rsidP="00EE1FD3">
      <w:pPr>
        <w:tabs>
          <w:tab w:val="left" w:pos="0"/>
        </w:tabs>
        <w:suppressAutoHyphens/>
        <w:spacing w:after="0" w:line="240" w:lineRule="auto"/>
        <w:ind w:left="709"/>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r w:rsidRPr="0024203C">
        <w:rPr>
          <w:rFonts w:ascii="Times New Roman" w:eastAsia="Times New Roman" w:hAnsi="Times New Roman" w:cs="Times New Roman"/>
          <w:b/>
          <w:bCs/>
          <w:sz w:val="20"/>
          <w:szCs w:val="20"/>
          <w:lang w:eastAsia="ru-RU"/>
        </w:rPr>
        <w:t>Сроки (периоды) выполнения работ</w:t>
      </w:r>
      <w:r>
        <w:rPr>
          <w:rFonts w:ascii="Times New Roman" w:eastAsia="Times New Roman" w:hAnsi="Times New Roman" w:cs="Times New Roman"/>
          <w:sz w:val="20"/>
          <w:szCs w:val="20"/>
          <w:lang w:eastAsia="ru-RU"/>
        </w:rPr>
        <w:t xml:space="preserve">: </w:t>
      </w:r>
      <w:r w:rsidR="00FB4332">
        <w:rPr>
          <w:rFonts w:ascii="Times New Roman" w:eastAsia="Times New Roman" w:hAnsi="Times New Roman" w:cs="Times New Roman"/>
          <w:sz w:val="20"/>
          <w:szCs w:val="20"/>
          <w:lang w:eastAsia="ru-RU"/>
        </w:rPr>
        <w:t xml:space="preserve">с </w:t>
      </w:r>
      <w:r w:rsidRPr="000B3BFD">
        <w:rPr>
          <w:rFonts w:ascii="Times New Roman" w:eastAsia="Times New Roman" w:hAnsi="Times New Roman" w:cs="Times New Roman"/>
          <w:sz w:val="20"/>
          <w:szCs w:val="20"/>
          <w:lang w:eastAsia="ru-RU"/>
        </w:rPr>
        <w:t xml:space="preserve">18 июня –  </w:t>
      </w:r>
      <w:r>
        <w:rPr>
          <w:rFonts w:ascii="Times New Roman" w:eastAsia="Times New Roman" w:hAnsi="Times New Roman" w:cs="Times New Roman"/>
          <w:sz w:val="20"/>
          <w:szCs w:val="20"/>
          <w:lang w:eastAsia="ru-RU"/>
        </w:rPr>
        <w:t>25 августа 2021</w:t>
      </w:r>
      <w:r w:rsidRPr="0024203C">
        <w:rPr>
          <w:rFonts w:ascii="Times New Roman" w:eastAsia="Times New Roman" w:hAnsi="Times New Roman" w:cs="Times New Roman"/>
          <w:sz w:val="20"/>
          <w:szCs w:val="20"/>
          <w:lang w:eastAsia="ru-RU"/>
        </w:rPr>
        <w:t>года.</w:t>
      </w:r>
    </w:p>
    <w:p w:rsidR="00EE1FD3" w:rsidRPr="0024203C" w:rsidRDefault="00EE1FD3" w:rsidP="00EE1FD3">
      <w:pPr>
        <w:tabs>
          <w:tab w:val="left" w:pos="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ab/>
      </w:r>
      <w:r>
        <w:rPr>
          <w:rFonts w:ascii="Times New Roman" w:eastAsia="Times New Roman" w:hAnsi="Times New Roman" w:cs="Times New Roman"/>
          <w:b/>
          <w:bCs/>
          <w:sz w:val="20"/>
          <w:szCs w:val="20"/>
          <w:lang w:eastAsia="ru-RU"/>
        </w:rPr>
        <w:t>4</w:t>
      </w:r>
      <w:r w:rsidRPr="0024203C">
        <w:rPr>
          <w:rFonts w:ascii="Times New Roman" w:eastAsia="Times New Roman" w:hAnsi="Times New Roman" w:cs="Times New Roman"/>
          <w:b/>
          <w:bCs/>
          <w:lang w:eastAsia="ru-RU"/>
        </w:rPr>
        <w:t xml:space="preserve">. </w:t>
      </w:r>
      <w:r w:rsidRPr="0024203C">
        <w:rPr>
          <w:rFonts w:ascii="Times New Roman" w:eastAsia="Times New Roman" w:hAnsi="Times New Roman" w:cs="Times New Roman"/>
          <w:b/>
          <w:bCs/>
          <w:sz w:val="20"/>
          <w:szCs w:val="20"/>
          <w:lang w:eastAsia="ru-RU"/>
        </w:rPr>
        <w:t>Общие требования к выполнению работ</w:t>
      </w:r>
      <w:r w:rsidRPr="0024203C">
        <w:rPr>
          <w:rFonts w:ascii="Times New Roman" w:eastAsia="Times New Roman" w:hAnsi="Times New Roman" w:cs="Times New Roman"/>
          <w:lang w:eastAsia="ru-RU"/>
        </w:rPr>
        <w:t xml:space="preserve">: </w:t>
      </w:r>
      <w:r w:rsidRPr="0024203C">
        <w:rPr>
          <w:rFonts w:ascii="Times New Roman" w:eastAsia="Times New Roman" w:hAnsi="Times New Roman" w:cs="Times New Roman"/>
          <w:sz w:val="20"/>
          <w:szCs w:val="20"/>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24203C">
        <w:rPr>
          <w:rFonts w:ascii="Times New Roman" w:eastAsia="Times New Roman" w:hAnsi="Times New Roman" w:cs="Times New Roman"/>
          <w:b/>
          <w:sz w:val="20"/>
          <w:szCs w:val="20"/>
          <w:lang w:eastAsia="ru-RU"/>
        </w:rPr>
        <w:t xml:space="preserve"> </w:t>
      </w:r>
      <w:r w:rsidRPr="0024203C">
        <w:rPr>
          <w:rFonts w:ascii="Times New Roman" w:eastAsia="Times New Roman" w:hAnsi="Times New Roman" w:cs="Times New Roman"/>
          <w:sz w:val="20"/>
          <w:szCs w:val="20"/>
          <w:lang w:eastAsia="ru-RU"/>
        </w:rPr>
        <w:t>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МДС 31-</w:t>
      </w:r>
      <w:r w:rsidRPr="0024203C">
        <w:rPr>
          <w:rFonts w:ascii="Times New Roman" w:eastAsia="Times New Roman" w:hAnsi="Times New Roman" w:cs="Times New Roman"/>
          <w:sz w:val="20"/>
          <w:szCs w:val="20"/>
          <w:lang w:eastAsia="ru-RU"/>
        </w:rPr>
        <w:lastRenderedPageBreak/>
        <w:t>11.2007, СНиП 2.03.13-88,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Подрядчик обязан выполнить работы своими материалами, силами и средствами, в соответствие с нормативными и правовыми актами законодательства РФ. Подрядчик своими силами обязан проводить ежедневно уборку помещений  и вывоз мусора, следить за чистотой  территорий, прилегающих к помещениям в которых производятся ремонтные работы. Курение на территории университета строго запрещено.</w:t>
      </w:r>
    </w:p>
    <w:p w:rsidR="00EE1FD3" w:rsidRPr="0024203C" w:rsidRDefault="00EE1FD3" w:rsidP="00EE1FD3">
      <w:pPr>
        <w:tabs>
          <w:tab w:val="left" w:pos="0"/>
        </w:tabs>
        <w:spacing w:after="0" w:line="240" w:lineRule="auto"/>
        <w:jc w:val="both"/>
        <w:rPr>
          <w:rFonts w:ascii="Times New Roman" w:eastAsia="Times New Roman" w:hAnsi="Times New Roman" w:cs="Times New Roman"/>
          <w:sz w:val="20"/>
          <w:szCs w:val="20"/>
          <w:lang w:eastAsia="ru-RU"/>
        </w:rPr>
      </w:pPr>
    </w:p>
    <w:p w:rsidR="00EE1FD3" w:rsidRPr="0024203C" w:rsidRDefault="00EE1FD3" w:rsidP="00EE1FD3">
      <w:pPr>
        <w:tabs>
          <w:tab w:val="left" w:pos="0"/>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5</w:t>
      </w:r>
      <w:r w:rsidRPr="0024203C">
        <w:rPr>
          <w:rFonts w:ascii="Times New Roman" w:eastAsia="Times New Roman" w:hAnsi="Times New Roman" w:cs="Times New Roman"/>
          <w:b/>
          <w:bCs/>
          <w:sz w:val="20"/>
          <w:szCs w:val="20"/>
          <w:lang w:eastAsia="ru-RU"/>
        </w:rPr>
        <w:t>.Особые требования к выполнению работ:</w:t>
      </w:r>
    </w:p>
    <w:p w:rsidR="00EE1FD3" w:rsidRPr="0024203C" w:rsidRDefault="00EE1FD3" w:rsidP="00EE1FD3">
      <w:pPr>
        <w:tabs>
          <w:tab w:val="left" w:pos="0"/>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lang w:eastAsia="ru-RU"/>
        </w:rPr>
        <w:t xml:space="preserve"> - </w:t>
      </w:r>
      <w:r w:rsidRPr="0024203C">
        <w:rPr>
          <w:rFonts w:ascii="Times New Roman" w:eastAsia="Times New Roman" w:hAnsi="Times New Roman" w:cs="Times New Roman"/>
          <w:sz w:val="20"/>
          <w:szCs w:val="20"/>
          <w:lang w:eastAsia="ru-RU"/>
        </w:rPr>
        <w:t>работы должны быть выполнены специализированным инструментом.</w:t>
      </w:r>
    </w:p>
    <w:p w:rsidR="00EE1FD3" w:rsidRPr="0024203C"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существующее покрытие из штучного паркета, деревянный плинтус необходимо демонтировать; </w:t>
      </w:r>
    </w:p>
    <w:p w:rsidR="00EE1FD3" w:rsidRPr="0024203C" w:rsidRDefault="00EE1FD3" w:rsidP="00EE1FD3">
      <w:pPr>
        <w:tabs>
          <w:tab w:val="left" w:pos="0"/>
          <w:tab w:val="left" w:pos="142"/>
          <w:tab w:val="left" w:pos="284"/>
          <w:tab w:val="left" w:pos="993"/>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демонтаж паркета производится только в строго отведенных зонах, без повреждения прилегающего паркета и основания;</w:t>
      </w:r>
    </w:p>
    <w:p w:rsidR="00EE1FD3" w:rsidRPr="0024203C" w:rsidRDefault="00EE1FD3" w:rsidP="00EE1FD3">
      <w:pPr>
        <w:tabs>
          <w:tab w:val="left" w:pos="0"/>
          <w:tab w:val="left" w:pos="142"/>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новый паркет необходимо состыковать с прилегающими напольными покрытиями (паркет, плитка)  без перепадов по высоте, стыки закрываются  алюминиевыми </w:t>
      </w:r>
      <w:proofErr w:type="spellStart"/>
      <w:r w:rsidRPr="0024203C">
        <w:rPr>
          <w:rFonts w:ascii="Times New Roman" w:eastAsia="Times New Roman" w:hAnsi="Times New Roman" w:cs="Times New Roman"/>
          <w:sz w:val="20"/>
          <w:szCs w:val="20"/>
          <w:lang w:eastAsia="ru-RU"/>
        </w:rPr>
        <w:t>нащельниками</w:t>
      </w:r>
      <w:proofErr w:type="spellEnd"/>
      <w:r w:rsidRPr="0024203C">
        <w:rPr>
          <w:rFonts w:ascii="Times New Roman" w:eastAsia="Times New Roman" w:hAnsi="Times New Roman" w:cs="Times New Roman"/>
          <w:sz w:val="20"/>
          <w:szCs w:val="20"/>
          <w:lang w:eastAsia="ru-RU"/>
        </w:rPr>
        <w:t xml:space="preserve"> (порогами). Цвет в цвет паркета;</w:t>
      </w:r>
    </w:p>
    <w:p w:rsidR="00EE1FD3" w:rsidRPr="0024203C"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на входах в аудитории демонтаж паркета производить по порогам дверей;</w:t>
      </w:r>
    </w:p>
    <w:p w:rsidR="00EE1FD3" w:rsidRPr="0024203C"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перед укладкой нового фанерного основания имеющийся черновой пол необходимо закрепить     (прокрутить </w:t>
      </w:r>
      <w:proofErr w:type="spellStart"/>
      <w:r w:rsidRPr="0024203C">
        <w:rPr>
          <w:rFonts w:ascii="Times New Roman" w:eastAsia="Times New Roman" w:hAnsi="Times New Roman" w:cs="Times New Roman"/>
          <w:sz w:val="20"/>
          <w:szCs w:val="20"/>
          <w:lang w:eastAsia="ru-RU"/>
        </w:rPr>
        <w:t>саморезами</w:t>
      </w:r>
      <w:proofErr w:type="spellEnd"/>
      <w:r w:rsidRPr="0024203C">
        <w:rPr>
          <w:rFonts w:ascii="Times New Roman" w:eastAsia="Times New Roman" w:hAnsi="Times New Roman" w:cs="Times New Roman"/>
          <w:sz w:val="20"/>
          <w:szCs w:val="20"/>
          <w:lang w:eastAsia="ru-RU"/>
        </w:rPr>
        <w:t xml:space="preserve"> по дереву)</w:t>
      </w:r>
      <w:r>
        <w:rPr>
          <w:rFonts w:ascii="Times New Roman" w:eastAsia="Times New Roman" w:hAnsi="Times New Roman" w:cs="Times New Roman"/>
          <w:sz w:val="20"/>
          <w:szCs w:val="20"/>
          <w:lang w:eastAsia="ru-RU"/>
        </w:rPr>
        <w:t xml:space="preserve"> и установить выравнивающие с существующим паркетом столбики из необрезной доски</w:t>
      </w:r>
      <w:r w:rsidRPr="0024203C">
        <w:rPr>
          <w:rFonts w:ascii="Times New Roman" w:eastAsia="Times New Roman" w:hAnsi="Times New Roman" w:cs="Times New Roman"/>
          <w:sz w:val="20"/>
          <w:szCs w:val="20"/>
          <w:lang w:eastAsia="ru-RU"/>
        </w:rPr>
        <w:t xml:space="preserve">. </w:t>
      </w:r>
    </w:p>
    <w:p w:rsidR="00EE1FD3" w:rsidRPr="0024203C"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необходимо выполнить укладку звук</w:t>
      </w:r>
      <w:r>
        <w:rPr>
          <w:rFonts w:ascii="Times New Roman" w:eastAsia="Times New Roman" w:hAnsi="Times New Roman" w:cs="Times New Roman"/>
          <w:sz w:val="20"/>
          <w:szCs w:val="20"/>
          <w:lang w:eastAsia="ru-RU"/>
        </w:rPr>
        <w:t xml:space="preserve">оизолирующей подложки под новое основание </w:t>
      </w:r>
      <w:r w:rsidRPr="0024203C">
        <w:rPr>
          <w:rFonts w:ascii="Times New Roman" w:eastAsia="Times New Roman" w:hAnsi="Times New Roman" w:cs="Times New Roman"/>
          <w:sz w:val="20"/>
          <w:szCs w:val="20"/>
          <w:lang w:eastAsia="ru-RU"/>
        </w:rPr>
        <w:t xml:space="preserve">из влагостойкой фанеры  в два слоя. Листы укладываются в шахматном порядке с технологическим зазором. Крепеж первого слоя фанеры производить по черновому полу, второй слой к первому крепится на клей для фанеры и </w:t>
      </w:r>
      <w:proofErr w:type="spellStart"/>
      <w:r w:rsidRPr="0024203C">
        <w:rPr>
          <w:rFonts w:ascii="Times New Roman" w:eastAsia="Times New Roman" w:hAnsi="Times New Roman" w:cs="Times New Roman"/>
          <w:sz w:val="20"/>
          <w:szCs w:val="20"/>
          <w:lang w:eastAsia="ru-RU"/>
        </w:rPr>
        <w:t>саморезы</w:t>
      </w:r>
      <w:proofErr w:type="spellEnd"/>
      <w:r w:rsidRPr="0024203C">
        <w:rPr>
          <w:rFonts w:ascii="Times New Roman" w:eastAsia="Times New Roman" w:hAnsi="Times New Roman" w:cs="Times New Roman"/>
          <w:sz w:val="20"/>
          <w:szCs w:val="20"/>
          <w:lang w:eastAsia="ru-RU"/>
        </w:rPr>
        <w:t>.</w:t>
      </w:r>
    </w:p>
    <w:p w:rsidR="00EE1FD3" w:rsidRPr="0024203C"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после укладки нового основания из фанеры, его необходимо зашлифовать, а затем нанести грунтовку;</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необходимо выполнить укладку штучного паркета на клей с креплением паркетными гвоздями. Способ укладки – елочкой (</w:t>
      </w:r>
      <w:r>
        <w:rPr>
          <w:rFonts w:ascii="Times New Roman" w:eastAsia="Times New Roman" w:hAnsi="Times New Roman" w:cs="Times New Roman"/>
          <w:sz w:val="20"/>
          <w:szCs w:val="20"/>
          <w:lang w:eastAsia="ru-RU"/>
        </w:rPr>
        <w:t>повторить существующий рисунок)</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Вновь уложенный   паркет</w:t>
      </w:r>
      <w:r w:rsidRPr="00E97AD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подготовить к покрытию лаком в следующей технологической последовательности:</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4203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шлифовка </w:t>
      </w:r>
      <w:r w:rsidRPr="007A2D63">
        <w:rPr>
          <w:rFonts w:ascii="Times New Roman" w:eastAsia="Times New Roman" w:hAnsi="Times New Roman" w:cs="Times New Roman"/>
          <w:sz w:val="20"/>
          <w:szCs w:val="20"/>
          <w:lang w:eastAsia="ru-RU"/>
        </w:rPr>
        <w:t>на 2 раза абразивом разной крупности ленточной машиной</w:t>
      </w:r>
      <w:r>
        <w:rPr>
          <w:rFonts w:ascii="Times New Roman" w:eastAsia="Times New Roman" w:hAnsi="Times New Roman" w:cs="Times New Roman"/>
          <w:sz w:val="20"/>
          <w:szCs w:val="20"/>
          <w:lang w:eastAsia="ru-RU"/>
        </w:rPr>
        <w:t>;</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7A2D63">
        <w:t xml:space="preserve"> </w:t>
      </w:r>
      <w:r>
        <w:rPr>
          <w:rFonts w:ascii="Times New Roman" w:eastAsia="Times New Roman" w:hAnsi="Times New Roman" w:cs="Times New Roman"/>
          <w:sz w:val="20"/>
          <w:szCs w:val="20"/>
          <w:lang w:eastAsia="ru-RU"/>
        </w:rPr>
        <w:t>- шпаклевка пола</w:t>
      </w:r>
      <w:r w:rsidRPr="007A2D63">
        <w:rPr>
          <w:rFonts w:ascii="Times New Roman" w:eastAsia="Times New Roman" w:hAnsi="Times New Roman" w:cs="Times New Roman"/>
          <w:sz w:val="20"/>
          <w:szCs w:val="20"/>
          <w:lang w:eastAsia="ru-RU"/>
        </w:rPr>
        <w:t xml:space="preserve"> (состав на основе паркетной шпаклевки с пылью обрабатываемой древесины)</w:t>
      </w:r>
      <w:r>
        <w:rPr>
          <w:rFonts w:ascii="Times New Roman" w:eastAsia="Times New Roman" w:hAnsi="Times New Roman" w:cs="Times New Roman"/>
          <w:sz w:val="20"/>
          <w:szCs w:val="20"/>
          <w:lang w:eastAsia="ru-RU"/>
        </w:rPr>
        <w:t>,</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шлифовка</w:t>
      </w:r>
      <w:r w:rsidRPr="007A2D63">
        <w:rPr>
          <w:rFonts w:ascii="Times New Roman" w:eastAsia="Times New Roman" w:hAnsi="Times New Roman" w:cs="Times New Roman"/>
          <w:sz w:val="20"/>
          <w:szCs w:val="20"/>
          <w:lang w:eastAsia="ru-RU"/>
        </w:rPr>
        <w:t xml:space="preserve">  паркета на 3 раза абразивом разной крупности 3-х дисковой плоскошлифовальной машиной</w:t>
      </w:r>
      <w:r>
        <w:rPr>
          <w:rFonts w:ascii="Times New Roman" w:eastAsia="Times New Roman" w:hAnsi="Times New Roman" w:cs="Times New Roman"/>
          <w:sz w:val="20"/>
          <w:szCs w:val="20"/>
          <w:lang w:eastAsia="ru-RU"/>
        </w:rPr>
        <w:t>;</w:t>
      </w:r>
    </w:p>
    <w:p w:rsidR="00EE1FD3" w:rsidRDefault="00EE1FD3" w:rsidP="00EE1FD3">
      <w:pPr>
        <w:tabs>
          <w:tab w:val="left" w:pos="0"/>
          <w:tab w:val="left" w:pos="142"/>
          <w:tab w:val="left" w:pos="284"/>
        </w:tabs>
        <w:spacing w:after="0" w:line="240" w:lineRule="auto"/>
      </w:pPr>
      <w:r>
        <w:rPr>
          <w:rFonts w:ascii="Times New Roman" w:eastAsia="Times New Roman" w:hAnsi="Times New Roman" w:cs="Times New Roman"/>
          <w:sz w:val="20"/>
          <w:szCs w:val="20"/>
          <w:lang w:eastAsia="ru-RU"/>
        </w:rPr>
        <w:t xml:space="preserve">- </w:t>
      </w:r>
      <w:r w:rsidRPr="00374346">
        <w:t xml:space="preserve"> </w:t>
      </w:r>
      <w:r>
        <w:rPr>
          <w:rFonts w:ascii="Times New Roman" w:eastAsia="Times New Roman" w:hAnsi="Times New Roman" w:cs="Times New Roman"/>
          <w:sz w:val="20"/>
          <w:szCs w:val="20"/>
          <w:lang w:eastAsia="ru-RU"/>
        </w:rPr>
        <w:t xml:space="preserve">грунтовка  паркета  под лак  </w:t>
      </w:r>
      <w:r w:rsidRPr="00374346">
        <w:rPr>
          <w:rFonts w:ascii="Times New Roman" w:eastAsia="Times New Roman" w:hAnsi="Times New Roman" w:cs="Times New Roman"/>
          <w:sz w:val="20"/>
          <w:szCs w:val="20"/>
          <w:lang w:eastAsia="ru-RU"/>
        </w:rPr>
        <w:t>за 1 раз (лак-пропитка)</w:t>
      </w:r>
      <w:proofErr w:type="gramStart"/>
      <w:r>
        <w:rPr>
          <w:rFonts w:ascii="Times New Roman" w:eastAsia="Times New Roman" w:hAnsi="Times New Roman" w:cs="Times New Roman"/>
          <w:sz w:val="20"/>
          <w:szCs w:val="20"/>
          <w:lang w:eastAsia="ru-RU"/>
        </w:rPr>
        <w:t xml:space="preserve"> ;</w:t>
      </w:r>
      <w:proofErr w:type="gramEnd"/>
      <w:r w:rsidRPr="00374346">
        <w:t xml:space="preserve"> </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t xml:space="preserve">-  </w:t>
      </w:r>
      <w:r>
        <w:rPr>
          <w:rFonts w:ascii="Times New Roman" w:eastAsia="Times New Roman" w:hAnsi="Times New Roman" w:cs="Times New Roman"/>
          <w:sz w:val="20"/>
          <w:szCs w:val="20"/>
          <w:lang w:eastAsia="ru-RU"/>
        </w:rPr>
        <w:t xml:space="preserve">межслойная  </w:t>
      </w:r>
      <w:r w:rsidRPr="00374346">
        <w:rPr>
          <w:rFonts w:ascii="Times New Roman" w:eastAsia="Times New Roman" w:hAnsi="Times New Roman" w:cs="Times New Roman"/>
          <w:sz w:val="20"/>
          <w:szCs w:val="20"/>
          <w:lang w:eastAsia="ru-RU"/>
        </w:rPr>
        <w:t>шлифовка (матирование)</w:t>
      </w:r>
      <w:proofErr w:type="gramStart"/>
      <w:r w:rsidRPr="0037434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gramEnd"/>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w:t>
      </w:r>
      <w:r w:rsidRPr="00374346">
        <w:rPr>
          <w:rFonts w:ascii="Times New Roman" w:eastAsia="Times New Roman" w:hAnsi="Times New Roman" w:cs="Times New Roman"/>
          <w:sz w:val="20"/>
          <w:szCs w:val="20"/>
          <w:lang w:eastAsia="ru-RU"/>
        </w:rPr>
        <w:t>окрытие полов лаком по загрунтованной поверхности: за 3 раза</w:t>
      </w:r>
      <w:r>
        <w:rPr>
          <w:rFonts w:ascii="Times New Roman" w:eastAsia="Times New Roman" w:hAnsi="Times New Roman" w:cs="Times New Roman"/>
          <w:sz w:val="20"/>
          <w:szCs w:val="20"/>
          <w:lang w:eastAsia="ru-RU"/>
        </w:rPr>
        <w:t xml:space="preserve">. </w:t>
      </w:r>
    </w:p>
    <w:p w:rsidR="00EE1FD3" w:rsidRPr="0066625D"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66625D">
        <w:rPr>
          <w:rFonts w:ascii="Times New Roman" w:eastAsia="Times New Roman" w:hAnsi="Times New Roman" w:cs="Times New Roman"/>
          <w:sz w:val="20"/>
          <w:szCs w:val="20"/>
          <w:lang w:eastAsia="ru-RU"/>
        </w:rPr>
        <w:t>- необходимо установить деревянные плинтуса  (цвет и профиль плинтуса согласовать с заказчиком) выполнить грунтовку плинтусов и покрыть плинтуса лаком по загрунтованной поверхности: за 1 раза;</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66625D">
        <w:rPr>
          <w:rFonts w:ascii="Times New Roman" w:eastAsia="Times New Roman" w:hAnsi="Times New Roman" w:cs="Times New Roman"/>
          <w:sz w:val="20"/>
          <w:szCs w:val="20"/>
          <w:lang w:eastAsia="ru-RU"/>
        </w:rPr>
        <w:t xml:space="preserve">- плинтус устанавливается на капитальные стены на </w:t>
      </w:r>
      <w:proofErr w:type="gramStart"/>
      <w:r w:rsidRPr="0066625D">
        <w:rPr>
          <w:rFonts w:ascii="Times New Roman" w:eastAsia="Times New Roman" w:hAnsi="Times New Roman" w:cs="Times New Roman"/>
          <w:sz w:val="20"/>
          <w:szCs w:val="20"/>
          <w:lang w:eastAsia="ru-RU"/>
        </w:rPr>
        <w:t>дюбель-гвозди</w:t>
      </w:r>
      <w:proofErr w:type="gramEnd"/>
      <w:r w:rsidRPr="0066625D">
        <w:rPr>
          <w:rFonts w:ascii="Times New Roman" w:eastAsia="Times New Roman" w:hAnsi="Times New Roman" w:cs="Times New Roman"/>
          <w:sz w:val="20"/>
          <w:szCs w:val="20"/>
          <w:lang w:eastAsia="ru-RU"/>
        </w:rPr>
        <w:t>, монтажные отверстия после                монтажа не должны быть видны.</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Существующий паркет, требующий ремонт</w:t>
      </w:r>
      <w:proofErr w:type="gramStart"/>
      <w:r>
        <w:rPr>
          <w:rFonts w:ascii="Times New Roman" w:eastAsia="Times New Roman" w:hAnsi="Times New Roman" w:cs="Times New Roman"/>
          <w:sz w:val="20"/>
          <w:szCs w:val="20"/>
          <w:lang w:eastAsia="ru-RU"/>
        </w:rPr>
        <w:t>а</w:t>
      </w:r>
      <w:r w:rsidRPr="00374346">
        <w:rPr>
          <w:rFonts w:ascii="Times New Roman" w:eastAsia="Times New Roman" w:hAnsi="Times New Roman" w:cs="Times New Roman"/>
          <w:sz w:val="20"/>
          <w:szCs w:val="20"/>
          <w:lang w:eastAsia="ru-RU"/>
        </w:rPr>
        <w:t>(</w:t>
      </w:r>
      <w:proofErr w:type="gramEnd"/>
      <w:r w:rsidRPr="00374346">
        <w:rPr>
          <w:rFonts w:ascii="Times New Roman" w:eastAsia="Times New Roman" w:hAnsi="Times New Roman" w:cs="Times New Roman"/>
          <w:sz w:val="20"/>
          <w:szCs w:val="20"/>
          <w:lang w:eastAsia="ru-RU"/>
        </w:rPr>
        <w:t>ме</w:t>
      </w:r>
      <w:r>
        <w:rPr>
          <w:rFonts w:ascii="Times New Roman" w:eastAsia="Times New Roman" w:hAnsi="Times New Roman" w:cs="Times New Roman"/>
          <w:sz w:val="20"/>
          <w:szCs w:val="20"/>
          <w:lang w:eastAsia="ru-RU"/>
        </w:rPr>
        <w:t xml:space="preserve">ста ремонта указывает Заказчик),необходимо </w:t>
      </w:r>
      <w:r w:rsidRPr="005765A7">
        <w:rPr>
          <w:rFonts w:ascii="Times New Roman" w:eastAsia="Times New Roman" w:hAnsi="Times New Roman" w:cs="Times New Roman"/>
          <w:sz w:val="20"/>
          <w:szCs w:val="20"/>
          <w:lang w:eastAsia="ru-RU"/>
        </w:rPr>
        <w:t>подготовить к покрытию лаком в следующей технологической последовательности:</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765A7">
        <w:t xml:space="preserve"> </w:t>
      </w:r>
      <w:r>
        <w:rPr>
          <w:rFonts w:ascii="Times New Roman" w:eastAsia="Times New Roman" w:hAnsi="Times New Roman" w:cs="Times New Roman"/>
          <w:sz w:val="20"/>
          <w:szCs w:val="20"/>
          <w:lang w:eastAsia="ru-RU"/>
        </w:rPr>
        <w:t>ш</w:t>
      </w:r>
      <w:r w:rsidRPr="005765A7">
        <w:rPr>
          <w:rFonts w:ascii="Times New Roman" w:eastAsia="Times New Roman" w:hAnsi="Times New Roman" w:cs="Times New Roman"/>
          <w:sz w:val="20"/>
          <w:szCs w:val="20"/>
          <w:lang w:eastAsia="ru-RU"/>
        </w:rPr>
        <w:t>лифовка  паркета на 3 раза абразивом разной крупности ленточной машиной</w:t>
      </w:r>
      <w:r>
        <w:rPr>
          <w:rFonts w:ascii="Times New Roman" w:eastAsia="Times New Roman" w:hAnsi="Times New Roman" w:cs="Times New Roman"/>
          <w:sz w:val="20"/>
          <w:szCs w:val="20"/>
          <w:lang w:eastAsia="ru-RU"/>
        </w:rPr>
        <w:t>;</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765A7">
        <w:t xml:space="preserve"> </w:t>
      </w:r>
      <w:r>
        <w:rPr>
          <w:rFonts w:ascii="Times New Roman" w:eastAsia="Times New Roman" w:hAnsi="Times New Roman" w:cs="Times New Roman"/>
          <w:sz w:val="20"/>
          <w:szCs w:val="20"/>
          <w:lang w:eastAsia="ru-RU"/>
        </w:rPr>
        <w:t>ш</w:t>
      </w:r>
      <w:r w:rsidRPr="005765A7">
        <w:rPr>
          <w:rFonts w:ascii="Times New Roman" w:eastAsia="Times New Roman" w:hAnsi="Times New Roman" w:cs="Times New Roman"/>
          <w:sz w:val="20"/>
          <w:szCs w:val="20"/>
          <w:lang w:eastAsia="ru-RU"/>
        </w:rPr>
        <w:t>паклевка полов   (состав на основе паркетной шпаклевки с пылью обрабатываемой древесины)</w:t>
      </w:r>
      <w:r>
        <w:rPr>
          <w:rFonts w:ascii="Times New Roman" w:eastAsia="Times New Roman" w:hAnsi="Times New Roman" w:cs="Times New Roman"/>
          <w:sz w:val="20"/>
          <w:szCs w:val="20"/>
          <w:lang w:eastAsia="ru-RU"/>
        </w:rPr>
        <w:t>;</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765A7">
        <w:t xml:space="preserve"> </w:t>
      </w:r>
      <w:r>
        <w:rPr>
          <w:rFonts w:ascii="Times New Roman" w:eastAsia="Times New Roman" w:hAnsi="Times New Roman" w:cs="Times New Roman"/>
          <w:sz w:val="20"/>
          <w:szCs w:val="20"/>
          <w:lang w:eastAsia="ru-RU"/>
        </w:rPr>
        <w:t>ш</w:t>
      </w:r>
      <w:r w:rsidRPr="005765A7">
        <w:rPr>
          <w:rFonts w:ascii="Times New Roman" w:eastAsia="Times New Roman" w:hAnsi="Times New Roman" w:cs="Times New Roman"/>
          <w:sz w:val="20"/>
          <w:szCs w:val="20"/>
          <w:lang w:eastAsia="ru-RU"/>
        </w:rPr>
        <w:t>лифовка  паркета на 3 раза абразивом разной крупности 3-х дисковой плоскошлифовальной машиной</w:t>
      </w:r>
      <w:r>
        <w:rPr>
          <w:rFonts w:ascii="Times New Roman" w:eastAsia="Times New Roman" w:hAnsi="Times New Roman" w:cs="Times New Roman"/>
          <w:sz w:val="20"/>
          <w:szCs w:val="20"/>
          <w:lang w:eastAsia="ru-RU"/>
        </w:rPr>
        <w:t>;</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грунтовка покрытия под лак </w:t>
      </w:r>
      <w:r w:rsidRPr="005765A7">
        <w:rPr>
          <w:rFonts w:ascii="Times New Roman" w:eastAsia="Times New Roman" w:hAnsi="Times New Roman" w:cs="Times New Roman"/>
          <w:sz w:val="20"/>
          <w:szCs w:val="20"/>
          <w:lang w:eastAsia="ru-RU"/>
        </w:rPr>
        <w:t xml:space="preserve"> за 1 раз (лак-пропитка)</w:t>
      </w:r>
      <w:r>
        <w:rPr>
          <w:rFonts w:ascii="Times New Roman" w:eastAsia="Times New Roman" w:hAnsi="Times New Roman" w:cs="Times New Roman"/>
          <w:sz w:val="20"/>
          <w:szCs w:val="20"/>
          <w:lang w:eastAsia="ru-RU"/>
        </w:rPr>
        <w:t>;</w:t>
      </w:r>
    </w:p>
    <w:p w:rsidR="00EE1FD3" w:rsidRDefault="00EE1FD3" w:rsidP="00EE1FD3">
      <w:pPr>
        <w:tabs>
          <w:tab w:val="left" w:pos="0"/>
          <w:tab w:val="left" w:pos="142"/>
          <w:tab w:val="left" w:pos="284"/>
        </w:tabs>
        <w:spacing w:after="0" w:line="240" w:lineRule="auto"/>
      </w:pPr>
      <w:r>
        <w:rPr>
          <w:rFonts w:ascii="Times New Roman" w:eastAsia="Times New Roman" w:hAnsi="Times New Roman" w:cs="Times New Roman"/>
          <w:sz w:val="20"/>
          <w:szCs w:val="20"/>
          <w:lang w:eastAsia="ru-RU"/>
        </w:rPr>
        <w:t>-</w:t>
      </w:r>
      <w:r w:rsidRPr="004130BE">
        <w:t xml:space="preserve"> </w:t>
      </w:r>
      <w:r>
        <w:rPr>
          <w:rFonts w:ascii="Times New Roman" w:eastAsia="Times New Roman" w:hAnsi="Times New Roman" w:cs="Times New Roman"/>
          <w:sz w:val="20"/>
          <w:szCs w:val="20"/>
          <w:lang w:eastAsia="ru-RU"/>
        </w:rPr>
        <w:t>м</w:t>
      </w:r>
      <w:r w:rsidRPr="004130BE">
        <w:rPr>
          <w:rFonts w:ascii="Times New Roman" w:eastAsia="Times New Roman" w:hAnsi="Times New Roman" w:cs="Times New Roman"/>
          <w:sz w:val="20"/>
          <w:szCs w:val="20"/>
          <w:lang w:eastAsia="ru-RU"/>
        </w:rPr>
        <w:t>ежслойная шлифовка (матирование) перед</w:t>
      </w:r>
      <w:r>
        <w:rPr>
          <w:rFonts w:ascii="Times New Roman" w:eastAsia="Times New Roman" w:hAnsi="Times New Roman" w:cs="Times New Roman"/>
          <w:sz w:val="20"/>
          <w:szCs w:val="20"/>
          <w:lang w:eastAsia="ru-RU"/>
        </w:rPr>
        <w:t xml:space="preserve"> </w:t>
      </w:r>
      <w:r w:rsidRPr="004130BE">
        <w:rPr>
          <w:rFonts w:ascii="Times New Roman" w:eastAsia="Times New Roman" w:hAnsi="Times New Roman" w:cs="Times New Roman"/>
          <w:sz w:val="20"/>
          <w:szCs w:val="20"/>
          <w:lang w:eastAsia="ru-RU"/>
        </w:rPr>
        <w:t>покрытием лаком</w:t>
      </w:r>
      <w:proofErr w:type="gramStart"/>
      <w:r w:rsidRPr="004130BE">
        <w:t xml:space="preserve"> </w:t>
      </w:r>
      <w:r>
        <w:t>;</w:t>
      </w:r>
      <w:proofErr w:type="gramEnd"/>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покрытие пола</w:t>
      </w:r>
      <w:r w:rsidRPr="004130BE">
        <w:rPr>
          <w:rFonts w:ascii="Times New Roman" w:eastAsia="Times New Roman" w:hAnsi="Times New Roman" w:cs="Times New Roman"/>
          <w:sz w:val="20"/>
          <w:szCs w:val="20"/>
          <w:lang w:eastAsia="ru-RU"/>
        </w:rPr>
        <w:t xml:space="preserve"> лаком по загрунтованной поверхности: за 3 раза</w:t>
      </w:r>
      <w:r>
        <w:rPr>
          <w:rFonts w:ascii="Times New Roman" w:eastAsia="Times New Roman" w:hAnsi="Times New Roman" w:cs="Times New Roman"/>
          <w:sz w:val="20"/>
          <w:szCs w:val="20"/>
          <w:lang w:eastAsia="ru-RU"/>
        </w:rPr>
        <w:t>;</w:t>
      </w:r>
    </w:p>
    <w:p w:rsidR="00EE1FD3" w:rsidRDefault="00EE1FD3" w:rsidP="00EE1FD3">
      <w:pPr>
        <w:tabs>
          <w:tab w:val="left" w:pos="0"/>
          <w:tab w:val="left" w:pos="142"/>
          <w:tab w:val="left" w:pos="284"/>
        </w:tabs>
        <w:spacing w:after="0" w:line="240" w:lineRule="auto"/>
        <w:rPr>
          <w:rFonts w:ascii="Times New Roman" w:eastAsia="Times New Roman" w:hAnsi="Times New Roman" w:cs="Times New Roman"/>
          <w:b/>
          <w:bCs/>
          <w:sz w:val="20"/>
          <w:szCs w:val="20"/>
          <w:lang w:eastAsia="ru-RU"/>
        </w:rPr>
      </w:pPr>
    </w:p>
    <w:p w:rsidR="00EE1FD3" w:rsidRPr="0024203C" w:rsidRDefault="00EE1FD3" w:rsidP="00EE1FD3">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6</w:t>
      </w:r>
      <w:r w:rsidRPr="0024203C">
        <w:rPr>
          <w:rFonts w:ascii="Times New Roman" w:eastAsia="Times New Roman" w:hAnsi="Times New Roman" w:cs="Times New Roman"/>
          <w:b/>
          <w:bCs/>
          <w:sz w:val="20"/>
          <w:szCs w:val="20"/>
          <w:lang w:eastAsia="ru-RU"/>
        </w:rPr>
        <w:t>. Порядок (последовательность, этапы) выполнения работ</w:t>
      </w:r>
      <w:r w:rsidRPr="0024203C">
        <w:rPr>
          <w:rFonts w:ascii="Times New Roman" w:eastAsia="Times New Roman" w:hAnsi="Times New Roman" w:cs="Times New Roman"/>
          <w:sz w:val="20"/>
          <w:szCs w:val="20"/>
          <w:lang w:eastAsia="ru-RU"/>
        </w:rPr>
        <w:t>:  Подрядчик обязан перед началом работ предоставить График</w:t>
      </w:r>
      <w:r>
        <w:rPr>
          <w:rFonts w:ascii="Times New Roman" w:eastAsia="Times New Roman" w:hAnsi="Times New Roman" w:cs="Times New Roman"/>
          <w:sz w:val="20"/>
          <w:szCs w:val="20"/>
          <w:lang w:eastAsia="ru-RU"/>
        </w:rPr>
        <w:t xml:space="preserve"> </w:t>
      </w:r>
      <w:r w:rsidRPr="0024203C">
        <w:rPr>
          <w:rFonts w:ascii="Times New Roman" w:eastAsia="Times New Roman" w:hAnsi="Times New Roman" w:cs="Times New Roman"/>
          <w:sz w:val="20"/>
          <w:szCs w:val="20"/>
          <w:lang w:eastAsia="ru-RU"/>
        </w:rPr>
        <w:t xml:space="preserve"> Производства Работ и согласовать его с Заказчиком </w:t>
      </w:r>
      <w:r w:rsidR="00A87E4D">
        <w:rPr>
          <w:rFonts w:ascii="Times New Roman" w:eastAsia="Times New Roman" w:hAnsi="Times New Roman" w:cs="Times New Roman"/>
          <w:sz w:val="20"/>
          <w:szCs w:val="20"/>
          <w:lang w:eastAsia="ru-RU"/>
        </w:rPr>
        <w:t xml:space="preserve">не позднее </w:t>
      </w:r>
      <w:r w:rsidRPr="0024203C">
        <w:rPr>
          <w:rFonts w:ascii="Times New Roman" w:eastAsia="Times New Roman" w:hAnsi="Times New Roman" w:cs="Times New Roman"/>
          <w:sz w:val="20"/>
          <w:szCs w:val="20"/>
          <w:lang w:eastAsia="ru-RU"/>
        </w:rPr>
        <w:t xml:space="preserve"> 3-х дней </w:t>
      </w:r>
      <w:r w:rsidR="00A87E4D">
        <w:rPr>
          <w:rFonts w:ascii="Times New Roman" w:eastAsia="Times New Roman" w:hAnsi="Times New Roman" w:cs="Times New Roman"/>
          <w:sz w:val="20"/>
          <w:szCs w:val="20"/>
          <w:lang w:eastAsia="ru-RU"/>
        </w:rPr>
        <w:t>до момента начала работ.</w:t>
      </w:r>
    </w:p>
    <w:p w:rsidR="00EE1FD3" w:rsidRPr="0024203C" w:rsidRDefault="00EE1FD3" w:rsidP="00EE1FD3">
      <w:pPr>
        <w:tabs>
          <w:tab w:val="left" w:pos="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7</w:t>
      </w:r>
      <w:r w:rsidRPr="0024203C">
        <w:rPr>
          <w:rFonts w:ascii="Times New Roman" w:eastAsia="Times New Roman" w:hAnsi="Times New Roman" w:cs="Times New Roman"/>
          <w:b/>
          <w:bCs/>
          <w:sz w:val="20"/>
          <w:szCs w:val="20"/>
          <w:lang w:eastAsia="ru-RU"/>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24203C">
        <w:rPr>
          <w:rFonts w:ascii="Times New Roman" w:eastAsia="Times New Roman" w:hAnsi="Times New Roman" w:cs="Times New Roman"/>
          <w:sz w:val="20"/>
          <w:szCs w:val="20"/>
          <w:lang w:eastAsia="ru-RU"/>
        </w:rPr>
        <w:t>(</w:t>
      </w:r>
      <w:r w:rsidRPr="0024203C">
        <w:rPr>
          <w:rFonts w:ascii="Times New Roman" w:eastAsia="Times New Roman" w:hAnsi="Times New Roman" w:cs="Times New Roman"/>
          <w:i/>
          <w:iCs/>
          <w:sz w:val="20"/>
          <w:szCs w:val="20"/>
          <w:lang w:eastAsia="ru-RU"/>
        </w:rPr>
        <w:t>конкретизируются заказчиком</w:t>
      </w:r>
      <w:r w:rsidRPr="0024203C">
        <w:rPr>
          <w:rFonts w:ascii="Times New Roman" w:eastAsia="Times New Roman" w:hAnsi="Times New Roman" w:cs="Times New Roman"/>
          <w:sz w:val="20"/>
          <w:szCs w:val="20"/>
          <w:lang w:eastAsia="ru-RU"/>
        </w:rPr>
        <w:t>): применяемая система контроля качества за выполненными работам</w:t>
      </w:r>
      <w:proofErr w:type="gramStart"/>
      <w:r w:rsidRPr="0024203C">
        <w:rPr>
          <w:rFonts w:ascii="Times New Roman" w:eastAsia="Times New Roman" w:hAnsi="Times New Roman" w:cs="Times New Roman"/>
          <w:sz w:val="20"/>
          <w:szCs w:val="20"/>
          <w:lang w:eastAsia="ru-RU"/>
        </w:rPr>
        <w:t>и-</w:t>
      </w:r>
      <w:proofErr w:type="gramEnd"/>
      <w:r w:rsidRPr="0024203C">
        <w:rPr>
          <w:rFonts w:ascii="Times New Roman" w:eastAsia="Times New Roman" w:hAnsi="Times New Roman" w:cs="Times New Roman"/>
          <w:sz w:val="20"/>
          <w:szCs w:val="20"/>
          <w:lang w:eastAsia="ru-RU"/>
        </w:rPr>
        <w:t xml:space="preserve"> соответствие требованиями ГОСТ Р ИСО 9000. Качество выполненной подрядчиком работы должны соответствовать требованиям, обычно предъявляемые к работам соответствующего рода. </w:t>
      </w:r>
    </w:p>
    <w:p w:rsidR="00EE1FD3" w:rsidRPr="0024203C" w:rsidRDefault="00EE1FD3" w:rsidP="00EE1FD3">
      <w:pPr>
        <w:tabs>
          <w:tab w:val="left" w:pos="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8</w:t>
      </w:r>
      <w:r w:rsidRPr="0024203C">
        <w:rPr>
          <w:rFonts w:ascii="Times New Roman" w:eastAsia="Times New Roman" w:hAnsi="Times New Roman" w:cs="Times New Roman"/>
          <w:b/>
          <w:bCs/>
          <w:sz w:val="20"/>
          <w:szCs w:val="20"/>
          <w:lang w:eastAsia="ru-RU"/>
        </w:rPr>
        <w:t>.Требования к безопасности выполнения работ и безопасности результатов работ</w:t>
      </w:r>
      <w:r w:rsidRPr="0024203C">
        <w:rPr>
          <w:rFonts w:ascii="Times New Roman" w:eastAsia="Times New Roman" w:hAnsi="Times New Roman" w:cs="Times New Roman"/>
          <w:sz w:val="20"/>
          <w:szCs w:val="20"/>
          <w:lang w:eastAsia="ru-RU"/>
        </w:rPr>
        <w:t xml:space="preserve">: </w:t>
      </w:r>
    </w:p>
    <w:p w:rsidR="00EE1FD3" w:rsidRPr="0024203C" w:rsidRDefault="00EE1FD3" w:rsidP="00EE1FD3">
      <w:pPr>
        <w:tabs>
          <w:tab w:val="left" w:pos="0"/>
          <w:tab w:val="num" w:pos="1980"/>
        </w:tabs>
        <w:spacing w:after="0" w:line="240" w:lineRule="auto"/>
        <w:jc w:val="both"/>
        <w:rPr>
          <w:rFonts w:ascii="Times New Roman" w:eastAsia="Times New Roman" w:hAnsi="Times New Roman" w:cs="Times New Roman"/>
          <w:bCs/>
          <w:sz w:val="20"/>
          <w:szCs w:val="20"/>
          <w:lang w:eastAsia="ru-RU"/>
        </w:rPr>
      </w:pPr>
      <w:r w:rsidRPr="0024203C">
        <w:rPr>
          <w:rFonts w:ascii="Times New Roman" w:eastAsia="Times New Roman" w:hAnsi="Times New Roman" w:cs="Times New Roman"/>
          <w:b/>
          <w:bCs/>
          <w:sz w:val="20"/>
          <w:szCs w:val="20"/>
          <w:lang w:eastAsia="ru-RU"/>
        </w:rPr>
        <w:t xml:space="preserve">- </w:t>
      </w:r>
      <w:r w:rsidRPr="0024203C">
        <w:rPr>
          <w:rFonts w:ascii="Times New Roman" w:eastAsia="Times New Roman" w:hAnsi="Times New Roman" w:cs="Times New Roman"/>
          <w:bCs/>
          <w:sz w:val="20"/>
          <w:szCs w:val="20"/>
          <w:lang w:eastAsia="ru-RU"/>
        </w:rPr>
        <w:t>при проведении пожароопасных работ на объекте необходимо руководствоваться правилами ППБ РФ;</w:t>
      </w:r>
    </w:p>
    <w:p w:rsidR="00EE1FD3" w:rsidRPr="0024203C" w:rsidRDefault="00EE1FD3" w:rsidP="00EE1FD3">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w:t>
      </w:r>
      <w:r w:rsidRPr="0024203C">
        <w:rPr>
          <w:rFonts w:ascii="Times New Roman" w:eastAsia="Times New Roman" w:hAnsi="Times New Roman" w:cs="Times New Roman"/>
          <w:sz w:val="20"/>
          <w:szCs w:val="20"/>
          <w:lang w:eastAsia="ru-RU"/>
        </w:rPr>
        <w:t xml:space="preserve"> при проведении огневых работ требуется обязательное оформление разрешения на их производство;</w:t>
      </w:r>
    </w:p>
    <w:p w:rsidR="00EE1FD3" w:rsidRPr="0024203C" w:rsidRDefault="00EE1FD3" w:rsidP="00EE1FD3">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sidRPr="0024203C">
        <w:rPr>
          <w:rFonts w:ascii="Times New Roman" w:eastAsia="Times New Roman" w:hAnsi="Times New Roman" w:cs="Times New Roman"/>
          <w:sz w:val="20"/>
          <w:szCs w:val="20"/>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EE1FD3" w:rsidRPr="0024203C" w:rsidRDefault="00EE1FD3" w:rsidP="00EE1FD3">
      <w:pPr>
        <w:tabs>
          <w:tab w:val="left" w:pos="0"/>
          <w:tab w:val="num" w:pos="1980"/>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w:t>
      </w:r>
      <w:r w:rsidRPr="0024203C">
        <w:rPr>
          <w:rFonts w:ascii="Times New Roman" w:eastAsia="Times New Roman" w:hAnsi="Times New Roman" w:cs="Times New Roman"/>
          <w:sz w:val="20"/>
          <w:szCs w:val="20"/>
          <w:lang w:eastAsia="ru-RU"/>
        </w:rPr>
        <w:t xml:space="preserve"> безопасность выполняемых работ – согласно  Федеральному закону от 30.06.2006  №90-ФЗ</w:t>
      </w:r>
    </w:p>
    <w:p w:rsidR="00EE1FD3" w:rsidRPr="0024203C" w:rsidRDefault="00EE1FD3" w:rsidP="00EE1FD3">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w:t>
      </w:r>
      <w:r w:rsidRPr="0024203C">
        <w:rPr>
          <w:rFonts w:ascii="Times New Roman" w:eastAsia="Times New Roman" w:hAnsi="Times New Roman" w:cs="Times New Roman"/>
          <w:sz w:val="20"/>
          <w:szCs w:val="20"/>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(каски&lt;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w:t>
      </w:r>
      <w:r w:rsidRPr="0024203C">
        <w:rPr>
          <w:rFonts w:ascii="Times New Roman" w:eastAsia="Times New Roman" w:hAnsi="Times New Roman" w:cs="Times New Roman"/>
          <w:sz w:val="20"/>
          <w:szCs w:val="20"/>
          <w:lang w:eastAsia="ru-RU"/>
        </w:rPr>
        <w:lastRenderedPageBreak/>
        <w:t>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EE1FD3" w:rsidRPr="0024203C" w:rsidRDefault="00EE1FD3" w:rsidP="00EE1FD3">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w:t>
      </w:r>
      <w:r w:rsidRPr="0024203C">
        <w:rPr>
          <w:rFonts w:ascii="Times New Roman" w:eastAsia="Times New Roman" w:hAnsi="Times New Roman" w:cs="Times New Roman"/>
          <w:sz w:val="20"/>
          <w:szCs w:val="20"/>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24203C">
        <w:rPr>
          <w:rFonts w:ascii="Times New Roman" w:eastAsia="Times New Roman" w:hAnsi="Times New Roman" w:cs="Times New Roman"/>
          <w:sz w:val="20"/>
          <w:szCs w:val="20"/>
          <w:lang w:eastAsia="ru-RU"/>
        </w:rPr>
        <w:t>механизмы, предназначенные для конкретных условий или допущены</w:t>
      </w:r>
      <w:proofErr w:type="gramEnd"/>
      <w:r w:rsidRPr="0024203C">
        <w:rPr>
          <w:rFonts w:ascii="Times New Roman" w:eastAsia="Times New Roman" w:hAnsi="Times New Roman" w:cs="Times New Roman"/>
          <w:sz w:val="20"/>
          <w:szCs w:val="20"/>
          <w:lang w:eastAsia="ru-RU"/>
        </w:rPr>
        <w:t xml:space="preserve">  к применению органами договора.</w:t>
      </w:r>
    </w:p>
    <w:p w:rsidR="00EE1FD3" w:rsidRPr="0024203C" w:rsidRDefault="00EE1FD3" w:rsidP="00EE1FD3">
      <w:pPr>
        <w:tabs>
          <w:tab w:val="left" w:pos="-142"/>
          <w:tab w:val="left" w:pos="0"/>
        </w:tabs>
        <w:spacing w:after="0" w:line="240" w:lineRule="auto"/>
        <w:ind w:left="284"/>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ab/>
      </w:r>
      <w:r>
        <w:rPr>
          <w:rFonts w:ascii="Times New Roman" w:eastAsia="Times New Roman" w:hAnsi="Times New Roman" w:cs="Times New Roman"/>
          <w:b/>
          <w:bCs/>
          <w:sz w:val="20"/>
          <w:szCs w:val="20"/>
          <w:lang w:eastAsia="ru-RU"/>
        </w:rPr>
        <w:t>9</w:t>
      </w:r>
      <w:r w:rsidRPr="0024203C">
        <w:rPr>
          <w:rFonts w:ascii="Times New Roman" w:eastAsia="Times New Roman" w:hAnsi="Times New Roman" w:cs="Times New Roman"/>
          <w:b/>
          <w:bCs/>
          <w:sz w:val="20"/>
          <w:szCs w:val="20"/>
          <w:lang w:eastAsia="ru-RU"/>
        </w:rPr>
        <w:t xml:space="preserve">. Порядок сдачи и приемки результатов работ </w:t>
      </w:r>
      <w:r w:rsidRPr="0024203C">
        <w:rPr>
          <w:rFonts w:ascii="Times New Roman" w:eastAsia="Times New Roman" w:hAnsi="Times New Roman" w:cs="Times New Roman"/>
          <w:sz w:val="20"/>
          <w:szCs w:val="20"/>
          <w:lang w:eastAsia="ru-RU"/>
        </w:rPr>
        <w:t>(</w:t>
      </w:r>
      <w:r w:rsidRPr="0024203C">
        <w:rPr>
          <w:rFonts w:ascii="Times New Roman" w:eastAsia="Times New Roman" w:hAnsi="Times New Roman" w:cs="Times New Roman"/>
          <w:i/>
          <w:iCs/>
          <w:sz w:val="20"/>
          <w:szCs w:val="20"/>
          <w:lang w:eastAsia="ru-RU"/>
        </w:rPr>
        <w:t>конкретизируются заказчиком</w:t>
      </w:r>
      <w:r w:rsidRPr="0024203C">
        <w:rPr>
          <w:rFonts w:ascii="Times New Roman" w:eastAsia="Times New Roman" w:hAnsi="Times New Roman" w:cs="Times New Roman"/>
          <w:sz w:val="20"/>
          <w:szCs w:val="20"/>
          <w:lang w:eastAsia="ru-RU"/>
        </w:rPr>
        <w:t>):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w:t>
      </w:r>
      <w:r>
        <w:rPr>
          <w:rFonts w:ascii="Times New Roman" w:eastAsia="Times New Roman" w:hAnsi="Times New Roman" w:cs="Times New Roman"/>
          <w:sz w:val="20"/>
          <w:szCs w:val="20"/>
          <w:lang w:eastAsia="ru-RU"/>
        </w:rPr>
        <w:t>ные работы и затраты, включенный</w:t>
      </w:r>
      <w:r w:rsidRPr="0024203C">
        <w:rPr>
          <w:rFonts w:ascii="Times New Roman" w:eastAsia="Times New Roman" w:hAnsi="Times New Roman" w:cs="Times New Roman"/>
          <w:sz w:val="20"/>
          <w:szCs w:val="20"/>
          <w:lang w:eastAsia="ru-RU"/>
        </w:rPr>
        <w:t xml:space="preserve">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EE1FD3" w:rsidRPr="0024203C" w:rsidRDefault="00EE1FD3" w:rsidP="00EE1FD3">
      <w:pPr>
        <w:tabs>
          <w:tab w:val="left" w:pos="-142"/>
        </w:tabs>
        <w:spacing w:after="0" w:line="240" w:lineRule="auto"/>
        <w:ind w:left="284"/>
        <w:jc w:val="both"/>
        <w:rPr>
          <w:rFonts w:ascii="Times New Roman" w:eastAsia="Times New Roman" w:hAnsi="Times New Roman" w:cs="Times New Roman"/>
          <w:sz w:val="20"/>
          <w:szCs w:val="20"/>
          <w:lang w:eastAsia="ru-RU"/>
        </w:rPr>
      </w:pPr>
    </w:p>
    <w:p w:rsidR="00EE1FD3" w:rsidRPr="0024203C" w:rsidRDefault="00EE1FD3" w:rsidP="00EE1FD3">
      <w:pPr>
        <w:tabs>
          <w:tab w:val="left" w:pos="-142"/>
        </w:tabs>
        <w:spacing w:after="0" w:line="240" w:lineRule="auto"/>
        <w:ind w:left="284"/>
        <w:jc w:val="both"/>
        <w:rPr>
          <w:rFonts w:ascii="Times New Roman" w:eastAsia="Times New Roman" w:hAnsi="Times New Roman" w:cs="Times New Roman"/>
          <w:sz w:val="20"/>
          <w:szCs w:val="20"/>
          <w:lang w:eastAsia="ru-RU"/>
        </w:rPr>
      </w:pPr>
    </w:p>
    <w:tbl>
      <w:tblPr>
        <w:tblW w:w="8342" w:type="dxa"/>
        <w:tblInd w:w="93" w:type="dxa"/>
        <w:tblLook w:val="04A0" w:firstRow="1" w:lastRow="0" w:firstColumn="1" w:lastColumn="0" w:noHBand="0" w:noVBand="1"/>
      </w:tblPr>
      <w:tblGrid>
        <w:gridCol w:w="919"/>
        <w:gridCol w:w="4665"/>
        <w:gridCol w:w="1448"/>
        <w:gridCol w:w="1310"/>
      </w:tblGrid>
      <w:tr w:rsidR="00EE1FD3" w:rsidRPr="0024203C" w:rsidTr="00A87E4D">
        <w:trPr>
          <w:trHeight w:val="305"/>
        </w:trPr>
        <w:tc>
          <w:tcPr>
            <w:tcW w:w="9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w:t>
            </w:r>
          </w:p>
        </w:tc>
        <w:tc>
          <w:tcPr>
            <w:tcW w:w="4665" w:type="dxa"/>
            <w:tcBorders>
              <w:top w:val="single" w:sz="8" w:space="0" w:color="auto"/>
              <w:left w:val="nil"/>
              <w:bottom w:val="single" w:sz="8" w:space="0" w:color="auto"/>
              <w:right w:val="single" w:sz="8" w:space="0" w:color="auto"/>
            </w:tcBorders>
            <w:shd w:val="clear" w:color="auto" w:fill="auto"/>
            <w:vAlign w:val="center"/>
            <w:hideMark/>
          </w:tcPr>
          <w:p w:rsidR="00EE1FD3" w:rsidRPr="0024203C" w:rsidRDefault="00EE1FD3" w:rsidP="00A87E4D">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Наименование работ</w:t>
            </w:r>
          </w:p>
        </w:tc>
        <w:tc>
          <w:tcPr>
            <w:tcW w:w="1448" w:type="dxa"/>
            <w:tcBorders>
              <w:top w:val="single" w:sz="8" w:space="0" w:color="auto"/>
              <w:left w:val="nil"/>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ед. изм.</w:t>
            </w:r>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Кол-во</w:t>
            </w:r>
          </w:p>
        </w:tc>
      </w:tr>
      <w:tr w:rsidR="00EE1FD3" w:rsidRPr="0024203C" w:rsidTr="00A87E4D">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w:t>
            </w:r>
          </w:p>
        </w:tc>
        <w:tc>
          <w:tcPr>
            <w:tcW w:w="4665" w:type="dxa"/>
            <w:tcBorders>
              <w:top w:val="nil"/>
              <w:left w:val="nil"/>
              <w:bottom w:val="single" w:sz="8"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Демонтаж деревянного плинтуса</w:t>
            </w:r>
          </w:p>
        </w:tc>
        <w:tc>
          <w:tcPr>
            <w:tcW w:w="1448" w:type="dxa"/>
            <w:tcBorders>
              <w:top w:val="nil"/>
              <w:left w:val="nil"/>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106,9</w:t>
            </w:r>
          </w:p>
        </w:tc>
      </w:tr>
      <w:tr w:rsidR="00EE1FD3" w:rsidRPr="0024203C" w:rsidTr="00A87E4D">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2</w:t>
            </w:r>
          </w:p>
        </w:tc>
        <w:tc>
          <w:tcPr>
            <w:tcW w:w="4665" w:type="dxa"/>
            <w:tcBorders>
              <w:top w:val="nil"/>
              <w:left w:val="nil"/>
              <w:bottom w:val="single" w:sz="8"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Разборка полов из штучного паркета</w:t>
            </w:r>
          </w:p>
        </w:tc>
        <w:tc>
          <w:tcPr>
            <w:tcW w:w="1448" w:type="dxa"/>
            <w:tcBorders>
              <w:top w:val="nil"/>
              <w:left w:val="nil"/>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147,8</w:t>
            </w:r>
          </w:p>
        </w:tc>
      </w:tr>
      <w:tr w:rsidR="00EE1FD3" w:rsidRPr="0024203C" w:rsidTr="00A87E4D">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665" w:type="dxa"/>
            <w:tcBorders>
              <w:top w:val="nil"/>
              <w:left w:val="nil"/>
              <w:bottom w:val="single" w:sz="8"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Укрепление чернового пола</w:t>
            </w:r>
          </w:p>
        </w:tc>
        <w:tc>
          <w:tcPr>
            <w:tcW w:w="1448" w:type="dxa"/>
            <w:tcBorders>
              <w:top w:val="nil"/>
              <w:left w:val="nil"/>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EE1FD3" w:rsidRPr="0024203C" w:rsidTr="00A87E4D">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665" w:type="dxa"/>
            <w:tcBorders>
              <w:top w:val="nil"/>
              <w:left w:val="nil"/>
              <w:bottom w:val="single" w:sz="8" w:space="0" w:color="auto"/>
              <w:right w:val="single" w:sz="8" w:space="0" w:color="auto"/>
            </w:tcBorders>
            <w:shd w:val="clear" w:color="auto" w:fill="auto"/>
            <w:vAlign w:val="center"/>
          </w:tcPr>
          <w:p w:rsidR="00EE1FD3" w:rsidRDefault="00EE1FD3" w:rsidP="00A87E4D">
            <w:pPr>
              <w:spacing w:after="0" w:line="240" w:lineRule="auto"/>
              <w:rPr>
                <w:rFonts w:ascii="Times New Roman" w:eastAsia="Times New Roman" w:hAnsi="Times New Roman" w:cs="Times New Roman"/>
                <w:color w:val="000000"/>
                <w:sz w:val="20"/>
                <w:szCs w:val="20"/>
                <w:lang w:eastAsia="ru-RU"/>
              </w:rPr>
            </w:pPr>
            <w:r w:rsidRPr="00597DF1">
              <w:rPr>
                <w:rFonts w:ascii="Times New Roman" w:eastAsia="Times New Roman" w:hAnsi="Times New Roman" w:cs="Times New Roman"/>
                <w:color w:val="000000"/>
                <w:sz w:val="20"/>
                <w:szCs w:val="20"/>
                <w:lang w:eastAsia="ru-RU"/>
              </w:rPr>
              <w:t xml:space="preserve">Устройство выравнивающих столбиков из доски </w:t>
            </w:r>
          </w:p>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w:t>
            </w:r>
            <w:r w:rsidRPr="00597DF1">
              <w:rPr>
                <w:rFonts w:ascii="Times New Roman" w:eastAsia="Times New Roman" w:hAnsi="Times New Roman" w:cs="Times New Roman"/>
                <w:color w:val="000000"/>
                <w:sz w:val="20"/>
                <w:szCs w:val="20"/>
                <w:lang w:eastAsia="ru-RU"/>
              </w:rPr>
              <w:t>обрезной  толщ. 27мм</w:t>
            </w:r>
          </w:p>
        </w:tc>
        <w:tc>
          <w:tcPr>
            <w:tcW w:w="1448" w:type="dxa"/>
            <w:tcBorders>
              <w:top w:val="nil"/>
              <w:left w:val="nil"/>
              <w:bottom w:val="single" w:sz="8" w:space="0" w:color="auto"/>
              <w:right w:val="single" w:sz="8" w:space="0" w:color="auto"/>
            </w:tcBorders>
            <w:shd w:val="clear" w:color="auto" w:fill="auto"/>
            <w:noWrap/>
            <w:vAlign w:val="center"/>
          </w:tcPr>
          <w:p w:rsidR="00EE1FD3" w:rsidRPr="0024203C" w:rsidRDefault="00EE1FD3" w:rsidP="00A87E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tcPr>
          <w:p w:rsidR="00EE1FD3" w:rsidRPr="003E1675"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r>
      <w:tr w:rsidR="00EE1FD3" w:rsidRPr="0024203C" w:rsidTr="00A87E4D">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665" w:type="dxa"/>
            <w:tcBorders>
              <w:top w:val="nil"/>
              <w:left w:val="nil"/>
              <w:bottom w:val="single" w:sz="8"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Устройство звукоизолирующей подложки под фанеру  толщ. 2-4 мм  </w:t>
            </w:r>
          </w:p>
        </w:tc>
        <w:tc>
          <w:tcPr>
            <w:tcW w:w="1448" w:type="dxa"/>
            <w:tcBorders>
              <w:top w:val="nil"/>
              <w:left w:val="nil"/>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EE1FD3" w:rsidRPr="0024203C" w:rsidTr="00A87E4D">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665" w:type="dxa"/>
            <w:tcBorders>
              <w:top w:val="nil"/>
              <w:left w:val="nil"/>
              <w:bottom w:val="single" w:sz="8"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Устройство полов из влагостойкой фанеры толщиной не менее 12мм в 2 слоя (2 слой фанеры на клей</w:t>
            </w:r>
            <w:proofErr w:type="gramStart"/>
            <w:r w:rsidRPr="0024203C">
              <w:rPr>
                <w:rFonts w:ascii="Times New Roman" w:eastAsia="Times New Roman" w:hAnsi="Times New Roman" w:cs="Times New Roman"/>
                <w:color w:val="000000"/>
                <w:sz w:val="20"/>
                <w:szCs w:val="20"/>
                <w:lang w:eastAsia="ru-RU"/>
              </w:rPr>
              <w:t xml:space="preserve">  )</w:t>
            </w:r>
            <w:proofErr w:type="gramEnd"/>
          </w:p>
        </w:tc>
        <w:tc>
          <w:tcPr>
            <w:tcW w:w="1448" w:type="dxa"/>
            <w:tcBorders>
              <w:top w:val="nil"/>
              <w:left w:val="nil"/>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EE1FD3" w:rsidRPr="0024203C" w:rsidTr="00A87E4D">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665" w:type="dxa"/>
            <w:tcBorders>
              <w:top w:val="nil"/>
              <w:left w:val="nil"/>
              <w:bottom w:val="single" w:sz="8"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Циклевка фанерного основания</w:t>
            </w:r>
          </w:p>
        </w:tc>
        <w:tc>
          <w:tcPr>
            <w:tcW w:w="1448" w:type="dxa"/>
            <w:tcBorders>
              <w:top w:val="nil"/>
              <w:left w:val="nil"/>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EE1FD3" w:rsidRPr="0024203C" w:rsidTr="00A87E4D">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4665" w:type="dxa"/>
            <w:tcBorders>
              <w:top w:val="nil"/>
              <w:left w:val="nil"/>
              <w:bottom w:val="single" w:sz="8"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Грунтовка фанерного основания </w:t>
            </w:r>
          </w:p>
        </w:tc>
        <w:tc>
          <w:tcPr>
            <w:tcW w:w="1448" w:type="dxa"/>
            <w:tcBorders>
              <w:top w:val="nil"/>
              <w:left w:val="nil"/>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EE1FD3" w:rsidRPr="0024203C" w:rsidTr="00A87E4D">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4665" w:type="dxa"/>
            <w:tcBorders>
              <w:top w:val="nil"/>
              <w:left w:val="nil"/>
              <w:bottom w:val="single" w:sz="8"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Устройство покрытий из штучного паркета (Дуб) на готовое основание (фанера): на клей и паркетные гвозди </w:t>
            </w:r>
          </w:p>
        </w:tc>
        <w:tc>
          <w:tcPr>
            <w:tcW w:w="1448" w:type="dxa"/>
            <w:tcBorders>
              <w:top w:val="nil"/>
              <w:left w:val="nil"/>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sidRPr="003E1675">
              <w:rPr>
                <w:rFonts w:ascii="Times New Roman" w:eastAsia="Times New Roman" w:hAnsi="Times New Roman" w:cs="Times New Roman"/>
                <w:color w:val="000000"/>
                <w:lang w:eastAsia="ru-RU"/>
              </w:rPr>
              <w:t>147,</w:t>
            </w:r>
            <w:r>
              <w:rPr>
                <w:rFonts w:ascii="Times New Roman" w:eastAsia="Times New Roman" w:hAnsi="Times New Roman" w:cs="Times New Roman"/>
                <w:color w:val="000000"/>
                <w:lang w:eastAsia="ru-RU"/>
              </w:rPr>
              <w:t>8</w:t>
            </w:r>
          </w:p>
        </w:tc>
      </w:tr>
      <w:tr w:rsidR="00EE1FD3" w:rsidRPr="0024203C" w:rsidTr="00A87E4D">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4665" w:type="dxa"/>
            <w:tcBorders>
              <w:top w:val="nil"/>
              <w:left w:val="nil"/>
              <w:bottom w:val="single" w:sz="8" w:space="0" w:color="auto"/>
              <w:right w:val="single" w:sz="8" w:space="0" w:color="auto"/>
            </w:tcBorders>
            <w:shd w:val="clear" w:color="auto" w:fill="auto"/>
            <w:vAlign w:val="center"/>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FE4C2D">
              <w:rPr>
                <w:rFonts w:ascii="Times New Roman" w:eastAsia="Times New Roman" w:hAnsi="Times New Roman" w:cs="Times New Roman"/>
                <w:color w:val="000000"/>
                <w:sz w:val="20"/>
                <w:szCs w:val="20"/>
                <w:lang w:eastAsia="ru-RU"/>
              </w:rPr>
              <w:t>Шлифовка  паркета на 2 раза абразивом разной крупности ленточной машиной</w:t>
            </w:r>
            <w:r>
              <w:t xml:space="preserve"> </w:t>
            </w:r>
          </w:p>
        </w:tc>
        <w:tc>
          <w:tcPr>
            <w:tcW w:w="1448" w:type="dxa"/>
            <w:tcBorders>
              <w:top w:val="nil"/>
              <w:left w:val="nil"/>
              <w:bottom w:val="single" w:sz="8" w:space="0" w:color="auto"/>
              <w:right w:val="single" w:sz="8" w:space="0" w:color="auto"/>
            </w:tcBorders>
            <w:shd w:val="clear" w:color="auto" w:fill="auto"/>
            <w:noWrap/>
            <w:vAlign w:val="center"/>
          </w:tcPr>
          <w:p w:rsidR="00EE1FD3" w:rsidRPr="0024203C" w:rsidRDefault="00EE1FD3" w:rsidP="00A87E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tcPr>
          <w:p w:rsidR="00EE1FD3" w:rsidRPr="003E1675"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147,8</w:t>
            </w:r>
          </w:p>
        </w:tc>
      </w:tr>
      <w:tr w:rsidR="00EE1FD3" w:rsidRPr="0024203C" w:rsidTr="00A87E4D">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4665" w:type="dxa"/>
            <w:tcBorders>
              <w:top w:val="nil"/>
              <w:left w:val="nil"/>
              <w:bottom w:val="single" w:sz="8" w:space="0" w:color="auto"/>
              <w:right w:val="single" w:sz="8" w:space="0" w:color="auto"/>
            </w:tcBorders>
            <w:shd w:val="clear" w:color="auto" w:fill="auto"/>
            <w:vAlign w:val="center"/>
          </w:tcPr>
          <w:p w:rsidR="00EE1FD3" w:rsidRPr="00FE4C2D" w:rsidRDefault="00EE1FD3" w:rsidP="00A87E4D">
            <w:pPr>
              <w:spacing w:after="0" w:line="240" w:lineRule="auto"/>
              <w:rPr>
                <w:rFonts w:ascii="Times New Roman" w:eastAsia="Times New Roman" w:hAnsi="Times New Roman" w:cs="Times New Roman"/>
                <w:color w:val="000000"/>
                <w:sz w:val="20"/>
                <w:szCs w:val="20"/>
                <w:lang w:eastAsia="ru-RU"/>
              </w:rPr>
            </w:pPr>
            <w:r w:rsidRPr="00FE4C2D">
              <w:rPr>
                <w:rFonts w:ascii="Times New Roman" w:eastAsia="Times New Roman" w:hAnsi="Times New Roman" w:cs="Times New Roman"/>
                <w:color w:val="000000"/>
                <w:sz w:val="20"/>
                <w:szCs w:val="20"/>
                <w:lang w:eastAsia="ru-RU"/>
              </w:rPr>
              <w:t>Шлифовка  паркета на 3 раза абразивом разной крупности ленточной машиной</w:t>
            </w:r>
          </w:p>
        </w:tc>
        <w:tc>
          <w:tcPr>
            <w:tcW w:w="1448" w:type="dxa"/>
            <w:tcBorders>
              <w:top w:val="nil"/>
              <w:left w:val="nil"/>
              <w:bottom w:val="single" w:sz="8" w:space="0" w:color="auto"/>
              <w:right w:val="single" w:sz="8" w:space="0" w:color="auto"/>
            </w:tcBorders>
            <w:shd w:val="clear" w:color="auto" w:fill="auto"/>
            <w:noWrap/>
            <w:vAlign w:val="center"/>
          </w:tcPr>
          <w:p w:rsidR="00EE1FD3" w:rsidRPr="0024203C" w:rsidRDefault="00EE1FD3" w:rsidP="00A87E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tcPr>
          <w:p w:rsidR="00EE1FD3" w:rsidRPr="003E1675"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343,9</w:t>
            </w:r>
          </w:p>
        </w:tc>
      </w:tr>
      <w:tr w:rsidR="00EE1FD3" w:rsidRPr="0024203C" w:rsidTr="00A87E4D">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4665" w:type="dxa"/>
            <w:tcBorders>
              <w:top w:val="nil"/>
              <w:left w:val="nil"/>
              <w:bottom w:val="single" w:sz="8" w:space="0" w:color="auto"/>
              <w:right w:val="single" w:sz="8" w:space="0" w:color="auto"/>
            </w:tcBorders>
            <w:shd w:val="clear" w:color="auto" w:fill="auto"/>
            <w:vAlign w:val="center"/>
          </w:tcPr>
          <w:p w:rsidR="00EE1FD3" w:rsidRPr="00FE4C2D" w:rsidRDefault="00EE1FD3" w:rsidP="00A87E4D">
            <w:pPr>
              <w:spacing w:after="0" w:line="240" w:lineRule="auto"/>
              <w:rPr>
                <w:rFonts w:ascii="Times New Roman" w:eastAsia="Times New Roman" w:hAnsi="Times New Roman" w:cs="Times New Roman"/>
                <w:color w:val="000000"/>
                <w:sz w:val="20"/>
                <w:szCs w:val="20"/>
                <w:lang w:eastAsia="ru-RU"/>
              </w:rPr>
            </w:pPr>
            <w:r>
              <w:t xml:space="preserve"> </w:t>
            </w:r>
            <w:r w:rsidRPr="00FE4C2D">
              <w:rPr>
                <w:rFonts w:ascii="Times New Roman" w:eastAsia="Times New Roman" w:hAnsi="Times New Roman" w:cs="Times New Roman"/>
                <w:color w:val="000000"/>
                <w:sz w:val="20"/>
                <w:szCs w:val="20"/>
                <w:lang w:eastAsia="ru-RU"/>
              </w:rPr>
              <w:t>Шпаклевка полов   (состав на основе паркетной шпаклевки с пылью обрабатываемой древесины)</w:t>
            </w:r>
          </w:p>
        </w:tc>
        <w:tc>
          <w:tcPr>
            <w:tcW w:w="1448" w:type="dxa"/>
            <w:tcBorders>
              <w:top w:val="nil"/>
              <w:left w:val="nil"/>
              <w:bottom w:val="single" w:sz="8" w:space="0" w:color="auto"/>
              <w:right w:val="single" w:sz="8" w:space="0" w:color="auto"/>
            </w:tcBorders>
            <w:shd w:val="clear" w:color="auto" w:fill="auto"/>
            <w:noWrap/>
            <w:vAlign w:val="center"/>
          </w:tcPr>
          <w:p w:rsidR="00EE1FD3" w:rsidRPr="0024203C" w:rsidRDefault="00EE1FD3" w:rsidP="00A87E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tcPr>
          <w:p w:rsidR="00EE1FD3" w:rsidRPr="003E1675"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491,7</w:t>
            </w:r>
          </w:p>
        </w:tc>
      </w:tr>
      <w:tr w:rsidR="00EE1FD3" w:rsidRPr="0024203C" w:rsidTr="00A87E4D">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4665" w:type="dxa"/>
            <w:tcBorders>
              <w:top w:val="nil"/>
              <w:left w:val="nil"/>
              <w:bottom w:val="single" w:sz="8" w:space="0" w:color="auto"/>
              <w:right w:val="single" w:sz="8" w:space="0" w:color="auto"/>
            </w:tcBorders>
            <w:shd w:val="clear" w:color="auto" w:fill="auto"/>
            <w:vAlign w:val="center"/>
          </w:tcPr>
          <w:p w:rsidR="00EE1FD3" w:rsidRPr="00FE4C2D" w:rsidRDefault="00EE1FD3" w:rsidP="00A87E4D">
            <w:pPr>
              <w:spacing w:after="0" w:line="240" w:lineRule="auto"/>
              <w:rPr>
                <w:rFonts w:ascii="Times New Roman" w:eastAsia="Times New Roman" w:hAnsi="Times New Roman" w:cs="Times New Roman"/>
                <w:color w:val="000000"/>
                <w:sz w:val="20"/>
                <w:szCs w:val="20"/>
                <w:lang w:eastAsia="ru-RU"/>
              </w:rPr>
            </w:pPr>
            <w:r w:rsidRPr="00FE4C2D">
              <w:rPr>
                <w:rFonts w:ascii="Times New Roman" w:eastAsia="Times New Roman" w:hAnsi="Times New Roman" w:cs="Times New Roman"/>
                <w:color w:val="000000"/>
                <w:sz w:val="20"/>
                <w:szCs w:val="20"/>
                <w:lang w:eastAsia="ru-RU"/>
              </w:rPr>
              <w:t>Шлифовка  паркета на 3 раза абразивом разной крупности 3-х дисковой плоскошлифовальной машиной</w:t>
            </w:r>
          </w:p>
        </w:tc>
        <w:tc>
          <w:tcPr>
            <w:tcW w:w="1448" w:type="dxa"/>
            <w:tcBorders>
              <w:top w:val="nil"/>
              <w:left w:val="nil"/>
              <w:bottom w:val="single" w:sz="8" w:space="0" w:color="auto"/>
              <w:right w:val="single" w:sz="8" w:space="0" w:color="auto"/>
            </w:tcBorders>
            <w:shd w:val="clear" w:color="auto" w:fill="auto"/>
            <w:noWrap/>
            <w:vAlign w:val="center"/>
          </w:tcPr>
          <w:p w:rsidR="00EE1FD3" w:rsidRPr="0024203C" w:rsidRDefault="00EE1FD3" w:rsidP="00A87E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tcPr>
          <w:p w:rsidR="00EE1FD3" w:rsidRPr="003E1675"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491,7</w:t>
            </w:r>
          </w:p>
        </w:tc>
      </w:tr>
      <w:tr w:rsidR="00EE1FD3" w:rsidRPr="0024203C" w:rsidTr="00A87E4D">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4665" w:type="dxa"/>
            <w:tcBorders>
              <w:top w:val="nil"/>
              <w:left w:val="nil"/>
              <w:bottom w:val="single" w:sz="8"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Грунтовка покрытия под лак</w:t>
            </w:r>
            <w:proofErr w:type="gramStart"/>
            <w:r w:rsidRPr="0024203C">
              <w:rPr>
                <w:rFonts w:ascii="Times New Roman" w:eastAsia="Times New Roman" w:hAnsi="Times New Roman" w:cs="Times New Roman"/>
                <w:color w:val="000000"/>
                <w:sz w:val="20"/>
                <w:szCs w:val="20"/>
                <w:lang w:eastAsia="ru-RU"/>
              </w:rPr>
              <w:t xml:space="preserve"> :</w:t>
            </w:r>
            <w:proofErr w:type="gramEnd"/>
            <w:r w:rsidRPr="0024203C">
              <w:rPr>
                <w:rFonts w:ascii="Times New Roman" w:eastAsia="Times New Roman" w:hAnsi="Times New Roman" w:cs="Times New Roman"/>
                <w:color w:val="000000"/>
                <w:sz w:val="20"/>
                <w:szCs w:val="20"/>
                <w:lang w:eastAsia="ru-RU"/>
              </w:rPr>
              <w:t xml:space="preserve"> за 1 раз (лак-пропитка)</w:t>
            </w:r>
            <w:r>
              <w:t xml:space="preserve"> </w:t>
            </w:r>
          </w:p>
        </w:tc>
        <w:tc>
          <w:tcPr>
            <w:tcW w:w="1448" w:type="dxa"/>
            <w:tcBorders>
              <w:top w:val="nil"/>
              <w:left w:val="nil"/>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491,7</w:t>
            </w:r>
          </w:p>
        </w:tc>
      </w:tr>
      <w:tr w:rsidR="00EE1FD3" w:rsidRPr="0024203C" w:rsidTr="00A87E4D">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4665" w:type="dxa"/>
            <w:tcBorders>
              <w:top w:val="nil"/>
              <w:left w:val="nil"/>
              <w:bottom w:val="single" w:sz="8" w:space="0" w:color="auto"/>
              <w:right w:val="single" w:sz="8" w:space="0" w:color="auto"/>
            </w:tcBorders>
            <w:shd w:val="clear" w:color="auto" w:fill="auto"/>
            <w:vAlign w:val="center"/>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FE4C2D">
              <w:rPr>
                <w:rFonts w:ascii="Times New Roman" w:eastAsia="Times New Roman" w:hAnsi="Times New Roman" w:cs="Times New Roman"/>
                <w:color w:val="000000"/>
                <w:sz w:val="20"/>
                <w:szCs w:val="20"/>
                <w:lang w:eastAsia="ru-RU"/>
              </w:rPr>
              <w:t>Межслойная шлифовка (матирование) перед</w:t>
            </w:r>
            <w:r>
              <w:rPr>
                <w:rFonts w:ascii="Times New Roman" w:eastAsia="Times New Roman" w:hAnsi="Times New Roman" w:cs="Times New Roman"/>
                <w:color w:val="000000"/>
                <w:sz w:val="20"/>
                <w:szCs w:val="20"/>
                <w:lang w:eastAsia="ru-RU"/>
              </w:rPr>
              <w:t xml:space="preserve"> </w:t>
            </w:r>
            <w:r w:rsidRPr="00FE4C2D">
              <w:rPr>
                <w:rFonts w:ascii="Times New Roman" w:eastAsia="Times New Roman" w:hAnsi="Times New Roman" w:cs="Times New Roman"/>
                <w:color w:val="000000"/>
                <w:sz w:val="20"/>
                <w:szCs w:val="20"/>
                <w:lang w:eastAsia="ru-RU"/>
              </w:rPr>
              <w:t>покрытием лаком</w:t>
            </w:r>
          </w:p>
        </w:tc>
        <w:tc>
          <w:tcPr>
            <w:tcW w:w="1448" w:type="dxa"/>
            <w:tcBorders>
              <w:top w:val="nil"/>
              <w:left w:val="nil"/>
              <w:bottom w:val="single" w:sz="8" w:space="0" w:color="auto"/>
              <w:right w:val="single" w:sz="8" w:space="0" w:color="auto"/>
            </w:tcBorders>
            <w:shd w:val="clear" w:color="auto" w:fill="auto"/>
            <w:noWrap/>
            <w:vAlign w:val="center"/>
          </w:tcPr>
          <w:p w:rsidR="00EE1FD3" w:rsidRPr="0024203C" w:rsidRDefault="00EE1FD3" w:rsidP="00A87E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tcPr>
          <w:p w:rsidR="00EE1FD3" w:rsidRPr="000D7311"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491,7</w:t>
            </w:r>
          </w:p>
        </w:tc>
      </w:tr>
      <w:tr w:rsidR="00EE1FD3" w:rsidRPr="0024203C" w:rsidTr="00A87E4D">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4665" w:type="dxa"/>
            <w:tcBorders>
              <w:top w:val="nil"/>
              <w:left w:val="nil"/>
              <w:bottom w:val="single" w:sz="8"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Покрытие полов лаком по загрунтованной поверхности: за 3 раза </w:t>
            </w:r>
          </w:p>
        </w:tc>
        <w:tc>
          <w:tcPr>
            <w:tcW w:w="1448" w:type="dxa"/>
            <w:tcBorders>
              <w:top w:val="nil"/>
              <w:left w:val="nil"/>
              <w:bottom w:val="single" w:sz="8"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491,7</w:t>
            </w:r>
          </w:p>
        </w:tc>
      </w:tr>
      <w:tr w:rsidR="00EE1FD3" w:rsidRPr="0024203C" w:rsidTr="00A87E4D">
        <w:trPr>
          <w:trHeight w:val="509"/>
        </w:trPr>
        <w:tc>
          <w:tcPr>
            <w:tcW w:w="919" w:type="dxa"/>
            <w:tcBorders>
              <w:top w:val="nil"/>
              <w:left w:val="single" w:sz="8" w:space="0" w:color="auto"/>
              <w:bottom w:val="single" w:sz="4" w:space="0" w:color="auto"/>
              <w:right w:val="single" w:sz="8" w:space="0" w:color="auto"/>
            </w:tcBorders>
            <w:shd w:val="clear" w:color="auto" w:fill="auto"/>
            <w:noWrap/>
            <w:vAlign w:val="center"/>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4665" w:type="dxa"/>
            <w:tcBorders>
              <w:top w:val="nil"/>
              <w:left w:val="nil"/>
              <w:bottom w:val="single" w:sz="4"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Устройство деревянного плинтуса не менее 70х15 Дуб</w:t>
            </w:r>
          </w:p>
        </w:tc>
        <w:tc>
          <w:tcPr>
            <w:tcW w:w="1448" w:type="dxa"/>
            <w:tcBorders>
              <w:top w:val="nil"/>
              <w:left w:val="nil"/>
              <w:bottom w:val="single" w:sz="4"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106,9</w:t>
            </w:r>
          </w:p>
        </w:tc>
      </w:tr>
      <w:tr w:rsidR="00EE1FD3" w:rsidRPr="0024203C" w:rsidTr="00A87E4D">
        <w:trPr>
          <w:trHeight w:val="509"/>
        </w:trPr>
        <w:tc>
          <w:tcPr>
            <w:tcW w:w="919" w:type="dxa"/>
            <w:tcBorders>
              <w:top w:val="single" w:sz="4" w:space="0" w:color="auto"/>
              <w:left w:val="single" w:sz="8" w:space="0" w:color="auto"/>
              <w:bottom w:val="single" w:sz="8" w:space="0" w:color="auto"/>
              <w:right w:val="single" w:sz="8" w:space="0" w:color="auto"/>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4665" w:type="dxa"/>
            <w:tcBorders>
              <w:top w:val="single" w:sz="4" w:space="0" w:color="auto"/>
              <w:left w:val="nil"/>
              <w:bottom w:val="single" w:sz="8" w:space="0" w:color="auto"/>
              <w:right w:val="single" w:sz="8" w:space="0" w:color="auto"/>
            </w:tcBorders>
            <w:shd w:val="clear" w:color="auto" w:fill="auto"/>
            <w:vAlign w:val="center"/>
          </w:tcPr>
          <w:p w:rsidR="00EE1FD3" w:rsidRDefault="00EE1FD3" w:rsidP="00A87E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Грунтовка плинтусов</w:t>
            </w:r>
          </w:p>
        </w:tc>
        <w:tc>
          <w:tcPr>
            <w:tcW w:w="1448" w:type="dxa"/>
            <w:tcBorders>
              <w:top w:val="single" w:sz="4" w:space="0" w:color="auto"/>
              <w:left w:val="nil"/>
              <w:bottom w:val="single" w:sz="8" w:space="0" w:color="auto"/>
              <w:right w:val="single" w:sz="8" w:space="0" w:color="auto"/>
            </w:tcBorders>
            <w:shd w:val="clear" w:color="auto" w:fill="auto"/>
            <w:noWrap/>
            <w:vAlign w:val="center"/>
          </w:tcPr>
          <w:p w:rsidR="00EE1FD3" w:rsidRDefault="00EE1FD3" w:rsidP="00A87E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r>
      <w:tr w:rsidR="00EE1FD3" w:rsidRPr="0024203C" w:rsidTr="00A87E4D">
        <w:trPr>
          <w:trHeight w:val="509"/>
        </w:trPr>
        <w:tc>
          <w:tcPr>
            <w:tcW w:w="919" w:type="dxa"/>
            <w:tcBorders>
              <w:top w:val="nil"/>
              <w:left w:val="single" w:sz="8" w:space="0" w:color="auto"/>
              <w:bottom w:val="single" w:sz="4" w:space="0" w:color="auto"/>
              <w:right w:val="single" w:sz="8" w:space="0" w:color="auto"/>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4665" w:type="dxa"/>
            <w:tcBorders>
              <w:top w:val="nil"/>
              <w:left w:val="nil"/>
              <w:bottom w:val="single" w:sz="4" w:space="0" w:color="auto"/>
              <w:right w:val="single" w:sz="8" w:space="0" w:color="auto"/>
            </w:tcBorders>
            <w:shd w:val="clear" w:color="auto" w:fill="auto"/>
            <w:vAlign w:val="center"/>
          </w:tcPr>
          <w:p w:rsidR="00EE1FD3" w:rsidRDefault="00EE1FD3" w:rsidP="00A87E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Покрытие плинтусов </w:t>
            </w:r>
            <w:r w:rsidRPr="000D7311">
              <w:rPr>
                <w:rFonts w:ascii="Times New Roman" w:eastAsia="Times New Roman" w:hAnsi="Times New Roman" w:cs="Times New Roman"/>
                <w:color w:val="000000"/>
                <w:sz w:val="20"/>
                <w:szCs w:val="20"/>
                <w:lang w:eastAsia="ru-RU"/>
              </w:rPr>
              <w:t xml:space="preserve">лаком по </w:t>
            </w:r>
            <w:r>
              <w:rPr>
                <w:rFonts w:ascii="Times New Roman" w:eastAsia="Times New Roman" w:hAnsi="Times New Roman" w:cs="Times New Roman"/>
                <w:color w:val="000000"/>
                <w:sz w:val="20"/>
                <w:szCs w:val="20"/>
                <w:lang w:eastAsia="ru-RU"/>
              </w:rPr>
              <w:t>загрунтованной поверхности: за 1</w:t>
            </w:r>
            <w:r w:rsidRPr="000D7311">
              <w:rPr>
                <w:rFonts w:ascii="Times New Roman" w:eastAsia="Times New Roman" w:hAnsi="Times New Roman" w:cs="Times New Roman"/>
                <w:color w:val="000000"/>
                <w:sz w:val="20"/>
                <w:szCs w:val="20"/>
                <w:lang w:eastAsia="ru-RU"/>
              </w:rPr>
              <w:t xml:space="preserve"> раза</w:t>
            </w:r>
          </w:p>
        </w:tc>
        <w:tc>
          <w:tcPr>
            <w:tcW w:w="1448" w:type="dxa"/>
            <w:tcBorders>
              <w:top w:val="single" w:sz="8" w:space="0" w:color="auto"/>
              <w:left w:val="nil"/>
              <w:bottom w:val="single" w:sz="4" w:space="0" w:color="auto"/>
              <w:right w:val="single" w:sz="8" w:space="0" w:color="auto"/>
            </w:tcBorders>
            <w:shd w:val="clear" w:color="auto" w:fill="auto"/>
            <w:noWrap/>
            <w:vAlign w:val="center"/>
          </w:tcPr>
          <w:p w:rsidR="00EE1FD3" w:rsidRDefault="00EE1FD3" w:rsidP="00A87E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r>
      <w:tr w:rsidR="00EE1FD3" w:rsidRPr="0024203C" w:rsidTr="00A87E4D">
        <w:trPr>
          <w:trHeight w:val="509"/>
        </w:trPr>
        <w:tc>
          <w:tcPr>
            <w:tcW w:w="91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4665" w:type="dxa"/>
            <w:tcBorders>
              <w:top w:val="single" w:sz="4" w:space="0" w:color="auto"/>
              <w:left w:val="nil"/>
              <w:bottom w:val="single" w:sz="4" w:space="0" w:color="auto"/>
              <w:right w:val="single" w:sz="8" w:space="0" w:color="auto"/>
            </w:tcBorders>
            <w:shd w:val="clear" w:color="auto" w:fill="auto"/>
            <w:vAlign w:val="center"/>
            <w:hideMark/>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Устройство порогов (</w:t>
            </w:r>
            <w:proofErr w:type="spellStart"/>
            <w:r w:rsidRPr="0024203C">
              <w:rPr>
                <w:rFonts w:ascii="Times New Roman" w:eastAsia="Times New Roman" w:hAnsi="Times New Roman" w:cs="Times New Roman"/>
                <w:color w:val="000000"/>
                <w:sz w:val="20"/>
                <w:szCs w:val="20"/>
                <w:lang w:eastAsia="ru-RU"/>
              </w:rPr>
              <w:t>нащельников</w:t>
            </w:r>
            <w:proofErr w:type="spellEnd"/>
            <w:r w:rsidRPr="0024203C">
              <w:rPr>
                <w:rFonts w:ascii="Times New Roman" w:eastAsia="Times New Roman" w:hAnsi="Times New Roman" w:cs="Times New Roman"/>
                <w:color w:val="000000"/>
                <w:sz w:val="20"/>
                <w:szCs w:val="20"/>
                <w:lang w:eastAsia="ru-RU"/>
              </w:rPr>
              <w:t>) алюминиевых 30 мм</w:t>
            </w:r>
          </w:p>
        </w:tc>
        <w:tc>
          <w:tcPr>
            <w:tcW w:w="1448" w:type="dxa"/>
            <w:tcBorders>
              <w:top w:val="single" w:sz="4" w:space="0" w:color="auto"/>
              <w:left w:val="nil"/>
              <w:bottom w:val="single" w:sz="4" w:space="0" w:color="auto"/>
              <w:right w:val="single" w:sz="8" w:space="0" w:color="auto"/>
            </w:tcBorders>
            <w:shd w:val="clear" w:color="auto" w:fill="auto"/>
            <w:noWrap/>
            <w:vAlign w:val="center"/>
            <w:hideMark/>
          </w:tcPr>
          <w:p w:rsidR="00EE1FD3" w:rsidRPr="0024203C" w:rsidRDefault="00EE1FD3" w:rsidP="00A87E4D">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EE1FD3" w:rsidRPr="0024203C"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r>
      <w:tr w:rsidR="00EE1FD3" w:rsidRPr="0024203C" w:rsidTr="00A87E4D">
        <w:trPr>
          <w:trHeight w:val="509"/>
        </w:trPr>
        <w:tc>
          <w:tcPr>
            <w:tcW w:w="919" w:type="dxa"/>
            <w:tcBorders>
              <w:top w:val="single" w:sz="4" w:space="0" w:color="auto"/>
              <w:left w:val="single" w:sz="8" w:space="0" w:color="auto"/>
              <w:bottom w:val="single" w:sz="4" w:space="0" w:color="auto"/>
              <w:right w:val="single" w:sz="8" w:space="0" w:color="auto"/>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4665" w:type="dxa"/>
            <w:tcBorders>
              <w:top w:val="single" w:sz="4" w:space="0" w:color="auto"/>
              <w:left w:val="nil"/>
              <w:bottom w:val="single" w:sz="4" w:space="0" w:color="auto"/>
              <w:right w:val="single" w:sz="8" w:space="0" w:color="auto"/>
            </w:tcBorders>
            <w:shd w:val="clear" w:color="auto" w:fill="auto"/>
            <w:vAlign w:val="center"/>
          </w:tcPr>
          <w:p w:rsidR="00EE1FD3" w:rsidRPr="0024203C" w:rsidRDefault="00EE1FD3" w:rsidP="00A87E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Затаривание мусора в мешки</w:t>
            </w:r>
          </w:p>
        </w:tc>
        <w:tc>
          <w:tcPr>
            <w:tcW w:w="1448" w:type="dxa"/>
            <w:tcBorders>
              <w:top w:val="single" w:sz="4" w:space="0" w:color="auto"/>
              <w:left w:val="nil"/>
              <w:bottom w:val="single" w:sz="4" w:space="0" w:color="auto"/>
              <w:right w:val="single" w:sz="8" w:space="0" w:color="auto"/>
            </w:tcBorders>
            <w:shd w:val="clear" w:color="auto" w:fill="auto"/>
            <w:noWrap/>
            <w:vAlign w:val="center"/>
          </w:tcPr>
          <w:p w:rsidR="00EE1FD3" w:rsidRPr="0024203C" w:rsidRDefault="00EE1FD3" w:rsidP="00A87E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w:t>
            </w:r>
          </w:p>
        </w:tc>
        <w:tc>
          <w:tcPr>
            <w:tcW w:w="1310" w:type="dxa"/>
            <w:tcBorders>
              <w:top w:val="single" w:sz="8" w:space="0" w:color="auto"/>
              <w:left w:val="nil"/>
              <w:bottom w:val="single" w:sz="8" w:space="0" w:color="auto"/>
              <w:right w:val="single" w:sz="8" w:space="0" w:color="000000"/>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w:t>
            </w:r>
          </w:p>
        </w:tc>
      </w:tr>
      <w:tr w:rsidR="00EE1FD3" w:rsidRPr="0024203C" w:rsidTr="00A87E4D">
        <w:trPr>
          <w:trHeight w:val="509"/>
        </w:trPr>
        <w:tc>
          <w:tcPr>
            <w:tcW w:w="919" w:type="dxa"/>
            <w:tcBorders>
              <w:top w:val="single" w:sz="4" w:space="0" w:color="auto"/>
              <w:left w:val="single" w:sz="8" w:space="0" w:color="auto"/>
              <w:bottom w:val="single" w:sz="4" w:space="0" w:color="auto"/>
              <w:right w:val="single" w:sz="8" w:space="0" w:color="auto"/>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21</w:t>
            </w:r>
          </w:p>
        </w:tc>
        <w:tc>
          <w:tcPr>
            <w:tcW w:w="4665" w:type="dxa"/>
            <w:tcBorders>
              <w:top w:val="single" w:sz="4" w:space="0" w:color="auto"/>
              <w:left w:val="nil"/>
              <w:bottom w:val="single" w:sz="4" w:space="0" w:color="auto"/>
              <w:right w:val="single" w:sz="8" w:space="0" w:color="auto"/>
            </w:tcBorders>
            <w:shd w:val="clear" w:color="auto" w:fill="auto"/>
            <w:vAlign w:val="center"/>
          </w:tcPr>
          <w:p w:rsidR="00EE1FD3" w:rsidRDefault="00EE1FD3" w:rsidP="00A87E4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Погрузка вручную и перевозка строительного мусора самосвалом на расстояние до15км</w:t>
            </w:r>
          </w:p>
        </w:tc>
        <w:tc>
          <w:tcPr>
            <w:tcW w:w="1448" w:type="dxa"/>
            <w:tcBorders>
              <w:top w:val="single" w:sz="4" w:space="0" w:color="auto"/>
              <w:left w:val="nil"/>
              <w:bottom w:val="single" w:sz="4" w:space="0" w:color="auto"/>
              <w:right w:val="single" w:sz="8" w:space="0" w:color="auto"/>
            </w:tcBorders>
            <w:shd w:val="clear" w:color="auto" w:fill="auto"/>
            <w:noWrap/>
            <w:vAlign w:val="center"/>
          </w:tcPr>
          <w:p w:rsidR="00EE1FD3" w:rsidRPr="0024203C" w:rsidRDefault="00EE1FD3" w:rsidP="00A87E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w:t>
            </w:r>
          </w:p>
        </w:tc>
        <w:tc>
          <w:tcPr>
            <w:tcW w:w="1310" w:type="dxa"/>
            <w:tcBorders>
              <w:top w:val="single" w:sz="8" w:space="0" w:color="auto"/>
              <w:left w:val="nil"/>
              <w:bottom w:val="single" w:sz="8" w:space="0" w:color="auto"/>
              <w:right w:val="single" w:sz="8" w:space="0" w:color="000000"/>
            </w:tcBorders>
            <w:shd w:val="clear" w:color="auto" w:fill="auto"/>
            <w:noWrap/>
            <w:vAlign w:val="center"/>
          </w:tcPr>
          <w:p w:rsidR="00EE1FD3" w:rsidRDefault="00EE1FD3" w:rsidP="00A87E4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w:t>
            </w:r>
          </w:p>
        </w:tc>
      </w:tr>
    </w:tbl>
    <w:p w:rsidR="00EE1FD3" w:rsidRDefault="00EE1FD3" w:rsidP="00EE1FD3">
      <w:pPr>
        <w:spacing w:after="0" w:line="240" w:lineRule="auto"/>
        <w:outlineLvl w:val="0"/>
        <w:rPr>
          <w:rFonts w:ascii="Times New Roman" w:eastAsia="Times New Roman" w:hAnsi="Times New Roman" w:cs="Times New Roman"/>
          <w:b/>
          <w:sz w:val="20"/>
          <w:szCs w:val="20"/>
          <w:lang w:eastAsia="ru-RU"/>
        </w:rPr>
      </w:pPr>
    </w:p>
    <w:p w:rsidR="00EE1FD3" w:rsidRDefault="00EE1FD3" w:rsidP="00EE1FD3">
      <w:pPr>
        <w:spacing w:after="0" w:line="240" w:lineRule="auto"/>
        <w:outlineLvl w:val="0"/>
        <w:rPr>
          <w:rFonts w:ascii="Times New Roman" w:eastAsia="Times New Roman" w:hAnsi="Times New Roman" w:cs="Times New Roman"/>
          <w:b/>
          <w:sz w:val="20"/>
          <w:szCs w:val="20"/>
          <w:lang w:eastAsia="ru-RU"/>
        </w:rPr>
      </w:pPr>
    </w:p>
    <w:p w:rsidR="00EE1FD3" w:rsidRPr="006C7B10" w:rsidRDefault="00EE1FD3" w:rsidP="00EE1FD3">
      <w:pPr>
        <w:spacing w:after="0" w:line="240" w:lineRule="auto"/>
        <w:outlineLvl w:val="0"/>
        <w:rPr>
          <w:rFonts w:ascii="Times New Roman" w:eastAsia="Times New Roman" w:hAnsi="Times New Roman" w:cs="Times New Roman"/>
          <w:b/>
          <w:sz w:val="20"/>
          <w:szCs w:val="20"/>
          <w:lang w:eastAsia="ru-RU"/>
        </w:rPr>
      </w:pPr>
    </w:p>
    <w:tbl>
      <w:tblPr>
        <w:tblpPr w:leftFromText="180" w:rightFromText="180" w:bottomFromText="200"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840"/>
        <w:gridCol w:w="5856"/>
      </w:tblGrid>
      <w:tr w:rsidR="00EE1FD3" w:rsidRPr="006736C7" w:rsidTr="00A87E4D">
        <w:tc>
          <w:tcPr>
            <w:tcW w:w="9287" w:type="dxa"/>
            <w:gridSpan w:val="3"/>
            <w:tcBorders>
              <w:top w:val="nil"/>
              <w:left w:val="nil"/>
              <w:bottom w:val="single" w:sz="4" w:space="0" w:color="auto"/>
              <w:right w:val="nil"/>
            </w:tcBorders>
          </w:tcPr>
          <w:p w:rsidR="00EE1FD3" w:rsidRDefault="00EE1FD3" w:rsidP="00A87E4D">
            <w:pPr>
              <w:suppressAutoHyphens/>
              <w:spacing w:after="0" w:line="240" w:lineRule="auto"/>
              <w:rPr>
                <w:rFonts w:ascii="Times New Roman" w:hAnsi="Times New Roman" w:cs="Times New Roman"/>
              </w:rPr>
            </w:pPr>
            <w:r>
              <w:rPr>
                <w:rFonts w:ascii="Times New Roman" w:hAnsi="Times New Roman" w:cs="Times New Roman"/>
              </w:rPr>
              <w:t xml:space="preserve">                                                                                                                              Таблица 2 </w:t>
            </w:r>
          </w:p>
          <w:p w:rsidR="00EE1FD3" w:rsidRDefault="00EE1FD3" w:rsidP="00A87E4D">
            <w:pPr>
              <w:suppressAutoHyphens/>
              <w:spacing w:after="0" w:line="240" w:lineRule="auto"/>
              <w:rPr>
                <w:rFonts w:ascii="Times New Roman" w:hAnsi="Times New Roman" w:cs="Times New Roman"/>
              </w:rPr>
            </w:pPr>
            <w:r w:rsidRPr="00750C87">
              <w:rPr>
                <w:rFonts w:ascii="Times New Roman" w:hAnsi="Times New Roman" w:cs="Times New Roman"/>
              </w:rPr>
              <w:t>Требования Заказчика к материалам, используемым Подрядчиком при выполнении работ</w:t>
            </w:r>
          </w:p>
          <w:p w:rsidR="00EE1FD3" w:rsidRDefault="00EE1FD3" w:rsidP="00A87E4D">
            <w:pPr>
              <w:suppressAutoHyphens/>
              <w:spacing w:after="0" w:line="240" w:lineRule="auto"/>
              <w:rPr>
                <w:rFonts w:ascii="Times New Roman" w:hAnsi="Times New Roman" w:cs="Times New Roman"/>
              </w:rPr>
            </w:pPr>
            <w:r>
              <w:rPr>
                <w:rFonts w:ascii="Times New Roman" w:hAnsi="Times New Roman" w:cs="Times New Roman"/>
              </w:rPr>
              <w:t xml:space="preserve">                                                                                                            </w:t>
            </w:r>
          </w:p>
          <w:p w:rsidR="00EE1FD3" w:rsidRDefault="00EE1FD3" w:rsidP="00A87E4D">
            <w:pPr>
              <w:suppressAutoHyphens/>
              <w:spacing w:after="0" w:line="240" w:lineRule="auto"/>
              <w:rPr>
                <w:rFonts w:ascii="Times New Roman" w:hAnsi="Times New Roman" w:cs="Times New Roman"/>
              </w:rPr>
            </w:pPr>
          </w:p>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 </w:t>
            </w:r>
            <w:proofErr w:type="spellStart"/>
            <w:r w:rsidRPr="006736C7">
              <w:rPr>
                <w:rFonts w:ascii="Times New Roman" w:eastAsia="Times New Roman" w:hAnsi="Times New Roman" w:cs="Times New Roman"/>
                <w:kern w:val="1"/>
                <w:lang w:eastAsia="ar-SA"/>
              </w:rPr>
              <w:t>п.п</w:t>
            </w:r>
            <w:proofErr w:type="spellEnd"/>
            <w:r w:rsidRPr="006736C7">
              <w:rPr>
                <w:rFonts w:ascii="Times New Roman" w:eastAsia="Times New Roman" w:hAnsi="Times New Roman" w:cs="Times New Roman"/>
                <w:kern w:val="1"/>
                <w:lang w:eastAsia="ar-SA"/>
              </w:rPr>
              <w:t>.</w:t>
            </w:r>
          </w:p>
        </w:tc>
        <w:tc>
          <w:tcPr>
            <w:tcW w:w="2840"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Наименование материалов</w:t>
            </w:r>
          </w:p>
        </w:tc>
        <w:tc>
          <w:tcPr>
            <w:tcW w:w="5856" w:type="dxa"/>
            <w:tcBorders>
              <w:top w:val="single" w:sz="4" w:space="0" w:color="auto"/>
              <w:left w:val="single" w:sz="4" w:space="0" w:color="auto"/>
              <w:bottom w:val="single" w:sz="4" w:space="0" w:color="auto"/>
              <w:right w:val="single" w:sz="4" w:space="0" w:color="auto"/>
            </w:tcBorders>
            <w:hideMark/>
          </w:tcPr>
          <w:p w:rsidR="00EE1FD3" w:rsidRPr="006736C7" w:rsidRDefault="00EE1FD3" w:rsidP="00EE1FD3">
            <w:pPr>
              <w:suppressAutoHyphens/>
              <w:spacing w:after="0" w:line="240" w:lineRule="auto"/>
              <w:jc w:val="center"/>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Характеристики</w:t>
            </w:r>
            <w:r w:rsidRPr="006736C7">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 xml:space="preserve"> </w:t>
            </w:r>
            <w:r w:rsidRPr="006736C7">
              <w:rPr>
                <w:rFonts w:ascii="Times New Roman" w:eastAsia="Times New Roman" w:hAnsi="Times New Roman" w:cs="Times New Roman"/>
                <w:kern w:val="1"/>
                <w:lang w:eastAsia="ar-SA"/>
              </w:rPr>
              <w:t>материалов</w:t>
            </w: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1.</w:t>
            </w:r>
          </w:p>
        </w:tc>
        <w:tc>
          <w:tcPr>
            <w:tcW w:w="2840"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Паркет</w:t>
            </w:r>
          </w:p>
        </w:tc>
        <w:tc>
          <w:tcPr>
            <w:tcW w:w="5856"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М</w:t>
            </w:r>
            <w:r w:rsidRPr="006736C7">
              <w:rPr>
                <w:rFonts w:ascii="Times New Roman" w:eastAsia="Times New Roman" w:hAnsi="Times New Roman" w:cs="Times New Roman"/>
                <w:kern w:val="1"/>
                <w:lang w:eastAsia="ar-SA"/>
              </w:rPr>
              <w:t xml:space="preserve">атериал - Дуб, размером 420±3х70±3х15±3. Сорт высший. Без перепадов по цвету, сучков, заболони и дефектов древесины.  </w:t>
            </w: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2.</w:t>
            </w:r>
          </w:p>
        </w:tc>
        <w:tc>
          <w:tcPr>
            <w:tcW w:w="2840"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Шпаклевка для паркета</w:t>
            </w:r>
            <w:r>
              <w:t xml:space="preserve"> </w:t>
            </w:r>
          </w:p>
        </w:tc>
        <w:tc>
          <w:tcPr>
            <w:tcW w:w="5856" w:type="dxa"/>
            <w:tcBorders>
              <w:top w:val="single" w:sz="4" w:space="0" w:color="auto"/>
              <w:left w:val="single" w:sz="4" w:space="0" w:color="auto"/>
              <w:bottom w:val="single" w:sz="4" w:space="0" w:color="auto"/>
              <w:right w:val="single" w:sz="4" w:space="0" w:color="auto"/>
            </w:tcBorders>
            <w:hideMark/>
          </w:tcPr>
          <w:p w:rsidR="00EE1FD3" w:rsidRPr="0080197D" w:rsidRDefault="00EE1FD3" w:rsidP="00A87E4D">
            <w:pPr>
              <w:suppressAutoHyphens/>
              <w:spacing w:after="0" w:line="240" w:lineRule="auto"/>
              <w:rPr>
                <w:rFonts w:ascii="Times New Roman" w:eastAsia="Times New Roman" w:hAnsi="Times New Roman" w:cs="Times New Roman"/>
                <w:kern w:val="1"/>
                <w:lang w:eastAsia="ar-SA"/>
              </w:rPr>
            </w:pPr>
            <w:r w:rsidRPr="0080197D">
              <w:rPr>
                <w:rFonts w:ascii="Times New Roman" w:eastAsia="Times New Roman" w:hAnsi="Times New Roman" w:cs="Times New Roman"/>
                <w:kern w:val="1"/>
                <w:lang w:eastAsia="ar-SA"/>
              </w:rPr>
              <w:t>Универсальная, однокомпонентная, бесцветная.</w:t>
            </w:r>
          </w:p>
          <w:p w:rsidR="00EE1FD3" w:rsidRPr="0080197D" w:rsidRDefault="00EE1FD3" w:rsidP="00A87E4D">
            <w:pPr>
              <w:suppressAutoHyphens/>
              <w:spacing w:after="0" w:line="240" w:lineRule="auto"/>
              <w:rPr>
                <w:rFonts w:ascii="Times New Roman" w:eastAsia="Times New Roman" w:hAnsi="Times New Roman" w:cs="Times New Roman"/>
                <w:kern w:val="1"/>
                <w:lang w:eastAsia="ar-SA"/>
              </w:rPr>
            </w:pPr>
            <w:r w:rsidRPr="0080197D">
              <w:rPr>
                <w:rFonts w:ascii="Times New Roman" w:eastAsia="Times New Roman" w:hAnsi="Times New Roman" w:cs="Times New Roman"/>
                <w:kern w:val="1"/>
                <w:lang w:eastAsia="ar-SA"/>
              </w:rPr>
              <w:t>Для приготовления шпатлевки любых цветов и оттенков.</w:t>
            </w:r>
          </w:p>
          <w:p w:rsidR="00EE1FD3" w:rsidRPr="0080197D"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Должна быть п</w:t>
            </w:r>
            <w:r w:rsidRPr="0080197D">
              <w:rPr>
                <w:rFonts w:ascii="Times New Roman" w:eastAsia="Times New Roman" w:hAnsi="Times New Roman" w:cs="Times New Roman"/>
                <w:kern w:val="1"/>
                <w:lang w:eastAsia="ar-SA"/>
              </w:rPr>
              <w:t xml:space="preserve">редназначена для приготовления </w:t>
            </w:r>
            <w:proofErr w:type="spellStart"/>
            <w:r w:rsidRPr="0080197D">
              <w:rPr>
                <w:rFonts w:ascii="Times New Roman" w:eastAsia="Times New Roman" w:hAnsi="Times New Roman" w:cs="Times New Roman"/>
                <w:kern w:val="1"/>
                <w:lang w:eastAsia="ar-SA"/>
              </w:rPr>
              <w:t>шпатлевочных</w:t>
            </w:r>
            <w:proofErr w:type="spellEnd"/>
            <w:r w:rsidRPr="0080197D">
              <w:rPr>
                <w:rFonts w:ascii="Times New Roman" w:eastAsia="Times New Roman" w:hAnsi="Times New Roman" w:cs="Times New Roman"/>
                <w:kern w:val="1"/>
                <w:lang w:eastAsia="ar-SA"/>
              </w:rPr>
              <w:t xml:space="preserve"> масс любого цвета, любых консистенций для всех пород древесины.</w:t>
            </w:r>
          </w:p>
          <w:p w:rsidR="00EE1FD3" w:rsidRPr="0080197D" w:rsidRDefault="00EE1FD3" w:rsidP="00A87E4D">
            <w:pPr>
              <w:suppressAutoHyphens/>
              <w:spacing w:after="0" w:line="240" w:lineRule="auto"/>
              <w:rPr>
                <w:rFonts w:ascii="Times New Roman" w:eastAsia="Times New Roman" w:hAnsi="Times New Roman" w:cs="Times New Roman"/>
                <w:kern w:val="1"/>
                <w:lang w:eastAsia="ar-SA"/>
              </w:rPr>
            </w:pPr>
            <w:r w:rsidRPr="0080197D">
              <w:rPr>
                <w:rFonts w:ascii="Times New Roman" w:eastAsia="Times New Roman" w:hAnsi="Times New Roman" w:cs="Times New Roman"/>
                <w:kern w:val="1"/>
                <w:lang w:eastAsia="ar-SA"/>
              </w:rPr>
              <w:t>Для локального и сплошного шпатлевания.</w:t>
            </w:r>
          </w:p>
          <w:p w:rsidR="00EE1FD3" w:rsidRPr="0080197D"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Должна заполня</w:t>
            </w:r>
            <w:r w:rsidRPr="0080197D">
              <w:rPr>
                <w:rFonts w:ascii="Times New Roman" w:eastAsia="Times New Roman" w:hAnsi="Times New Roman" w:cs="Times New Roman"/>
                <w:kern w:val="1"/>
                <w:lang w:eastAsia="ar-SA"/>
              </w:rPr>
              <w:t>т</w:t>
            </w:r>
            <w:r>
              <w:rPr>
                <w:rFonts w:ascii="Times New Roman" w:eastAsia="Times New Roman" w:hAnsi="Times New Roman" w:cs="Times New Roman"/>
                <w:kern w:val="1"/>
                <w:lang w:eastAsia="ar-SA"/>
              </w:rPr>
              <w:t>ь</w:t>
            </w:r>
            <w:r w:rsidRPr="0080197D">
              <w:rPr>
                <w:rFonts w:ascii="Times New Roman" w:eastAsia="Times New Roman" w:hAnsi="Times New Roman" w:cs="Times New Roman"/>
                <w:kern w:val="1"/>
                <w:lang w:eastAsia="ar-SA"/>
              </w:rPr>
              <w:t xml:space="preserve"> щели и трещины, прочие дефекты, делая их незаметными.</w:t>
            </w:r>
          </w:p>
          <w:p w:rsidR="00EE1FD3" w:rsidRPr="0080197D"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Должна хорошо шлифовать</w:t>
            </w:r>
            <w:r w:rsidRPr="0080197D">
              <w:rPr>
                <w:rFonts w:ascii="Times New Roman" w:eastAsia="Times New Roman" w:hAnsi="Times New Roman" w:cs="Times New Roman"/>
                <w:kern w:val="1"/>
                <w:lang w:eastAsia="ar-SA"/>
              </w:rPr>
              <w:t>ся.</w:t>
            </w:r>
          </w:p>
          <w:p w:rsidR="00EE1FD3" w:rsidRPr="0080197D"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Быстро сохну</w:t>
            </w:r>
            <w:r w:rsidRPr="0080197D">
              <w:rPr>
                <w:rFonts w:ascii="Times New Roman" w:eastAsia="Times New Roman" w:hAnsi="Times New Roman" w:cs="Times New Roman"/>
                <w:kern w:val="1"/>
                <w:lang w:eastAsia="ar-SA"/>
              </w:rPr>
              <w:t>т</w:t>
            </w:r>
            <w:r>
              <w:rPr>
                <w:rFonts w:ascii="Times New Roman" w:eastAsia="Times New Roman" w:hAnsi="Times New Roman" w:cs="Times New Roman"/>
                <w:kern w:val="1"/>
                <w:lang w:eastAsia="ar-SA"/>
              </w:rPr>
              <w:t>ь</w:t>
            </w:r>
            <w:r w:rsidRPr="0080197D">
              <w:rPr>
                <w:rFonts w:ascii="Times New Roman" w:eastAsia="Times New Roman" w:hAnsi="Times New Roman" w:cs="Times New Roman"/>
                <w:kern w:val="1"/>
                <w:lang w:eastAsia="ar-SA"/>
              </w:rPr>
              <w:t>.</w:t>
            </w:r>
          </w:p>
          <w:p w:rsidR="00EE1FD3" w:rsidRPr="0080197D" w:rsidRDefault="00EE1FD3" w:rsidP="00A87E4D">
            <w:pPr>
              <w:suppressAutoHyphens/>
              <w:spacing w:after="0" w:line="240" w:lineRule="auto"/>
              <w:rPr>
                <w:rFonts w:ascii="Times New Roman" w:eastAsia="Times New Roman" w:hAnsi="Times New Roman" w:cs="Times New Roman"/>
                <w:kern w:val="1"/>
                <w:lang w:eastAsia="ar-SA"/>
              </w:rPr>
            </w:pPr>
            <w:r w:rsidRPr="0080197D">
              <w:rPr>
                <w:rFonts w:ascii="Times New Roman" w:eastAsia="Times New Roman" w:hAnsi="Times New Roman" w:cs="Times New Roman"/>
                <w:kern w:val="1"/>
                <w:lang w:eastAsia="ar-SA"/>
              </w:rPr>
              <w:t xml:space="preserve">На светочувствительных породах </w:t>
            </w:r>
            <w:r>
              <w:rPr>
                <w:rFonts w:ascii="Times New Roman" w:eastAsia="Times New Roman" w:hAnsi="Times New Roman" w:cs="Times New Roman"/>
                <w:kern w:val="1"/>
                <w:lang w:eastAsia="ar-SA"/>
              </w:rPr>
              <w:t>должна меня</w:t>
            </w:r>
            <w:r w:rsidRPr="0080197D">
              <w:rPr>
                <w:rFonts w:ascii="Times New Roman" w:eastAsia="Times New Roman" w:hAnsi="Times New Roman" w:cs="Times New Roman"/>
                <w:kern w:val="1"/>
                <w:lang w:eastAsia="ar-SA"/>
              </w:rPr>
              <w:t>т</w:t>
            </w:r>
            <w:r>
              <w:rPr>
                <w:rFonts w:ascii="Times New Roman" w:eastAsia="Times New Roman" w:hAnsi="Times New Roman" w:cs="Times New Roman"/>
                <w:kern w:val="1"/>
                <w:lang w:eastAsia="ar-SA"/>
              </w:rPr>
              <w:t>ь</w:t>
            </w:r>
            <w:r w:rsidRPr="0080197D">
              <w:rPr>
                <w:rFonts w:ascii="Times New Roman" w:eastAsia="Times New Roman" w:hAnsi="Times New Roman" w:cs="Times New Roman"/>
                <w:kern w:val="1"/>
                <w:lang w:eastAsia="ar-SA"/>
              </w:rPr>
              <w:t xml:space="preserve"> цвет аналогично изменению цвета паркета.</w:t>
            </w:r>
          </w:p>
          <w:p w:rsidR="00EE1FD3" w:rsidRPr="0080197D" w:rsidRDefault="00EE1FD3" w:rsidP="00A87E4D">
            <w:pPr>
              <w:suppressAutoHyphens/>
              <w:spacing w:after="0" w:line="240" w:lineRule="auto"/>
              <w:rPr>
                <w:rFonts w:ascii="Times New Roman" w:eastAsia="Times New Roman" w:hAnsi="Times New Roman" w:cs="Times New Roman"/>
                <w:kern w:val="1"/>
                <w:lang w:eastAsia="ar-SA"/>
              </w:rPr>
            </w:pPr>
            <w:r w:rsidRPr="0080197D">
              <w:rPr>
                <w:rFonts w:ascii="Times New Roman" w:eastAsia="Times New Roman" w:hAnsi="Times New Roman" w:cs="Times New Roman"/>
                <w:kern w:val="1"/>
                <w:lang w:eastAsia="ar-SA"/>
              </w:rPr>
              <w:t>Основа: растворитель.</w:t>
            </w:r>
          </w:p>
          <w:p w:rsidR="00EE1FD3" w:rsidRPr="006C7B10" w:rsidRDefault="00EE1FD3" w:rsidP="00A87E4D">
            <w:pPr>
              <w:suppressAutoHyphens/>
              <w:spacing w:after="0" w:line="240" w:lineRule="auto"/>
              <w:rPr>
                <w:rFonts w:ascii="Times New Roman" w:eastAsia="Times New Roman" w:hAnsi="Times New Roman" w:cs="Times New Roman"/>
                <w:color w:val="000000" w:themeColor="text1"/>
                <w:kern w:val="1"/>
                <w:lang w:eastAsia="ar-SA"/>
              </w:rPr>
            </w:pPr>
            <w:r w:rsidRPr="006C7B10">
              <w:rPr>
                <w:rFonts w:ascii="Times New Roman" w:eastAsia="Times New Roman" w:hAnsi="Times New Roman" w:cs="Times New Roman"/>
                <w:color w:val="000000" w:themeColor="text1"/>
                <w:kern w:val="1"/>
                <w:lang w:eastAsia="ar-SA"/>
              </w:rPr>
              <w:t>Расход на 1 слой:  не  более 100 мл/м² в зависимости от поверхности.</w:t>
            </w:r>
          </w:p>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80197D">
              <w:rPr>
                <w:rFonts w:ascii="Times New Roman" w:eastAsia="Times New Roman" w:hAnsi="Times New Roman" w:cs="Times New Roman"/>
                <w:kern w:val="1"/>
                <w:lang w:eastAsia="ar-SA"/>
              </w:rPr>
              <w:t>Время высыхания до шлифовки:</w:t>
            </w:r>
            <w:r>
              <w:rPr>
                <w:rFonts w:ascii="Times New Roman" w:eastAsia="Times New Roman" w:hAnsi="Times New Roman" w:cs="Times New Roman"/>
                <w:kern w:val="1"/>
                <w:lang w:eastAsia="ar-SA"/>
              </w:rPr>
              <w:t xml:space="preserve"> не более</w:t>
            </w:r>
            <w:r w:rsidRPr="0080197D">
              <w:rPr>
                <w:rFonts w:ascii="Times New Roman" w:eastAsia="Times New Roman" w:hAnsi="Times New Roman" w:cs="Times New Roman"/>
                <w:kern w:val="1"/>
                <w:lang w:eastAsia="ar-SA"/>
              </w:rPr>
              <w:t xml:space="preserve"> 50 минут.</w:t>
            </w: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3.</w:t>
            </w:r>
          </w:p>
        </w:tc>
        <w:tc>
          <w:tcPr>
            <w:tcW w:w="2840"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Лак для паркета </w:t>
            </w:r>
            <w:r>
              <w:t xml:space="preserve"> </w:t>
            </w:r>
          </w:p>
        </w:tc>
        <w:tc>
          <w:tcPr>
            <w:tcW w:w="5856" w:type="dxa"/>
            <w:tcBorders>
              <w:top w:val="single" w:sz="4" w:space="0" w:color="auto"/>
              <w:left w:val="single" w:sz="4" w:space="0" w:color="auto"/>
              <w:bottom w:val="single" w:sz="4" w:space="0" w:color="auto"/>
              <w:right w:val="single" w:sz="4" w:space="0" w:color="auto"/>
            </w:tcBorders>
            <w:hideMark/>
          </w:tcPr>
          <w:p w:rsidR="00EE1FD3" w:rsidRPr="00755B8C"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Должен быть п</w:t>
            </w:r>
            <w:r w:rsidRPr="00755B8C">
              <w:rPr>
                <w:rFonts w:ascii="Times New Roman" w:eastAsia="Times New Roman" w:hAnsi="Times New Roman" w:cs="Times New Roman"/>
                <w:kern w:val="1"/>
                <w:lang w:eastAsia="ar-SA"/>
              </w:rPr>
              <w:t xml:space="preserve">редназначен для всех видов паркетных полов с особо высокими нагрузками </w:t>
            </w:r>
          </w:p>
          <w:p w:rsidR="00EE1FD3" w:rsidRPr="00755B8C"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Не изменя</w:t>
            </w:r>
            <w:r w:rsidRPr="00755B8C">
              <w:rPr>
                <w:rFonts w:ascii="Times New Roman" w:eastAsia="Times New Roman" w:hAnsi="Times New Roman" w:cs="Times New Roman"/>
                <w:kern w:val="1"/>
                <w:lang w:eastAsia="ar-SA"/>
              </w:rPr>
              <w:t>т</w:t>
            </w:r>
            <w:r>
              <w:rPr>
                <w:rFonts w:ascii="Times New Roman" w:eastAsia="Times New Roman" w:hAnsi="Times New Roman" w:cs="Times New Roman"/>
                <w:kern w:val="1"/>
                <w:lang w:eastAsia="ar-SA"/>
              </w:rPr>
              <w:t>ь</w:t>
            </w:r>
            <w:r w:rsidRPr="00755B8C">
              <w:rPr>
                <w:rFonts w:ascii="Times New Roman" w:eastAsia="Times New Roman" w:hAnsi="Times New Roman" w:cs="Times New Roman"/>
                <w:kern w:val="1"/>
                <w:lang w:eastAsia="ar-SA"/>
              </w:rPr>
              <w:t xml:space="preserve"> цвет древесины.</w:t>
            </w:r>
          </w:p>
          <w:p w:rsidR="00EE1FD3" w:rsidRPr="00755B8C" w:rsidRDefault="00EE1FD3" w:rsidP="00A87E4D">
            <w:pPr>
              <w:suppressAutoHyphens/>
              <w:spacing w:after="0" w:line="240" w:lineRule="auto"/>
              <w:rPr>
                <w:rFonts w:ascii="Times New Roman" w:eastAsia="Times New Roman" w:hAnsi="Times New Roman" w:cs="Times New Roman"/>
                <w:kern w:val="1"/>
                <w:lang w:eastAsia="ar-SA"/>
              </w:rPr>
            </w:pPr>
            <w:r w:rsidRPr="00755B8C">
              <w:rPr>
                <w:rFonts w:ascii="Times New Roman" w:eastAsia="Times New Roman" w:hAnsi="Times New Roman" w:cs="Times New Roman"/>
                <w:kern w:val="1"/>
                <w:lang w:eastAsia="ar-SA"/>
              </w:rPr>
              <w:t>Основа: полиуретан-полиэстер-поликарбонат</w:t>
            </w:r>
          </w:p>
          <w:p w:rsidR="00EE1FD3" w:rsidRPr="00755B8C" w:rsidRDefault="00EE1FD3" w:rsidP="00A87E4D">
            <w:pPr>
              <w:suppressAutoHyphens/>
              <w:spacing w:after="0" w:line="240" w:lineRule="auto"/>
              <w:rPr>
                <w:rFonts w:ascii="Times New Roman" w:eastAsia="Times New Roman" w:hAnsi="Times New Roman" w:cs="Times New Roman"/>
                <w:kern w:val="1"/>
                <w:lang w:eastAsia="ar-SA"/>
              </w:rPr>
            </w:pPr>
            <w:r w:rsidRPr="00755B8C">
              <w:rPr>
                <w:rFonts w:ascii="Times New Roman" w:eastAsia="Times New Roman" w:hAnsi="Times New Roman" w:cs="Times New Roman"/>
                <w:kern w:val="1"/>
                <w:lang w:eastAsia="ar-SA"/>
              </w:rPr>
              <w:t>Расход на 1 слой: 100-120 мл/м²</w:t>
            </w:r>
          </w:p>
          <w:p w:rsidR="00EE1FD3" w:rsidRPr="00755B8C" w:rsidRDefault="00EE1FD3" w:rsidP="00A87E4D">
            <w:pPr>
              <w:suppressAutoHyphens/>
              <w:spacing w:after="0" w:line="240" w:lineRule="auto"/>
              <w:rPr>
                <w:rFonts w:ascii="Times New Roman" w:eastAsia="Times New Roman" w:hAnsi="Times New Roman" w:cs="Times New Roman"/>
                <w:kern w:val="1"/>
                <w:lang w:eastAsia="ar-SA"/>
              </w:rPr>
            </w:pPr>
            <w:r w:rsidRPr="00755B8C">
              <w:rPr>
                <w:rFonts w:ascii="Times New Roman" w:eastAsia="Times New Roman" w:hAnsi="Times New Roman" w:cs="Times New Roman"/>
                <w:kern w:val="1"/>
                <w:lang w:eastAsia="ar-SA"/>
              </w:rPr>
              <w:t>Время использования лака: 1,5-2 часа</w:t>
            </w:r>
          </w:p>
          <w:p w:rsidR="00EE1FD3" w:rsidRPr="00755B8C" w:rsidRDefault="00EE1FD3" w:rsidP="00A87E4D">
            <w:pPr>
              <w:suppressAutoHyphens/>
              <w:spacing w:after="0" w:line="240" w:lineRule="auto"/>
              <w:rPr>
                <w:rFonts w:ascii="Times New Roman" w:eastAsia="Times New Roman" w:hAnsi="Times New Roman" w:cs="Times New Roman"/>
                <w:kern w:val="1"/>
                <w:lang w:eastAsia="ar-SA"/>
              </w:rPr>
            </w:pPr>
            <w:r w:rsidRPr="00755B8C">
              <w:rPr>
                <w:rFonts w:ascii="Times New Roman" w:eastAsia="Times New Roman" w:hAnsi="Times New Roman" w:cs="Times New Roman"/>
                <w:kern w:val="1"/>
                <w:lang w:eastAsia="ar-SA"/>
              </w:rPr>
              <w:t>Время высыхания до шлифовки:</w:t>
            </w:r>
            <w:r>
              <w:rPr>
                <w:rFonts w:ascii="Times New Roman" w:eastAsia="Times New Roman" w:hAnsi="Times New Roman" w:cs="Times New Roman"/>
                <w:kern w:val="1"/>
                <w:lang w:eastAsia="ar-SA"/>
              </w:rPr>
              <w:t xml:space="preserve"> не более</w:t>
            </w:r>
            <w:r w:rsidRPr="00755B8C">
              <w:rPr>
                <w:rFonts w:ascii="Times New Roman" w:eastAsia="Times New Roman" w:hAnsi="Times New Roman" w:cs="Times New Roman"/>
                <w:kern w:val="1"/>
                <w:lang w:eastAsia="ar-SA"/>
              </w:rPr>
              <w:t xml:space="preserve"> 24 часа</w:t>
            </w:r>
          </w:p>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755B8C">
              <w:rPr>
                <w:rFonts w:ascii="Times New Roman" w:eastAsia="Times New Roman" w:hAnsi="Times New Roman" w:cs="Times New Roman"/>
                <w:kern w:val="1"/>
                <w:lang w:eastAsia="ar-SA"/>
              </w:rPr>
              <w:t>Окончательное затвердевание: 7 дней</w:t>
            </w: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4.</w:t>
            </w:r>
          </w:p>
        </w:tc>
        <w:tc>
          <w:tcPr>
            <w:tcW w:w="2840"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Грунтовка </w:t>
            </w:r>
            <w:r w:rsidRPr="006736C7">
              <w:rPr>
                <w:rFonts w:ascii="Times New Roman" w:eastAsia="Times New Roman" w:hAnsi="Times New Roman" w:cs="Times New Roman"/>
                <w:kern w:val="1"/>
                <w:lang w:eastAsia="ar-SA"/>
              </w:rPr>
              <w:t xml:space="preserve"> под паркетный лак</w:t>
            </w:r>
            <w:r>
              <w:t xml:space="preserve"> </w:t>
            </w:r>
          </w:p>
        </w:tc>
        <w:tc>
          <w:tcPr>
            <w:tcW w:w="5856" w:type="dxa"/>
            <w:tcBorders>
              <w:top w:val="single" w:sz="4" w:space="0" w:color="auto"/>
              <w:left w:val="single" w:sz="4" w:space="0" w:color="auto"/>
              <w:bottom w:val="single" w:sz="4" w:space="0" w:color="auto"/>
              <w:right w:val="single" w:sz="4" w:space="0" w:color="auto"/>
            </w:tcBorders>
            <w:hideMark/>
          </w:tcPr>
          <w:p w:rsidR="00EE1FD3" w:rsidRPr="00720973" w:rsidRDefault="00EE1FD3" w:rsidP="00A87E4D">
            <w:pPr>
              <w:suppressAutoHyphens/>
              <w:spacing w:after="0" w:line="240" w:lineRule="auto"/>
              <w:rPr>
                <w:rFonts w:ascii="Times New Roman" w:eastAsia="Times New Roman" w:hAnsi="Times New Roman" w:cs="Times New Roman"/>
                <w:kern w:val="1"/>
                <w:lang w:eastAsia="ar-SA"/>
              </w:rPr>
            </w:pPr>
            <w:r w:rsidRPr="00720973">
              <w:rPr>
                <w:rFonts w:ascii="Times New Roman" w:eastAsia="Times New Roman" w:hAnsi="Times New Roman" w:cs="Times New Roman"/>
                <w:kern w:val="1"/>
                <w:lang w:eastAsia="ar-SA"/>
              </w:rPr>
              <w:t xml:space="preserve">2-компонентная полиуретановая шлифуемая грунтовка для паркета </w:t>
            </w:r>
          </w:p>
          <w:p w:rsidR="00EE1FD3" w:rsidRPr="00720973" w:rsidRDefault="00EE1FD3" w:rsidP="00A87E4D">
            <w:pPr>
              <w:suppressAutoHyphens/>
              <w:spacing w:after="0" w:line="240" w:lineRule="auto"/>
              <w:rPr>
                <w:rFonts w:ascii="Times New Roman" w:eastAsia="Times New Roman" w:hAnsi="Times New Roman" w:cs="Times New Roman"/>
                <w:kern w:val="1"/>
                <w:lang w:eastAsia="ar-SA"/>
              </w:rPr>
            </w:pPr>
            <w:r w:rsidRPr="00720973">
              <w:rPr>
                <w:rFonts w:ascii="Times New Roman" w:eastAsia="Times New Roman" w:hAnsi="Times New Roman" w:cs="Times New Roman"/>
                <w:kern w:val="1"/>
                <w:lang w:eastAsia="ar-SA"/>
              </w:rPr>
              <w:t>Основа: растворитель.</w:t>
            </w:r>
          </w:p>
          <w:p w:rsidR="00EE1FD3" w:rsidRPr="00720973" w:rsidRDefault="00EE1FD3" w:rsidP="00A87E4D">
            <w:pPr>
              <w:suppressAutoHyphens/>
              <w:spacing w:after="0" w:line="240" w:lineRule="auto"/>
              <w:rPr>
                <w:rFonts w:ascii="Times New Roman" w:eastAsia="Times New Roman" w:hAnsi="Times New Roman" w:cs="Times New Roman"/>
                <w:kern w:val="1"/>
                <w:lang w:eastAsia="ar-SA"/>
              </w:rPr>
            </w:pPr>
            <w:r w:rsidRPr="00720973">
              <w:rPr>
                <w:rFonts w:ascii="Times New Roman" w:eastAsia="Times New Roman" w:hAnsi="Times New Roman" w:cs="Times New Roman"/>
                <w:kern w:val="1"/>
                <w:lang w:eastAsia="ar-SA"/>
              </w:rPr>
              <w:t>Расход на 1 слой:</w:t>
            </w:r>
            <w:r>
              <w:rPr>
                <w:rFonts w:ascii="Times New Roman" w:eastAsia="Times New Roman" w:hAnsi="Times New Roman" w:cs="Times New Roman"/>
                <w:kern w:val="1"/>
                <w:lang w:eastAsia="ar-SA"/>
              </w:rPr>
              <w:t xml:space="preserve"> не более</w:t>
            </w:r>
            <w:r w:rsidRPr="00720973">
              <w:rPr>
                <w:rFonts w:ascii="Times New Roman" w:eastAsia="Times New Roman" w:hAnsi="Times New Roman" w:cs="Times New Roman"/>
                <w:kern w:val="1"/>
                <w:lang w:eastAsia="ar-SA"/>
              </w:rPr>
              <w:t xml:space="preserve"> 100 мл/м².</w:t>
            </w:r>
          </w:p>
          <w:p w:rsidR="00EE1FD3" w:rsidRPr="00720973" w:rsidRDefault="00EE1FD3" w:rsidP="00A87E4D">
            <w:pPr>
              <w:suppressAutoHyphens/>
              <w:spacing w:after="0" w:line="240" w:lineRule="auto"/>
              <w:rPr>
                <w:rFonts w:ascii="Times New Roman" w:eastAsia="Times New Roman" w:hAnsi="Times New Roman" w:cs="Times New Roman"/>
                <w:kern w:val="1"/>
                <w:lang w:eastAsia="ar-SA"/>
              </w:rPr>
            </w:pPr>
            <w:r w:rsidRPr="00720973">
              <w:rPr>
                <w:rFonts w:ascii="Times New Roman" w:eastAsia="Times New Roman" w:hAnsi="Times New Roman" w:cs="Times New Roman"/>
                <w:kern w:val="1"/>
                <w:lang w:eastAsia="ar-SA"/>
              </w:rPr>
              <w:t>Время использования грунтовки: 90—120 минут.</w:t>
            </w:r>
          </w:p>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720973">
              <w:rPr>
                <w:rFonts w:ascii="Times New Roman" w:eastAsia="Times New Roman" w:hAnsi="Times New Roman" w:cs="Times New Roman"/>
                <w:kern w:val="1"/>
                <w:lang w:eastAsia="ar-SA"/>
              </w:rPr>
              <w:t xml:space="preserve">Время высыхания до шлифовки: </w:t>
            </w:r>
            <w:r>
              <w:rPr>
                <w:rFonts w:ascii="Times New Roman" w:eastAsia="Times New Roman" w:hAnsi="Times New Roman" w:cs="Times New Roman"/>
                <w:kern w:val="1"/>
                <w:lang w:eastAsia="ar-SA"/>
              </w:rPr>
              <w:t xml:space="preserve">не более </w:t>
            </w:r>
            <w:r w:rsidRPr="00720973">
              <w:rPr>
                <w:rFonts w:ascii="Times New Roman" w:eastAsia="Times New Roman" w:hAnsi="Times New Roman" w:cs="Times New Roman"/>
                <w:kern w:val="1"/>
                <w:lang w:eastAsia="ar-SA"/>
              </w:rPr>
              <w:t>12 часов.</w:t>
            </w: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5.</w:t>
            </w:r>
          </w:p>
        </w:tc>
        <w:tc>
          <w:tcPr>
            <w:tcW w:w="2840"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Фанера</w:t>
            </w:r>
          </w:p>
        </w:tc>
        <w:tc>
          <w:tcPr>
            <w:tcW w:w="5856" w:type="dxa"/>
            <w:tcBorders>
              <w:top w:val="single" w:sz="4" w:space="0" w:color="auto"/>
              <w:left w:val="single" w:sz="4" w:space="0" w:color="auto"/>
              <w:bottom w:val="single" w:sz="4" w:space="0" w:color="auto"/>
              <w:right w:val="single" w:sz="4" w:space="0" w:color="auto"/>
            </w:tcBorders>
            <w:hideMark/>
          </w:tcPr>
          <w:p w:rsidR="00EE1FD3"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 Влагостойкая  фанера толщиной не менее  12 мм</w:t>
            </w:r>
          </w:p>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Сорт не ниже 1/2</w:t>
            </w:r>
            <w:r w:rsidRPr="006736C7">
              <w:rPr>
                <w:rFonts w:ascii="Times New Roman" w:eastAsia="Times New Roman" w:hAnsi="Times New Roman" w:cs="Times New Roman"/>
                <w:kern w:val="1"/>
                <w:lang w:eastAsia="ar-SA"/>
              </w:rPr>
              <w:t xml:space="preserve"> </w:t>
            </w: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6.</w:t>
            </w:r>
          </w:p>
        </w:tc>
        <w:tc>
          <w:tcPr>
            <w:tcW w:w="2840" w:type="dxa"/>
            <w:tcBorders>
              <w:top w:val="single" w:sz="4" w:space="0" w:color="auto"/>
              <w:left w:val="single" w:sz="4" w:space="0" w:color="auto"/>
              <w:bottom w:val="single" w:sz="4" w:space="0" w:color="auto"/>
              <w:right w:val="single" w:sz="4" w:space="0" w:color="auto"/>
            </w:tcBorders>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Доска необрезная </w:t>
            </w:r>
            <w:r w:rsidRPr="00F53EA8">
              <w:rPr>
                <w:rFonts w:ascii="Times New Roman" w:eastAsia="Times New Roman" w:hAnsi="Times New Roman" w:cs="Times New Roman"/>
                <w:kern w:val="1"/>
                <w:lang w:eastAsia="ar-SA"/>
              </w:rPr>
              <w:t>на выравнивающие прокладки</w:t>
            </w:r>
          </w:p>
        </w:tc>
        <w:tc>
          <w:tcPr>
            <w:tcW w:w="5856" w:type="dxa"/>
            <w:tcBorders>
              <w:top w:val="single" w:sz="4" w:space="0" w:color="auto"/>
              <w:left w:val="single" w:sz="4" w:space="0" w:color="auto"/>
              <w:bottom w:val="single" w:sz="4" w:space="0" w:color="auto"/>
              <w:right w:val="single" w:sz="4" w:space="0" w:color="auto"/>
            </w:tcBorders>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доска </w:t>
            </w:r>
            <w:r w:rsidRPr="0092545E">
              <w:rPr>
                <w:rFonts w:ascii="Times New Roman" w:eastAsia="Times New Roman" w:hAnsi="Times New Roman" w:cs="Times New Roman"/>
                <w:kern w:val="1"/>
                <w:lang w:eastAsia="ar-SA"/>
              </w:rPr>
              <w:t xml:space="preserve"> из массива древесины сосны </w:t>
            </w:r>
            <w:r w:rsidRPr="00F53EA8">
              <w:rPr>
                <w:rFonts w:ascii="Times New Roman" w:eastAsia="Times New Roman" w:hAnsi="Times New Roman" w:cs="Times New Roman"/>
                <w:kern w:val="1"/>
                <w:lang w:eastAsia="ar-SA"/>
              </w:rPr>
              <w:t xml:space="preserve"> толщиной </w:t>
            </w:r>
            <w:r>
              <w:rPr>
                <w:rFonts w:ascii="Times New Roman" w:eastAsia="Times New Roman" w:hAnsi="Times New Roman" w:cs="Times New Roman"/>
                <w:kern w:val="1"/>
                <w:lang w:eastAsia="ar-SA"/>
              </w:rPr>
              <w:t xml:space="preserve"> не менее </w:t>
            </w:r>
            <w:r w:rsidRPr="00F53EA8">
              <w:rPr>
                <w:rFonts w:ascii="Times New Roman" w:eastAsia="Times New Roman" w:hAnsi="Times New Roman" w:cs="Times New Roman"/>
                <w:kern w:val="1"/>
                <w:lang w:eastAsia="ar-SA"/>
              </w:rPr>
              <w:t>27 мм</w:t>
            </w: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7</w:t>
            </w:r>
            <w:r w:rsidRPr="006736C7">
              <w:rPr>
                <w:rFonts w:ascii="Times New Roman" w:eastAsia="Times New Roman" w:hAnsi="Times New Roman" w:cs="Times New Roman"/>
                <w:kern w:val="1"/>
                <w:lang w:eastAsia="ar-SA"/>
              </w:rPr>
              <w:t>.</w:t>
            </w:r>
          </w:p>
        </w:tc>
        <w:tc>
          <w:tcPr>
            <w:tcW w:w="2840"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Клей для паркета</w:t>
            </w:r>
            <w:r>
              <w:t xml:space="preserve"> </w:t>
            </w:r>
          </w:p>
        </w:tc>
        <w:tc>
          <w:tcPr>
            <w:tcW w:w="5856" w:type="dxa"/>
            <w:tcBorders>
              <w:top w:val="single" w:sz="4" w:space="0" w:color="auto"/>
              <w:left w:val="single" w:sz="4" w:space="0" w:color="auto"/>
              <w:bottom w:val="single" w:sz="4" w:space="0" w:color="auto"/>
              <w:right w:val="single" w:sz="4" w:space="0" w:color="auto"/>
            </w:tcBorders>
            <w:hideMark/>
          </w:tcPr>
          <w:p w:rsidR="00EE1FD3" w:rsidRPr="00F53EA8" w:rsidRDefault="00EE1FD3" w:rsidP="00A87E4D">
            <w:pPr>
              <w:suppressAutoHyphens/>
              <w:spacing w:after="0" w:line="240" w:lineRule="auto"/>
              <w:rPr>
                <w:rFonts w:ascii="Times New Roman" w:eastAsia="Times New Roman" w:hAnsi="Times New Roman" w:cs="Times New Roman"/>
                <w:kern w:val="1"/>
                <w:lang w:eastAsia="ar-SA"/>
              </w:rPr>
            </w:pPr>
            <w:r w:rsidRPr="00F53EA8">
              <w:rPr>
                <w:rFonts w:ascii="Times New Roman" w:eastAsia="Times New Roman" w:hAnsi="Times New Roman" w:cs="Times New Roman"/>
                <w:kern w:val="1"/>
                <w:lang w:eastAsia="ar-SA"/>
              </w:rPr>
              <w:t xml:space="preserve">Не </w:t>
            </w:r>
            <w:r>
              <w:rPr>
                <w:rFonts w:ascii="Times New Roman" w:eastAsia="Times New Roman" w:hAnsi="Times New Roman" w:cs="Times New Roman"/>
                <w:kern w:val="1"/>
                <w:lang w:eastAsia="ar-SA"/>
              </w:rPr>
              <w:t>должен содержа</w:t>
            </w:r>
            <w:r w:rsidRPr="00F53EA8">
              <w:rPr>
                <w:rFonts w:ascii="Times New Roman" w:eastAsia="Times New Roman" w:hAnsi="Times New Roman" w:cs="Times New Roman"/>
                <w:kern w:val="1"/>
                <w:lang w:eastAsia="ar-SA"/>
              </w:rPr>
              <w:t>т</w:t>
            </w:r>
            <w:r>
              <w:rPr>
                <w:rFonts w:ascii="Times New Roman" w:eastAsia="Times New Roman" w:hAnsi="Times New Roman" w:cs="Times New Roman"/>
                <w:kern w:val="1"/>
                <w:lang w:eastAsia="ar-SA"/>
              </w:rPr>
              <w:t>ь</w:t>
            </w:r>
            <w:r w:rsidRPr="00F53EA8">
              <w:rPr>
                <w:rFonts w:ascii="Times New Roman" w:eastAsia="Times New Roman" w:hAnsi="Times New Roman" w:cs="Times New Roman"/>
                <w:kern w:val="1"/>
                <w:lang w:eastAsia="ar-SA"/>
              </w:rPr>
              <w:t xml:space="preserve"> воды и растворителей.</w:t>
            </w:r>
          </w:p>
          <w:p w:rsidR="00EE1FD3" w:rsidRPr="00F53EA8"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Должен быть п</w:t>
            </w:r>
            <w:r w:rsidRPr="00F53EA8">
              <w:rPr>
                <w:rFonts w:ascii="Times New Roman" w:eastAsia="Times New Roman" w:hAnsi="Times New Roman" w:cs="Times New Roman"/>
                <w:kern w:val="1"/>
                <w:lang w:eastAsia="ar-SA"/>
              </w:rPr>
              <w:t xml:space="preserve">редназначен для </w:t>
            </w:r>
            <w:r>
              <w:rPr>
                <w:rFonts w:ascii="Times New Roman" w:eastAsia="Times New Roman" w:hAnsi="Times New Roman" w:cs="Times New Roman"/>
                <w:kern w:val="1"/>
                <w:lang w:eastAsia="ar-SA"/>
              </w:rPr>
              <w:t>приклеивания всех видов паркета</w:t>
            </w:r>
            <w:r w:rsidRPr="00F53EA8">
              <w:rPr>
                <w:rFonts w:ascii="Times New Roman" w:eastAsia="Times New Roman" w:hAnsi="Times New Roman" w:cs="Times New Roman"/>
                <w:kern w:val="1"/>
                <w:lang w:eastAsia="ar-SA"/>
              </w:rPr>
              <w:t xml:space="preserve"> </w:t>
            </w:r>
          </w:p>
          <w:p w:rsidR="00EE1FD3" w:rsidRPr="00F53EA8"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Должен затвердева</w:t>
            </w:r>
            <w:r w:rsidRPr="00F53EA8">
              <w:rPr>
                <w:rFonts w:ascii="Times New Roman" w:eastAsia="Times New Roman" w:hAnsi="Times New Roman" w:cs="Times New Roman"/>
                <w:kern w:val="1"/>
                <w:lang w:eastAsia="ar-SA"/>
              </w:rPr>
              <w:t>т</w:t>
            </w:r>
            <w:r>
              <w:rPr>
                <w:rFonts w:ascii="Times New Roman" w:eastAsia="Times New Roman" w:hAnsi="Times New Roman" w:cs="Times New Roman"/>
                <w:kern w:val="1"/>
                <w:lang w:eastAsia="ar-SA"/>
              </w:rPr>
              <w:t>ь</w:t>
            </w:r>
            <w:r w:rsidRPr="00F53EA8">
              <w:rPr>
                <w:rFonts w:ascii="Times New Roman" w:eastAsia="Times New Roman" w:hAnsi="Times New Roman" w:cs="Times New Roman"/>
                <w:kern w:val="1"/>
                <w:lang w:eastAsia="ar-SA"/>
              </w:rPr>
              <w:t xml:space="preserve"> в результате химической реакции, не оказывая влияния на древесину.</w:t>
            </w:r>
          </w:p>
          <w:p w:rsidR="00EE1FD3" w:rsidRPr="00F53EA8" w:rsidRDefault="00EE1FD3" w:rsidP="00A87E4D">
            <w:pPr>
              <w:suppressAutoHyphens/>
              <w:spacing w:after="0" w:line="240" w:lineRule="auto"/>
              <w:rPr>
                <w:rFonts w:ascii="Times New Roman" w:eastAsia="Times New Roman" w:hAnsi="Times New Roman" w:cs="Times New Roman"/>
                <w:kern w:val="1"/>
                <w:lang w:eastAsia="ar-SA"/>
              </w:rPr>
            </w:pPr>
            <w:r w:rsidRPr="00F53EA8">
              <w:rPr>
                <w:rFonts w:ascii="Times New Roman" w:eastAsia="Times New Roman" w:hAnsi="Times New Roman" w:cs="Times New Roman"/>
                <w:kern w:val="1"/>
                <w:lang w:eastAsia="ar-SA"/>
              </w:rPr>
              <w:t xml:space="preserve">Не </w:t>
            </w:r>
            <w:r>
              <w:rPr>
                <w:rFonts w:ascii="Times New Roman" w:eastAsia="Times New Roman" w:hAnsi="Times New Roman" w:cs="Times New Roman"/>
                <w:kern w:val="1"/>
                <w:lang w:eastAsia="ar-SA"/>
              </w:rPr>
              <w:t>должен давать</w:t>
            </w:r>
            <w:r w:rsidRPr="00F53EA8">
              <w:rPr>
                <w:rFonts w:ascii="Times New Roman" w:eastAsia="Times New Roman" w:hAnsi="Times New Roman" w:cs="Times New Roman"/>
                <w:kern w:val="1"/>
                <w:lang w:eastAsia="ar-SA"/>
              </w:rPr>
              <w:t xml:space="preserve"> усадки.</w:t>
            </w:r>
          </w:p>
          <w:p w:rsidR="00EE1FD3" w:rsidRPr="00F53EA8" w:rsidRDefault="00EE1FD3" w:rsidP="00A87E4D">
            <w:pPr>
              <w:suppressAutoHyphens/>
              <w:spacing w:after="0" w:line="240" w:lineRule="auto"/>
              <w:rPr>
                <w:rFonts w:ascii="Times New Roman" w:eastAsia="Times New Roman" w:hAnsi="Times New Roman" w:cs="Times New Roman"/>
                <w:kern w:val="1"/>
                <w:lang w:eastAsia="ar-SA"/>
              </w:rPr>
            </w:pPr>
            <w:r w:rsidRPr="00F53EA8">
              <w:rPr>
                <w:rFonts w:ascii="Times New Roman" w:eastAsia="Times New Roman" w:hAnsi="Times New Roman" w:cs="Times New Roman"/>
                <w:kern w:val="1"/>
                <w:lang w:eastAsia="ar-SA"/>
              </w:rPr>
              <w:t xml:space="preserve">Основа: </w:t>
            </w:r>
            <w:proofErr w:type="spellStart"/>
            <w:r w:rsidRPr="00F53EA8">
              <w:rPr>
                <w:rFonts w:ascii="Times New Roman" w:eastAsia="Times New Roman" w:hAnsi="Times New Roman" w:cs="Times New Roman"/>
                <w:kern w:val="1"/>
                <w:lang w:eastAsia="ar-SA"/>
              </w:rPr>
              <w:t>эпокси</w:t>
            </w:r>
            <w:proofErr w:type="spellEnd"/>
            <w:r w:rsidRPr="00F53EA8">
              <w:rPr>
                <w:rFonts w:ascii="Times New Roman" w:eastAsia="Times New Roman" w:hAnsi="Times New Roman" w:cs="Times New Roman"/>
                <w:kern w:val="1"/>
                <w:lang w:eastAsia="ar-SA"/>
              </w:rPr>
              <w:t>-полиуретан</w:t>
            </w:r>
          </w:p>
          <w:p w:rsidR="00EE1FD3" w:rsidRPr="00F53EA8" w:rsidRDefault="00EE1FD3" w:rsidP="00A87E4D">
            <w:pPr>
              <w:suppressAutoHyphens/>
              <w:spacing w:after="0" w:line="240" w:lineRule="auto"/>
              <w:rPr>
                <w:rFonts w:ascii="Times New Roman" w:eastAsia="Times New Roman" w:hAnsi="Times New Roman" w:cs="Times New Roman"/>
                <w:kern w:val="1"/>
                <w:lang w:eastAsia="ar-SA"/>
              </w:rPr>
            </w:pPr>
            <w:r w:rsidRPr="00F53EA8">
              <w:rPr>
                <w:rFonts w:ascii="Times New Roman" w:eastAsia="Times New Roman" w:hAnsi="Times New Roman" w:cs="Times New Roman"/>
                <w:kern w:val="1"/>
                <w:lang w:eastAsia="ar-SA"/>
              </w:rPr>
              <w:t>Расход клея: 1000-1300 г/м²</w:t>
            </w:r>
          </w:p>
          <w:p w:rsidR="00EE1FD3" w:rsidRPr="00F53EA8" w:rsidRDefault="00EE1FD3" w:rsidP="00A87E4D">
            <w:pPr>
              <w:suppressAutoHyphens/>
              <w:spacing w:after="0" w:line="240" w:lineRule="auto"/>
              <w:rPr>
                <w:rFonts w:ascii="Times New Roman" w:eastAsia="Times New Roman" w:hAnsi="Times New Roman" w:cs="Times New Roman"/>
                <w:kern w:val="1"/>
                <w:lang w:eastAsia="ar-SA"/>
              </w:rPr>
            </w:pPr>
            <w:r w:rsidRPr="00F53EA8">
              <w:rPr>
                <w:rFonts w:ascii="Times New Roman" w:eastAsia="Times New Roman" w:hAnsi="Times New Roman" w:cs="Times New Roman"/>
                <w:kern w:val="1"/>
                <w:lang w:eastAsia="ar-SA"/>
              </w:rPr>
              <w:t xml:space="preserve">Время использования смеси: </w:t>
            </w:r>
            <w:r>
              <w:rPr>
                <w:rFonts w:ascii="Times New Roman" w:eastAsia="Times New Roman" w:hAnsi="Times New Roman" w:cs="Times New Roman"/>
                <w:kern w:val="1"/>
                <w:lang w:eastAsia="ar-SA"/>
              </w:rPr>
              <w:t xml:space="preserve"> не менее </w:t>
            </w:r>
            <w:r w:rsidRPr="00F53EA8">
              <w:rPr>
                <w:rFonts w:ascii="Times New Roman" w:eastAsia="Times New Roman" w:hAnsi="Times New Roman" w:cs="Times New Roman"/>
                <w:kern w:val="1"/>
                <w:lang w:eastAsia="ar-SA"/>
              </w:rPr>
              <w:t>2,5 часа</w:t>
            </w:r>
          </w:p>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F53EA8">
              <w:rPr>
                <w:rFonts w:ascii="Times New Roman" w:eastAsia="Times New Roman" w:hAnsi="Times New Roman" w:cs="Times New Roman"/>
                <w:kern w:val="1"/>
                <w:lang w:eastAsia="ar-SA"/>
              </w:rPr>
              <w:lastRenderedPageBreak/>
              <w:t>Окончательное затвердевание:</w:t>
            </w:r>
            <w:r>
              <w:rPr>
                <w:rFonts w:ascii="Times New Roman" w:eastAsia="Times New Roman" w:hAnsi="Times New Roman" w:cs="Times New Roman"/>
                <w:kern w:val="1"/>
                <w:lang w:eastAsia="ar-SA"/>
              </w:rPr>
              <w:t xml:space="preserve"> не ранее </w:t>
            </w:r>
            <w:r w:rsidRPr="00F53EA8">
              <w:rPr>
                <w:rFonts w:ascii="Times New Roman" w:eastAsia="Times New Roman" w:hAnsi="Times New Roman" w:cs="Times New Roman"/>
                <w:kern w:val="1"/>
                <w:lang w:eastAsia="ar-SA"/>
              </w:rPr>
              <w:t xml:space="preserve"> 48 часов</w:t>
            </w: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lastRenderedPageBreak/>
              <w:t>8</w:t>
            </w:r>
            <w:r w:rsidRPr="006736C7">
              <w:rPr>
                <w:rFonts w:ascii="Times New Roman" w:eastAsia="Times New Roman" w:hAnsi="Times New Roman" w:cs="Times New Roman"/>
                <w:kern w:val="1"/>
                <w:lang w:eastAsia="ar-SA"/>
              </w:rPr>
              <w:t>.</w:t>
            </w:r>
          </w:p>
        </w:tc>
        <w:tc>
          <w:tcPr>
            <w:tcW w:w="2840" w:type="dxa"/>
            <w:tcBorders>
              <w:top w:val="single" w:sz="4" w:space="0" w:color="auto"/>
              <w:left w:val="single" w:sz="4" w:space="0" w:color="auto"/>
              <w:bottom w:val="single" w:sz="4" w:space="0" w:color="auto"/>
              <w:right w:val="single" w:sz="4" w:space="0" w:color="auto"/>
            </w:tcBorders>
          </w:tcPr>
          <w:p w:rsidR="00EE1FD3"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Грунтовка для фанеры  </w:t>
            </w:r>
          </w:p>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p>
        </w:tc>
        <w:tc>
          <w:tcPr>
            <w:tcW w:w="5856" w:type="dxa"/>
            <w:tcBorders>
              <w:top w:val="single" w:sz="4" w:space="0" w:color="auto"/>
              <w:left w:val="single" w:sz="4" w:space="0" w:color="auto"/>
              <w:bottom w:val="single" w:sz="4" w:space="0" w:color="auto"/>
              <w:right w:val="single" w:sz="4" w:space="0" w:color="auto"/>
            </w:tcBorders>
          </w:tcPr>
          <w:p w:rsidR="00EE1FD3" w:rsidRPr="00A66AE9" w:rsidRDefault="00EE1FD3" w:rsidP="00A87E4D">
            <w:pPr>
              <w:suppressAutoHyphens/>
              <w:spacing w:after="0" w:line="240" w:lineRule="auto"/>
              <w:rPr>
                <w:rFonts w:ascii="Times New Roman" w:eastAsia="Times New Roman" w:hAnsi="Times New Roman" w:cs="Times New Roman"/>
                <w:kern w:val="1"/>
                <w:lang w:eastAsia="ar-SA"/>
              </w:rPr>
            </w:pPr>
            <w:proofErr w:type="gramStart"/>
            <w:r w:rsidRPr="00A66AE9">
              <w:rPr>
                <w:rFonts w:ascii="Times New Roman" w:eastAsia="Times New Roman" w:hAnsi="Times New Roman" w:cs="Times New Roman"/>
                <w:kern w:val="1"/>
                <w:lang w:eastAsia="ar-SA"/>
              </w:rPr>
              <w:t>Однокомпонентная</w:t>
            </w:r>
            <w:proofErr w:type="gramEnd"/>
            <w:r>
              <w:rPr>
                <w:rFonts w:ascii="Times New Roman" w:eastAsia="Times New Roman" w:hAnsi="Times New Roman" w:cs="Times New Roman"/>
                <w:kern w:val="1"/>
                <w:lang w:eastAsia="ar-SA"/>
              </w:rPr>
              <w:t>,  г</w:t>
            </w:r>
            <w:r w:rsidRPr="00A66AE9">
              <w:rPr>
                <w:rFonts w:ascii="Times New Roman" w:eastAsia="Times New Roman" w:hAnsi="Times New Roman" w:cs="Times New Roman"/>
                <w:kern w:val="1"/>
                <w:lang w:eastAsia="ar-SA"/>
              </w:rPr>
              <w:t>лубокого проникновения.</w:t>
            </w:r>
          </w:p>
          <w:p w:rsidR="00EE1FD3" w:rsidRPr="00A66AE9" w:rsidRDefault="00EE1FD3" w:rsidP="00A87E4D">
            <w:pPr>
              <w:suppressAutoHyphens/>
              <w:spacing w:after="0" w:line="240" w:lineRule="auto"/>
              <w:rPr>
                <w:rFonts w:ascii="Times New Roman" w:eastAsia="Times New Roman" w:hAnsi="Times New Roman" w:cs="Times New Roman"/>
                <w:kern w:val="1"/>
                <w:lang w:eastAsia="ar-SA"/>
              </w:rPr>
            </w:pPr>
            <w:r w:rsidRPr="00A66AE9">
              <w:rPr>
                <w:rFonts w:ascii="Times New Roman" w:eastAsia="Times New Roman" w:hAnsi="Times New Roman" w:cs="Times New Roman"/>
                <w:kern w:val="1"/>
                <w:lang w:eastAsia="ar-SA"/>
              </w:rPr>
              <w:t>Основа: растворитель</w:t>
            </w:r>
          </w:p>
          <w:p w:rsidR="00EE1FD3" w:rsidRPr="006C7B10" w:rsidRDefault="00EE1FD3" w:rsidP="00A87E4D">
            <w:pPr>
              <w:suppressAutoHyphens/>
              <w:spacing w:after="0" w:line="240" w:lineRule="auto"/>
              <w:rPr>
                <w:rFonts w:ascii="Times New Roman" w:eastAsia="Times New Roman" w:hAnsi="Times New Roman" w:cs="Times New Roman"/>
                <w:color w:val="000000" w:themeColor="text1"/>
                <w:kern w:val="1"/>
                <w:lang w:eastAsia="ar-SA"/>
              </w:rPr>
            </w:pPr>
            <w:r w:rsidRPr="006C7B10">
              <w:rPr>
                <w:rFonts w:ascii="Times New Roman" w:eastAsia="Times New Roman" w:hAnsi="Times New Roman" w:cs="Times New Roman"/>
                <w:color w:val="000000" w:themeColor="text1"/>
                <w:kern w:val="1"/>
                <w:lang w:eastAsia="ar-SA"/>
              </w:rPr>
              <w:t>Расход:  не более 200 мл/м²</w:t>
            </w:r>
          </w:p>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A66AE9">
              <w:rPr>
                <w:rFonts w:ascii="Times New Roman" w:eastAsia="Times New Roman" w:hAnsi="Times New Roman" w:cs="Times New Roman"/>
                <w:kern w:val="1"/>
                <w:lang w:eastAsia="ar-SA"/>
              </w:rPr>
              <w:t>Время высыхания:</w:t>
            </w:r>
            <w:r>
              <w:rPr>
                <w:rFonts w:ascii="Times New Roman" w:eastAsia="Times New Roman" w:hAnsi="Times New Roman" w:cs="Times New Roman"/>
                <w:kern w:val="1"/>
                <w:lang w:eastAsia="ar-SA"/>
              </w:rPr>
              <w:t xml:space="preserve"> не более </w:t>
            </w:r>
            <w:r w:rsidRPr="00A66AE9">
              <w:rPr>
                <w:rFonts w:ascii="Times New Roman" w:eastAsia="Times New Roman" w:hAnsi="Times New Roman" w:cs="Times New Roman"/>
                <w:kern w:val="1"/>
                <w:lang w:eastAsia="ar-SA"/>
              </w:rPr>
              <w:t>24 часа</w:t>
            </w: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9</w:t>
            </w:r>
            <w:r w:rsidRPr="006736C7">
              <w:rPr>
                <w:rFonts w:ascii="Times New Roman" w:eastAsia="Times New Roman" w:hAnsi="Times New Roman" w:cs="Times New Roman"/>
                <w:kern w:val="1"/>
                <w:lang w:eastAsia="ar-SA"/>
              </w:rPr>
              <w:t>.</w:t>
            </w:r>
          </w:p>
        </w:tc>
        <w:tc>
          <w:tcPr>
            <w:tcW w:w="2840" w:type="dxa"/>
            <w:tcBorders>
              <w:top w:val="single" w:sz="4" w:space="0" w:color="auto"/>
              <w:left w:val="single" w:sz="4" w:space="0" w:color="auto"/>
              <w:bottom w:val="single" w:sz="4" w:space="0" w:color="auto"/>
              <w:right w:val="single" w:sz="4" w:space="0" w:color="auto"/>
            </w:tcBorders>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Клей для фанеры </w:t>
            </w:r>
          </w:p>
        </w:tc>
        <w:tc>
          <w:tcPr>
            <w:tcW w:w="5856" w:type="dxa"/>
            <w:tcBorders>
              <w:top w:val="single" w:sz="4" w:space="0" w:color="auto"/>
              <w:left w:val="single" w:sz="4" w:space="0" w:color="auto"/>
              <w:bottom w:val="single" w:sz="4" w:space="0" w:color="auto"/>
              <w:right w:val="single" w:sz="4" w:space="0" w:color="auto"/>
            </w:tcBorders>
          </w:tcPr>
          <w:p w:rsidR="00EE1FD3" w:rsidRPr="00A66AE9" w:rsidRDefault="00EE1FD3" w:rsidP="00A87E4D">
            <w:pPr>
              <w:suppressAutoHyphens/>
              <w:spacing w:after="0" w:line="240" w:lineRule="auto"/>
              <w:rPr>
                <w:rFonts w:ascii="Times New Roman" w:eastAsia="Times New Roman" w:hAnsi="Times New Roman" w:cs="Times New Roman"/>
                <w:kern w:val="1"/>
                <w:lang w:eastAsia="ar-SA"/>
              </w:rPr>
            </w:pPr>
            <w:r w:rsidRPr="00A66AE9">
              <w:rPr>
                <w:rFonts w:ascii="Times New Roman" w:eastAsia="Times New Roman" w:hAnsi="Times New Roman" w:cs="Times New Roman"/>
                <w:kern w:val="1"/>
                <w:lang w:eastAsia="ar-SA"/>
              </w:rPr>
              <w:t>Тип: Дисперсия поливинилацетата</w:t>
            </w:r>
          </w:p>
          <w:p w:rsidR="00EE1FD3" w:rsidRPr="00A66AE9" w:rsidRDefault="00EE1FD3" w:rsidP="00A87E4D">
            <w:pPr>
              <w:suppressAutoHyphens/>
              <w:spacing w:after="0" w:line="240" w:lineRule="auto"/>
              <w:rPr>
                <w:rFonts w:ascii="Times New Roman" w:eastAsia="Times New Roman" w:hAnsi="Times New Roman" w:cs="Times New Roman"/>
                <w:kern w:val="1"/>
                <w:lang w:eastAsia="ar-SA"/>
              </w:rPr>
            </w:pPr>
            <w:r w:rsidRPr="00A66AE9">
              <w:rPr>
                <w:rFonts w:ascii="Times New Roman" w:eastAsia="Times New Roman" w:hAnsi="Times New Roman" w:cs="Times New Roman"/>
                <w:kern w:val="1"/>
                <w:lang w:eastAsia="ar-SA"/>
              </w:rPr>
              <w:t>Цвет: Бежевый</w:t>
            </w:r>
          </w:p>
          <w:p w:rsidR="00EE1FD3" w:rsidRPr="00A66AE9" w:rsidRDefault="00EE1FD3" w:rsidP="00A87E4D">
            <w:pPr>
              <w:suppressAutoHyphens/>
              <w:spacing w:after="0" w:line="240" w:lineRule="auto"/>
              <w:rPr>
                <w:rFonts w:ascii="Times New Roman" w:eastAsia="Times New Roman" w:hAnsi="Times New Roman" w:cs="Times New Roman"/>
                <w:kern w:val="1"/>
                <w:lang w:eastAsia="ar-SA"/>
              </w:rPr>
            </w:pPr>
            <w:r w:rsidRPr="00A66AE9">
              <w:rPr>
                <w:rFonts w:ascii="Times New Roman" w:eastAsia="Times New Roman" w:hAnsi="Times New Roman" w:cs="Times New Roman"/>
                <w:kern w:val="1"/>
                <w:lang w:eastAsia="ar-SA"/>
              </w:rPr>
              <w:t>Вязкость: Стабильная, легко наносится</w:t>
            </w:r>
          </w:p>
          <w:p w:rsidR="00EE1FD3" w:rsidRPr="00A66AE9" w:rsidRDefault="00EE1FD3" w:rsidP="00A87E4D">
            <w:pPr>
              <w:suppressAutoHyphens/>
              <w:spacing w:after="0" w:line="240" w:lineRule="auto"/>
              <w:rPr>
                <w:rFonts w:ascii="Times New Roman" w:eastAsia="Times New Roman" w:hAnsi="Times New Roman" w:cs="Times New Roman"/>
                <w:kern w:val="1"/>
                <w:lang w:eastAsia="ar-SA"/>
              </w:rPr>
            </w:pPr>
            <w:r w:rsidRPr="00A66AE9">
              <w:rPr>
                <w:rFonts w:ascii="Times New Roman" w:eastAsia="Times New Roman" w:hAnsi="Times New Roman" w:cs="Times New Roman"/>
                <w:kern w:val="1"/>
                <w:lang w:eastAsia="ar-SA"/>
              </w:rPr>
              <w:t xml:space="preserve">Открытое время: 15 мин. при 20°C и 55% </w:t>
            </w:r>
            <w:proofErr w:type="spellStart"/>
            <w:r w:rsidRPr="00A66AE9">
              <w:rPr>
                <w:rFonts w:ascii="Times New Roman" w:eastAsia="Times New Roman" w:hAnsi="Times New Roman" w:cs="Times New Roman"/>
                <w:kern w:val="1"/>
                <w:lang w:eastAsia="ar-SA"/>
              </w:rPr>
              <w:t>отн</w:t>
            </w:r>
            <w:proofErr w:type="spellEnd"/>
            <w:r w:rsidRPr="00A66AE9">
              <w:rPr>
                <w:rFonts w:ascii="Times New Roman" w:eastAsia="Times New Roman" w:hAnsi="Times New Roman" w:cs="Times New Roman"/>
                <w:kern w:val="1"/>
                <w:lang w:eastAsia="ar-SA"/>
              </w:rPr>
              <w:t>. влажности воздуха</w:t>
            </w:r>
          </w:p>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A66AE9">
              <w:rPr>
                <w:rFonts w:ascii="Times New Roman" w:eastAsia="Times New Roman" w:hAnsi="Times New Roman" w:cs="Times New Roman"/>
                <w:kern w:val="1"/>
                <w:lang w:eastAsia="ar-SA"/>
              </w:rPr>
              <w:t>Время высыхания: от 48 до 72 часов</w:t>
            </w: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10</w:t>
            </w:r>
            <w:r w:rsidRPr="006736C7">
              <w:rPr>
                <w:rFonts w:ascii="Times New Roman" w:eastAsia="Times New Roman" w:hAnsi="Times New Roman" w:cs="Times New Roman"/>
                <w:kern w:val="1"/>
                <w:lang w:eastAsia="ar-SA"/>
              </w:rPr>
              <w:t>.</w:t>
            </w:r>
          </w:p>
        </w:tc>
        <w:tc>
          <w:tcPr>
            <w:tcW w:w="2840" w:type="dxa"/>
            <w:tcBorders>
              <w:top w:val="single" w:sz="4" w:space="0" w:color="auto"/>
              <w:left w:val="single" w:sz="4" w:space="0" w:color="auto"/>
              <w:bottom w:val="single" w:sz="4" w:space="0" w:color="auto"/>
              <w:right w:val="single" w:sz="4" w:space="0" w:color="auto"/>
            </w:tcBorders>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Деревянный плинтус</w:t>
            </w:r>
          </w:p>
        </w:tc>
        <w:tc>
          <w:tcPr>
            <w:tcW w:w="5856" w:type="dxa"/>
            <w:tcBorders>
              <w:top w:val="single" w:sz="4" w:space="0" w:color="auto"/>
              <w:left w:val="single" w:sz="4" w:space="0" w:color="auto"/>
              <w:bottom w:val="single" w:sz="4" w:space="0" w:color="auto"/>
              <w:right w:val="single" w:sz="4" w:space="0" w:color="auto"/>
            </w:tcBorders>
            <w:shd w:val="clear" w:color="auto" w:fill="auto"/>
            <w:hideMark/>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Плинтус деревянный, материал дуб: </w:t>
            </w:r>
            <w:r>
              <w:rPr>
                <w:rFonts w:ascii="Times New Roman" w:eastAsia="Times New Roman" w:hAnsi="Times New Roman" w:cs="Times New Roman"/>
                <w:kern w:val="1"/>
                <w:lang w:eastAsia="ar-SA"/>
              </w:rPr>
              <w:t xml:space="preserve"> вертикальный плоский</w:t>
            </w:r>
            <w:proofErr w:type="gramStart"/>
            <w:r>
              <w:rPr>
                <w:rFonts w:ascii="Times New Roman" w:eastAsia="Times New Roman" w:hAnsi="Times New Roman" w:cs="Times New Roman"/>
                <w:kern w:val="1"/>
                <w:lang w:eastAsia="ar-SA"/>
              </w:rPr>
              <w:t xml:space="preserve"> ,</w:t>
            </w:r>
            <w:proofErr w:type="gramEnd"/>
            <w:r>
              <w:rPr>
                <w:rFonts w:ascii="Times New Roman" w:eastAsia="Times New Roman" w:hAnsi="Times New Roman" w:cs="Times New Roman"/>
                <w:kern w:val="1"/>
                <w:lang w:eastAsia="ar-SA"/>
              </w:rPr>
              <w:t xml:space="preserve"> </w:t>
            </w:r>
            <w:r w:rsidRPr="006736C7">
              <w:rPr>
                <w:rFonts w:ascii="Times New Roman" w:eastAsia="Times New Roman" w:hAnsi="Times New Roman" w:cs="Times New Roman"/>
                <w:kern w:val="1"/>
                <w:lang w:eastAsia="ar-SA"/>
              </w:rPr>
              <w:t>размер не менее 70±3 мм*15±3мм</w:t>
            </w:r>
          </w:p>
        </w:tc>
      </w:tr>
      <w:tr w:rsidR="00EE1FD3" w:rsidRPr="006736C7" w:rsidTr="00A87E4D">
        <w:tc>
          <w:tcPr>
            <w:tcW w:w="591" w:type="dxa"/>
            <w:tcBorders>
              <w:top w:val="single" w:sz="4" w:space="0" w:color="auto"/>
              <w:left w:val="single" w:sz="4" w:space="0" w:color="auto"/>
              <w:bottom w:val="single" w:sz="4" w:space="0" w:color="auto"/>
              <w:right w:val="single" w:sz="4" w:space="0" w:color="auto"/>
            </w:tcBorders>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11</w:t>
            </w:r>
            <w:r w:rsidRPr="006736C7">
              <w:rPr>
                <w:rFonts w:ascii="Times New Roman" w:eastAsia="Times New Roman" w:hAnsi="Times New Roman" w:cs="Times New Roman"/>
                <w:kern w:val="1"/>
                <w:lang w:eastAsia="ar-SA"/>
              </w:rPr>
              <w:t>.</w:t>
            </w:r>
          </w:p>
        </w:tc>
        <w:tc>
          <w:tcPr>
            <w:tcW w:w="2840" w:type="dxa"/>
            <w:tcBorders>
              <w:top w:val="single" w:sz="4" w:space="0" w:color="auto"/>
              <w:left w:val="single" w:sz="4" w:space="0" w:color="auto"/>
              <w:bottom w:val="single" w:sz="4" w:space="0" w:color="auto"/>
              <w:right w:val="single" w:sz="4" w:space="0" w:color="auto"/>
            </w:tcBorders>
          </w:tcPr>
          <w:p w:rsidR="00EE1FD3" w:rsidRPr="006736C7" w:rsidRDefault="00EE1FD3" w:rsidP="00A87E4D">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Подложка под фанеру</w:t>
            </w:r>
          </w:p>
        </w:tc>
        <w:tc>
          <w:tcPr>
            <w:tcW w:w="5856" w:type="dxa"/>
            <w:tcBorders>
              <w:top w:val="single" w:sz="4" w:space="0" w:color="auto"/>
              <w:left w:val="single" w:sz="4" w:space="0" w:color="auto"/>
              <w:bottom w:val="single" w:sz="4" w:space="0" w:color="auto"/>
              <w:right w:val="single" w:sz="4" w:space="0" w:color="auto"/>
            </w:tcBorders>
          </w:tcPr>
          <w:p w:rsidR="00EE1FD3" w:rsidRDefault="00EE1FD3" w:rsidP="00A87E4D">
            <w:pPr>
              <w:spacing w:after="0" w:line="240" w:lineRule="auto"/>
              <w:outlineLvl w:val="0"/>
              <w:rPr>
                <w:rFonts w:ascii="Times New Roman" w:eastAsia="Times New Roman" w:hAnsi="Times New Roman" w:cs="Times New Roman"/>
                <w:kern w:val="1"/>
                <w:lang w:eastAsia="ar-SA"/>
              </w:rPr>
            </w:pPr>
            <w:proofErr w:type="gramStart"/>
            <w:r w:rsidRPr="00750D11">
              <w:rPr>
                <w:rFonts w:ascii="Times New Roman" w:eastAsia="Times New Roman" w:hAnsi="Times New Roman" w:cs="Times New Roman"/>
                <w:kern w:val="1"/>
                <w:lang w:eastAsia="ar-SA"/>
              </w:rPr>
              <w:t xml:space="preserve">Подложка вентилируемая </w:t>
            </w:r>
            <w:r>
              <w:rPr>
                <w:rFonts w:ascii="Times New Roman" w:eastAsia="Times New Roman" w:hAnsi="Times New Roman" w:cs="Times New Roman"/>
                <w:kern w:val="1"/>
                <w:lang w:eastAsia="ar-SA"/>
              </w:rPr>
              <w:t xml:space="preserve">«ПНП (подложка под напольное покрытие» </w:t>
            </w:r>
            <w:proofErr w:type="gramEnd"/>
          </w:p>
          <w:p w:rsidR="00EE1FD3" w:rsidRPr="001727EC" w:rsidRDefault="00EE1FD3" w:rsidP="00A87E4D">
            <w:pPr>
              <w:spacing w:after="0" w:line="240" w:lineRule="auto"/>
              <w:outlineLvl w:val="0"/>
              <w:rPr>
                <w:rFonts w:ascii="Times New Roman" w:eastAsia="Times New Roman" w:hAnsi="Times New Roman" w:cs="Times New Roman"/>
                <w:color w:val="000000" w:themeColor="text1"/>
                <w:kern w:val="1"/>
                <w:lang w:eastAsia="ar-SA"/>
              </w:rPr>
            </w:pPr>
            <w:r>
              <w:rPr>
                <w:rFonts w:ascii="Times New Roman" w:eastAsia="Times New Roman" w:hAnsi="Times New Roman" w:cs="Times New Roman"/>
                <w:kern w:val="1"/>
                <w:lang w:eastAsia="ar-SA"/>
              </w:rPr>
              <w:t xml:space="preserve">Толщина </w:t>
            </w:r>
            <w:r w:rsidRPr="001727EC">
              <w:rPr>
                <w:rFonts w:ascii="Times New Roman" w:eastAsia="Times New Roman" w:hAnsi="Times New Roman" w:cs="Times New Roman"/>
                <w:color w:val="000000" w:themeColor="text1"/>
                <w:kern w:val="1"/>
                <w:lang w:eastAsia="ar-SA"/>
              </w:rPr>
              <w:t xml:space="preserve">–   не менее 3.5 мм </w:t>
            </w:r>
          </w:p>
          <w:p w:rsidR="00EE1FD3" w:rsidRPr="00AD4434" w:rsidRDefault="00EE1FD3" w:rsidP="00A87E4D">
            <w:pPr>
              <w:spacing w:after="0" w:line="240" w:lineRule="auto"/>
              <w:outlineLvl w:val="0"/>
              <w:rPr>
                <w:rFonts w:ascii="Times New Roman" w:eastAsia="Times New Roman" w:hAnsi="Times New Roman" w:cs="Times New Roman"/>
                <w:kern w:val="1"/>
                <w:lang w:eastAsia="ar-SA"/>
              </w:rPr>
            </w:pPr>
            <w:r w:rsidRPr="00AD4434">
              <w:rPr>
                <w:rFonts w:ascii="Times New Roman" w:eastAsia="Times New Roman" w:hAnsi="Times New Roman" w:cs="Times New Roman"/>
                <w:kern w:val="1"/>
                <w:lang w:eastAsia="ar-SA"/>
              </w:rPr>
              <w:t>Основной материал</w:t>
            </w:r>
            <w:r>
              <w:rPr>
                <w:rFonts w:ascii="Times New Roman" w:eastAsia="Times New Roman" w:hAnsi="Times New Roman" w:cs="Times New Roman"/>
                <w:kern w:val="1"/>
                <w:lang w:eastAsia="ar-SA"/>
              </w:rPr>
              <w:t xml:space="preserve"> - в</w:t>
            </w:r>
            <w:r w:rsidRPr="00AD4434">
              <w:rPr>
                <w:rFonts w:ascii="Times New Roman" w:eastAsia="Times New Roman" w:hAnsi="Times New Roman" w:cs="Times New Roman"/>
                <w:kern w:val="1"/>
                <w:lang w:eastAsia="ar-SA"/>
              </w:rPr>
              <w:t>спененный полиэтилен</w:t>
            </w:r>
          </w:p>
          <w:p w:rsidR="00EE1FD3" w:rsidRPr="006736C7" w:rsidRDefault="00EE1FD3" w:rsidP="00EE1FD3">
            <w:pPr>
              <w:spacing w:after="0" w:line="240" w:lineRule="auto"/>
              <w:outlineLvl w:val="0"/>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Подложка должна быть предназначена для поглощения </w:t>
            </w:r>
            <w:r w:rsidRPr="00AD4434">
              <w:rPr>
                <w:rFonts w:ascii="Times New Roman" w:eastAsia="Times New Roman" w:hAnsi="Times New Roman" w:cs="Times New Roman"/>
                <w:kern w:val="1"/>
                <w:lang w:eastAsia="ar-SA"/>
              </w:rPr>
              <w:t>шум</w:t>
            </w:r>
            <w:r>
              <w:rPr>
                <w:rFonts w:ascii="Times New Roman" w:eastAsia="Times New Roman" w:hAnsi="Times New Roman" w:cs="Times New Roman"/>
                <w:kern w:val="1"/>
                <w:lang w:eastAsia="ar-SA"/>
              </w:rPr>
              <w:t>а.</w:t>
            </w:r>
          </w:p>
        </w:tc>
      </w:tr>
    </w:tbl>
    <w:p w:rsidR="00EE1FD3" w:rsidRDefault="00EE1FD3" w:rsidP="00EE1FD3">
      <w:pPr>
        <w:spacing w:after="0" w:line="240" w:lineRule="auto"/>
        <w:outlineLvl w:val="0"/>
        <w:rPr>
          <w:rFonts w:ascii="Times New Roman" w:eastAsia="Times New Roman" w:hAnsi="Times New Roman" w:cs="Times New Roman"/>
          <w:sz w:val="20"/>
          <w:szCs w:val="20"/>
          <w:lang w:eastAsia="ru-RU"/>
        </w:rPr>
      </w:pPr>
    </w:p>
    <w:p w:rsidR="00EE1FD3" w:rsidRDefault="00EE1FD3" w:rsidP="00EE1FD3"/>
    <w:p w:rsidR="00044701" w:rsidRPr="00471372" w:rsidRDefault="00044701" w:rsidP="00044701">
      <w:pPr>
        <w:spacing w:after="0" w:line="240" w:lineRule="auto"/>
        <w:rPr>
          <w:rFonts w:ascii="Times New Roman" w:eastAsia="Times New Roman" w:hAnsi="Times New Roman" w:cs="Times New Roman"/>
          <w:sz w:val="20"/>
          <w:szCs w:val="20"/>
          <w:lang w:eastAsia="ru-RU"/>
        </w:rPr>
      </w:pPr>
    </w:p>
    <w:p w:rsidR="002B2171" w:rsidRPr="00750C87" w:rsidRDefault="002B2171" w:rsidP="002B2171">
      <w:pPr>
        <w:rPr>
          <w:rFonts w:ascii="Times New Roman" w:hAnsi="Times New Roman" w:cs="Times New Roman"/>
        </w:rPr>
      </w:pPr>
    </w:p>
    <w:p w:rsidR="002B2171" w:rsidRPr="00750C87" w:rsidRDefault="002B2171" w:rsidP="00EE1FD3">
      <w:pPr>
        <w:suppressAutoHyphens/>
        <w:spacing w:before="240" w:after="120"/>
        <w:outlineLvl w:val="0"/>
        <w:rPr>
          <w:rFonts w:ascii="Times New Roman" w:hAnsi="Times New Roman" w:cs="Times New Roman"/>
        </w:rPr>
        <w:sectPr w:rsidR="002B2171" w:rsidRPr="00750C87" w:rsidSect="002B2171">
          <w:pgSz w:w="11906" w:h="16838"/>
          <w:pgMar w:top="1134" w:right="567" w:bottom="851" w:left="1418" w:header="709" w:footer="709" w:gutter="0"/>
          <w:cols w:space="708"/>
          <w:docGrid w:linePitch="360"/>
        </w:sectPr>
      </w:pPr>
      <w:r w:rsidRPr="00750C87">
        <w:rPr>
          <w:rFonts w:ascii="Times New Roman" w:hAnsi="Times New Roman" w:cs="Times New Roman"/>
        </w:rPr>
        <w:t xml:space="preserve">                                       </w:t>
      </w:r>
      <w:r w:rsidR="005D04A7" w:rsidRPr="00750C87">
        <w:rPr>
          <w:rFonts w:ascii="Times New Roman" w:hAnsi="Times New Roman" w:cs="Times New Roman"/>
        </w:rPr>
        <w:t xml:space="preserve">           </w:t>
      </w: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t>«Сибирский государственный университет путей сообщения» (СГУПС)</w:t>
      </w:r>
    </w:p>
    <w:p w:rsidR="008057BA" w:rsidRPr="00750C87"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Обоснование</w:t>
      </w:r>
      <w:r w:rsidRPr="00750C8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с Федеральным законом от 05.04.2013г. №44-ФЗ</w:t>
      </w:r>
    </w:p>
    <w:p w:rsidR="001946A2" w:rsidRPr="001946A2" w:rsidRDefault="001946A2" w:rsidP="001946A2">
      <w:pPr>
        <w:shd w:val="clear" w:color="auto" w:fill="FFFFFF"/>
        <w:snapToGrid w:val="0"/>
        <w:jc w:val="center"/>
        <w:rPr>
          <w:rFonts w:ascii="Times New Roman" w:eastAsia="Times New Roman" w:hAnsi="Times New Roman" w:cs="Times New Roman"/>
          <w:b/>
          <w:lang w:eastAsia="ru-RU"/>
        </w:rPr>
      </w:pPr>
      <w:r w:rsidRPr="00750C87">
        <w:rPr>
          <w:rFonts w:ascii="Times New Roman" w:hAnsi="Times New Roman" w:cs="Times New Roman"/>
          <w:b/>
          <w:bCs/>
        </w:rPr>
        <w:t>Выполнение работ по текущему ремонт</w:t>
      </w:r>
      <w:r>
        <w:rPr>
          <w:rFonts w:ascii="Times New Roman" w:hAnsi="Times New Roman" w:cs="Times New Roman"/>
          <w:b/>
          <w:bCs/>
        </w:rPr>
        <w:t>у паркетных полов в здании учебного корпуса № 1.</w:t>
      </w:r>
    </w:p>
    <w:p w:rsidR="008057BA" w:rsidRPr="00750C87"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750C8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1946A2" w:rsidRDefault="001946A2" w:rsidP="001946A2">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Выполнение работ по текущему ремонт</w:t>
            </w:r>
            <w:r>
              <w:rPr>
                <w:rFonts w:ascii="Times New Roman" w:hAnsi="Times New Roman" w:cs="Times New Roman"/>
                <w:b/>
                <w:bCs/>
              </w:rPr>
              <w:t>у паркетных полов в здании учебного корпуса № 1.</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 xml:space="preserve">Используемый метод определения НМЦК </w:t>
            </w:r>
            <w:r w:rsidRPr="00750C87">
              <w:rPr>
                <w:rFonts w:ascii="Times New Roman" w:hAnsi="Times New Roman" w:cs="Times New Roman"/>
                <w:b/>
                <w:bCs/>
                <w:sz w:val="24"/>
                <w:szCs w:val="24"/>
              </w:rPr>
              <w:br/>
              <w:t>с обоснованием:</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proofErr w:type="spellStart"/>
            <w:r w:rsidRPr="00750C87">
              <w:rPr>
                <w:rFonts w:ascii="Times New Roman" w:hAnsi="Times New Roman" w:cs="Times New Roman"/>
                <w:sz w:val="24"/>
                <w:szCs w:val="24"/>
              </w:rPr>
              <w:t>Проектно</w:t>
            </w:r>
            <w:proofErr w:type="spellEnd"/>
            <w:r w:rsidRPr="00750C87">
              <w:rPr>
                <w:rFonts w:ascii="Times New Roman" w:hAnsi="Times New Roman" w:cs="Times New Roman"/>
                <w:sz w:val="24"/>
                <w:szCs w:val="24"/>
              </w:rPr>
              <w:t xml:space="preserve"> - сметный метод.  Использованы</w:t>
            </w:r>
            <w:r w:rsidRPr="00750C8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750C87">
              <w:rPr>
                <w:rFonts w:ascii="Times New Roman" w:hAnsi="Times New Roman" w:cs="Times New Roman"/>
              </w:rPr>
              <w:t>утвержд</w:t>
            </w:r>
            <w:proofErr w:type="gramStart"/>
            <w:r w:rsidRPr="00750C87">
              <w:rPr>
                <w:rFonts w:ascii="Times New Roman" w:hAnsi="Times New Roman" w:cs="Times New Roman"/>
              </w:rPr>
              <w:t>.П</w:t>
            </w:r>
            <w:proofErr w:type="gramEnd"/>
            <w:r w:rsidRPr="00750C87">
              <w:rPr>
                <w:rFonts w:ascii="Times New Roman" w:hAnsi="Times New Roman" w:cs="Times New Roman"/>
              </w:rPr>
              <w:t>риказом</w:t>
            </w:r>
            <w:proofErr w:type="spellEnd"/>
            <w:r w:rsidRPr="00750C87">
              <w:rPr>
                <w:rFonts w:ascii="Times New Roman" w:hAnsi="Times New Roman" w:cs="Times New Roman"/>
              </w:rPr>
              <w:t xml:space="preserve"> Минстроя России)</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Расчет НМЦК</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r w:rsidRPr="00750C87">
              <w:rPr>
                <w:rFonts w:ascii="Times New Roman" w:hAnsi="Times New Roman" w:cs="Times New Roman"/>
                <w:sz w:val="24"/>
                <w:szCs w:val="24"/>
              </w:rPr>
              <w:t>См. приложение.</w:t>
            </w:r>
          </w:p>
        </w:tc>
      </w:tr>
      <w:tr w:rsidR="008057BA" w:rsidRPr="00750C87" w:rsidTr="008057BA">
        <w:trPr>
          <w:cantSplit/>
        </w:trPr>
        <w:tc>
          <w:tcPr>
            <w:tcW w:w="8392" w:type="dxa"/>
            <w:gridSpan w:val="2"/>
            <w:tcBorders>
              <w:right w:val="nil"/>
            </w:tcBorders>
          </w:tcPr>
          <w:p w:rsidR="008057BA" w:rsidRPr="00750C87" w:rsidRDefault="008057BA" w:rsidP="008057BA">
            <w:pPr>
              <w:spacing w:after="0" w:line="240" w:lineRule="auto"/>
              <w:jc w:val="right"/>
              <w:rPr>
                <w:rFonts w:ascii="Times New Roman" w:hAnsi="Times New Roman" w:cs="Times New Roman"/>
                <w:b/>
                <w:bCs/>
                <w:sz w:val="24"/>
                <w:szCs w:val="24"/>
              </w:rPr>
            </w:pPr>
            <w:r w:rsidRPr="00750C8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750C87" w:rsidRDefault="0034045F"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18.03</w:t>
            </w:r>
            <w:r w:rsidR="00F6560F" w:rsidRPr="00750C87">
              <w:rPr>
                <w:rFonts w:ascii="Times New Roman" w:hAnsi="Times New Roman" w:cs="Times New Roman"/>
                <w:b/>
                <w:bCs/>
                <w:sz w:val="24"/>
                <w:szCs w:val="24"/>
              </w:rPr>
              <w:t>.2021г.</w:t>
            </w:r>
          </w:p>
        </w:tc>
      </w:tr>
    </w:tbl>
    <w:p w:rsidR="008057BA" w:rsidRPr="00750C8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750C8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750C87" w:rsidTr="008057BA">
        <w:tc>
          <w:tcPr>
            <w:tcW w:w="4649" w:type="dxa"/>
            <w:tcBorders>
              <w:top w:val="nil"/>
              <w:left w:val="nil"/>
              <w:bottom w:val="single" w:sz="4" w:space="0" w:color="auto"/>
              <w:right w:val="nil"/>
            </w:tcBorders>
            <w:vAlign w:val="bottom"/>
          </w:tcPr>
          <w:p w:rsidR="008057BA" w:rsidRPr="00750C87" w:rsidRDefault="008057BA" w:rsidP="008057BA">
            <w:pPr>
              <w:spacing w:after="0" w:line="240" w:lineRule="auto"/>
              <w:jc w:val="center"/>
              <w:rPr>
                <w:rFonts w:ascii="Times New Roman" w:hAnsi="Times New Roman" w:cs="Times New Roman"/>
                <w:sz w:val="24"/>
                <w:szCs w:val="24"/>
              </w:rPr>
            </w:pPr>
            <w:proofErr w:type="spellStart"/>
            <w:r w:rsidRPr="00750C87">
              <w:rPr>
                <w:rFonts w:ascii="Times New Roman" w:hAnsi="Times New Roman" w:cs="Times New Roman"/>
                <w:sz w:val="24"/>
                <w:szCs w:val="24"/>
              </w:rPr>
              <w:t>Печко</w:t>
            </w:r>
            <w:proofErr w:type="spellEnd"/>
            <w:r w:rsidRPr="00750C87">
              <w:rPr>
                <w:rFonts w:ascii="Times New Roman" w:hAnsi="Times New Roman" w:cs="Times New Roman"/>
                <w:sz w:val="24"/>
                <w:szCs w:val="24"/>
              </w:rPr>
              <w:t xml:space="preserve"> Е.И.</w:t>
            </w:r>
          </w:p>
        </w:tc>
      </w:tr>
    </w:tbl>
    <w:p w:rsidR="00044701" w:rsidRDefault="0034045F" w:rsidP="00DF0241">
      <w:pPr>
        <w:spacing w:after="0" w:line="240" w:lineRule="auto"/>
        <w:jc w:val="center"/>
        <w:rPr>
          <w:rFonts w:ascii="Times New Roman" w:hAnsi="Times New Roman" w:cs="Times New Roman"/>
          <w:bCs/>
          <w:sz w:val="20"/>
          <w:szCs w:val="20"/>
        </w:rPr>
      </w:pPr>
      <w:r w:rsidRPr="0034045F">
        <w:rPr>
          <w:noProof/>
          <w:lang w:eastAsia="ru-RU"/>
        </w:rPr>
        <w:lastRenderedPageBreak/>
        <w:drawing>
          <wp:inline distT="0" distB="0" distL="0" distR="0" wp14:anchorId="790A03DA" wp14:editId="1042B224">
            <wp:extent cx="9431655" cy="5953600"/>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5953600"/>
                    </a:xfrm>
                    <a:prstGeom prst="rect">
                      <a:avLst/>
                    </a:prstGeom>
                    <a:noFill/>
                    <a:ln>
                      <a:noFill/>
                    </a:ln>
                  </pic:spPr>
                </pic:pic>
              </a:graphicData>
            </a:graphic>
          </wp:inline>
        </w:drawing>
      </w:r>
    </w:p>
    <w:p w:rsidR="0034045F" w:rsidRDefault="0034045F" w:rsidP="0034045F">
      <w:pPr>
        <w:spacing w:after="0" w:line="240" w:lineRule="auto"/>
        <w:rPr>
          <w:rFonts w:ascii="Times New Roman" w:hAnsi="Times New Roman" w:cs="Times New Roman"/>
          <w:bCs/>
          <w:sz w:val="20"/>
          <w:szCs w:val="20"/>
        </w:rPr>
      </w:pPr>
    </w:p>
    <w:tbl>
      <w:tblPr>
        <w:tblW w:w="15582" w:type="dxa"/>
        <w:tblInd w:w="93" w:type="dxa"/>
        <w:tblLook w:val="04A0" w:firstRow="1" w:lastRow="0" w:firstColumn="1" w:lastColumn="0" w:noHBand="0" w:noVBand="1"/>
      </w:tblPr>
      <w:tblGrid>
        <w:gridCol w:w="772"/>
        <w:gridCol w:w="1511"/>
        <w:gridCol w:w="1047"/>
        <w:gridCol w:w="1019"/>
        <w:gridCol w:w="1276"/>
        <w:gridCol w:w="1021"/>
        <w:gridCol w:w="838"/>
        <w:gridCol w:w="1356"/>
        <w:gridCol w:w="1415"/>
        <w:gridCol w:w="841"/>
        <w:gridCol w:w="1356"/>
        <w:gridCol w:w="1037"/>
        <w:gridCol w:w="867"/>
        <w:gridCol w:w="1226"/>
      </w:tblGrid>
      <w:tr w:rsidR="0034045F" w:rsidRPr="0034045F" w:rsidTr="0034045F">
        <w:trPr>
          <w:trHeight w:val="720"/>
        </w:trPr>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lastRenderedPageBreak/>
              <w:t xml:space="preserve">№ </w:t>
            </w:r>
            <w:proofErr w:type="gramStart"/>
            <w:r w:rsidRPr="0034045F">
              <w:rPr>
                <w:rFonts w:ascii="Arial" w:eastAsia="Times New Roman" w:hAnsi="Arial" w:cs="Arial"/>
                <w:color w:val="000000"/>
                <w:sz w:val="16"/>
                <w:szCs w:val="16"/>
                <w:lang w:eastAsia="ru-RU"/>
              </w:rPr>
              <w:t>п</w:t>
            </w:r>
            <w:proofErr w:type="gramEnd"/>
            <w:r w:rsidRPr="0034045F">
              <w:rPr>
                <w:rFonts w:ascii="Arial" w:eastAsia="Times New Roman" w:hAnsi="Arial" w:cs="Arial"/>
                <w:color w:val="000000"/>
                <w:sz w:val="16"/>
                <w:szCs w:val="16"/>
                <w:lang w:eastAsia="ru-RU"/>
              </w:rPr>
              <w:t>/п</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Обоснование</w:t>
            </w:r>
          </w:p>
        </w:tc>
        <w:tc>
          <w:tcPr>
            <w:tcW w:w="33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Количество</w:t>
            </w:r>
          </w:p>
        </w:tc>
        <w:tc>
          <w:tcPr>
            <w:tcW w:w="32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Индексы</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Сметная стоимость в текущем уровне цен, руб.</w:t>
            </w:r>
          </w:p>
        </w:tc>
      </w:tr>
      <w:tr w:rsidR="0034045F" w:rsidRPr="0034045F" w:rsidTr="0034045F">
        <w:trPr>
          <w:trHeight w:val="735"/>
        </w:trPr>
        <w:tc>
          <w:tcPr>
            <w:tcW w:w="772" w:type="dxa"/>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3342" w:type="dxa"/>
            <w:gridSpan w:val="3"/>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3234" w:type="dxa"/>
            <w:gridSpan w:val="3"/>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r>
      <w:tr w:rsidR="0034045F" w:rsidRPr="0034045F" w:rsidTr="0034045F">
        <w:trPr>
          <w:trHeight w:val="816"/>
        </w:trPr>
        <w:tc>
          <w:tcPr>
            <w:tcW w:w="772" w:type="dxa"/>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3342" w:type="dxa"/>
            <w:gridSpan w:val="3"/>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всего с учетом коэффициентов</w:t>
            </w:r>
          </w:p>
        </w:tc>
        <w:tc>
          <w:tcPr>
            <w:tcW w:w="841" w:type="dxa"/>
            <w:tcBorders>
              <w:top w:val="nil"/>
              <w:left w:val="nil"/>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коэффициенты</w:t>
            </w:r>
          </w:p>
        </w:tc>
        <w:tc>
          <w:tcPr>
            <w:tcW w:w="1037" w:type="dxa"/>
            <w:tcBorders>
              <w:top w:val="nil"/>
              <w:left w:val="nil"/>
              <w:bottom w:val="single" w:sz="4" w:space="0" w:color="auto"/>
              <w:right w:val="single" w:sz="4" w:space="0" w:color="auto"/>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r>
      <w:tr w:rsidR="0034045F" w:rsidRPr="0034045F" w:rsidTr="0034045F">
        <w:trPr>
          <w:trHeight w:val="204"/>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1511" w:type="dxa"/>
            <w:tcBorders>
              <w:top w:val="nil"/>
              <w:left w:val="nil"/>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w:t>
            </w:r>
          </w:p>
        </w:tc>
        <w:tc>
          <w:tcPr>
            <w:tcW w:w="841" w:type="dxa"/>
            <w:tcBorders>
              <w:top w:val="nil"/>
              <w:left w:val="nil"/>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w:t>
            </w:r>
          </w:p>
        </w:tc>
        <w:tc>
          <w:tcPr>
            <w:tcW w:w="1037" w:type="dxa"/>
            <w:tcBorders>
              <w:top w:val="nil"/>
              <w:left w:val="nil"/>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w:t>
            </w:r>
          </w:p>
        </w:tc>
        <w:tc>
          <w:tcPr>
            <w:tcW w:w="1226" w:type="dxa"/>
            <w:tcBorders>
              <w:top w:val="nil"/>
              <w:left w:val="nil"/>
              <w:bottom w:val="single" w:sz="4" w:space="0" w:color="auto"/>
              <w:right w:val="single" w:sz="4" w:space="0" w:color="auto"/>
            </w:tcBorders>
            <w:shd w:val="clear" w:color="auto" w:fill="auto"/>
            <w:noWrap/>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w:t>
            </w:r>
          </w:p>
        </w:tc>
      </w:tr>
      <w:tr w:rsidR="0034045F" w:rsidRPr="0034045F" w:rsidTr="0034045F">
        <w:trPr>
          <w:trHeight w:val="204"/>
        </w:trPr>
        <w:tc>
          <w:tcPr>
            <w:tcW w:w="1558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Раздел 1. Устройство основания</w:t>
            </w:r>
          </w:p>
        </w:tc>
      </w:tr>
      <w:tr w:rsidR="0034045F" w:rsidRPr="0034045F" w:rsidTr="0034045F">
        <w:trPr>
          <w:trHeight w:val="612"/>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ФЕРр57-3-1</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Разборка плинтусов: деревянных и из пластмассовых материалов</w:t>
            </w:r>
            <w:r w:rsidRPr="0034045F">
              <w:rPr>
                <w:rFonts w:ascii="Arial" w:eastAsia="Times New Roman" w:hAnsi="Arial" w:cs="Arial"/>
                <w:color w:val="000000"/>
                <w:sz w:val="16"/>
                <w:szCs w:val="16"/>
                <w:lang w:eastAsia="ru-RU"/>
              </w:rPr>
              <w:br/>
              <w:t>Объем=106,9 / 100</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1,069</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29,41</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31,44</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999-9900</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0,11</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0,11759</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3,77</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4,03013</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29,41</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31,44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31,44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рил.5 п.7</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25,15</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20,44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77,03</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408"/>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ФЕР46-04-010-03</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Разборка покрытий полов: паркетных</w:t>
            </w:r>
            <w:r w:rsidRPr="0034045F">
              <w:rPr>
                <w:rFonts w:ascii="Arial" w:eastAsia="Times New Roman" w:hAnsi="Arial" w:cs="Arial"/>
                <w:color w:val="000000"/>
                <w:sz w:val="16"/>
                <w:szCs w:val="16"/>
                <w:lang w:eastAsia="ru-RU"/>
              </w:rPr>
              <w:br/>
              <w:t>Объем=147,8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1,478</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358,88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530,42</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55,02</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81,32</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в </w:t>
            </w:r>
            <w:proofErr w:type="spellStart"/>
            <w:r w:rsidRPr="0034045F">
              <w:rPr>
                <w:rFonts w:ascii="Arial" w:eastAsia="Times New Roman" w:hAnsi="Arial" w:cs="Arial"/>
                <w:color w:val="000000"/>
                <w:sz w:val="16"/>
                <w:szCs w:val="16"/>
                <w:lang w:eastAsia="ru-RU"/>
              </w:rPr>
              <w:t>т.ч</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23,76</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35,12</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999-9900</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2,8</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4,1384</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46,01</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68,00278</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1,76</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2,60128</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413,90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611,74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565,54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816"/>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рил.4 п.49</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99</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559,88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816"/>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Письмо №АП-5536/06 от 18.11.04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рил.1 п.49</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52</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44,2</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249,97</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1 421,59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816"/>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lastRenderedPageBreak/>
              <w:t>6</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ФЕРр57-4-4</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Смена дощатых полов с добавлением новых досок: до 25%  (столбики из доски не обрезной  толщ. 27мм  и Укрепление чернового пола)</w:t>
            </w:r>
            <w:r w:rsidRPr="0034045F">
              <w:rPr>
                <w:rFonts w:ascii="Arial" w:eastAsia="Times New Roman" w:hAnsi="Arial" w:cs="Arial"/>
                <w:color w:val="000000"/>
                <w:sz w:val="16"/>
                <w:szCs w:val="16"/>
                <w:lang w:eastAsia="ru-RU"/>
              </w:rPr>
              <w:br/>
              <w:t>Объем=147,8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1,478</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1 066,25</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1 575,92</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59,73</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88,28</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в </w:t>
            </w:r>
            <w:proofErr w:type="spellStart"/>
            <w:r w:rsidRPr="0034045F">
              <w:rPr>
                <w:rFonts w:ascii="Arial" w:eastAsia="Times New Roman" w:hAnsi="Arial" w:cs="Arial"/>
                <w:color w:val="000000"/>
                <w:sz w:val="16"/>
                <w:szCs w:val="16"/>
                <w:lang w:eastAsia="ru-RU"/>
              </w:rPr>
              <w:t>т.ч</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15,63</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23,10</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1 559,51</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2 304,96</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184,75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1,7736</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2 685,49</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3 969,16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1 599,02</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рил.5 п.7</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1 279,22</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1 039,36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6 287,74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816"/>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ФЕР26-01-055-02</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Установка пароизоляционного слоя из: пленки полиэтиленовой (без стекловолокнистых материалов)</w:t>
            </w:r>
            <w:r w:rsidRPr="0034045F">
              <w:rPr>
                <w:rFonts w:ascii="Arial" w:eastAsia="Times New Roman" w:hAnsi="Arial" w:cs="Arial"/>
                <w:color w:val="000000"/>
                <w:sz w:val="16"/>
                <w:szCs w:val="16"/>
                <w:lang w:eastAsia="ru-RU"/>
              </w:rPr>
              <w:br/>
              <w:t>Объем=147,8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1,478</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от 04.08.2020 № 421/</w:t>
            </w:r>
            <w:proofErr w:type="spellStart"/>
            <w:proofErr w:type="gramStart"/>
            <w:r w:rsidRPr="0034045F">
              <w:rPr>
                <w:rFonts w:ascii="Arial" w:eastAsia="Times New Roman" w:hAnsi="Arial" w:cs="Arial"/>
                <w:color w:val="000000"/>
                <w:sz w:val="16"/>
                <w:szCs w:val="16"/>
                <w:lang w:eastAsia="ru-RU"/>
              </w:rPr>
              <w:t>пр</w:t>
            </w:r>
            <w:proofErr w:type="spellEnd"/>
            <w:proofErr w:type="gramEnd"/>
            <w:r w:rsidRPr="0034045F">
              <w:rPr>
                <w:rFonts w:ascii="Arial" w:eastAsia="Times New Roman" w:hAnsi="Arial" w:cs="Arial"/>
                <w:color w:val="000000"/>
                <w:sz w:val="16"/>
                <w:szCs w:val="16"/>
                <w:lang w:eastAsia="ru-RU"/>
              </w:rPr>
              <w:t xml:space="preserve"> п.58б</w:t>
            </w:r>
          </w:p>
        </w:tc>
        <w:tc>
          <w:tcPr>
            <w:tcW w:w="13299" w:type="dxa"/>
            <w:gridSpan w:val="12"/>
            <w:tcBorders>
              <w:top w:val="nil"/>
              <w:left w:val="nil"/>
              <w:bottom w:val="nil"/>
              <w:right w:val="single" w:sz="4" w:space="0" w:color="000000"/>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4045F">
              <w:rPr>
                <w:rFonts w:ascii="Arial" w:eastAsia="Times New Roman" w:hAnsi="Arial" w:cs="Arial"/>
                <w:color w:val="000000"/>
                <w:sz w:val="16"/>
                <w:szCs w:val="16"/>
                <w:lang w:eastAsia="ru-RU"/>
              </w:rPr>
              <w:t>расх</w:t>
            </w:r>
            <w:proofErr w:type="spellEnd"/>
            <w:r w:rsidRPr="0034045F">
              <w:rPr>
                <w:rFonts w:ascii="Arial" w:eastAsia="Times New Roman" w:hAnsi="Arial" w:cs="Arial"/>
                <w:color w:val="000000"/>
                <w:sz w:val="16"/>
                <w:szCs w:val="16"/>
                <w:lang w:eastAsia="ru-RU"/>
              </w:rPr>
              <w:t>.; ЗПМ=1,25; ТЗ=1,15; ТЗМ=1,25</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125,51</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213,33</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16,43</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30,35</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в </w:t>
            </w:r>
            <w:proofErr w:type="spellStart"/>
            <w:r w:rsidRPr="0034045F">
              <w:rPr>
                <w:rFonts w:ascii="Arial" w:eastAsia="Times New Roman" w:hAnsi="Arial" w:cs="Arial"/>
                <w:color w:val="000000"/>
                <w:sz w:val="16"/>
                <w:szCs w:val="16"/>
                <w:lang w:eastAsia="ru-RU"/>
              </w:rPr>
              <w:t>т.ч</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2,90</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5,36</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831,38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1 228,78</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01.7.07.12</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Пленка полиэтиленовая</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169,97</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14,36</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24,407692</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0,25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0,461875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973,32</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1 472,46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218,69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рил.4 п.20</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Теплоизоляционные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90</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196,82</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Письмо №АП-5536/06 от 18.11.04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рил.1 п.20</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Теплоизоляционные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46,75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102,24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1 771,52</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408"/>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ФССЦ-11.3.03.08-0001</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Подложка звукоизоляционная под паркет толщина 3 мм</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169,97</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20,80</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3 535,38</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13</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ФЕР11-01-053-04</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Устройство оснований полов из фанеры в два слоя площадью: свыше 20 м</w:t>
            </w:r>
            <w:proofErr w:type="gramStart"/>
            <w:r w:rsidRPr="0034045F">
              <w:rPr>
                <w:rFonts w:ascii="Arial" w:eastAsia="Times New Roman" w:hAnsi="Arial" w:cs="Arial"/>
                <w:color w:val="000000"/>
                <w:sz w:val="16"/>
                <w:szCs w:val="16"/>
                <w:lang w:eastAsia="ru-RU"/>
              </w:rPr>
              <w:t>2</w:t>
            </w:r>
            <w:proofErr w:type="gramEnd"/>
            <w:r w:rsidRPr="0034045F">
              <w:rPr>
                <w:rFonts w:ascii="Arial" w:eastAsia="Times New Roman" w:hAnsi="Arial" w:cs="Arial"/>
                <w:color w:val="000000"/>
                <w:sz w:val="16"/>
                <w:szCs w:val="16"/>
                <w:lang w:eastAsia="ru-RU"/>
              </w:rPr>
              <w:br/>
              <w:t>Объем=147,8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1,478</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Приказ от 04.08.2020 № </w:t>
            </w:r>
            <w:r w:rsidRPr="0034045F">
              <w:rPr>
                <w:rFonts w:ascii="Arial" w:eastAsia="Times New Roman" w:hAnsi="Arial" w:cs="Arial"/>
                <w:color w:val="000000"/>
                <w:sz w:val="16"/>
                <w:szCs w:val="16"/>
                <w:lang w:eastAsia="ru-RU"/>
              </w:rPr>
              <w:lastRenderedPageBreak/>
              <w:t>421/</w:t>
            </w:r>
            <w:proofErr w:type="spellStart"/>
            <w:proofErr w:type="gramStart"/>
            <w:r w:rsidRPr="0034045F">
              <w:rPr>
                <w:rFonts w:ascii="Arial" w:eastAsia="Times New Roman" w:hAnsi="Arial" w:cs="Arial"/>
                <w:color w:val="000000"/>
                <w:sz w:val="16"/>
                <w:szCs w:val="16"/>
                <w:lang w:eastAsia="ru-RU"/>
              </w:rPr>
              <w:t>пр</w:t>
            </w:r>
            <w:proofErr w:type="spellEnd"/>
            <w:proofErr w:type="gramEnd"/>
            <w:r w:rsidRPr="0034045F">
              <w:rPr>
                <w:rFonts w:ascii="Arial" w:eastAsia="Times New Roman" w:hAnsi="Arial" w:cs="Arial"/>
                <w:color w:val="000000"/>
                <w:sz w:val="16"/>
                <w:szCs w:val="16"/>
                <w:lang w:eastAsia="ru-RU"/>
              </w:rPr>
              <w:t xml:space="preserve"> п.58б</w:t>
            </w:r>
          </w:p>
        </w:tc>
        <w:tc>
          <w:tcPr>
            <w:tcW w:w="13299" w:type="dxa"/>
            <w:gridSpan w:val="12"/>
            <w:tcBorders>
              <w:top w:val="nil"/>
              <w:left w:val="nil"/>
              <w:bottom w:val="nil"/>
              <w:right w:val="single" w:sz="4" w:space="0" w:color="000000"/>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lastRenderedPageBreak/>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4045F">
              <w:rPr>
                <w:rFonts w:ascii="Arial" w:eastAsia="Times New Roman" w:hAnsi="Arial" w:cs="Arial"/>
                <w:color w:val="000000"/>
                <w:sz w:val="16"/>
                <w:szCs w:val="16"/>
                <w:lang w:eastAsia="ru-RU"/>
              </w:rPr>
              <w:t>расх</w:t>
            </w:r>
            <w:proofErr w:type="spellEnd"/>
            <w:r w:rsidRPr="0034045F">
              <w:rPr>
                <w:rFonts w:ascii="Arial" w:eastAsia="Times New Roman" w:hAnsi="Arial" w:cs="Arial"/>
                <w:color w:val="000000"/>
                <w:sz w:val="16"/>
                <w:szCs w:val="16"/>
                <w:lang w:eastAsia="ru-RU"/>
              </w:rPr>
              <w:t>.; ЗПМ=1,25; ТЗ=1,15; ТЗМ=1,25</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lastRenderedPageBreak/>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452,13</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768,49</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657,78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1 215,25</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в </w:t>
            </w:r>
            <w:proofErr w:type="spellStart"/>
            <w:r w:rsidRPr="0034045F">
              <w:rPr>
                <w:rFonts w:ascii="Arial" w:eastAsia="Times New Roman" w:hAnsi="Arial" w:cs="Arial"/>
                <w:color w:val="000000"/>
                <w:sz w:val="16"/>
                <w:szCs w:val="16"/>
                <w:lang w:eastAsia="ru-RU"/>
              </w:rPr>
              <w:t>т.ч</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79,15</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146,23</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10 730,95</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15 860,34</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55,34</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94,061398</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7,67</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14,170325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11 840,86</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17 844,08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914,72</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рил.4 п.11</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110,7</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1 012,60</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55,25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505,38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19 362,06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408"/>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ФЕРр57-6-6</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Циклевка паркетных полов</w:t>
            </w:r>
            <w:r w:rsidRPr="0034045F">
              <w:rPr>
                <w:rFonts w:ascii="Arial" w:eastAsia="Times New Roman" w:hAnsi="Arial" w:cs="Arial"/>
                <w:color w:val="000000"/>
                <w:sz w:val="16"/>
                <w:szCs w:val="16"/>
                <w:lang w:eastAsia="ru-RU"/>
              </w:rPr>
              <w:br/>
              <w:t>Объем=147,8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1,478</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307,08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453,86</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47,88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70,77</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1 540,42</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2 276,74</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36</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53,208</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1 895,38</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2 801,37</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453,86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рил.5 п.7</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363,09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295,01</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3 459,47</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30"/>
        </w:trPr>
        <w:tc>
          <w:tcPr>
            <w:tcW w:w="772"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047"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019"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276"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r>
      <w:tr w:rsidR="0034045F" w:rsidRPr="0034045F" w:rsidTr="0034045F">
        <w:trPr>
          <w:trHeight w:val="204"/>
        </w:trPr>
        <w:tc>
          <w:tcPr>
            <w:tcW w:w="772" w:type="dxa"/>
            <w:tcBorders>
              <w:top w:val="single" w:sz="4" w:space="0" w:color="auto"/>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0169" w:type="dxa"/>
            <w:gridSpan w:val="9"/>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Итоги по разделу 1 Устройство основания</w:t>
            </w:r>
            <w:proofErr w:type="gramStart"/>
            <w:r w:rsidRPr="0034045F">
              <w:rPr>
                <w:rFonts w:ascii="Arial" w:eastAsia="Times New Roman" w:hAnsi="Arial" w:cs="Arial"/>
                <w:b/>
                <w:bCs/>
                <w:color w:val="000000"/>
                <w:sz w:val="16"/>
                <w:szCs w:val="16"/>
                <w:lang w:eastAsia="ru-RU"/>
              </w:rPr>
              <w:t xml:space="preserve"> :</w:t>
            </w:r>
            <w:proofErr w:type="gramEnd"/>
          </w:p>
        </w:tc>
        <w:tc>
          <w:tcPr>
            <w:tcW w:w="1037" w:type="dxa"/>
            <w:tcBorders>
              <w:top w:val="single" w:sz="4" w:space="0" w:color="auto"/>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Обьекты</w:t>
            </w:r>
            <w:proofErr w:type="spellEnd"/>
            <w:r w:rsidRPr="0034045F">
              <w:rPr>
                <w:rFonts w:ascii="Arial" w:eastAsia="Times New Roman" w:hAnsi="Arial" w:cs="Arial"/>
                <w:color w:val="000000"/>
                <w:sz w:val="16"/>
                <w:szCs w:val="16"/>
                <w:lang w:eastAsia="ru-RU"/>
              </w:rPr>
              <w:t xml:space="preserve"> образования</w:t>
            </w:r>
            <w:proofErr w:type="gramStart"/>
            <w:r w:rsidRPr="0034045F">
              <w:rPr>
                <w:rFonts w:ascii="Arial" w:eastAsia="Times New Roman" w:hAnsi="Arial" w:cs="Arial"/>
                <w:color w:val="000000"/>
                <w:sz w:val="16"/>
                <w:szCs w:val="16"/>
                <w:lang w:eastAsia="ru-RU"/>
              </w:rPr>
              <w:t xml:space="preserve"> .</w:t>
            </w:r>
            <w:proofErr w:type="gramEnd"/>
            <w:r w:rsidRPr="0034045F">
              <w:rPr>
                <w:rFonts w:ascii="Arial" w:eastAsia="Times New Roman" w:hAnsi="Arial" w:cs="Arial"/>
                <w:color w:val="000000"/>
                <w:sz w:val="16"/>
                <w:szCs w:val="16"/>
                <w:lang w:eastAsia="ru-RU"/>
              </w:rPr>
              <w:t>Прочие</w:t>
            </w: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Строительные работы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35 914,79</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В том числе:</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оплата труда</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3 573,46</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эксплуатация машин и механизмов</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1 485,97</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материалы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25 206,20</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накладные расходы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3 436,76</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сметная прибыль</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2 212,40</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ФОТ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3 783,27</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накладные расходы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3 436,76</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сметная прибыль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2 212,40</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xml:space="preserve">  Итого по разделу 1 Устройство основания</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35 914,79</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204"/>
        </w:trPr>
        <w:tc>
          <w:tcPr>
            <w:tcW w:w="1558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Раздел 2. Устройство паркета</w:t>
            </w:r>
          </w:p>
        </w:tc>
      </w:tr>
      <w:tr w:rsidR="0034045F" w:rsidRPr="0034045F" w:rsidTr="0034045F">
        <w:trPr>
          <w:trHeight w:val="612"/>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lastRenderedPageBreak/>
              <w:t>16</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ФЕР15-07-003-01</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Нанесение водно-дисперсионной грунтовки на поверхности: деревянные</w:t>
            </w:r>
            <w:r w:rsidRPr="0034045F">
              <w:rPr>
                <w:rFonts w:ascii="Arial" w:eastAsia="Times New Roman" w:hAnsi="Arial" w:cs="Arial"/>
                <w:color w:val="000000"/>
                <w:sz w:val="16"/>
                <w:szCs w:val="16"/>
                <w:lang w:eastAsia="ru-RU"/>
              </w:rPr>
              <w:br/>
              <w:t>Объем=147,8 / 100</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1,478</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от 04.08.2020 № 421/</w:t>
            </w:r>
            <w:proofErr w:type="spellStart"/>
            <w:proofErr w:type="gramStart"/>
            <w:r w:rsidRPr="0034045F">
              <w:rPr>
                <w:rFonts w:ascii="Arial" w:eastAsia="Times New Roman" w:hAnsi="Arial" w:cs="Arial"/>
                <w:color w:val="000000"/>
                <w:sz w:val="16"/>
                <w:szCs w:val="16"/>
                <w:lang w:eastAsia="ru-RU"/>
              </w:rPr>
              <w:t>пр</w:t>
            </w:r>
            <w:proofErr w:type="spellEnd"/>
            <w:proofErr w:type="gramEnd"/>
            <w:r w:rsidRPr="0034045F">
              <w:rPr>
                <w:rFonts w:ascii="Arial" w:eastAsia="Times New Roman" w:hAnsi="Arial" w:cs="Arial"/>
                <w:color w:val="000000"/>
                <w:sz w:val="16"/>
                <w:szCs w:val="16"/>
                <w:lang w:eastAsia="ru-RU"/>
              </w:rPr>
              <w:t xml:space="preserve"> п.58б</w:t>
            </w:r>
          </w:p>
        </w:tc>
        <w:tc>
          <w:tcPr>
            <w:tcW w:w="13299" w:type="dxa"/>
            <w:gridSpan w:val="12"/>
            <w:tcBorders>
              <w:top w:val="nil"/>
              <w:left w:val="nil"/>
              <w:bottom w:val="nil"/>
              <w:right w:val="single" w:sz="4" w:space="0" w:color="000000"/>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4045F">
              <w:rPr>
                <w:rFonts w:ascii="Arial" w:eastAsia="Times New Roman" w:hAnsi="Arial" w:cs="Arial"/>
                <w:color w:val="000000"/>
                <w:sz w:val="16"/>
                <w:szCs w:val="16"/>
                <w:lang w:eastAsia="ru-RU"/>
              </w:rPr>
              <w:t>расх</w:t>
            </w:r>
            <w:proofErr w:type="spellEnd"/>
            <w:r w:rsidRPr="0034045F">
              <w:rPr>
                <w:rFonts w:ascii="Arial" w:eastAsia="Times New Roman" w:hAnsi="Arial" w:cs="Arial"/>
                <w:color w:val="000000"/>
                <w:sz w:val="16"/>
                <w:szCs w:val="16"/>
                <w:lang w:eastAsia="ru-RU"/>
              </w:rPr>
              <w:t>.; ЗПМ=1,25; ТЗ=1,15; ТЗМ=1,25</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29,19</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49,61</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19,07</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35,23</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в </w:t>
            </w:r>
            <w:proofErr w:type="spellStart"/>
            <w:r w:rsidRPr="0034045F">
              <w:rPr>
                <w:rFonts w:ascii="Arial" w:eastAsia="Times New Roman" w:hAnsi="Arial" w:cs="Arial"/>
                <w:color w:val="000000"/>
                <w:sz w:val="16"/>
                <w:szCs w:val="16"/>
                <w:lang w:eastAsia="ru-RU"/>
              </w:rPr>
              <w:t>т.ч</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0,58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1,07</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1,84</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2,72</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14.4.01.02</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Грунтовки на акриловой основе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10,35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15,2973</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3,18</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5,405046</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0,092375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50,10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87,56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50,68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рил.4 п.15</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94,5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47,89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21,11</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156,56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408"/>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17</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ФССЦ-14.4.01.02-0003</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Грунт-эмаль акриловая однокомпонентная, марка "</w:t>
            </w:r>
            <w:proofErr w:type="spellStart"/>
            <w:r w:rsidRPr="0034045F">
              <w:rPr>
                <w:rFonts w:ascii="Arial" w:eastAsia="Times New Roman" w:hAnsi="Arial" w:cs="Arial"/>
                <w:color w:val="000000"/>
                <w:sz w:val="16"/>
                <w:szCs w:val="16"/>
                <w:lang w:eastAsia="ru-RU"/>
              </w:rPr>
              <w:t>Pioner</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Topcoat</w:t>
            </w:r>
            <w:proofErr w:type="spellEnd"/>
            <w:r w:rsidRPr="0034045F">
              <w:rPr>
                <w:rFonts w:ascii="Arial" w:eastAsia="Times New Roman" w:hAnsi="Arial" w:cs="Arial"/>
                <w:color w:val="000000"/>
                <w:sz w:val="16"/>
                <w:szCs w:val="16"/>
                <w:lang w:eastAsia="ru-RU"/>
              </w:rPr>
              <w:t>"</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15,2973</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250,78</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3 836,26</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18</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ФЕР11-01-034-03</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Устройство покрытий: из паркета штучного без жилок</w:t>
            </w:r>
            <w:r w:rsidRPr="0034045F">
              <w:rPr>
                <w:rFonts w:ascii="Arial" w:eastAsia="Times New Roman" w:hAnsi="Arial" w:cs="Arial"/>
                <w:color w:val="000000"/>
                <w:sz w:val="16"/>
                <w:szCs w:val="16"/>
                <w:lang w:eastAsia="ru-RU"/>
              </w:rPr>
              <w:br/>
              <w:t>Объем=147,8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1,478</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от 04.08.2020 № 421/</w:t>
            </w:r>
            <w:proofErr w:type="spellStart"/>
            <w:proofErr w:type="gramStart"/>
            <w:r w:rsidRPr="0034045F">
              <w:rPr>
                <w:rFonts w:ascii="Arial" w:eastAsia="Times New Roman" w:hAnsi="Arial" w:cs="Arial"/>
                <w:color w:val="000000"/>
                <w:sz w:val="16"/>
                <w:szCs w:val="16"/>
                <w:lang w:eastAsia="ru-RU"/>
              </w:rPr>
              <w:t>пр</w:t>
            </w:r>
            <w:proofErr w:type="spellEnd"/>
            <w:proofErr w:type="gramEnd"/>
            <w:r w:rsidRPr="0034045F">
              <w:rPr>
                <w:rFonts w:ascii="Arial" w:eastAsia="Times New Roman" w:hAnsi="Arial" w:cs="Arial"/>
                <w:color w:val="000000"/>
                <w:sz w:val="16"/>
                <w:szCs w:val="16"/>
                <w:lang w:eastAsia="ru-RU"/>
              </w:rPr>
              <w:t xml:space="preserve"> п.58б</w:t>
            </w:r>
          </w:p>
        </w:tc>
        <w:tc>
          <w:tcPr>
            <w:tcW w:w="13299" w:type="dxa"/>
            <w:gridSpan w:val="12"/>
            <w:tcBorders>
              <w:top w:val="nil"/>
              <w:left w:val="nil"/>
              <w:bottom w:val="nil"/>
              <w:right w:val="single" w:sz="4" w:space="0" w:color="000000"/>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4045F">
              <w:rPr>
                <w:rFonts w:ascii="Arial" w:eastAsia="Times New Roman" w:hAnsi="Arial" w:cs="Arial"/>
                <w:color w:val="000000"/>
                <w:sz w:val="16"/>
                <w:szCs w:val="16"/>
                <w:lang w:eastAsia="ru-RU"/>
              </w:rPr>
              <w:t>расх</w:t>
            </w:r>
            <w:proofErr w:type="spellEnd"/>
            <w:r w:rsidRPr="0034045F">
              <w:rPr>
                <w:rFonts w:ascii="Arial" w:eastAsia="Times New Roman" w:hAnsi="Arial" w:cs="Arial"/>
                <w:color w:val="000000"/>
                <w:sz w:val="16"/>
                <w:szCs w:val="16"/>
                <w:lang w:eastAsia="ru-RU"/>
              </w:rPr>
              <w:t>.; ЗПМ=1,25; ТЗ=1,15; ТЗМ=1,25</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968,20</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1 645,65</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66,69</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123,21</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в </w:t>
            </w:r>
            <w:proofErr w:type="spellStart"/>
            <w:r w:rsidRPr="0034045F">
              <w:rPr>
                <w:rFonts w:ascii="Arial" w:eastAsia="Times New Roman" w:hAnsi="Arial" w:cs="Arial"/>
                <w:color w:val="000000"/>
                <w:sz w:val="16"/>
                <w:szCs w:val="16"/>
                <w:lang w:eastAsia="ru-RU"/>
              </w:rPr>
              <w:t>т.ч</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12,05</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22,26</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517,79</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0,72</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11.1.01.13</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Паркет штучный</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102</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150,756</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175,0691</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0,97</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1,792075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1 035,38</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1 769,58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1 667,91</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рил.4 п.11</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110,7</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1 846,38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55,25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921,52</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4 537,48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408"/>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19</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ФССЦ-11.1.01.13-0073</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Паркет штучный сорт: "</w:t>
            </w:r>
            <w:proofErr w:type="spellStart"/>
            <w:r w:rsidRPr="0034045F">
              <w:rPr>
                <w:rFonts w:ascii="Arial" w:eastAsia="Times New Roman" w:hAnsi="Arial" w:cs="Arial"/>
                <w:color w:val="000000"/>
                <w:sz w:val="16"/>
                <w:szCs w:val="16"/>
                <w:lang w:eastAsia="ru-RU"/>
              </w:rPr>
              <w:t>Радиал</w:t>
            </w:r>
            <w:proofErr w:type="spellEnd"/>
            <w:r w:rsidRPr="0034045F">
              <w:rPr>
                <w:rFonts w:ascii="Arial" w:eastAsia="Times New Roman" w:hAnsi="Arial" w:cs="Arial"/>
                <w:color w:val="000000"/>
                <w:sz w:val="16"/>
                <w:szCs w:val="16"/>
                <w:lang w:eastAsia="ru-RU"/>
              </w:rPr>
              <w:t>", дуб, размер 420х70 мм</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150,756</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310,89</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46 868,53</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lastRenderedPageBreak/>
              <w:t>20</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ФССЦ-14.1.05.02-1006</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Клей полиуретановый двухкомпонентный</w:t>
            </w:r>
            <w:r w:rsidRPr="0034045F">
              <w:rPr>
                <w:rFonts w:ascii="Arial" w:eastAsia="Times New Roman" w:hAnsi="Arial" w:cs="Arial"/>
                <w:color w:val="000000"/>
                <w:sz w:val="16"/>
                <w:szCs w:val="16"/>
                <w:lang w:eastAsia="ru-RU"/>
              </w:rPr>
              <w:br/>
              <w:t>Объем=73,9+29,56</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103,46</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104,45</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10 806,40</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21</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ФЕР13-03-005-04</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Шпатлевка поверхностей: составом толщиной слоя 1 мм</w:t>
            </w:r>
            <w:r w:rsidRPr="0034045F">
              <w:rPr>
                <w:rFonts w:ascii="Arial" w:eastAsia="Times New Roman" w:hAnsi="Arial" w:cs="Arial"/>
                <w:color w:val="000000"/>
                <w:sz w:val="16"/>
                <w:szCs w:val="16"/>
                <w:lang w:eastAsia="ru-RU"/>
              </w:rPr>
              <w:br/>
              <w:t>Объем=491,7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4,917</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от 04.08.2020 № 421/</w:t>
            </w:r>
            <w:proofErr w:type="spellStart"/>
            <w:proofErr w:type="gramStart"/>
            <w:r w:rsidRPr="0034045F">
              <w:rPr>
                <w:rFonts w:ascii="Arial" w:eastAsia="Times New Roman" w:hAnsi="Arial" w:cs="Arial"/>
                <w:color w:val="000000"/>
                <w:sz w:val="16"/>
                <w:szCs w:val="16"/>
                <w:lang w:eastAsia="ru-RU"/>
              </w:rPr>
              <w:t>пр</w:t>
            </w:r>
            <w:proofErr w:type="spellEnd"/>
            <w:proofErr w:type="gramEnd"/>
            <w:r w:rsidRPr="0034045F">
              <w:rPr>
                <w:rFonts w:ascii="Arial" w:eastAsia="Times New Roman" w:hAnsi="Arial" w:cs="Arial"/>
                <w:color w:val="000000"/>
                <w:sz w:val="16"/>
                <w:szCs w:val="16"/>
                <w:lang w:eastAsia="ru-RU"/>
              </w:rPr>
              <w:t xml:space="preserve"> п.58б</w:t>
            </w:r>
          </w:p>
        </w:tc>
        <w:tc>
          <w:tcPr>
            <w:tcW w:w="13299" w:type="dxa"/>
            <w:gridSpan w:val="12"/>
            <w:tcBorders>
              <w:top w:val="nil"/>
              <w:left w:val="nil"/>
              <w:bottom w:val="nil"/>
              <w:right w:val="single" w:sz="4" w:space="0" w:color="000000"/>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4045F">
              <w:rPr>
                <w:rFonts w:ascii="Arial" w:eastAsia="Times New Roman" w:hAnsi="Arial" w:cs="Arial"/>
                <w:color w:val="000000"/>
                <w:sz w:val="16"/>
                <w:szCs w:val="16"/>
                <w:lang w:eastAsia="ru-RU"/>
              </w:rPr>
              <w:t>расх</w:t>
            </w:r>
            <w:proofErr w:type="spellEnd"/>
            <w:r w:rsidRPr="0034045F">
              <w:rPr>
                <w:rFonts w:ascii="Arial" w:eastAsia="Times New Roman" w:hAnsi="Arial" w:cs="Arial"/>
                <w:color w:val="000000"/>
                <w:sz w:val="16"/>
                <w:szCs w:val="16"/>
                <w:lang w:eastAsia="ru-RU"/>
              </w:rPr>
              <w:t>.; ЗПМ=1,25; ТЗ=1,15; ТЗМ=1,25</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514,29</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2 908,08</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59,31</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364,53</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в </w:t>
            </w:r>
            <w:proofErr w:type="spellStart"/>
            <w:r w:rsidRPr="0034045F">
              <w:rPr>
                <w:rFonts w:ascii="Arial" w:eastAsia="Times New Roman" w:hAnsi="Arial" w:cs="Arial"/>
                <w:color w:val="000000"/>
                <w:sz w:val="16"/>
                <w:szCs w:val="16"/>
                <w:lang w:eastAsia="ru-RU"/>
              </w:rPr>
              <w:t>т.ч</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33,66</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206,88</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5 880,90</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28 916,39</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53,46</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302,292243</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3,31</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20,3440875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6 454,50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32 189,00</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3 114,96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рил.4 п.13</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81</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2 523,12</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43,35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1 350,34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36 062,46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408"/>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22</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ФЕРр57-6-5</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Острожка и циклевка паркетных полов</w:t>
            </w:r>
            <w:r w:rsidRPr="0034045F">
              <w:rPr>
                <w:rFonts w:ascii="Arial" w:eastAsia="Times New Roman" w:hAnsi="Arial" w:cs="Arial"/>
                <w:color w:val="000000"/>
                <w:sz w:val="16"/>
                <w:szCs w:val="16"/>
                <w:lang w:eastAsia="ru-RU"/>
              </w:rPr>
              <w:br/>
              <w:t>Объем=(343,9+491,7)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8,356</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405,18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3 385,68</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53,87</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450,14</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1 135,42</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9 487,57</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47,5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396,91</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1 594,47</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13 323,39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3 385,68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рил.5 п.7</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2 708,54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2 200,69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18 232,62</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408"/>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23</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ФЕРр57-6-6</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Циклевка паркетных полов</w:t>
            </w:r>
            <w:r w:rsidRPr="0034045F">
              <w:rPr>
                <w:rFonts w:ascii="Arial" w:eastAsia="Times New Roman" w:hAnsi="Arial" w:cs="Arial"/>
                <w:color w:val="000000"/>
                <w:sz w:val="16"/>
                <w:szCs w:val="16"/>
                <w:lang w:eastAsia="ru-RU"/>
              </w:rPr>
              <w:br/>
              <w:t>Объем=(343,9+491,7)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8,356</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307,08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2 565,96</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47,88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400,09</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1 540,42</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12 871,75</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36</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300,816</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1 895,38</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15 837,80</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2 565,96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рил.5 п.7</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2 052,77</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lastRenderedPageBreak/>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1 667,87</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19 558,44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24</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ФЕР15-07-003-01</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Нанесение водно-дисперсионной грунтовки на поверхности: деревянные</w:t>
            </w:r>
            <w:r w:rsidRPr="0034045F">
              <w:rPr>
                <w:rFonts w:ascii="Arial" w:eastAsia="Times New Roman" w:hAnsi="Arial" w:cs="Arial"/>
                <w:color w:val="000000"/>
                <w:sz w:val="16"/>
                <w:szCs w:val="16"/>
                <w:lang w:eastAsia="ru-RU"/>
              </w:rPr>
              <w:br/>
              <w:t>Объем=(491,7+7,5)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4,992</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от 04.08.2020 № 421/</w:t>
            </w:r>
            <w:proofErr w:type="spellStart"/>
            <w:proofErr w:type="gramStart"/>
            <w:r w:rsidRPr="0034045F">
              <w:rPr>
                <w:rFonts w:ascii="Arial" w:eastAsia="Times New Roman" w:hAnsi="Arial" w:cs="Arial"/>
                <w:color w:val="000000"/>
                <w:sz w:val="16"/>
                <w:szCs w:val="16"/>
                <w:lang w:eastAsia="ru-RU"/>
              </w:rPr>
              <w:t>пр</w:t>
            </w:r>
            <w:proofErr w:type="spellEnd"/>
            <w:proofErr w:type="gramEnd"/>
            <w:r w:rsidRPr="0034045F">
              <w:rPr>
                <w:rFonts w:ascii="Arial" w:eastAsia="Times New Roman" w:hAnsi="Arial" w:cs="Arial"/>
                <w:color w:val="000000"/>
                <w:sz w:val="16"/>
                <w:szCs w:val="16"/>
                <w:lang w:eastAsia="ru-RU"/>
              </w:rPr>
              <w:t xml:space="preserve"> п.58б</w:t>
            </w:r>
          </w:p>
        </w:tc>
        <w:tc>
          <w:tcPr>
            <w:tcW w:w="13299" w:type="dxa"/>
            <w:gridSpan w:val="12"/>
            <w:tcBorders>
              <w:top w:val="nil"/>
              <w:left w:val="nil"/>
              <w:bottom w:val="nil"/>
              <w:right w:val="single" w:sz="4" w:space="0" w:color="000000"/>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4045F">
              <w:rPr>
                <w:rFonts w:ascii="Arial" w:eastAsia="Times New Roman" w:hAnsi="Arial" w:cs="Arial"/>
                <w:color w:val="000000"/>
                <w:sz w:val="16"/>
                <w:szCs w:val="16"/>
                <w:lang w:eastAsia="ru-RU"/>
              </w:rPr>
              <w:t>расх</w:t>
            </w:r>
            <w:proofErr w:type="spellEnd"/>
            <w:r w:rsidRPr="0034045F">
              <w:rPr>
                <w:rFonts w:ascii="Arial" w:eastAsia="Times New Roman" w:hAnsi="Arial" w:cs="Arial"/>
                <w:color w:val="000000"/>
                <w:sz w:val="16"/>
                <w:szCs w:val="16"/>
                <w:lang w:eastAsia="ru-RU"/>
              </w:rPr>
              <w:t>.; ЗПМ=1,25; ТЗ=1,15; ТЗМ=1,25</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29,19</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167,57</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19,07</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119,00</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в </w:t>
            </w:r>
            <w:proofErr w:type="spellStart"/>
            <w:r w:rsidRPr="0034045F">
              <w:rPr>
                <w:rFonts w:ascii="Arial" w:eastAsia="Times New Roman" w:hAnsi="Arial" w:cs="Arial"/>
                <w:color w:val="000000"/>
                <w:sz w:val="16"/>
                <w:szCs w:val="16"/>
                <w:lang w:eastAsia="ru-RU"/>
              </w:rPr>
              <w:t>т.ч</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0,58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3,62</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1,84</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9,19</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14.4.01.02</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Грунтовки на акриловой основе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10,35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51,6672</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3,18</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18,255744</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0,312</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50,10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295,76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171,19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рил.4 п.15</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94,5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161,77</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71,30</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528,83</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408"/>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25</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ФССЦ-14.4.01.02-0003</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Грунт-эмаль акриловая однокомпонентная, марка "</w:t>
            </w:r>
            <w:proofErr w:type="spellStart"/>
            <w:r w:rsidRPr="0034045F">
              <w:rPr>
                <w:rFonts w:ascii="Arial" w:eastAsia="Times New Roman" w:hAnsi="Arial" w:cs="Arial"/>
                <w:color w:val="000000"/>
                <w:sz w:val="16"/>
                <w:szCs w:val="16"/>
                <w:lang w:eastAsia="ru-RU"/>
              </w:rPr>
              <w:t>Pioner</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Topcoat</w:t>
            </w:r>
            <w:proofErr w:type="spellEnd"/>
            <w:r w:rsidRPr="0034045F">
              <w:rPr>
                <w:rFonts w:ascii="Arial" w:eastAsia="Times New Roman" w:hAnsi="Arial" w:cs="Arial"/>
                <w:color w:val="000000"/>
                <w:sz w:val="16"/>
                <w:szCs w:val="16"/>
                <w:lang w:eastAsia="ru-RU"/>
              </w:rPr>
              <w:t>"</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51,6672</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250,78</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12 957,10</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27</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ФЕРр57-6-5</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Острожка и циклевка паркетных полов  (Межслойная шлифовка (матирование)</w:t>
            </w:r>
            <w:proofErr w:type="gramStart"/>
            <w:r w:rsidRPr="0034045F">
              <w:rPr>
                <w:rFonts w:ascii="Arial" w:eastAsia="Times New Roman" w:hAnsi="Arial" w:cs="Arial"/>
                <w:color w:val="000000"/>
                <w:sz w:val="16"/>
                <w:szCs w:val="16"/>
                <w:lang w:eastAsia="ru-RU"/>
              </w:rPr>
              <w:t xml:space="preserve"> )</w:t>
            </w:r>
            <w:proofErr w:type="gramEnd"/>
            <w:r w:rsidRPr="0034045F">
              <w:rPr>
                <w:rFonts w:ascii="Arial" w:eastAsia="Times New Roman" w:hAnsi="Arial" w:cs="Arial"/>
                <w:color w:val="000000"/>
                <w:sz w:val="16"/>
                <w:szCs w:val="16"/>
                <w:lang w:eastAsia="ru-RU"/>
              </w:rPr>
              <w:br/>
              <w:t>Объем=491,7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4,917</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405,18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1 992,27</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53,87</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264,88</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1 135,42</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5 582,86</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47,5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233,5575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1 594,47</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7 840,01</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1 992,27</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рил.5 п.7</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1 593,82</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1 294,98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10 728,81</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28</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ФЕР15-04-029-01</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Покрытие полов лаком по </w:t>
            </w:r>
            <w:proofErr w:type="spellStart"/>
            <w:r w:rsidRPr="0034045F">
              <w:rPr>
                <w:rFonts w:ascii="Arial" w:eastAsia="Times New Roman" w:hAnsi="Arial" w:cs="Arial"/>
                <w:color w:val="000000"/>
                <w:sz w:val="16"/>
                <w:szCs w:val="16"/>
                <w:lang w:eastAsia="ru-RU"/>
              </w:rPr>
              <w:t>огрунтованной</w:t>
            </w:r>
            <w:proofErr w:type="spellEnd"/>
            <w:r w:rsidRPr="0034045F">
              <w:rPr>
                <w:rFonts w:ascii="Arial" w:eastAsia="Times New Roman" w:hAnsi="Arial" w:cs="Arial"/>
                <w:color w:val="000000"/>
                <w:sz w:val="16"/>
                <w:szCs w:val="16"/>
                <w:lang w:eastAsia="ru-RU"/>
              </w:rPr>
              <w:t xml:space="preserve"> или окрашенной поверхности: за 1 раз</w:t>
            </w:r>
            <w:r w:rsidRPr="0034045F">
              <w:rPr>
                <w:rFonts w:ascii="Arial" w:eastAsia="Times New Roman" w:hAnsi="Arial" w:cs="Arial"/>
                <w:color w:val="000000"/>
                <w:sz w:val="16"/>
                <w:szCs w:val="16"/>
                <w:lang w:eastAsia="ru-RU"/>
              </w:rPr>
              <w:br/>
              <w:t>Объем=(491,7+7,5)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4,992</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lastRenderedPageBreak/>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от 04.08.2020 № 421/</w:t>
            </w:r>
            <w:proofErr w:type="spellStart"/>
            <w:proofErr w:type="gramStart"/>
            <w:r w:rsidRPr="0034045F">
              <w:rPr>
                <w:rFonts w:ascii="Arial" w:eastAsia="Times New Roman" w:hAnsi="Arial" w:cs="Arial"/>
                <w:color w:val="000000"/>
                <w:sz w:val="16"/>
                <w:szCs w:val="16"/>
                <w:lang w:eastAsia="ru-RU"/>
              </w:rPr>
              <w:t>пр</w:t>
            </w:r>
            <w:proofErr w:type="spellEnd"/>
            <w:proofErr w:type="gramEnd"/>
            <w:r w:rsidRPr="0034045F">
              <w:rPr>
                <w:rFonts w:ascii="Arial" w:eastAsia="Times New Roman" w:hAnsi="Arial" w:cs="Arial"/>
                <w:color w:val="000000"/>
                <w:sz w:val="16"/>
                <w:szCs w:val="16"/>
                <w:lang w:eastAsia="ru-RU"/>
              </w:rPr>
              <w:t xml:space="preserve"> п.58б</w:t>
            </w:r>
          </w:p>
        </w:tc>
        <w:tc>
          <w:tcPr>
            <w:tcW w:w="13299" w:type="dxa"/>
            <w:gridSpan w:val="12"/>
            <w:tcBorders>
              <w:top w:val="nil"/>
              <w:left w:val="nil"/>
              <w:bottom w:val="nil"/>
              <w:right w:val="single" w:sz="4" w:space="0" w:color="000000"/>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4045F">
              <w:rPr>
                <w:rFonts w:ascii="Arial" w:eastAsia="Times New Roman" w:hAnsi="Arial" w:cs="Arial"/>
                <w:color w:val="000000"/>
                <w:sz w:val="16"/>
                <w:szCs w:val="16"/>
                <w:lang w:eastAsia="ru-RU"/>
              </w:rPr>
              <w:t>расх</w:t>
            </w:r>
            <w:proofErr w:type="spellEnd"/>
            <w:r w:rsidRPr="0034045F">
              <w:rPr>
                <w:rFonts w:ascii="Arial" w:eastAsia="Times New Roman" w:hAnsi="Arial" w:cs="Arial"/>
                <w:color w:val="000000"/>
                <w:sz w:val="16"/>
                <w:szCs w:val="16"/>
                <w:lang w:eastAsia="ru-RU"/>
              </w:rPr>
              <w:t>.; ЗПМ=1,25; ТЗ=1,15; ТЗМ=1,25</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42,33</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243,01</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0,97</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6,05</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в </w:t>
            </w:r>
            <w:proofErr w:type="spellStart"/>
            <w:r w:rsidRPr="0034045F">
              <w:rPr>
                <w:rFonts w:ascii="Arial" w:eastAsia="Times New Roman" w:hAnsi="Arial" w:cs="Arial"/>
                <w:color w:val="000000"/>
                <w:sz w:val="16"/>
                <w:szCs w:val="16"/>
                <w:lang w:eastAsia="ru-RU"/>
              </w:rPr>
              <w:t>т.ч</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0,26</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1,62</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5,25</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26,21</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14.4.03.06</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Лак</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0,011</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0,054912</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25,25952</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0,1248</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48,55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275,27</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244,63</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рил.4 п.15</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94,5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231,18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101,89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608,34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29</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ФЕР15-04-029-02</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Покрытие полов лаком по </w:t>
            </w:r>
            <w:proofErr w:type="spellStart"/>
            <w:r w:rsidRPr="0034045F">
              <w:rPr>
                <w:rFonts w:ascii="Arial" w:eastAsia="Times New Roman" w:hAnsi="Arial" w:cs="Arial"/>
                <w:color w:val="000000"/>
                <w:sz w:val="16"/>
                <w:szCs w:val="16"/>
                <w:lang w:eastAsia="ru-RU"/>
              </w:rPr>
              <w:t>огрунтованной</w:t>
            </w:r>
            <w:proofErr w:type="spellEnd"/>
            <w:r w:rsidRPr="0034045F">
              <w:rPr>
                <w:rFonts w:ascii="Arial" w:eastAsia="Times New Roman" w:hAnsi="Arial" w:cs="Arial"/>
                <w:color w:val="000000"/>
                <w:sz w:val="16"/>
                <w:szCs w:val="16"/>
                <w:lang w:eastAsia="ru-RU"/>
              </w:rPr>
              <w:t xml:space="preserve"> или окрашенной поверхности: за 2 раза</w:t>
            </w:r>
            <w:r w:rsidRPr="0034045F">
              <w:rPr>
                <w:rFonts w:ascii="Arial" w:eastAsia="Times New Roman" w:hAnsi="Arial" w:cs="Arial"/>
                <w:color w:val="000000"/>
                <w:sz w:val="16"/>
                <w:szCs w:val="16"/>
                <w:lang w:eastAsia="ru-RU"/>
              </w:rPr>
              <w:br/>
              <w:t>Объем=491,7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roofErr w:type="gramStart"/>
            <w:r w:rsidRPr="0034045F">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4,917</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от 04.08.2020 № 421/</w:t>
            </w:r>
            <w:proofErr w:type="spellStart"/>
            <w:proofErr w:type="gramStart"/>
            <w:r w:rsidRPr="0034045F">
              <w:rPr>
                <w:rFonts w:ascii="Arial" w:eastAsia="Times New Roman" w:hAnsi="Arial" w:cs="Arial"/>
                <w:color w:val="000000"/>
                <w:sz w:val="16"/>
                <w:szCs w:val="16"/>
                <w:lang w:eastAsia="ru-RU"/>
              </w:rPr>
              <w:t>пр</w:t>
            </w:r>
            <w:proofErr w:type="spellEnd"/>
            <w:proofErr w:type="gramEnd"/>
            <w:r w:rsidRPr="0034045F">
              <w:rPr>
                <w:rFonts w:ascii="Arial" w:eastAsia="Times New Roman" w:hAnsi="Arial" w:cs="Arial"/>
                <w:color w:val="000000"/>
                <w:sz w:val="16"/>
                <w:szCs w:val="16"/>
                <w:lang w:eastAsia="ru-RU"/>
              </w:rPr>
              <w:t xml:space="preserve"> п.58б</w:t>
            </w:r>
          </w:p>
        </w:tc>
        <w:tc>
          <w:tcPr>
            <w:tcW w:w="13299" w:type="dxa"/>
            <w:gridSpan w:val="12"/>
            <w:tcBorders>
              <w:top w:val="nil"/>
              <w:left w:val="nil"/>
              <w:bottom w:val="nil"/>
              <w:right w:val="single" w:sz="4" w:space="0" w:color="000000"/>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4045F">
              <w:rPr>
                <w:rFonts w:ascii="Arial" w:eastAsia="Times New Roman" w:hAnsi="Arial" w:cs="Arial"/>
                <w:color w:val="000000"/>
                <w:sz w:val="16"/>
                <w:szCs w:val="16"/>
                <w:lang w:eastAsia="ru-RU"/>
              </w:rPr>
              <w:t>расх</w:t>
            </w:r>
            <w:proofErr w:type="spellEnd"/>
            <w:r w:rsidRPr="0034045F">
              <w:rPr>
                <w:rFonts w:ascii="Arial" w:eastAsia="Times New Roman" w:hAnsi="Arial" w:cs="Arial"/>
                <w:color w:val="000000"/>
                <w:sz w:val="16"/>
                <w:szCs w:val="16"/>
                <w:lang w:eastAsia="ru-RU"/>
              </w:rPr>
              <w:t>.; ЗПМ=1,25; ТЗ=1,15; ТЗМ=1,25</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107,74</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609,22</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2,28</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14,01</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в </w:t>
            </w:r>
            <w:proofErr w:type="spellStart"/>
            <w:r w:rsidRPr="0034045F">
              <w:rPr>
                <w:rFonts w:ascii="Arial" w:eastAsia="Times New Roman" w:hAnsi="Arial" w:cs="Arial"/>
                <w:color w:val="000000"/>
                <w:sz w:val="16"/>
                <w:szCs w:val="16"/>
                <w:lang w:eastAsia="ru-RU"/>
              </w:rPr>
              <w:t>т.ч</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0,49</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3,01</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7,86</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38,65</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14.4.03.06</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Лак</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0,0208</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0,1022736</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63,33096</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0,24585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117,88</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661,88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612,23</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рил.4 п.15</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94,5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578,56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41,65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254,99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1 495,43</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30</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ФССЦ-14.4.03.15-0006</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Лак матовый полиуретановый двухкомпонентный  бесцветный (ICE)</w:t>
            </w:r>
            <w:r w:rsidRPr="0034045F">
              <w:rPr>
                <w:rFonts w:ascii="Arial" w:eastAsia="Times New Roman" w:hAnsi="Arial" w:cs="Arial"/>
                <w:color w:val="000000"/>
                <w:sz w:val="16"/>
                <w:szCs w:val="16"/>
                <w:lang w:eastAsia="ru-RU"/>
              </w:rPr>
              <w:br/>
              <w:t>Объем=54,912+10,227</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65,139</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278,22</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18 122,97</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32</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ФЕР11-01-039-01</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Устройство плинтусов: деревянных</w:t>
            </w:r>
            <w:r w:rsidRPr="0034045F">
              <w:rPr>
                <w:rFonts w:ascii="Arial" w:eastAsia="Times New Roman" w:hAnsi="Arial" w:cs="Arial"/>
                <w:color w:val="000000"/>
                <w:sz w:val="16"/>
                <w:szCs w:val="16"/>
                <w:lang w:eastAsia="ru-RU"/>
              </w:rPr>
              <w:br/>
              <w:t>Объем=106,9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1,069</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от 04.08.2020 № 421/</w:t>
            </w:r>
            <w:proofErr w:type="spellStart"/>
            <w:proofErr w:type="gramStart"/>
            <w:r w:rsidRPr="0034045F">
              <w:rPr>
                <w:rFonts w:ascii="Arial" w:eastAsia="Times New Roman" w:hAnsi="Arial" w:cs="Arial"/>
                <w:color w:val="000000"/>
                <w:sz w:val="16"/>
                <w:szCs w:val="16"/>
                <w:lang w:eastAsia="ru-RU"/>
              </w:rPr>
              <w:t>пр</w:t>
            </w:r>
            <w:proofErr w:type="spellEnd"/>
            <w:proofErr w:type="gramEnd"/>
            <w:r w:rsidRPr="0034045F">
              <w:rPr>
                <w:rFonts w:ascii="Arial" w:eastAsia="Times New Roman" w:hAnsi="Arial" w:cs="Arial"/>
                <w:color w:val="000000"/>
                <w:sz w:val="16"/>
                <w:szCs w:val="16"/>
                <w:lang w:eastAsia="ru-RU"/>
              </w:rPr>
              <w:t xml:space="preserve"> п.58б</w:t>
            </w:r>
          </w:p>
        </w:tc>
        <w:tc>
          <w:tcPr>
            <w:tcW w:w="13299" w:type="dxa"/>
            <w:gridSpan w:val="12"/>
            <w:tcBorders>
              <w:top w:val="nil"/>
              <w:left w:val="nil"/>
              <w:bottom w:val="nil"/>
              <w:right w:val="single" w:sz="4" w:space="0" w:color="000000"/>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4045F">
              <w:rPr>
                <w:rFonts w:ascii="Arial" w:eastAsia="Times New Roman" w:hAnsi="Arial" w:cs="Arial"/>
                <w:color w:val="000000"/>
                <w:sz w:val="16"/>
                <w:szCs w:val="16"/>
                <w:lang w:eastAsia="ru-RU"/>
              </w:rPr>
              <w:t>расх</w:t>
            </w:r>
            <w:proofErr w:type="spellEnd"/>
            <w:r w:rsidRPr="0034045F">
              <w:rPr>
                <w:rFonts w:ascii="Arial" w:eastAsia="Times New Roman" w:hAnsi="Arial" w:cs="Arial"/>
                <w:color w:val="000000"/>
                <w:sz w:val="16"/>
                <w:szCs w:val="16"/>
                <w:lang w:eastAsia="ru-RU"/>
              </w:rPr>
              <w:t>.; ЗПМ=1,25; ТЗ=1,15; ТЗМ=1,25</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65,51</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80,53</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lastRenderedPageBreak/>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5,57</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7,44</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в </w:t>
            </w:r>
            <w:proofErr w:type="spellStart"/>
            <w:r w:rsidRPr="0034045F">
              <w:rPr>
                <w:rFonts w:ascii="Arial" w:eastAsia="Times New Roman" w:hAnsi="Arial" w:cs="Arial"/>
                <w:color w:val="000000"/>
                <w:sz w:val="16"/>
                <w:szCs w:val="16"/>
                <w:lang w:eastAsia="ru-RU"/>
              </w:rPr>
              <w:t>т.ч</w:t>
            </w:r>
            <w:proofErr w:type="spellEnd"/>
            <w:r w:rsidRPr="0034045F">
              <w:rPr>
                <w:rFonts w:ascii="Arial" w:eastAsia="Times New Roman" w:hAnsi="Arial" w:cs="Arial"/>
                <w:color w:val="000000"/>
                <w:sz w:val="16"/>
                <w:szCs w:val="16"/>
                <w:lang w:eastAsia="ru-RU"/>
              </w:rPr>
              <w:t xml:space="preserve">. </w:t>
            </w:r>
            <w:proofErr w:type="spellStart"/>
            <w:r w:rsidRPr="0034045F">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1,07</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1,43</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496,43</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2,72</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7,68</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9,441408</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0,09</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0,1202625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73,62</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90,69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81,96</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рил.4 п.11</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110,7</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90,73</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55,25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45,28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226,70</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204"/>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33</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ФССЦ-11.1.01.14-0001</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Плинтуса дубовые</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107,969</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26,38</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2 848,22</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34</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ФЕР11-01-049-01</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Укладка металлического накладного профиля (порога)</w:t>
            </w:r>
            <w:r w:rsidRPr="0034045F">
              <w:rPr>
                <w:rFonts w:ascii="Arial" w:eastAsia="Times New Roman" w:hAnsi="Arial" w:cs="Arial"/>
                <w:color w:val="000000"/>
                <w:sz w:val="16"/>
                <w:szCs w:val="16"/>
                <w:lang w:eastAsia="ru-RU"/>
              </w:rPr>
              <w:br/>
              <w:t>Объем=7,3 / 100</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0,073</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от 04.08.2020 № 421/</w:t>
            </w:r>
            <w:proofErr w:type="spellStart"/>
            <w:proofErr w:type="gramStart"/>
            <w:r w:rsidRPr="0034045F">
              <w:rPr>
                <w:rFonts w:ascii="Arial" w:eastAsia="Times New Roman" w:hAnsi="Arial" w:cs="Arial"/>
                <w:color w:val="000000"/>
                <w:sz w:val="16"/>
                <w:szCs w:val="16"/>
                <w:lang w:eastAsia="ru-RU"/>
              </w:rPr>
              <w:t>пр</w:t>
            </w:r>
            <w:proofErr w:type="spellEnd"/>
            <w:proofErr w:type="gramEnd"/>
            <w:r w:rsidRPr="0034045F">
              <w:rPr>
                <w:rFonts w:ascii="Arial" w:eastAsia="Times New Roman" w:hAnsi="Arial" w:cs="Arial"/>
                <w:color w:val="000000"/>
                <w:sz w:val="16"/>
                <w:szCs w:val="16"/>
                <w:lang w:eastAsia="ru-RU"/>
              </w:rPr>
              <w:t xml:space="preserve"> п.58б</w:t>
            </w:r>
          </w:p>
        </w:tc>
        <w:tc>
          <w:tcPr>
            <w:tcW w:w="13299" w:type="dxa"/>
            <w:gridSpan w:val="12"/>
            <w:tcBorders>
              <w:top w:val="nil"/>
              <w:left w:val="nil"/>
              <w:bottom w:val="nil"/>
              <w:right w:val="single" w:sz="4" w:space="0" w:color="000000"/>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4045F">
              <w:rPr>
                <w:rFonts w:ascii="Arial" w:eastAsia="Times New Roman" w:hAnsi="Arial" w:cs="Arial"/>
                <w:color w:val="000000"/>
                <w:sz w:val="16"/>
                <w:szCs w:val="16"/>
                <w:lang w:eastAsia="ru-RU"/>
              </w:rPr>
              <w:t>расх</w:t>
            </w:r>
            <w:proofErr w:type="spellEnd"/>
            <w:r w:rsidRPr="0034045F">
              <w:rPr>
                <w:rFonts w:ascii="Arial" w:eastAsia="Times New Roman" w:hAnsi="Arial" w:cs="Arial"/>
                <w:color w:val="000000"/>
                <w:sz w:val="16"/>
                <w:szCs w:val="16"/>
                <w:lang w:eastAsia="ru-RU"/>
              </w:rPr>
              <w:t>.; ЗПМ=1,25; ТЗ=1,15; ТЗМ=1,25</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141,94</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11,92</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80,40</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5,87</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09.2.03.02</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Профили </w:t>
            </w:r>
            <w:proofErr w:type="spellStart"/>
            <w:r w:rsidRPr="0034045F">
              <w:rPr>
                <w:rFonts w:ascii="Arial" w:eastAsia="Times New Roman" w:hAnsi="Arial" w:cs="Arial"/>
                <w:color w:val="000000"/>
                <w:sz w:val="16"/>
                <w:szCs w:val="16"/>
                <w:lang w:eastAsia="ru-RU"/>
              </w:rPr>
              <w:t>стыкоперекрывающие</w:t>
            </w:r>
            <w:proofErr w:type="spellEnd"/>
            <w:r w:rsidRPr="0034045F">
              <w:rPr>
                <w:rFonts w:ascii="Arial" w:eastAsia="Times New Roman" w:hAnsi="Arial" w:cs="Arial"/>
                <w:color w:val="000000"/>
                <w:sz w:val="16"/>
                <w:szCs w:val="16"/>
                <w:lang w:eastAsia="ru-RU"/>
              </w:rPr>
              <w:t xml:space="preserve"> из алюминиевых сплавов (порожки) с покрытием</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7,665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16,64</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1,396928</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222,34</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17,79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11,92</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рил.4 п.11</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110,7</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13,20</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55,25</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37,58</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35</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ФССЦ-09.2.03.02-0015</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Профили </w:t>
            </w:r>
            <w:proofErr w:type="spellStart"/>
            <w:r w:rsidRPr="0034045F">
              <w:rPr>
                <w:rFonts w:ascii="Arial" w:eastAsia="Times New Roman" w:hAnsi="Arial" w:cs="Arial"/>
                <w:color w:val="000000"/>
                <w:sz w:val="16"/>
                <w:szCs w:val="16"/>
                <w:lang w:eastAsia="ru-RU"/>
              </w:rPr>
              <w:t>стыкоперекрывающие</w:t>
            </w:r>
            <w:proofErr w:type="spellEnd"/>
            <w:r w:rsidRPr="0034045F">
              <w:rPr>
                <w:rFonts w:ascii="Arial" w:eastAsia="Times New Roman" w:hAnsi="Arial" w:cs="Arial"/>
                <w:color w:val="000000"/>
                <w:sz w:val="16"/>
                <w:szCs w:val="16"/>
                <w:lang w:eastAsia="ru-RU"/>
              </w:rPr>
              <w:t xml:space="preserve"> из алюминиевых сплавов (порожки) с покрытием, ширина 30 мм</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7,665</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19,29</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147,86</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30"/>
        </w:trPr>
        <w:tc>
          <w:tcPr>
            <w:tcW w:w="772"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047"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019"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276"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r>
      <w:tr w:rsidR="0034045F" w:rsidRPr="0034045F" w:rsidTr="0034045F">
        <w:trPr>
          <w:trHeight w:val="204"/>
        </w:trPr>
        <w:tc>
          <w:tcPr>
            <w:tcW w:w="772" w:type="dxa"/>
            <w:tcBorders>
              <w:top w:val="single" w:sz="4" w:space="0" w:color="auto"/>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0169" w:type="dxa"/>
            <w:gridSpan w:val="9"/>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Итоги по разделу 2 Устройство паркета</w:t>
            </w:r>
            <w:proofErr w:type="gramStart"/>
            <w:r w:rsidRPr="0034045F">
              <w:rPr>
                <w:rFonts w:ascii="Arial" w:eastAsia="Times New Roman" w:hAnsi="Arial" w:cs="Arial"/>
                <w:b/>
                <w:bCs/>
                <w:color w:val="000000"/>
                <w:sz w:val="16"/>
                <w:szCs w:val="16"/>
                <w:lang w:eastAsia="ru-RU"/>
              </w:rPr>
              <w:t xml:space="preserve"> :</w:t>
            </w:r>
            <w:proofErr w:type="gramEnd"/>
          </w:p>
        </w:tc>
        <w:tc>
          <w:tcPr>
            <w:tcW w:w="1037" w:type="dxa"/>
            <w:tcBorders>
              <w:top w:val="single" w:sz="4" w:space="0" w:color="auto"/>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Обьекты</w:t>
            </w:r>
            <w:proofErr w:type="spellEnd"/>
            <w:r w:rsidRPr="0034045F">
              <w:rPr>
                <w:rFonts w:ascii="Arial" w:eastAsia="Times New Roman" w:hAnsi="Arial" w:cs="Arial"/>
                <w:color w:val="000000"/>
                <w:sz w:val="16"/>
                <w:szCs w:val="16"/>
                <w:lang w:eastAsia="ru-RU"/>
              </w:rPr>
              <w:t xml:space="preserve"> образования</w:t>
            </w:r>
            <w:proofErr w:type="gramStart"/>
            <w:r w:rsidRPr="0034045F">
              <w:rPr>
                <w:rFonts w:ascii="Arial" w:eastAsia="Times New Roman" w:hAnsi="Arial" w:cs="Arial"/>
                <w:color w:val="000000"/>
                <w:sz w:val="16"/>
                <w:szCs w:val="16"/>
                <w:lang w:eastAsia="ru-RU"/>
              </w:rPr>
              <w:t xml:space="preserve"> .</w:t>
            </w:r>
            <w:proofErr w:type="gramEnd"/>
            <w:r w:rsidRPr="0034045F">
              <w:rPr>
                <w:rFonts w:ascii="Arial" w:eastAsia="Times New Roman" w:hAnsi="Arial" w:cs="Arial"/>
                <w:color w:val="000000"/>
                <w:sz w:val="16"/>
                <w:szCs w:val="16"/>
                <w:lang w:eastAsia="ru-RU"/>
              </w:rPr>
              <w:t>Прочие</w:t>
            </w: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Строительные работы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187 760,59</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В том числе:</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оплата труда</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13 659,50</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эксплуатация машин и механизмов</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1 784,58</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материалы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152 531,99</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накладные расходы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11 847,96</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сметная прибыль</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7 936,56</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lastRenderedPageBreak/>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ФОТ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13 899,39</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накладные расходы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11 847,96</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сметная прибыль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7 936,56</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xml:space="preserve">  Итого по разделу 2 Устройство паркета</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187 760,59</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204"/>
        </w:trPr>
        <w:tc>
          <w:tcPr>
            <w:tcW w:w="1558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Раздел 3. Уборка мусора</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36</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ФЕРр69-15-1</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Затаривание строительного мусора в мешки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1,53</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w:t>
            </w:r>
          </w:p>
        </w:tc>
        <w:tc>
          <w:tcPr>
            <w:tcW w:w="3342" w:type="dxa"/>
            <w:gridSpan w:val="3"/>
            <w:tcBorders>
              <w:top w:val="nil"/>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7,41</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11,34</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w:t>
            </w:r>
          </w:p>
        </w:tc>
        <w:tc>
          <w:tcPr>
            <w:tcW w:w="3342" w:type="dxa"/>
            <w:gridSpan w:val="3"/>
            <w:tcBorders>
              <w:top w:val="single" w:sz="4" w:space="0" w:color="auto"/>
              <w:left w:val="nil"/>
              <w:bottom w:val="single" w:sz="4" w:space="0" w:color="auto"/>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41"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16,40</w:t>
            </w:r>
          </w:p>
        </w:tc>
        <w:tc>
          <w:tcPr>
            <w:tcW w:w="1356"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25,09</w:t>
            </w:r>
          </w:p>
        </w:tc>
        <w:tc>
          <w:tcPr>
            <w:tcW w:w="867" w:type="dxa"/>
            <w:tcBorders>
              <w:top w:val="nil"/>
              <w:left w:val="nil"/>
              <w:bottom w:val="single" w:sz="4" w:space="0" w:color="auto"/>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single" w:sz="4" w:space="0" w:color="auto"/>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чел</w:t>
            </w:r>
            <w:proofErr w:type="gramStart"/>
            <w:r w:rsidRPr="0034045F">
              <w:rPr>
                <w:rFonts w:ascii="Arial" w:eastAsia="Times New Roman" w:hAnsi="Arial" w:cs="Arial"/>
                <w:color w:val="000000"/>
                <w:sz w:val="16"/>
                <w:szCs w:val="16"/>
                <w:lang w:eastAsia="ru-RU"/>
              </w:rPr>
              <w:t>.-</w:t>
            </w:r>
            <w:proofErr w:type="gramEnd"/>
            <w:r w:rsidRPr="0034045F">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1,5759</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23,81</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36,43</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11,34</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МДС81-33.2004</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рил.5 п.19</w:t>
            </w: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НР</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78</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78</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8,85</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vAlign w:val="center"/>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Приказ Минстроя РФ от 11.12.2020 №774/</w:t>
            </w:r>
            <w:proofErr w:type="spellStart"/>
            <w:proofErr w:type="gramStart"/>
            <w:r w:rsidRPr="0034045F">
              <w:rPr>
                <w:rFonts w:ascii="Arial" w:eastAsia="Times New Roman" w:hAnsi="Arial" w:cs="Arial"/>
                <w:color w:val="000000"/>
                <w:sz w:val="16"/>
                <w:szCs w:val="16"/>
                <w:lang w:eastAsia="ru-RU"/>
              </w:rPr>
              <w:t>пр</w:t>
            </w:r>
            <w:proofErr w:type="spellEnd"/>
            <w:proofErr w:type="gramEnd"/>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СП</w:t>
            </w:r>
            <w:proofErr w:type="gramStart"/>
            <w:r w:rsidRPr="0034045F">
              <w:rPr>
                <w:rFonts w:ascii="Arial" w:eastAsia="Times New Roman" w:hAnsi="Arial" w:cs="Arial"/>
                <w:color w:val="000000"/>
                <w:sz w:val="16"/>
                <w:szCs w:val="16"/>
                <w:lang w:eastAsia="ru-RU"/>
              </w:rPr>
              <w:t xml:space="preserve"> П</w:t>
            </w:r>
            <w:proofErr w:type="gramEnd"/>
            <w:r w:rsidRPr="0034045F">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44</w:t>
            </w: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4,99</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3342" w:type="dxa"/>
            <w:gridSpan w:val="3"/>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50,27</w:t>
            </w: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37</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ФССЦпг-01-01-01-041</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1,53</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65,76</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612"/>
        </w:trPr>
        <w:tc>
          <w:tcPr>
            <w:tcW w:w="772" w:type="dxa"/>
            <w:tcBorders>
              <w:top w:val="single" w:sz="4" w:space="0" w:color="auto"/>
              <w:left w:val="single" w:sz="4" w:space="0" w:color="auto"/>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38</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ФССЦпг-01-01-01-041</w:t>
            </w:r>
          </w:p>
        </w:tc>
        <w:tc>
          <w:tcPr>
            <w:tcW w:w="3342" w:type="dxa"/>
            <w:gridSpan w:val="3"/>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1,53</w:t>
            </w:r>
          </w:p>
        </w:tc>
        <w:tc>
          <w:tcPr>
            <w:tcW w:w="84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03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65,76</w:t>
            </w:r>
          </w:p>
        </w:tc>
        <w:tc>
          <w:tcPr>
            <w:tcW w:w="867"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30"/>
        </w:trPr>
        <w:tc>
          <w:tcPr>
            <w:tcW w:w="772"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047"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019"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276" w:type="dxa"/>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84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037"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r>
      <w:tr w:rsidR="0034045F" w:rsidRPr="0034045F" w:rsidTr="0034045F">
        <w:trPr>
          <w:trHeight w:val="204"/>
        </w:trPr>
        <w:tc>
          <w:tcPr>
            <w:tcW w:w="772" w:type="dxa"/>
            <w:tcBorders>
              <w:top w:val="single" w:sz="4" w:space="0" w:color="auto"/>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0169" w:type="dxa"/>
            <w:gridSpan w:val="9"/>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Итоги по разделу 3 Уборка мусора</w:t>
            </w:r>
            <w:proofErr w:type="gramStart"/>
            <w:r w:rsidRPr="0034045F">
              <w:rPr>
                <w:rFonts w:ascii="Arial" w:eastAsia="Times New Roman" w:hAnsi="Arial" w:cs="Arial"/>
                <w:b/>
                <w:bCs/>
                <w:color w:val="000000"/>
                <w:sz w:val="16"/>
                <w:szCs w:val="16"/>
                <w:lang w:eastAsia="ru-RU"/>
              </w:rPr>
              <w:t xml:space="preserve"> :</w:t>
            </w:r>
            <w:proofErr w:type="gramEnd"/>
          </w:p>
        </w:tc>
        <w:tc>
          <w:tcPr>
            <w:tcW w:w="1037" w:type="dxa"/>
            <w:tcBorders>
              <w:top w:val="single" w:sz="4" w:space="0" w:color="auto"/>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Строительные работы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181,79</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Обьекты</w:t>
            </w:r>
            <w:proofErr w:type="spellEnd"/>
            <w:r w:rsidRPr="0034045F">
              <w:rPr>
                <w:rFonts w:ascii="Arial" w:eastAsia="Times New Roman" w:hAnsi="Arial" w:cs="Arial"/>
                <w:color w:val="000000"/>
                <w:sz w:val="16"/>
                <w:szCs w:val="16"/>
                <w:lang w:eastAsia="ru-RU"/>
              </w:rPr>
              <w:t xml:space="preserve"> образования</w:t>
            </w:r>
            <w:proofErr w:type="gramStart"/>
            <w:r w:rsidRPr="0034045F">
              <w:rPr>
                <w:rFonts w:ascii="Arial" w:eastAsia="Times New Roman" w:hAnsi="Arial" w:cs="Arial"/>
                <w:color w:val="000000"/>
                <w:sz w:val="16"/>
                <w:szCs w:val="16"/>
                <w:lang w:eastAsia="ru-RU"/>
              </w:rPr>
              <w:t xml:space="preserve"> .</w:t>
            </w:r>
            <w:proofErr w:type="gramEnd"/>
            <w:r w:rsidRPr="0034045F">
              <w:rPr>
                <w:rFonts w:ascii="Arial" w:eastAsia="Times New Roman" w:hAnsi="Arial" w:cs="Arial"/>
                <w:color w:val="000000"/>
                <w:sz w:val="16"/>
                <w:szCs w:val="16"/>
                <w:lang w:eastAsia="ru-RU"/>
              </w:rPr>
              <w:t>Прочие</w:t>
            </w: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Строительные работы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50,27</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В том числе:</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оплата труда</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11,34</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материалы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25,09</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накладные расходы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8,85</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сметная прибыль</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4,99</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Обьекты</w:t>
            </w:r>
            <w:proofErr w:type="spellEnd"/>
            <w:r w:rsidRPr="0034045F">
              <w:rPr>
                <w:rFonts w:ascii="Arial" w:eastAsia="Times New Roman" w:hAnsi="Arial" w:cs="Arial"/>
                <w:color w:val="000000"/>
                <w:sz w:val="16"/>
                <w:szCs w:val="16"/>
                <w:lang w:eastAsia="ru-RU"/>
              </w:rPr>
              <w:t xml:space="preserve"> образования</w:t>
            </w:r>
            <w:proofErr w:type="gramStart"/>
            <w:r w:rsidRPr="0034045F">
              <w:rPr>
                <w:rFonts w:ascii="Arial" w:eastAsia="Times New Roman" w:hAnsi="Arial" w:cs="Arial"/>
                <w:color w:val="000000"/>
                <w:sz w:val="16"/>
                <w:szCs w:val="16"/>
                <w:lang w:eastAsia="ru-RU"/>
              </w:rPr>
              <w:t xml:space="preserve"> .</w:t>
            </w:r>
            <w:proofErr w:type="gramEnd"/>
            <w:r w:rsidRPr="0034045F">
              <w:rPr>
                <w:rFonts w:ascii="Arial" w:eastAsia="Times New Roman" w:hAnsi="Arial" w:cs="Arial"/>
                <w:color w:val="000000"/>
                <w:sz w:val="16"/>
                <w:szCs w:val="16"/>
                <w:lang w:eastAsia="ru-RU"/>
              </w:rPr>
              <w:t>Прочие</w:t>
            </w: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131,52</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ФОТ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11,34</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накладные расходы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8,85</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сметная прибыль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4,99</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xml:space="preserve">  Итого по разделу 3 Уборка мусора</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181,79</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45"/>
        </w:trPr>
        <w:tc>
          <w:tcPr>
            <w:tcW w:w="772" w:type="dxa"/>
            <w:tcBorders>
              <w:top w:val="nil"/>
              <w:left w:val="nil"/>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511"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047"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019"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021"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841"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noWrap/>
            <w:hideMark/>
          </w:tcPr>
          <w:p w:rsidR="0034045F" w:rsidRPr="0034045F" w:rsidRDefault="0034045F" w:rsidP="0034045F">
            <w:pPr>
              <w:spacing w:after="0" w:line="240" w:lineRule="auto"/>
              <w:rPr>
                <w:rFonts w:ascii="Arial" w:eastAsia="Times New Roman" w:hAnsi="Arial" w:cs="Arial"/>
                <w:color w:val="000000"/>
                <w:sz w:val="16"/>
                <w:szCs w:val="16"/>
                <w:lang w:eastAsia="ru-RU"/>
              </w:rPr>
            </w:pPr>
          </w:p>
        </w:tc>
      </w:tr>
      <w:tr w:rsidR="0034045F" w:rsidRPr="0034045F" w:rsidTr="0034045F">
        <w:trPr>
          <w:trHeight w:val="204"/>
        </w:trPr>
        <w:tc>
          <w:tcPr>
            <w:tcW w:w="772" w:type="dxa"/>
            <w:tcBorders>
              <w:top w:val="single" w:sz="4" w:space="0" w:color="auto"/>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single" w:sz="4" w:space="0" w:color="auto"/>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0169" w:type="dxa"/>
            <w:gridSpan w:val="9"/>
            <w:tcBorders>
              <w:top w:val="single" w:sz="4" w:space="0" w:color="auto"/>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Итоги по смете:</w:t>
            </w:r>
          </w:p>
        </w:tc>
        <w:tc>
          <w:tcPr>
            <w:tcW w:w="1037" w:type="dxa"/>
            <w:tcBorders>
              <w:top w:val="single" w:sz="4" w:space="0" w:color="auto"/>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Строительные работы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223 857,17</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1 766 233</w:t>
            </w:r>
          </w:p>
        </w:tc>
      </w:tr>
      <w:tr w:rsidR="0034045F" w:rsidRPr="0034045F" w:rsidTr="0034045F">
        <w:trPr>
          <w:trHeight w:val="408"/>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Обьекты</w:t>
            </w:r>
            <w:proofErr w:type="spellEnd"/>
            <w:r w:rsidRPr="0034045F">
              <w:rPr>
                <w:rFonts w:ascii="Arial" w:eastAsia="Times New Roman" w:hAnsi="Arial" w:cs="Arial"/>
                <w:color w:val="000000"/>
                <w:sz w:val="16"/>
                <w:szCs w:val="16"/>
                <w:lang w:eastAsia="ru-RU"/>
              </w:rPr>
              <w:t xml:space="preserve"> образования</w:t>
            </w:r>
            <w:proofErr w:type="gramStart"/>
            <w:r w:rsidRPr="0034045F">
              <w:rPr>
                <w:rFonts w:ascii="Arial" w:eastAsia="Times New Roman" w:hAnsi="Arial" w:cs="Arial"/>
                <w:color w:val="000000"/>
                <w:sz w:val="16"/>
                <w:szCs w:val="16"/>
                <w:lang w:eastAsia="ru-RU"/>
              </w:rPr>
              <w:t xml:space="preserve"> .</w:t>
            </w:r>
            <w:proofErr w:type="gramEnd"/>
            <w:r w:rsidRPr="0034045F">
              <w:rPr>
                <w:rFonts w:ascii="Arial" w:eastAsia="Times New Roman" w:hAnsi="Arial" w:cs="Arial"/>
                <w:color w:val="000000"/>
                <w:sz w:val="16"/>
                <w:szCs w:val="16"/>
                <w:lang w:eastAsia="ru-RU"/>
              </w:rPr>
              <w:t>Прочие</w:t>
            </w: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Строительные работы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223 725,65</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7,89</w:t>
            </w: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1 765 195</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В том числе:</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lastRenderedPageBreak/>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оплата труда</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17 244,30</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эксплуатация машин и механизмов</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3 270,55</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материалы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177 763,28</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накладные расходы</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15 293,57</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сметная прибыль</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10 153,95</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408"/>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roofErr w:type="spellStart"/>
            <w:r w:rsidRPr="0034045F">
              <w:rPr>
                <w:rFonts w:ascii="Arial" w:eastAsia="Times New Roman" w:hAnsi="Arial" w:cs="Arial"/>
                <w:color w:val="000000"/>
                <w:sz w:val="16"/>
                <w:szCs w:val="16"/>
                <w:lang w:eastAsia="ru-RU"/>
              </w:rPr>
              <w:t>Обьекты</w:t>
            </w:r>
            <w:proofErr w:type="spellEnd"/>
            <w:r w:rsidRPr="0034045F">
              <w:rPr>
                <w:rFonts w:ascii="Arial" w:eastAsia="Times New Roman" w:hAnsi="Arial" w:cs="Arial"/>
                <w:color w:val="000000"/>
                <w:sz w:val="16"/>
                <w:szCs w:val="16"/>
                <w:lang w:eastAsia="ru-RU"/>
              </w:rPr>
              <w:t xml:space="preserve"> образования</w:t>
            </w:r>
            <w:proofErr w:type="gramStart"/>
            <w:r w:rsidRPr="0034045F">
              <w:rPr>
                <w:rFonts w:ascii="Arial" w:eastAsia="Times New Roman" w:hAnsi="Arial" w:cs="Arial"/>
                <w:color w:val="000000"/>
                <w:sz w:val="16"/>
                <w:szCs w:val="16"/>
                <w:lang w:eastAsia="ru-RU"/>
              </w:rPr>
              <w:t xml:space="preserve"> .</w:t>
            </w:r>
            <w:proofErr w:type="gramEnd"/>
            <w:r w:rsidRPr="0034045F">
              <w:rPr>
                <w:rFonts w:ascii="Arial" w:eastAsia="Times New Roman" w:hAnsi="Arial" w:cs="Arial"/>
                <w:color w:val="000000"/>
                <w:sz w:val="16"/>
                <w:szCs w:val="16"/>
                <w:lang w:eastAsia="ru-RU"/>
              </w:rPr>
              <w:t>Прочие</w:t>
            </w: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131,52</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7,89</w:t>
            </w: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1 038</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ФОТ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17 694,00</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накладные расходы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15 293,57</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сметная прибыль (</w:t>
            </w:r>
            <w:proofErr w:type="spellStart"/>
            <w:r w:rsidRPr="0034045F">
              <w:rPr>
                <w:rFonts w:ascii="Arial" w:eastAsia="Times New Roman" w:hAnsi="Arial" w:cs="Arial"/>
                <w:color w:val="000000"/>
                <w:sz w:val="16"/>
                <w:szCs w:val="16"/>
                <w:lang w:eastAsia="ru-RU"/>
              </w:rPr>
              <w:t>справочно</w:t>
            </w:r>
            <w:proofErr w:type="spellEnd"/>
            <w:r w:rsidRPr="0034045F">
              <w:rPr>
                <w:rFonts w:ascii="Arial" w:eastAsia="Times New Roman" w:hAnsi="Arial" w:cs="Arial"/>
                <w:color w:val="000000"/>
                <w:sz w:val="16"/>
                <w:szCs w:val="16"/>
                <w:lang w:eastAsia="ru-RU"/>
              </w:rPr>
              <w:t>)</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10 153,95</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223 857,17</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1 766 233</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Непредвиденные затраты 2%</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4 477,14</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35 325</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Итого с непредвиденными</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228 334,31</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1 801 558</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xml:space="preserve">     НДС 20%</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45 666,86</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360 311,60</w:t>
            </w:r>
          </w:p>
        </w:tc>
      </w:tr>
      <w:tr w:rsidR="0034045F" w:rsidRPr="0034045F" w:rsidTr="0034045F">
        <w:trPr>
          <w:trHeight w:val="204"/>
        </w:trPr>
        <w:tc>
          <w:tcPr>
            <w:tcW w:w="772" w:type="dxa"/>
            <w:tcBorders>
              <w:top w:val="nil"/>
              <w:left w:val="single" w:sz="4" w:space="0" w:color="auto"/>
              <w:bottom w:val="nil"/>
              <w:right w:val="nil"/>
            </w:tcBorders>
            <w:shd w:val="clear" w:color="auto" w:fill="auto"/>
            <w:noWrap/>
            <w:vAlign w:val="bottom"/>
            <w:hideMark/>
          </w:tcPr>
          <w:p w:rsidR="0034045F" w:rsidRPr="0034045F" w:rsidRDefault="0034045F" w:rsidP="0034045F">
            <w:pPr>
              <w:spacing w:after="0" w:line="240" w:lineRule="auto"/>
              <w:rPr>
                <w:rFonts w:ascii="Arial" w:eastAsia="Times New Roman" w:hAnsi="Arial" w:cs="Arial"/>
                <w:color w:val="000000"/>
                <w:sz w:val="16"/>
                <w:szCs w:val="16"/>
                <w:lang w:eastAsia="ru-RU"/>
              </w:rPr>
            </w:pPr>
            <w:r w:rsidRPr="0034045F">
              <w:rPr>
                <w:rFonts w:ascii="Arial" w:eastAsia="Times New Roman" w:hAnsi="Arial" w:cs="Arial"/>
                <w:color w:val="000000"/>
                <w:sz w:val="16"/>
                <w:szCs w:val="16"/>
                <w:lang w:eastAsia="ru-RU"/>
              </w:rPr>
              <w:t> </w:t>
            </w:r>
          </w:p>
        </w:tc>
        <w:tc>
          <w:tcPr>
            <w:tcW w:w="1511" w:type="dxa"/>
            <w:tcBorders>
              <w:top w:val="nil"/>
              <w:left w:val="nil"/>
              <w:bottom w:val="nil"/>
              <w:right w:val="nil"/>
            </w:tcBorders>
            <w:shd w:val="clear" w:color="auto" w:fill="auto"/>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p>
        </w:tc>
        <w:tc>
          <w:tcPr>
            <w:tcW w:w="10169" w:type="dxa"/>
            <w:gridSpan w:val="9"/>
            <w:tcBorders>
              <w:top w:val="nil"/>
              <w:left w:val="nil"/>
              <w:bottom w:val="nil"/>
              <w:right w:val="nil"/>
            </w:tcBorders>
            <w:shd w:val="clear" w:color="auto" w:fill="auto"/>
            <w:hideMark/>
          </w:tcPr>
          <w:p w:rsidR="0034045F" w:rsidRPr="0034045F" w:rsidRDefault="0034045F" w:rsidP="0034045F">
            <w:pPr>
              <w:spacing w:after="0" w:line="240" w:lineRule="auto"/>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 xml:space="preserve">  ВСЕГО по смете</w:t>
            </w:r>
          </w:p>
        </w:tc>
        <w:tc>
          <w:tcPr>
            <w:tcW w:w="1037" w:type="dxa"/>
            <w:tcBorders>
              <w:top w:val="nil"/>
              <w:left w:val="nil"/>
              <w:bottom w:val="nil"/>
              <w:right w:val="nil"/>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274 001,17</w:t>
            </w:r>
          </w:p>
        </w:tc>
        <w:tc>
          <w:tcPr>
            <w:tcW w:w="867" w:type="dxa"/>
            <w:tcBorders>
              <w:top w:val="nil"/>
              <w:left w:val="nil"/>
              <w:bottom w:val="nil"/>
              <w:right w:val="nil"/>
            </w:tcBorders>
            <w:shd w:val="clear" w:color="auto" w:fill="auto"/>
            <w:noWrap/>
            <w:hideMark/>
          </w:tcPr>
          <w:p w:rsidR="0034045F" w:rsidRPr="0034045F" w:rsidRDefault="0034045F" w:rsidP="0034045F">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single" w:sz="4" w:space="0" w:color="auto"/>
            </w:tcBorders>
            <w:shd w:val="clear" w:color="auto" w:fill="auto"/>
            <w:noWrap/>
            <w:hideMark/>
          </w:tcPr>
          <w:p w:rsidR="0034045F" w:rsidRPr="0034045F" w:rsidRDefault="0034045F" w:rsidP="0034045F">
            <w:pPr>
              <w:spacing w:after="0" w:line="240" w:lineRule="auto"/>
              <w:jc w:val="right"/>
              <w:rPr>
                <w:rFonts w:ascii="Arial" w:eastAsia="Times New Roman" w:hAnsi="Arial" w:cs="Arial"/>
                <w:b/>
                <w:bCs/>
                <w:color w:val="000000"/>
                <w:sz w:val="16"/>
                <w:szCs w:val="16"/>
                <w:lang w:eastAsia="ru-RU"/>
              </w:rPr>
            </w:pPr>
            <w:r w:rsidRPr="0034045F">
              <w:rPr>
                <w:rFonts w:ascii="Arial" w:eastAsia="Times New Roman" w:hAnsi="Arial" w:cs="Arial"/>
                <w:b/>
                <w:bCs/>
                <w:color w:val="000000"/>
                <w:sz w:val="16"/>
                <w:szCs w:val="16"/>
                <w:lang w:eastAsia="ru-RU"/>
              </w:rPr>
              <w:t>2 161 869,60</w:t>
            </w:r>
          </w:p>
        </w:tc>
      </w:tr>
    </w:tbl>
    <w:p w:rsidR="0034045F" w:rsidRPr="00750C87" w:rsidRDefault="0034045F" w:rsidP="0034045F">
      <w:pPr>
        <w:spacing w:after="0" w:line="240" w:lineRule="auto"/>
        <w:rPr>
          <w:rFonts w:ascii="Times New Roman" w:hAnsi="Times New Roman" w:cs="Times New Roman"/>
          <w:bCs/>
          <w:sz w:val="20"/>
          <w:szCs w:val="20"/>
        </w:rPr>
        <w:sectPr w:rsidR="0034045F" w:rsidRPr="00750C87" w:rsidSect="002B2171">
          <w:pgSz w:w="16838" w:h="11906" w:orient="landscape"/>
          <w:pgMar w:top="1418" w:right="1134" w:bottom="567" w:left="851" w:header="709" w:footer="709" w:gutter="0"/>
          <w:cols w:space="708"/>
          <w:docGrid w:linePitch="360"/>
        </w:sectPr>
      </w:pPr>
    </w:p>
    <w:p w:rsidR="008057BA" w:rsidRPr="00750C87" w:rsidRDefault="008057BA" w:rsidP="00DF0241">
      <w:pPr>
        <w:spacing w:after="0" w:line="240" w:lineRule="auto"/>
        <w:jc w:val="center"/>
        <w:rPr>
          <w:rFonts w:ascii="Times New Roman" w:hAnsi="Times New Roman" w:cs="Times New Roman"/>
          <w:bCs/>
          <w:sz w:val="20"/>
          <w:szCs w:val="20"/>
        </w:rPr>
      </w:pPr>
    </w:p>
    <w:p w:rsidR="008D1F01" w:rsidRPr="00750C87" w:rsidRDefault="008D1F01" w:rsidP="00DF0241">
      <w:pPr>
        <w:spacing w:after="0" w:line="240" w:lineRule="auto"/>
        <w:jc w:val="center"/>
        <w:rPr>
          <w:rFonts w:ascii="Times New Roman" w:hAnsi="Times New Roman" w:cs="Times New Roman"/>
          <w:bCs/>
          <w:sz w:val="20"/>
          <w:szCs w:val="20"/>
        </w:rPr>
      </w:pPr>
    </w:p>
    <w:p w:rsidR="00D10891" w:rsidRPr="00750C8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Проект контракта</w:t>
      </w:r>
    </w:p>
    <w:p w:rsidR="002E064D" w:rsidRPr="00732FDA" w:rsidRDefault="00D10891" w:rsidP="002E064D">
      <w:pPr>
        <w:tabs>
          <w:tab w:val="num" w:pos="8960"/>
        </w:tabs>
        <w:spacing w:after="0" w:line="240" w:lineRule="auto"/>
        <w:ind w:hanging="360"/>
        <w:jc w:val="center"/>
        <w:rPr>
          <w:rFonts w:ascii="Times New Roman" w:eastAsia="MS Mincho" w:hAnsi="Times New Roman" w:cs="Times New Roman"/>
          <w:b/>
          <w:kern w:val="2"/>
          <w:lang w:eastAsia="ru-RU"/>
        </w:rPr>
      </w:pPr>
      <w:r w:rsidRPr="00750C87">
        <w:rPr>
          <w:rFonts w:ascii="Times New Roman" w:hAnsi="Times New Roman"/>
          <w:b/>
        </w:rPr>
        <w:t xml:space="preserve">        </w:t>
      </w:r>
      <w:r w:rsidR="002E064D" w:rsidRPr="00732FDA">
        <w:rPr>
          <w:rFonts w:ascii="Times New Roman" w:eastAsia="Times New Roman" w:hAnsi="Times New Roman" w:cs="Times New Roman"/>
          <w:b/>
          <w:kern w:val="2"/>
          <w:lang w:eastAsia="ar-SA"/>
        </w:rPr>
        <w:t xml:space="preserve">        </w:t>
      </w:r>
      <w:r w:rsidR="002E064D" w:rsidRPr="00732FDA">
        <w:rPr>
          <w:rFonts w:ascii="Times New Roman" w:eastAsia="MS Mincho" w:hAnsi="Times New Roman" w:cs="Times New Roman"/>
          <w:b/>
          <w:kern w:val="2"/>
          <w:lang w:eastAsia="ru-RU"/>
        </w:rPr>
        <w:t>ДОГОВОР № ___</w:t>
      </w:r>
    </w:p>
    <w:p w:rsidR="002E064D" w:rsidRPr="00732FDA" w:rsidRDefault="002E064D" w:rsidP="002E064D">
      <w:pPr>
        <w:keepNext/>
        <w:widowControl w:val="0"/>
        <w:suppressAutoHyphens/>
        <w:spacing w:after="0" w:line="240" w:lineRule="auto"/>
        <w:jc w:val="center"/>
        <w:rPr>
          <w:rFonts w:ascii="Times New Roman" w:eastAsia="MS Mincho" w:hAnsi="Times New Roman" w:cs="Times New Roman"/>
          <w:kern w:val="2"/>
        </w:rPr>
      </w:pPr>
      <w:r w:rsidRPr="00732FDA">
        <w:rPr>
          <w:rFonts w:ascii="Times New Roman" w:eastAsia="MS Mincho" w:hAnsi="Times New Roman" w:cs="Times New Roman"/>
          <w:kern w:val="2"/>
        </w:rPr>
        <w:t>на выполнение подрядных работ</w:t>
      </w:r>
    </w:p>
    <w:p w:rsidR="002E064D" w:rsidRPr="00732FDA" w:rsidRDefault="002E064D" w:rsidP="002E064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sidRPr="00732FDA">
        <w:rPr>
          <w:rFonts w:ascii="Times New Roman" w:eastAsia="Times New Roman" w:hAnsi="Times New Roman" w:cs="Times New Roman"/>
          <w:color w:val="000000"/>
          <w:spacing w:val="-1"/>
          <w:kern w:val="2"/>
          <w:lang w:eastAsia="ar-SA"/>
        </w:rPr>
        <w:t>г. Новосибирск</w:t>
      </w:r>
      <w:r w:rsidRPr="00732FDA">
        <w:rPr>
          <w:rFonts w:ascii="Times New Roman" w:eastAsia="Times New Roman" w:hAnsi="Times New Roman" w:cs="Times New Roman"/>
          <w:color w:val="000000"/>
          <w:kern w:val="2"/>
          <w:lang w:eastAsia="ar-SA"/>
        </w:rPr>
        <w:tab/>
        <w:t xml:space="preserve">                                                            «</w:t>
      </w:r>
      <w:r w:rsidRPr="00732FDA">
        <w:rPr>
          <w:rFonts w:ascii="Times New Roman" w:eastAsia="Times New Roman" w:hAnsi="Times New Roman" w:cs="Times New Roman"/>
          <w:color w:val="000000"/>
          <w:spacing w:val="2"/>
          <w:kern w:val="2"/>
          <w:lang w:eastAsia="ar-SA"/>
        </w:rPr>
        <w:t>____» _________  2021г.</w:t>
      </w:r>
    </w:p>
    <w:p w:rsidR="002E064D" w:rsidRPr="00732FDA" w:rsidRDefault="002E064D" w:rsidP="002E064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2E064D" w:rsidRPr="00732FDA" w:rsidRDefault="002E064D" w:rsidP="002E064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2E064D" w:rsidRPr="00732FDA" w:rsidRDefault="002E064D" w:rsidP="002E064D">
      <w:pPr>
        <w:shd w:val="clear" w:color="auto" w:fill="FFFFFF"/>
        <w:tabs>
          <w:tab w:val="left" w:pos="3794"/>
          <w:tab w:val="left" w:pos="8302"/>
        </w:tabs>
        <w:suppressAutoHyphens/>
        <w:spacing w:after="0" w:line="240" w:lineRule="auto"/>
        <w:ind w:left="29"/>
        <w:jc w:val="both"/>
        <w:rPr>
          <w:rFonts w:ascii="Times New Roman" w:hAnsi="Times New Roman" w:cs="Times New Roman"/>
          <w:b/>
        </w:rPr>
      </w:pPr>
      <w:r w:rsidRPr="00732FDA">
        <w:rPr>
          <w:rFonts w:ascii="Times New Roman" w:eastAsia="Times New Roman" w:hAnsi="Times New Roman" w:cs="Times New Roman"/>
          <w:b/>
          <w:color w:val="000000"/>
          <w:spacing w:val="2"/>
          <w:kern w:val="2"/>
          <w:lang w:eastAsia="ar-SA"/>
        </w:rPr>
        <w:t xml:space="preserve">           Идентификационный код закупки № </w:t>
      </w:r>
      <w:r w:rsidRPr="005E156B">
        <w:rPr>
          <w:rFonts w:ascii="Times New Roman" w:eastAsia="Times New Roman" w:hAnsi="Times New Roman" w:cs="Times New Roman"/>
          <w:b/>
          <w:color w:val="000000"/>
          <w:spacing w:val="2"/>
          <w:kern w:val="2"/>
          <w:lang w:eastAsia="ar-SA"/>
        </w:rPr>
        <w:t>211540211315554020100100240014339244</w:t>
      </w:r>
    </w:p>
    <w:p w:rsidR="002E064D" w:rsidRPr="00732FDA" w:rsidRDefault="002E064D" w:rsidP="002E064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2E064D" w:rsidRPr="00732FDA" w:rsidRDefault="002E064D" w:rsidP="002E064D">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roofErr w:type="gramStart"/>
      <w:r w:rsidRPr="00732FDA">
        <w:rPr>
          <w:rFonts w:ascii="Times New Roman" w:eastAsia="Times New Roman" w:hAnsi="Times New Roman" w:cs="Times New Roman"/>
          <w:b/>
          <w:color w:val="000000"/>
          <w:spacing w:val="-4"/>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32FDA">
        <w:rPr>
          <w:rFonts w:ascii="Times New Roman" w:eastAsia="Times New Roman" w:hAnsi="Times New Roman" w:cs="Times New Roman"/>
          <w:color w:val="000000"/>
          <w:spacing w:val="-4"/>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732FDA">
        <w:rPr>
          <w:rFonts w:ascii="Times New Roman" w:eastAsia="Times New Roman" w:hAnsi="Times New Roman" w:cs="Times New Roman"/>
          <w:b/>
          <w:color w:val="000000"/>
          <w:spacing w:val="-4"/>
          <w:lang w:eastAsia="ru-RU"/>
        </w:rPr>
        <w:t>____________,</w:t>
      </w:r>
      <w:r w:rsidRPr="00732FDA">
        <w:rPr>
          <w:rFonts w:ascii="Times New Roman" w:eastAsia="Times New Roman" w:hAnsi="Times New Roman" w:cs="Times New Roman"/>
          <w:color w:val="000000"/>
          <w:spacing w:val="-4"/>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732FDA">
        <w:rPr>
          <w:rFonts w:ascii="Times New Roman" w:eastAsia="Times New Roman" w:hAnsi="Times New Roman" w:cs="Times New Roman"/>
          <w:color w:val="000000"/>
          <w:spacing w:val="-4"/>
          <w:lang w:eastAsia="ru-RU"/>
        </w:rPr>
        <w:t xml:space="preserve">  путем провед</w:t>
      </w:r>
      <w:r>
        <w:rPr>
          <w:rFonts w:ascii="Times New Roman" w:eastAsia="Times New Roman" w:hAnsi="Times New Roman" w:cs="Times New Roman"/>
          <w:color w:val="000000"/>
          <w:spacing w:val="-4"/>
          <w:lang w:eastAsia="ru-RU"/>
        </w:rPr>
        <w:t>ения электронного аукциона №ЭА-11</w:t>
      </w:r>
      <w:r w:rsidRPr="00732FDA">
        <w:rPr>
          <w:rFonts w:ascii="Times New Roman" w:eastAsia="Times New Roman" w:hAnsi="Times New Roman" w:cs="Times New Roman"/>
          <w:color w:val="000000"/>
          <w:spacing w:val="-4"/>
          <w:lang w:eastAsia="ru-RU"/>
        </w:rPr>
        <w:t>/………  для  субъектов малого  предпринимательства и  социально ориентированных некоммерческих организаций</w:t>
      </w:r>
      <w:proofErr w:type="gramStart"/>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color w:val="000000"/>
          <w:spacing w:val="-4"/>
          <w:lang w:eastAsia="ru-RU"/>
        </w:rPr>
        <w:t>,</w:t>
      </w:r>
      <w:proofErr w:type="gramEnd"/>
      <w:r w:rsidRPr="00732FDA">
        <w:rPr>
          <w:rFonts w:ascii="Times New Roman" w:eastAsia="Times New Roman" w:hAnsi="Times New Roman" w:cs="Times New Roman"/>
          <w:color w:val="000000"/>
          <w:spacing w:val="-4"/>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2E064D" w:rsidRPr="00732FDA" w:rsidRDefault="002E064D" w:rsidP="002E064D">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2E064D" w:rsidRPr="00732FDA" w:rsidRDefault="002E064D" w:rsidP="002E064D">
      <w:pPr>
        <w:shd w:val="clear" w:color="auto" w:fill="FFFFFF"/>
        <w:suppressAutoHyphens/>
        <w:spacing w:after="0" w:line="240" w:lineRule="auto"/>
        <w:ind w:right="57"/>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color w:val="000000"/>
          <w:spacing w:val="2"/>
          <w:kern w:val="2"/>
          <w:lang w:eastAsia="ar-SA"/>
        </w:rPr>
        <w:t>1. Предмет договора</w:t>
      </w:r>
    </w:p>
    <w:p w:rsidR="002E064D" w:rsidRPr="00732FDA" w:rsidRDefault="002E064D" w:rsidP="002E064D">
      <w:pPr>
        <w:shd w:val="clear" w:color="auto" w:fill="FFFFFF"/>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sidRPr="00732FDA">
        <w:rPr>
          <w:rFonts w:ascii="Times New Roman" w:eastAsia="Times New Roman" w:hAnsi="Times New Roman" w:cs="Times New Roman"/>
          <w:color w:val="000000"/>
          <w:spacing w:val="-5"/>
          <w:lang w:eastAsia="ru-RU"/>
        </w:rPr>
        <w:t>материалов, своими  средствами  подрядные  работы</w:t>
      </w:r>
      <w:r>
        <w:rPr>
          <w:rFonts w:ascii="Times New Roman" w:eastAsia="Times New Roman" w:hAnsi="Times New Roman" w:cs="Times New Roman"/>
          <w:color w:val="000000"/>
          <w:spacing w:val="-5"/>
          <w:lang w:eastAsia="ru-RU"/>
        </w:rPr>
        <w:t xml:space="preserve"> </w:t>
      </w:r>
      <w:r w:rsidRPr="00732FDA">
        <w:rPr>
          <w:rFonts w:ascii="Times New Roman" w:eastAsia="Times New Roman" w:hAnsi="Times New Roman" w:cs="Times New Roman"/>
          <w:color w:val="000000"/>
          <w:spacing w:val="-5"/>
          <w:lang w:eastAsia="ru-RU"/>
        </w:rPr>
        <w:t>по текущему  ремонту</w:t>
      </w:r>
      <w:r>
        <w:rPr>
          <w:rFonts w:ascii="Times New Roman" w:eastAsia="Times New Roman" w:hAnsi="Times New Roman" w:cs="Times New Roman"/>
          <w:color w:val="000000"/>
          <w:spacing w:val="-5"/>
          <w:lang w:eastAsia="ru-RU"/>
        </w:rPr>
        <w:t xml:space="preserve">  паркетных полов в здании учебного корпуса №1</w:t>
      </w:r>
      <w:r w:rsidRPr="00732FDA">
        <w:rPr>
          <w:rFonts w:ascii="Times New Roman" w:eastAsia="Times New Roman" w:hAnsi="Times New Roman" w:cs="Times New Roman"/>
          <w:color w:val="000000"/>
          <w:spacing w:val="-5"/>
          <w:lang w:eastAsia="ru-RU"/>
        </w:rPr>
        <w:t>, а «Заказчик» принять эти работы и оплатить их стоимость.</w:t>
      </w:r>
    </w:p>
    <w:p w:rsidR="002E064D" w:rsidRPr="00732FDA" w:rsidRDefault="002E064D" w:rsidP="002E064D">
      <w:pPr>
        <w:shd w:val="clear" w:color="auto" w:fill="FFFFFF"/>
        <w:tabs>
          <w:tab w:val="num" w:pos="180"/>
        </w:tab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1.2.«Подрядчик» выполняет </w:t>
      </w:r>
      <w:r>
        <w:rPr>
          <w:rFonts w:ascii="Times New Roman" w:eastAsia="Times New Roman" w:hAnsi="Times New Roman" w:cs="Times New Roman"/>
          <w:lang w:eastAsia="ru-RU"/>
        </w:rPr>
        <w:t>работы по текущему ремонту паркетных полов</w:t>
      </w:r>
      <w:r w:rsidRPr="005E156B">
        <w:t xml:space="preserve"> </w:t>
      </w:r>
      <w:r>
        <w:rPr>
          <w:rFonts w:ascii="Times New Roman" w:eastAsia="Times New Roman" w:hAnsi="Times New Roman" w:cs="Times New Roman"/>
          <w:lang w:eastAsia="ru-RU"/>
        </w:rPr>
        <w:t xml:space="preserve"> в</w:t>
      </w:r>
      <w:r w:rsidRPr="005E156B">
        <w:rPr>
          <w:rFonts w:ascii="Times New Roman" w:eastAsia="Times New Roman" w:hAnsi="Times New Roman" w:cs="Times New Roman"/>
          <w:lang w:eastAsia="ru-RU"/>
        </w:rPr>
        <w:t xml:space="preserve"> аудиториях </w:t>
      </w:r>
      <w:r>
        <w:rPr>
          <w:rFonts w:ascii="Times New Roman" w:eastAsia="Times New Roman" w:hAnsi="Times New Roman" w:cs="Times New Roman"/>
          <w:lang w:eastAsia="ru-RU"/>
        </w:rPr>
        <w:t xml:space="preserve"> № 226, 218,</w:t>
      </w:r>
      <w:r w:rsidRPr="005E156B">
        <w:rPr>
          <w:rFonts w:ascii="Times New Roman" w:eastAsia="Times New Roman" w:hAnsi="Times New Roman" w:cs="Times New Roman"/>
          <w:lang w:eastAsia="ru-RU"/>
        </w:rPr>
        <w:t xml:space="preserve"> частичный ремонт паркета  коридоров 3 этажа  (от аудитории №331 до аудитории №348) и 4 этажа (от аудитории №  440 до аудитории № 448 ) </w:t>
      </w:r>
      <w:r w:rsidRPr="00732F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учебного корпуса №1</w:t>
      </w:r>
      <w:r w:rsidRPr="00732FDA">
        <w:rPr>
          <w:rFonts w:ascii="Times New Roman" w:eastAsia="Times New Roman" w:hAnsi="Times New Roman" w:cs="Times New Roman"/>
          <w:lang w:eastAsia="ru-RU"/>
        </w:rPr>
        <w:t>(далее по тексту – работы)</w:t>
      </w:r>
      <w:proofErr w:type="gramStart"/>
      <w:r>
        <w:rPr>
          <w:rFonts w:ascii="Times New Roman" w:eastAsia="Times New Roman" w:hAnsi="Times New Roman" w:cs="Times New Roman"/>
          <w:lang w:eastAsia="ru-RU"/>
        </w:rPr>
        <w:t xml:space="preserve"> </w:t>
      </w:r>
      <w:r w:rsidRPr="00732FDA">
        <w:rPr>
          <w:rFonts w:ascii="Times New Roman" w:eastAsia="Times New Roman" w:hAnsi="Times New Roman" w:cs="Times New Roman"/>
          <w:lang w:eastAsia="ru-RU"/>
        </w:rPr>
        <w:t>,</w:t>
      </w:r>
      <w:proofErr w:type="gramEnd"/>
      <w:r w:rsidRPr="00732FDA">
        <w:rPr>
          <w:rFonts w:ascii="Times New Roman" w:eastAsia="Times New Roman" w:hAnsi="Times New Roman" w:cs="Times New Roman"/>
          <w:lang w:eastAsia="ru-RU"/>
        </w:rPr>
        <w:t xml:space="preserve"> расположен</w:t>
      </w:r>
      <w:r>
        <w:rPr>
          <w:rFonts w:ascii="Times New Roman" w:eastAsia="Times New Roman" w:hAnsi="Times New Roman" w:cs="Times New Roman"/>
          <w:lang w:eastAsia="ru-RU"/>
        </w:rPr>
        <w:t>ного по  ул. Дуси Ковальчук, 191</w:t>
      </w:r>
      <w:r w:rsidRPr="00732FDA">
        <w:rPr>
          <w:rFonts w:ascii="Times New Roman" w:eastAsia="Times New Roman" w:hAnsi="Times New Roman" w:cs="Times New Roman"/>
          <w:lang w:eastAsia="ru-RU"/>
        </w:rPr>
        <w:t>, в соответствии с</w:t>
      </w:r>
      <w:r w:rsidRPr="00732FDA">
        <w:rPr>
          <w:rFonts w:ascii="Times New Roman" w:eastAsia="Times New Roman" w:hAnsi="Times New Roman" w:cs="Times New Roman"/>
          <w:bCs/>
          <w:lang w:eastAsia="ru-RU"/>
        </w:rPr>
        <w:t xml:space="preserve">  техническим заданием Заказчика (Приложение №1 к договору).                 </w:t>
      </w:r>
    </w:p>
    <w:p w:rsidR="002E064D" w:rsidRPr="00732FDA" w:rsidRDefault="002E064D" w:rsidP="002E064D">
      <w:pPr>
        <w:shd w:val="clear" w:color="auto" w:fill="FFFFFF"/>
        <w:tabs>
          <w:tab w:val="num" w:pos="180"/>
        </w:tab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1.3. Стоимость работ предусмотрена локально-сметным расчетом (Приложение № 2 к договору). </w:t>
      </w:r>
    </w:p>
    <w:p w:rsidR="002E064D" w:rsidRPr="00732FDA" w:rsidRDefault="002E064D" w:rsidP="002E064D">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1.4. </w:t>
      </w:r>
      <w:proofErr w:type="gramStart"/>
      <w:r w:rsidRPr="00732FDA">
        <w:rPr>
          <w:rFonts w:ascii="Times New Roman" w:eastAsia="Times New Roman" w:hAnsi="Times New Roman" w:cs="Times New Roman"/>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732FDA">
        <w:rPr>
          <w:rFonts w:ascii="Times New Roman" w:eastAsia="Times New Roman" w:hAnsi="Times New Roman" w:cs="Times New Roman"/>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2E064D" w:rsidRPr="00732FDA" w:rsidRDefault="002E064D" w:rsidP="002E064D">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1.5. Последовательность производства раб</w:t>
      </w:r>
      <w:r>
        <w:rPr>
          <w:rFonts w:ascii="Times New Roman" w:eastAsia="Times New Roman" w:hAnsi="Times New Roman" w:cs="Times New Roman"/>
          <w:lang w:eastAsia="ru-RU"/>
        </w:rPr>
        <w:t>от осуществляется в соответствие</w:t>
      </w:r>
      <w:r w:rsidRPr="00732FDA">
        <w:rPr>
          <w:rFonts w:ascii="Times New Roman" w:eastAsia="Times New Roman" w:hAnsi="Times New Roman" w:cs="Times New Roman"/>
          <w:lang w:eastAsia="ru-RU"/>
        </w:rPr>
        <w:t xml:space="preserve"> с графиком производства работ, который составляется «Подрядчиком» и согласовывается с «Заказчиком».</w:t>
      </w:r>
    </w:p>
    <w:p w:rsidR="002E064D" w:rsidRPr="00732FDA" w:rsidRDefault="002E064D" w:rsidP="002E064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lang w:eastAsia="ar-SA"/>
        </w:rPr>
      </w:pPr>
      <w:r w:rsidRPr="00732FDA">
        <w:rPr>
          <w:rFonts w:ascii="Times New Roman" w:eastAsia="Times New Roman" w:hAnsi="Times New Roman" w:cs="Times New Roman"/>
          <w:lang w:eastAsia="ru-RU"/>
        </w:rPr>
        <w:t xml:space="preserve">       1.6.</w:t>
      </w:r>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E064D" w:rsidRPr="00732FDA" w:rsidRDefault="002E064D" w:rsidP="002E064D">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b/>
          <w:color w:val="000000"/>
          <w:spacing w:val="-6"/>
          <w:lang w:eastAsia="ru-RU"/>
        </w:rPr>
        <w:t xml:space="preserve">       </w:t>
      </w:r>
    </w:p>
    <w:p w:rsidR="002E064D" w:rsidRPr="00732FDA" w:rsidRDefault="002E064D" w:rsidP="002E064D">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color w:val="000000"/>
          <w:spacing w:val="-6"/>
          <w:kern w:val="2"/>
          <w:lang w:eastAsia="ar-SA"/>
        </w:rPr>
        <w:t>2. Цена договора</w:t>
      </w:r>
    </w:p>
    <w:p w:rsidR="002E064D" w:rsidRPr="00732FDA" w:rsidRDefault="002E064D" w:rsidP="002E064D">
      <w:pPr>
        <w:shd w:val="clear" w:color="auto" w:fill="FFFFFF"/>
        <w:spacing w:after="0" w:line="240" w:lineRule="auto"/>
        <w:ind w:right="34" w:firstLine="181"/>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2.1. Цена договора составляет</w:t>
      </w:r>
      <w:proofErr w:type="gramStart"/>
      <w:r w:rsidRPr="00732FDA">
        <w:rPr>
          <w:rFonts w:ascii="Times New Roman" w:eastAsia="Times New Roman" w:hAnsi="Times New Roman" w:cs="Times New Roman"/>
          <w:lang w:eastAsia="ru-RU"/>
        </w:rPr>
        <w:t xml:space="preserve">  _________(_____), </w:t>
      </w:r>
      <w:proofErr w:type="gramEnd"/>
      <w:r w:rsidRPr="00732FDA">
        <w:rPr>
          <w:rFonts w:ascii="Times New Roman" w:eastAsia="Times New Roman" w:hAnsi="Times New Roman" w:cs="Times New Roman"/>
          <w:lang w:eastAsia="ru-RU"/>
        </w:rPr>
        <w:t xml:space="preserve">с учетом или без учета НДС. </w:t>
      </w:r>
    </w:p>
    <w:p w:rsidR="002E064D" w:rsidRPr="00732FDA" w:rsidRDefault="002E064D" w:rsidP="002E064D">
      <w:pPr>
        <w:shd w:val="clear" w:color="auto" w:fill="FFFFFF"/>
        <w:spacing w:after="0" w:line="240" w:lineRule="auto"/>
        <w:ind w:right="34" w:firstLine="181"/>
        <w:jc w:val="both"/>
        <w:rPr>
          <w:rFonts w:ascii="Times New Roman" w:eastAsia="Times New Roman" w:hAnsi="Times New Roman" w:cs="Times New Roman"/>
          <w:lang w:eastAsia="ru-RU"/>
        </w:rPr>
      </w:pPr>
      <w:proofErr w:type="gramStart"/>
      <w:r w:rsidRPr="00732FDA">
        <w:rPr>
          <w:rFonts w:ascii="Times New Roman" w:eastAsia="Times New Roman" w:hAnsi="Times New Roman" w:cs="Times New Roman"/>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32FDA">
        <w:rPr>
          <w:rFonts w:ascii="Times New Roman" w:eastAsia="Times New Roman" w:hAnsi="Times New Roman" w:cs="Times New Roman"/>
          <w:lang w:eastAsia="ru-RU"/>
        </w:rPr>
        <w:t xml:space="preserve"> в бюджеты бюджетной системы Российской Федерации Заказчиком. </w:t>
      </w:r>
    </w:p>
    <w:p w:rsidR="002E064D" w:rsidRPr="00732FDA" w:rsidRDefault="002E064D" w:rsidP="002E064D">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lang w:eastAsia="ru-RU"/>
        </w:rPr>
        <w:t xml:space="preserve">    </w:t>
      </w:r>
      <w:r w:rsidRPr="00732FDA">
        <w:rPr>
          <w:rFonts w:ascii="Times New Roman" w:eastAsia="Times New Roman" w:hAnsi="Times New Roman" w:cs="Times New Roman"/>
          <w:spacing w:val="-4"/>
          <w:lang w:eastAsia="ru-RU"/>
        </w:rPr>
        <w:t xml:space="preserve"> 2.2. </w:t>
      </w:r>
      <w:proofErr w:type="gramStart"/>
      <w:r w:rsidRPr="00732FDA">
        <w:rPr>
          <w:rFonts w:ascii="Times New Roman" w:eastAsia="Times New Roman" w:hAnsi="Times New Roman" w:cs="Times New Roman"/>
          <w:spacing w:val="-4"/>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2E064D" w:rsidRPr="00732FDA" w:rsidRDefault="002E064D" w:rsidP="002E064D">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spacing w:val="-4"/>
          <w:lang w:eastAsia="ru-RU"/>
        </w:rPr>
        <w:lastRenderedPageBreak/>
        <w:t xml:space="preserve">    2.3 Цена договора является твердой и определяется на весь срок исполнения договора, изменение цены д</w:t>
      </w:r>
      <w:r>
        <w:rPr>
          <w:rFonts w:ascii="Times New Roman" w:eastAsia="Times New Roman" w:hAnsi="Times New Roman" w:cs="Times New Roman"/>
          <w:spacing w:val="-4"/>
          <w:lang w:eastAsia="ru-RU"/>
        </w:rPr>
        <w:t>оговора возможно лишь в случаях</w:t>
      </w:r>
      <w:r w:rsidRPr="00732FDA">
        <w:rPr>
          <w:rFonts w:ascii="Times New Roman" w:eastAsia="Times New Roman" w:hAnsi="Times New Roman" w:cs="Times New Roman"/>
          <w:spacing w:val="-4"/>
          <w:lang w:eastAsia="ru-RU"/>
        </w:rPr>
        <w:t xml:space="preserve"> прямо предусмотренных законодательством РФ.</w:t>
      </w:r>
    </w:p>
    <w:p w:rsidR="002E064D" w:rsidRPr="00732FDA" w:rsidRDefault="002E064D" w:rsidP="002E064D">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sidRPr="00732FDA">
        <w:rPr>
          <w:rFonts w:ascii="Times New Roman" w:eastAsia="Times New Roman" w:hAnsi="Times New Roman" w:cs="Times New Roman"/>
          <w:spacing w:val="-4"/>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2E064D" w:rsidRPr="00732FDA" w:rsidRDefault="002E064D" w:rsidP="002E064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2E064D" w:rsidRPr="00732FDA" w:rsidRDefault="002E064D" w:rsidP="002E064D">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732FDA">
        <w:rPr>
          <w:rFonts w:ascii="Times New Roman" w:eastAsia="Times New Roman" w:hAnsi="Times New Roman" w:cs="Times New Roman"/>
          <w:b/>
          <w:color w:val="000000"/>
          <w:spacing w:val="-8"/>
          <w:lang w:eastAsia="ru-RU"/>
        </w:rPr>
        <w:t>3. Порядок оплаты</w:t>
      </w:r>
    </w:p>
    <w:p w:rsidR="002E064D" w:rsidRPr="00732FDA" w:rsidRDefault="002E064D" w:rsidP="002E064D">
      <w:pPr>
        <w:widowControl w:val="0"/>
        <w:suppressAutoHyphens/>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3.1. </w:t>
      </w:r>
      <w:r w:rsidRPr="00732FDA">
        <w:rPr>
          <w:rFonts w:ascii="Times New Roman" w:eastAsia="Times New Roman" w:hAnsi="Times New Roman" w:cs="Times New Roman"/>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E064D" w:rsidRPr="00732FDA" w:rsidRDefault="002E064D" w:rsidP="002E064D">
      <w:pPr>
        <w:widowControl w:val="0"/>
        <w:suppressAutoHyphens/>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2E064D" w:rsidRPr="00732FDA" w:rsidRDefault="002E064D" w:rsidP="002E064D">
      <w:pPr>
        <w:keepNext/>
        <w:keepLines/>
        <w:suppressLineNumber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2E064D" w:rsidRPr="00732FDA" w:rsidRDefault="002E064D" w:rsidP="002E064D">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732FDA">
        <w:rPr>
          <w:rFonts w:ascii="Times New Roman" w:eastAsia="Times New Roman" w:hAnsi="Times New Roman" w:cs="Times New Roman"/>
          <w:kern w:val="2"/>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2E064D" w:rsidRPr="00732FDA" w:rsidRDefault="002E064D" w:rsidP="002E064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4. Сроки и порядок выполнения работ</w:t>
      </w:r>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4.1. «Подрядчик» не позднее трех дней до</w:t>
      </w:r>
      <w:r w:rsidRPr="00732FDA">
        <w:rPr>
          <w:rFonts w:ascii="Times New Roman" w:eastAsia="Times New Roman" w:hAnsi="Times New Roman" w:cs="Times New Roman"/>
          <w:color w:val="000000"/>
          <w:spacing w:val="4"/>
          <w:lang w:eastAsia="ru-RU"/>
        </w:rPr>
        <w:t xml:space="preserve"> дня </w:t>
      </w:r>
      <w:r>
        <w:rPr>
          <w:rFonts w:ascii="Times New Roman" w:eastAsia="Times New Roman" w:hAnsi="Times New Roman" w:cs="Times New Roman"/>
          <w:color w:val="000000"/>
          <w:spacing w:val="4"/>
          <w:lang w:eastAsia="ru-RU"/>
        </w:rPr>
        <w:t>начала работ</w:t>
      </w:r>
      <w:r w:rsidRPr="00732FDA">
        <w:rPr>
          <w:rFonts w:ascii="Times New Roman" w:eastAsia="Times New Roman" w:hAnsi="Times New Roman" w:cs="Times New Roman"/>
          <w:color w:val="000000"/>
          <w:spacing w:val="4"/>
          <w:lang w:eastAsia="ru-RU"/>
        </w:rPr>
        <w:t xml:space="preserve"> обязан подготовить и согласовать с «Заказчиком» график производства работ</w:t>
      </w:r>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 xml:space="preserve">        4.2. «Подрядчик» обязуется приступить к выполнению работ </w:t>
      </w:r>
      <w:r>
        <w:rPr>
          <w:rFonts w:ascii="Times New Roman" w:eastAsia="Times New Roman" w:hAnsi="Times New Roman" w:cs="Times New Roman"/>
          <w:color w:val="000000"/>
          <w:spacing w:val="4"/>
          <w:lang w:eastAsia="ru-RU"/>
        </w:rPr>
        <w:t>с 18.06.2021г.</w:t>
      </w:r>
      <w:r w:rsidRPr="00732FDA">
        <w:rPr>
          <w:rFonts w:ascii="Times New Roman" w:eastAsia="Times New Roman" w:hAnsi="Times New Roman" w:cs="Times New Roman"/>
          <w:color w:val="000000"/>
          <w:spacing w:val="4"/>
          <w:lang w:eastAsia="ru-RU"/>
        </w:rPr>
        <w:t xml:space="preserve"> и выполнить весь объем работ, предусмотренный </w:t>
      </w:r>
      <w:r>
        <w:rPr>
          <w:rFonts w:ascii="Times New Roman" w:eastAsia="Times New Roman" w:hAnsi="Times New Roman" w:cs="Times New Roman"/>
          <w:color w:val="000000"/>
          <w:spacing w:val="4"/>
          <w:lang w:eastAsia="ru-RU"/>
        </w:rPr>
        <w:t>настоящим договором, в срок до 25.08.2021г</w:t>
      </w:r>
      <w:r w:rsidRPr="00732FDA">
        <w:rPr>
          <w:rFonts w:ascii="Times New Roman" w:eastAsia="Times New Roman" w:hAnsi="Times New Roman" w:cs="Times New Roman"/>
          <w:color w:val="000000"/>
          <w:spacing w:val="4"/>
          <w:lang w:eastAsia="ru-RU"/>
        </w:rPr>
        <w:t>.</w:t>
      </w:r>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4.3. </w:t>
      </w:r>
      <w:r w:rsidRPr="00732FDA">
        <w:rPr>
          <w:rFonts w:ascii="Times New Roman" w:eastAsia="Times New Roman" w:hAnsi="Times New Roman" w:cs="Times New Roman"/>
          <w:color w:val="000000"/>
          <w:spacing w:val="-4"/>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4.5. В случае неявки представителя «Заказчика» в указанный «Подрядчиком» срок, «Подрядчик» составляет односторонний акт на </w:t>
      </w:r>
      <w:r>
        <w:rPr>
          <w:rFonts w:ascii="Times New Roman" w:eastAsia="Times New Roman" w:hAnsi="Times New Roman" w:cs="Times New Roman"/>
          <w:color w:val="000000"/>
          <w:spacing w:val="4"/>
          <w:lang w:eastAsia="ru-RU"/>
        </w:rPr>
        <w:t>скрытые работы. В</w:t>
      </w:r>
      <w:r w:rsidRPr="00732FDA">
        <w:rPr>
          <w:rFonts w:ascii="Times New Roman" w:eastAsia="Times New Roman" w:hAnsi="Times New Roman" w:cs="Times New Roman"/>
          <w:color w:val="000000"/>
          <w:spacing w:val="4"/>
          <w:lang w:eastAsia="ru-RU"/>
        </w:rPr>
        <w:t xml:space="preserve"> этом случае</w:t>
      </w:r>
      <w:r>
        <w:rPr>
          <w:rFonts w:ascii="Times New Roman" w:eastAsia="Times New Roman" w:hAnsi="Times New Roman" w:cs="Times New Roman"/>
          <w:color w:val="000000"/>
          <w:spacing w:val="4"/>
          <w:lang w:eastAsia="ru-RU"/>
        </w:rPr>
        <w:t xml:space="preserve"> вскрытие работ</w:t>
      </w:r>
      <w:r w:rsidRPr="00732FDA">
        <w:rPr>
          <w:rFonts w:ascii="Times New Roman" w:eastAsia="Times New Roman" w:hAnsi="Times New Roman" w:cs="Times New Roman"/>
          <w:color w:val="000000"/>
          <w:spacing w:val="4"/>
          <w:lang w:eastAsia="ru-RU"/>
        </w:rPr>
        <w:t xml:space="preserve"> по требованию «Заказчика» производится за его счет.</w:t>
      </w:r>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4.7. В случае</w:t>
      </w:r>
      <w:proofErr w:type="gramStart"/>
      <w:r w:rsidRPr="00732FDA">
        <w:rPr>
          <w:rFonts w:ascii="Times New Roman" w:eastAsia="Times New Roman" w:hAnsi="Times New Roman" w:cs="Times New Roman"/>
          <w:color w:val="000000"/>
          <w:spacing w:val="4"/>
          <w:lang w:eastAsia="ru-RU"/>
        </w:rPr>
        <w:t>,</w:t>
      </w:r>
      <w:proofErr w:type="gramEnd"/>
      <w:r w:rsidRPr="00732FDA">
        <w:rPr>
          <w:rFonts w:ascii="Times New Roman" w:eastAsia="Times New Roman" w:hAnsi="Times New Roman" w:cs="Times New Roman"/>
          <w:color w:val="000000"/>
          <w:spacing w:val="4"/>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2E064D" w:rsidRPr="00732FDA" w:rsidRDefault="002E064D" w:rsidP="002E064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2E064D" w:rsidRPr="00732FDA" w:rsidRDefault="002E064D" w:rsidP="002E064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 xml:space="preserve">4.9. Полномочные представители «Заказчика» осуществляют технический надзор и </w:t>
      </w:r>
      <w:proofErr w:type="gramStart"/>
      <w:r w:rsidRPr="00732FDA">
        <w:rPr>
          <w:rFonts w:ascii="Times New Roman" w:eastAsia="Times New Roman" w:hAnsi="Times New Roman" w:cs="Times New Roman"/>
          <w:color w:val="000000"/>
          <w:spacing w:val="-2"/>
          <w:lang w:eastAsia="ru-RU"/>
        </w:rPr>
        <w:t>контроль за</w:t>
      </w:r>
      <w:proofErr w:type="gramEnd"/>
      <w:r w:rsidRPr="00732FDA">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 </w:t>
      </w:r>
    </w:p>
    <w:p w:rsidR="002E064D" w:rsidRPr="00732FDA" w:rsidRDefault="002E064D" w:rsidP="002E064D">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732FDA">
        <w:rPr>
          <w:rFonts w:ascii="Times New Roman" w:eastAsia="Times New Roman" w:hAnsi="Times New Roman" w:cs="Times New Roman"/>
          <w:b/>
          <w:color w:val="000000"/>
          <w:spacing w:val="-3"/>
          <w:lang w:eastAsia="ru-RU"/>
        </w:rPr>
        <w:t>5.Обязанности сторон</w:t>
      </w:r>
    </w:p>
    <w:p w:rsidR="002E064D" w:rsidRPr="00732FDA" w:rsidRDefault="002E064D" w:rsidP="002E064D">
      <w:pPr>
        <w:shd w:val="clear" w:color="auto" w:fill="FFFFFF"/>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Обязанности «Подрядчика»:</w:t>
      </w:r>
    </w:p>
    <w:p w:rsidR="002E064D" w:rsidRPr="00732FDA" w:rsidRDefault="002E064D" w:rsidP="002E064D">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2E064D" w:rsidRPr="00732FDA" w:rsidRDefault="002E064D" w:rsidP="002E064D">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color w:val="000000"/>
          <w:spacing w:val="-11"/>
          <w:lang w:eastAsia="ru-RU"/>
        </w:rPr>
        <w:t>5.2.</w:t>
      </w:r>
      <w:r w:rsidRPr="00732FDA">
        <w:rPr>
          <w:rFonts w:ascii="Times New Roman" w:eastAsia="Times New Roman" w:hAnsi="Times New Roman" w:cs="Times New Roman"/>
          <w:color w:val="000000"/>
          <w:lang w:eastAsia="ru-RU"/>
        </w:rPr>
        <w:t xml:space="preserve"> </w:t>
      </w:r>
      <w:r w:rsidRPr="00732FDA">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732FDA">
        <w:rPr>
          <w:rFonts w:ascii="Times New Roman" w:eastAsia="Times New Roman" w:hAnsi="Times New Roman" w:cs="Times New Roman"/>
          <w:color w:val="000000"/>
          <w:spacing w:val="1"/>
          <w:lang w:eastAsia="ru-RU"/>
        </w:rPr>
        <w:t>взрыво</w:t>
      </w:r>
      <w:proofErr w:type="spellEnd"/>
      <w:r w:rsidRPr="00732FDA">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1"/>
          <w:lang w:eastAsia="ru-RU"/>
        </w:rPr>
        <w:lastRenderedPageBreak/>
        <w:tab/>
        <w:t xml:space="preserve">5.3. </w:t>
      </w:r>
      <w:r w:rsidRPr="00732FDA">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32FDA">
        <w:rPr>
          <w:rFonts w:ascii="Times New Roman" w:eastAsia="Times New Roman" w:hAnsi="Times New Roman" w:cs="Times New Roman"/>
          <w:color w:val="000000"/>
          <w:spacing w:val="1"/>
          <w:lang w:eastAsia="ru-RU"/>
        </w:rPr>
        <w:t>материалы, инструменты и т.д.).</w:t>
      </w:r>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ab/>
        <w:t xml:space="preserve">5.4. </w:t>
      </w:r>
      <w:proofErr w:type="gramStart"/>
      <w:r w:rsidRPr="00732FDA">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732FDA">
        <w:rPr>
          <w:rFonts w:ascii="Times New Roman" w:eastAsia="Times New Roman" w:hAnsi="Times New Roman" w:cs="Times New Roman"/>
          <w:color w:val="000000"/>
          <w:spacing w:val="-11"/>
          <w:lang w:eastAsia="ru-RU"/>
        </w:rPr>
        <w:t xml:space="preserve">( </w:t>
      </w:r>
      <w:proofErr w:type="gramEnd"/>
      <w:r w:rsidRPr="00732FDA">
        <w:rPr>
          <w:rFonts w:ascii="Times New Roman" w:eastAsia="Times New Roman" w:hAnsi="Times New Roman" w:cs="Times New Roman"/>
          <w:color w:val="000000"/>
          <w:spacing w:val="-11"/>
          <w:lang w:eastAsia="ru-RU"/>
        </w:rPr>
        <w:t xml:space="preserve">паспорта, сертификаты на материалы, акты на скрытые работы, акты на выполненные объемы работ по форме КС-2;КС-3).  </w:t>
      </w:r>
    </w:p>
    <w:p w:rsidR="002E064D" w:rsidRPr="00732FDA" w:rsidRDefault="002E064D" w:rsidP="002E064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 xml:space="preserve">     Обязанности «Заказчика».</w:t>
      </w:r>
    </w:p>
    <w:p w:rsidR="002E064D" w:rsidRPr="00732FDA" w:rsidRDefault="002E064D" w:rsidP="002E064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4"/>
          <w:lang w:eastAsia="ru-RU"/>
        </w:rPr>
        <w:t>5.5. «Заказчик» обязан произвести приемку и оплату работ, выполненных «Подрядчиком», в порядке, предусмотренном настоящим договором.</w:t>
      </w:r>
    </w:p>
    <w:p w:rsidR="002E064D" w:rsidRPr="00732FDA" w:rsidRDefault="002E064D" w:rsidP="002E064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2E064D" w:rsidRPr="00732FDA" w:rsidRDefault="002E064D" w:rsidP="002E064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2E064D" w:rsidRPr="00732FDA" w:rsidRDefault="002E064D" w:rsidP="002E064D">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2E064D" w:rsidRPr="00732FDA" w:rsidRDefault="002E064D" w:rsidP="002E064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732FDA">
        <w:rPr>
          <w:rFonts w:ascii="Times New Roman" w:eastAsia="Times New Roman" w:hAnsi="Times New Roman" w:cs="Times New Roman"/>
          <w:b/>
          <w:color w:val="000000"/>
          <w:spacing w:val="2"/>
          <w:lang w:eastAsia="ru-RU"/>
        </w:rPr>
        <w:t>6. Приемка работ</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kern w:val="2"/>
          <w:lang w:eastAsia="ar-SA"/>
        </w:rPr>
      </w:pPr>
      <w:r w:rsidRPr="00732FDA">
        <w:rPr>
          <w:rFonts w:ascii="Times New Roman" w:eastAsia="Times New Roman" w:hAnsi="Times New Roman" w:cs="Times New Roman"/>
          <w:color w:val="000000"/>
          <w:spacing w:val="4"/>
          <w:lang w:eastAsia="ru-RU"/>
        </w:rPr>
        <w:t>6.1.</w:t>
      </w:r>
      <w:r w:rsidRPr="00732FDA">
        <w:rPr>
          <w:rFonts w:ascii="Times New Roman" w:eastAsia="Times New Roman" w:hAnsi="Times New Roman" w:cs="Times New Roman"/>
          <w:kern w:val="2"/>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732FDA">
        <w:rPr>
          <w:rFonts w:ascii="Times New Roman" w:eastAsia="Times New Roman" w:hAnsi="Times New Roman" w:cs="Times New Roman"/>
          <w:color w:val="000000"/>
          <w:spacing w:val="1"/>
          <w:lang w:eastAsia="ru-RU"/>
        </w:rPr>
        <w:t>работ, выполненных за отчетный период по договору и направляет</w:t>
      </w:r>
      <w:proofErr w:type="gramEnd"/>
      <w:r w:rsidRPr="00732FDA">
        <w:rPr>
          <w:rFonts w:ascii="Times New Roman" w:eastAsia="Times New Roman" w:hAnsi="Times New Roman" w:cs="Times New Roman"/>
          <w:color w:val="000000"/>
          <w:spacing w:val="1"/>
          <w:lang w:eastAsia="ru-RU"/>
        </w:rPr>
        <w:t xml:space="preserve">  «Подрядчику» один из вариантов документов:</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6.4. </w:t>
      </w:r>
      <w:proofErr w:type="gramStart"/>
      <w:r w:rsidRPr="00732FDA">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32FDA">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6.5. </w:t>
      </w:r>
      <w:proofErr w:type="gramStart"/>
      <w:r w:rsidRPr="00732FDA">
        <w:rPr>
          <w:rFonts w:ascii="Times New Roman" w:eastAsia="Times New Roman" w:hAnsi="Times New Roman" w:cs="Times New Roman"/>
          <w:color w:val="000000"/>
          <w:spacing w:val="1"/>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32FDA">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lastRenderedPageBreak/>
        <w:t>6.6.</w:t>
      </w:r>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color w:val="000000"/>
          <w:spacing w:val="1"/>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sidRPr="00732FDA">
        <w:rPr>
          <w:rFonts w:ascii="Times New Roman" w:eastAsia="Times New Roman" w:hAnsi="Times New Roman" w:cs="Times New Roman"/>
          <w:color w:val="000000"/>
          <w:spacing w:val="1"/>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32FDA">
        <w:rPr>
          <w:rFonts w:ascii="Times New Roman" w:eastAsia="Times New Roman" w:hAnsi="Times New Roman" w:cs="Times New Roman"/>
          <w:b/>
          <w:color w:val="000000"/>
          <w:spacing w:val="-3"/>
          <w:lang w:eastAsia="ru-RU"/>
        </w:rPr>
        <w:t xml:space="preserve"> </w:t>
      </w:r>
    </w:p>
    <w:p w:rsidR="002E064D" w:rsidRPr="00732FDA" w:rsidRDefault="002E064D" w:rsidP="002E064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2E064D" w:rsidRPr="00732FDA" w:rsidRDefault="002E064D" w:rsidP="002E064D">
      <w:pPr>
        <w:suppressAutoHyphens/>
        <w:autoSpaceDE w:val="0"/>
        <w:autoSpaceDN w:val="0"/>
        <w:adjustRightInd w:val="0"/>
        <w:spacing w:after="0" w:line="240" w:lineRule="auto"/>
        <w:ind w:firstLine="225"/>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kern w:val="2"/>
          <w:lang w:eastAsia="ar-SA"/>
        </w:rPr>
        <w:t>7. Гарантийные обязательства</w:t>
      </w:r>
    </w:p>
    <w:p w:rsidR="002E064D" w:rsidRPr="00732FDA" w:rsidRDefault="002E064D" w:rsidP="002E064D">
      <w:pPr>
        <w:spacing w:after="0" w:line="240" w:lineRule="auto"/>
        <w:ind w:firstLine="36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7.1.</w:t>
      </w:r>
      <w:r w:rsidRPr="00732FDA">
        <w:rPr>
          <w:rFonts w:ascii="Times New Roman" w:eastAsia="Times New Roman" w:hAnsi="Times New Roman" w:cs="Times New Roman"/>
          <w:bCs/>
          <w:lang w:eastAsia="ru-RU"/>
        </w:rPr>
        <w:t xml:space="preserve"> Требования, связанные с недостатками результата работы, предъяв</w:t>
      </w:r>
      <w:r>
        <w:rPr>
          <w:rFonts w:ascii="Times New Roman" w:eastAsia="Times New Roman" w:hAnsi="Times New Roman" w:cs="Times New Roman"/>
          <w:bCs/>
          <w:lang w:eastAsia="ru-RU"/>
        </w:rPr>
        <w:t>ляются Заказчиком в соответствие</w:t>
      </w:r>
      <w:r w:rsidRPr="00732FDA">
        <w:rPr>
          <w:rFonts w:ascii="Times New Roman" w:eastAsia="Times New Roman" w:hAnsi="Times New Roman" w:cs="Times New Roman"/>
          <w:bCs/>
          <w:lang w:eastAsia="ru-RU"/>
        </w:rPr>
        <w:t xml:space="preserve"> со ст.724 Гражданского кодекса РФ.</w:t>
      </w:r>
    </w:p>
    <w:p w:rsidR="002E064D" w:rsidRPr="00732FDA" w:rsidRDefault="002E064D" w:rsidP="002E064D">
      <w:pPr>
        <w:spacing w:after="0" w:line="240" w:lineRule="auto"/>
        <w:ind w:firstLine="360"/>
        <w:jc w:val="both"/>
        <w:rPr>
          <w:rFonts w:ascii="Times New Roman" w:eastAsia="Times New Roman" w:hAnsi="Times New Roman" w:cs="Times New Roman"/>
          <w:bCs/>
          <w:lang w:eastAsia="ru-RU"/>
        </w:rPr>
      </w:pPr>
    </w:p>
    <w:p w:rsidR="002E064D" w:rsidRPr="00732FDA" w:rsidRDefault="002E064D" w:rsidP="002E064D">
      <w:pPr>
        <w:autoSpaceDE w:val="0"/>
        <w:autoSpaceDN w:val="0"/>
        <w:adjustRightInd w:val="0"/>
        <w:spacing w:after="0" w:line="240" w:lineRule="auto"/>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8. Ответственность сторон</w:t>
      </w:r>
    </w:p>
    <w:p w:rsidR="002E064D" w:rsidRPr="00732FDA" w:rsidRDefault="002E064D" w:rsidP="002E06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E064D" w:rsidRPr="00732FDA" w:rsidRDefault="002E064D" w:rsidP="002E06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8.2. </w:t>
      </w:r>
      <w:proofErr w:type="gramStart"/>
      <w:r w:rsidRPr="00732FDA">
        <w:rPr>
          <w:rFonts w:ascii="Times New Roman" w:eastAsia="Times New Roman" w:hAnsi="Times New Roman" w:cs="Times New Roman"/>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2E064D" w:rsidRPr="00732FDA" w:rsidRDefault="002E064D" w:rsidP="002E064D">
      <w:pPr>
        <w:autoSpaceDE w:val="0"/>
        <w:autoSpaceDN w:val="0"/>
        <w:adjustRightInd w:val="0"/>
        <w:spacing w:after="0" w:line="240" w:lineRule="auto"/>
        <w:ind w:firstLine="360"/>
        <w:jc w:val="both"/>
        <w:rPr>
          <w:rFonts w:ascii="Times New Roman" w:eastAsia="Times New Roman" w:hAnsi="Times New Roman" w:cs="Times New Roman"/>
          <w:b/>
          <w:bCs/>
          <w:kern w:val="2"/>
          <w:lang w:eastAsia="ar-SA"/>
        </w:rPr>
      </w:pPr>
      <w:r w:rsidRPr="00732FDA">
        <w:rPr>
          <w:rFonts w:ascii="Times New Roman" w:eastAsia="Times New Roman" w:hAnsi="Times New Roman" w:cs="Times New Roman"/>
          <w:lang w:eastAsia="ru-RU"/>
        </w:rPr>
        <w:t xml:space="preserve"> 8.3.</w:t>
      </w:r>
      <w:r w:rsidRPr="00732FDA">
        <w:rPr>
          <w:rFonts w:ascii="Times New Roman" w:eastAsia="Times New Roman" w:hAnsi="Times New Roman" w:cs="Times New Roman"/>
          <w:kern w:val="2"/>
          <w:lang w:eastAsia="ar-SA"/>
        </w:rPr>
        <w:t xml:space="preserve"> </w:t>
      </w:r>
      <w:proofErr w:type="gramStart"/>
      <w:r w:rsidRPr="00732FDA">
        <w:rPr>
          <w:rFonts w:ascii="Times New Roman" w:eastAsia="Times New Roman" w:hAnsi="Times New Roman" w:cs="Times New Roman"/>
          <w:kern w:val="2"/>
          <w:lang w:eastAsia="ar-SA"/>
        </w:rPr>
        <w:t>Пеня начисляется за каждый день просрочки исполнения «Подрядчиком» обязательства, предусмотренного договором,</w:t>
      </w:r>
      <w:r w:rsidRPr="00732FDA">
        <w:rPr>
          <w:rFonts w:ascii="Times New Roman" w:eastAsia="Times New Roman" w:hAnsi="Times New Roman" w:cs="Times New Roman"/>
          <w:bCs/>
          <w:kern w:val="2"/>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32FDA">
        <w:rPr>
          <w:rFonts w:ascii="Times New Roman" w:eastAsia="Times New Roman" w:hAnsi="Times New Roman" w:cs="Times New Roman"/>
          <w:bCs/>
          <w:kern w:val="2"/>
          <w:lang w:eastAsia="ar-SA"/>
        </w:rPr>
        <w:t xml:space="preserve"> фактически</w:t>
      </w:r>
      <w:r w:rsidRPr="00732FDA">
        <w:rPr>
          <w:rFonts w:ascii="Times New Roman" w:eastAsia="Times New Roman" w:hAnsi="Times New Roman" w:cs="Times New Roman"/>
          <w:kern w:val="2"/>
          <w:lang w:eastAsia="ar-SA"/>
        </w:rPr>
        <w:t xml:space="preserve"> исполненных «Подрядчиком».</w:t>
      </w:r>
    </w:p>
    <w:p w:rsidR="002E064D" w:rsidRPr="00732FDA" w:rsidRDefault="002E064D" w:rsidP="002E06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2E064D" w:rsidRPr="00732FDA" w:rsidRDefault="002E064D" w:rsidP="002E06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2E064D" w:rsidRPr="00732FDA" w:rsidRDefault="002E064D" w:rsidP="002E06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32FDA">
        <w:rPr>
          <w:rFonts w:ascii="Times New Roman" w:eastAsia="Times New Roman" w:hAnsi="Times New Roman" w:cs="Times New Roman"/>
          <w:lang w:eastAsia="ru-RU"/>
        </w:rPr>
        <w:t xml:space="preserve">( </w:t>
      </w:r>
      <w:proofErr w:type="gramEnd"/>
      <w:r w:rsidRPr="00732FDA">
        <w:rPr>
          <w:rFonts w:ascii="Times New Roman" w:eastAsia="Times New Roman" w:hAnsi="Times New Roman" w:cs="Times New Roman"/>
          <w:lang w:eastAsia="ru-RU"/>
        </w:rPr>
        <w:t>штрафа, пени) на следующих условиях:</w:t>
      </w:r>
    </w:p>
    <w:p w:rsidR="002E064D" w:rsidRPr="00732FDA" w:rsidRDefault="002E064D" w:rsidP="002E06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E064D" w:rsidRPr="00732FDA" w:rsidRDefault="002E064D" w:rsidP="002E06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2E064D" w:rsidRPr="00732FDA" w:rsidRDefault="002E064D" w:rsidP="002E06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2E064D" w:rsidRPr="00732FDA" w:rsidRDefault="002E064D" w:rsidP="002E06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E064D" w:rsidRPr="00732FDA" w:rsidRDefault="002E064D" w:rsidP="002E064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2E064D" w:rsidRPr="00732FDA" w:rsidRDefault="002E064D" w:rsidP="002E064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9. Обстоятельства непреодолимой силы</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lastRenderedPageBreak/>
        <w:t xml:space="preserve">   </w:t>
      </w:r>
      <w:proofErr w:type="gramStart"/>
      <w:r w:rsidRPr="00732FDA">
        <w:rPr>
          <w:rFonts w:ascii="Times New Roman" w:eastAsia="Times New Roman" w:hAnsi="Times New Roman" w:cs="Times New Roman"/>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2E064D" w:rsidRPr="00732FDA" w:rsidRDefault="002E064D" w:rsidP="002E064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10. Обеспечение исполнения договора</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10.1 Размер обеспечения исполнения настоящего договора установлен в размере 10 % от цены договора.</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732FDA">
        <w:rPr>
          <w:rFonts w:ascii="Times New Roman" w:hAnsi="Times New Roman" w:cs="Times New Roman"/>
        </w:rPr>
        <w:t xml:space="preserve"> </w:t>
      </w:r>
      <w:r w:rsidRPr="00732FDA">
        <w:rPr>
          <w:rFonts w:ascii="Times New Roman" w:eastAsia="Times New Roman" w:hAnsi="Times New Roman" w:cs="Times New Roman"/>
          <w:lang w:eastAsia="ru-RU"/>
        </w:rPr>
        <w:t xml:space="preserve">в порядке и на условиях, предусмотренных ч.8.1 ст.96 Федерального закона №44-ФЗ. </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proofErr w:type="gramStart"/>
      <w:r w:rsidRPr="00732FDA">
        <w:rPr>
          <w:rFonts w:ascii="Times New Roman" w:eastAsia="Times New Roman" w:hAnsi="Times New Roman" w:cs="Times New Roman"/>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732FDA">
        <w:rPr>
          <w:rFonts w:ascii="Times New Roman" w:eastAsia="Times New Roman" w:hAnsi="Times New Roman" w:cs="Times New Roman"/>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732FDA">
        <w:rPr>
          <w:rFonts w:ascii="Times New Roman" w:eastAsia="Times New Roman" w:hAnsi="Times New Roman" w:cs="Times New Roman"/>
          <w:lang w:eastAsia="ru-RU"/>
        </w:rPr>
        <w:t>с даты исполнения</w:t>
      </w:r>
      <w:proofErr w:type="gramEnd"/>
      <w:r w:rsidRPr="00732FDA">
        <w:rPr>
          <w:rFonts w:ascii="Times New Roman" w:eastAsia="Times New Roman" w:hAnsi="Times New Roman" w:cs="Times New Roman"/>
          <w:lang w:eastAsia="ru-RU"/>
        </w:rPr>
        <w:t xml:space="preserve"> «Подрядчиком»  обязательств, предусмотренных договором,  путем перечисления на банковский счет, указанный в заявлении.</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10.7. </w:t>
      </w:r>
      <w:proofErr w:type="gramStart"/>
      <w:r w:rsidRPr="00732FDA">
        <w:rPr>
          <w:rFonts w:ascii="Times New Roman" w:eastAsia="Times New Roman" w:hAnsi="Times New Roman" w:cs="Times New Roman"/>
          <w:lang w:eastAsia="ru-RU"/>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w:t>
      </w:r>
      <w:r w:rsidRPr="00732FDA">
        <w:rPr>
          <w:rFonts w:ascii="Times New Roman" w:eastAsia="Times New Roman" w:hAnsi="Times New Roman" w:cs="Times New Roman"/>
          <w:lang w:eastAsia="ru-RU"/>
        </w:rPr>
        <w:lastRenderedPageBreak/>
        <w:t>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10.8.  </w:t>
      </w:r>
      <w:proofErr w:type="gramStart"/>
      <w:r w:rsidRPr="00732FDA">
        <w:rPr>
          <w:rFonts w:ascii="Times New Roman" w:eastAsia="Times New Roman" w:hAnsi="Times New Roman" w:cs="Times New Roman"/>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неисполнения «Подрядчиком» условий договора полностью или в части;</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2E064D" w:rsidRPr="00732FDA" w:rsidRDefault="002E064D" w:rsidP="002E064D">
      <w:pPr>
        <w:autoSpaceDE w:val="0"/>
        <w:autoSpaceDN w:val="0"/>
        <w:adjustRightInd w:val="0"/>
        <w:spacing w:after="0" w:line="240" w:lineRule="auto"/>
        <w:jc w:val="both"/>
        <w:rPr>
          <w:rFonts w:ascii="Times New Roman" w:eastAsia="Times New Roman" w:hAnsi="Times New Roman" w:cs="Times New Roman"/>
          <w:lang w:eastAsia="ru-RU"/>
        </w:rPr>
      </w:pPr>
    </w:p>
    <w:p w:rsidR="002E064D" w:rsidRPr="00732FDA" w:rsidRDefault="002E064D" w:rsidP="002E064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11. Порядок разрешения споров</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11.2. Любые споры, не урегулированные во внесудебном порядке, разрешаются арбитражным судом Новосибирской области.</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2E064D" w:rsidRPr="00732FDA" w:rsidRDefault="002E064D" w:rsidP="002E064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12.Срок действия  договора и прочие условия.</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2E064D" w:rsidRPr="00732FDA" w:rsidRDefault="002E064D" w:rsidP="002E064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13. Порядок расторжения договора</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13.3. </w:t>
      </w:r>
      <w:proofErr w:type="gramStart"/>
      <w:r w:rsidRPr="00732FDA">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w:t>
      </w:r>
      <w:r w:rsidRPr="00732FDA">
        <w:rPr>
          <w:rFonts w:ascii="Times New Roman" w:eastAsia="Times New Roman" w:hAnsi="Times New Roman" w:cs="Times New Roman"/>
          <w:b/>
          <w:bCs/>
          <w:lang w:eastAsia="ru-RU"/>
        </w:rPr>
        <w:t xml:space="preserve"> </w:t>
      </w:r>
      <w:r w:rsidRPr="00732FDA">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32FDA">
        <w:rPr>
          <w:rFonts w:ascii="Times New Roman" w:eastAsia="Times New Roman" w:hAnsi="Times New Roman" w:cs="Times New Roman"/>
          <w:bCs/>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32FDA">
        <w:rPr>
          <w:rFonts w:ascii="Times New Roman" w:eastAsia="Times New Roman" w:hAnsi="Times New Roman" w:cs="Times New Roman"/>
          <w:bCs/>
          <w:lang w:eastAsia="ru-RU"/>
        </w:rPr>
        <w:t>с даты размещения</w:t>
      </w:r>
      <w:proofErr w:type="gramEnd"/>
      <w:r w:rsidRPr="00732FDA">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lastRenderedPageBreak/>
        <w:t xml:space="preserve">   13.5. Решение «Заказчика» об одностороннем отказе от исполнения договора вступает в </w:t>
      </w:r>
      <w:proofErr w:type="gramStart"/>
      <w:r w:rsidRPr="00732FDA">
        <w:rPr>
          <w:rFonts w:ascii="Times New Roman" w:eastAsia="Times New Roman" w:hAnsi="Times New Roman" w:cs="Times New Roman"/>
          <w:bCs/>
          <w:lang w:eastAsia="ru-RU"/>
        </w:rPr>
        <w:t>силу</w:t>
      </w:r>
      <w:proofErr w:type="gramEnd"/>
      <w:r w:rsidRPr="00732FDA">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13.6. </w:t>
      </w:r>
      <w:proofErr w:type="gramStart"/>
      <w:r w:rsidRPr="00732FDA">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32FDA">
        <w:rPr>
          <w:rFonts w:ascii="Times New Roman" w:eastAsia="Times New Roman" w:hAnsi="Times New Roman" w:cs="Times New Roman"/>
          <w:bCs/>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13.9. </w:t>
      </w:r>
      <w:proofErr w:type="gramStart"/>
      <w:r w:rsidRPr="00732FDA">
        <w:rPr>
          <w:rFonts w:ascii="Times New Roman" w:eastAsia="Times New Roman" w:hAnsi="Times New Roman" w:cs="Times New Roman"/>
          <w:bCs/>
          <w:lang w:eastAsia="ru-RU"/>
        </w:rPr>
        <w:t>Решение  «Подрядчика»  об одностороннем отказе от исполнения договора не позднее чем в течение</w:t>
      </w:r>
      <w:r w:rsidRPr="00732FDA">
        <w:rPr>
          <w:rFonts w:ascii="Times New Roman" w:eastAsia="Times New Roman" w:hAnsi="Times New Roman" w:cs="Times New Roman"/>
          <w:b/>
          <w:bCs/>
          <w:lang w:eastAsia="ru-RU"/>
        </w:rPr>
        <w:t xml:space="preserve"> трех </w:t>
      </w:r>
      <w:r w:rsidRPr="00732FDA">
        <w:rPr>
          <w:rFonts w:ascii="Times New Roman" w:eastAsia="Times New Roman" w:hAnsi="Times New Roman" w:cs="Times New Roman"/>
          <w:bCs/>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32FDA">
        <w:rPr>
          <w:rFonts w:ascii="Times New Roman" w:eastAsia="Times New Roman" w:hAnsi="Times New Roman" w:cs="Times New Roman"/>
          <w:bCs/>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w:t>
      </w:r>
      <w:proofErr w:type="gramStart"/>
      <w:r w:rsidRPr="00732FDA">
        <w:rPr>
          <w:rFonts w:ascii="Times New Roman" w:eastAsia="Times New Roman" w:hAnsi="Times New Roman" w:cs="Times New Roman"/>
          <w:bCs/>
          <w:lang w:eastAsia="ru-RU"/>
        </w:rPr>
        <w:t>силу</w:t>
      </w:r>
      <w:proofErr w:type="gramEnd"/>
      <w:r w:rsidRPr="00732FDA">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32FDA">
        <w:rPr>
          <w:rFonts w:ascii="Times New Roman" w:eastAsia="Times New Roman" w:hAnsi="Times New Roman" w:cs="Times New Roman"/>
          <w:bCs/>
          <w:lang w:eastAsia="ru-RU"/>
        </w:rPr>
        <w:t>решении</w:t>
      </w:r>
      <w:proofErr w:type="gramEnd"/>
      <w:r w:rsidRPr="00732FDA">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E064D" w:rsidRPr="00732FDA" w:rsidRDefault="002E064D" w:rsidP="002E064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E064D" w:rsidRPr="00732FDA" w:rsidRDefault="002E064D" w:rsidP="002E064D">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2E064D" w:rsidRPr="00732FDA" w:rsidRDefault="002E064D" w:rsidP="002E064D">
      <w:pPr>
        <w:spacing w:after="0" w:line="240" w:lineRule="auto"/>
        <w:rPr>
          <w:rFonts w:ascii="Times New Roman" w:eastAsia="Times New Roman" w:hAnsi="Times New Roman" w:cs="Times New Roman"/>
          <w:b/>
          <w:lang w:eastAsia="ru-RU"/>
        </w:rPr>
      </w:pPr>
      <w:r w:rsidRPr="00732FDA">
        <w:rPr>
          <w:rFonts w:ascii="Times New Roman" w:eastAsia="Times New Roman" w:hAnsi="Times New Roman" w:cs="Times New Roman"/>
          <w:lang w:eastAsia="ru-RU"/>
        </w:rPr>
        <w:t xml:space="preserve">                                       </w:t>
      </w:r>
      <w:r w:rsidRPr="00732FDA">
        <w:rPr>
          <w:rFonts w:ascii="Times New Roman" w:eastAsia="Times New Roman" w:hAnsi="Times New Roman" w:cs="Times New Roman"/>
          <w:b/>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2E064D" w:rsidRPr="00732FDA" w:rsidTr="008C4AEE">
        <w:tc>
          <w:tcPr>
            <w:tcW w:w="5070" w:type="dxa"/>
            <w:tcBorders>
              <w:top w:val="single" w:sz="4" w:space="0" w:color="auto"/>
              <w:left w:val="single" w:sz="4" w:space="0" w:color="auto"/>
              <w:bottom w:val="single" w:sz="4" w:space="0" w:color="auto"/>
              <w:right w:val="single" w:sz="4" w:space="0" w:color="auto"/>
            </w:tcBorders>
          </w:tcPr>
          <w:p w:rsidR="002E064D" w:rsidRPr="00732FDA" w:rsidRDefault="002E064D" w:rsidP="008C4AEE">
            <w:pPr>
              <w:suppressAutoHyphens/>
              <w:spacing w:after="0" w:line="240" w:lineRule="auto"/>
              <w:jc w:val="center"/>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Заказчик</w:t>
            </w:r>
          </w:p>
          <w:p w:rsidR="002E064D" w:rsidRPr="00732FDA" w:rsidRDefault="002E064D" w:rsidP="008C4AEE">
            <w:pPr>
              <w:suppressAutoHyphens/>
              <w:spacing w:after="0" w:line="240" w:lineRule="auto"/>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 xml:space="preserve">ФГБОУ </w:t>
            </w:r>
            <w:proofErr w:type="gramStart"/>
            <w:r w:rsidRPr="00732FDA">
              <w:rPr>
                <w:rFonts w:ascii="Times New Roman" w:eastAsia="Times New Roman" w:hAnsi="Times New Roman" w:cs="Times New Roman"/>
                <w:b/>
                <w:kern w:val="2"/>
                <w:lang w:eastAsia="ar-SA"/>
              </w:rPr>
              <w:t>ВО</w:t>
            </w:r>
            <w:proofErr w:type="gramEnd"/>
            <w:r w:rsidRPr="00732FDA">
              <w:rPr>
                <w:rFonts w:ascii="Times New Roman" w:eastAsia="Times New Roman" w:hAnsi="Times New Roman" w:cs="Times New Roman"/>
                <w:b/>
                <w:kern w:val="2"/>
                <w:lang w:eastAsia="ar-SA"/>
              </w:rPr>
              <w:t xml:space="preserve"> «Сибирский государственный университет путей сообщения» (СГУПС)</w:t>
            </w:r>
          </w:p>
          <w:p w:rsidR="002E064D" w:rsidRPr="00732FDA" w:rsidRDefault="002E064D" w:rsidP="008C4AEE">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630049г</w:t>
            </w:r>
            <w:proofErr w:type="gramStart"/>
            <w:r w:rsidRPr="00732FDA">
              <w:rPr>
                <w:rFonts w:ascii="Times New Roman" w:eastAsia="Times New Roman" w:hAnsi="Times New Roman" w:cs="Times New Roman"/>
                <w:kern w:val="2"/>
                <w:lang w:eastAsia="ar-SA"/>
              </w:rPr>
              <w:t>.Н</w:t>
            </w:r>
            <w:proofErr w:type="gramEnd"/>
            <w:r w:rsidRPr="00732FDA">
              <w:rPr>
                <w:rFonts w:ascii="Times New Roman" w:eastAsia="Times New Roman" w:hAnsi="Times New Roman" w:cs="Times New Roman"/>
                <w:kern w:val="2"/>
                <w:lang w:eastAsia="ar-SA"/>
              </w:rPr>
              <w:t xml:space="preserve">овосибирск,49 ул. Дуси Ковальчук д.191, </w:t>
            </w:r>
          </w:p>
          <w:p w:rsidR="002E064D" w:rsidRPr="00732FDA" w:rsidRDefault="002E064D" w:rsidP="008C4AEE">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ИНН: 5402113155 КПП 540201001</w:t>
            </w:r>
          </w:p>
          <w:p w:rsidR="002E064D" w:rsidRPr="00732FDA" w:rsidRDefault="002E064D" w:rsidP="008C4AEE">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ОГРН 1025401011680     ОКПО 01115969</w:t>
            </w:r>
          </w:p>
          <w:p w:rsidR="002E064D" w:rsidRPr="00732FDA" w:rsidRDefault="002E064D" w:rsidP="008C4AEE">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ОКТМО 50701000</w:t>
            </w:r>
          </w:p>
          <w:p w:rsidR="002E064D" w:rsidRPr="00732FDA" w:rsidRDefault="002E064D" w:rsidP="008C4AEE">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Получатель: УФК по Новосибирской области (СГУПС л/с 20516Х38290) </w:t>
            </w:r>
          </w:p>
          <w:p w:rsidR="002E064D" w:rsidRPr="00732FDA" w:rsidRDefault="002E064D" w:rsidP="008C4AEE">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Б</w:t>
            </w:r>
            <w:r>
              <w:rPr>
                <w:rFonts w:ascii="Times New Roman" w:hAnsi="Times New Roman" w:cs="Times New Roman"/>
                <w:lang w:eastAsia="ru-RU"/>
              </w:rPr>
              <w:t>анк: Сибирское  ГУ Банка России//</w:t>
            </w:r>
            <w:r w:rsidRPr="00732FDA">
              <w:rPr>
                <w:rFonts w:ascii="Times New Roman" w:hAnsi="Times New Roman" w:cs="Times New Roman"/>
                <w:lang w:eastAsia="ru-RU"/>
              </w:rPr>
              <w:t xml:space="preserve">УФК по Новосибирской области </w:t>
            </w:r>
            <w:proofErr w:type="spellStart"/>
            <w:r w:rsidRPr="00732FDA">
              <w:rPr>
                <w:rFonts w:ascii="Times New Roman" w:hAnsi="Times New Roman" w:cs="Times New Roman"/>
                <w:lang w:eastAsia="ru-RU"/>
              </w:rPr>
              <w:t>г</w:t>
            </w:r>
            <w:proofErr w:type="gramStart"/>
            <w:r w:rsidRPr="00732FDA">
              <w:rPr>
                <w:rFonts w:ascii="Times New Roman" w:hAnsi="Times New Roman" w:cs="Times New Roman"/>
                <w:lang w:eastAsia="ru-RU"/>
              </w:rPr>
              <w:t>.Н</w:t>
            </w:r>
            <w:proofErr w:type="gramEnd"/>
            <w:r w:rsidRPr="00732FDA">
              <w:rPr>
                <w:rFonts w:ascii="Times New Roman" w:hAnsi="Times New Roman" w:cs="Times New Roman"/>
                <w:lang w:eastAsia="ru-RU"/>
              </w:rPr>
              <w:t>овосибирск</w:t>
            </w:r>
            <w:proofErr w:type="spellEnd"/>
            <w:r w:rsidRPr="00732FDA">
              <w:rPr>
                <w:rFonts w:ascii="Times New Roman" w:hAnsi="Times New Roman" w:cs="Times New Roman"/>
                <w:lang w:eastAsia="ru-RU"/>
              </w:rPr>
              <w:t xml:space="preserve"> </w:t>
            </w:r>
          </w:p>
          <w:p w:rsidR="002E064D" w:rsidRPr="00732FDA" w:rsidRDefault="002E064D" w:rsidP="008C4AEE">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БИК 0415004950 </w:t>
            </w:r>
          </w:p>
          <w:p w:rsidR="002E064D" w:rsidRPr="00732FDA" w:rsidRDefault="002E064D" w:rsidP="008C4AEE">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Номер единого казначейского счета </w:t>
            </w:r>
          </w:p>
          <w:p w:rsidR="002E064D" w:rsidRPr="00732FDA" w:rsidRDefault="002E064D" w:rsidP="008C4AEE">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40102810445370000043</w:t>
            </w:r>
          </w:p>
          <w:p w:rsidR="002E064D" w:rsidRPr="00732FDA" w:rsidRDefault="002E064D" w:rsidP="008C4AEE">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Казначейский счет получателя</w:t>
            </w:r>
          </w:p>
          <w:p w:rsidR="002E064D" w:rsidRPr="00732FDA" w:rsidRDefault="002E064D" w:rsidP="008C4AEE">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03214643000000015100</w:t>
            </w:r>
          </w:p>
          <w:p w:rsidR="002E064D" w:rsidRPr="00732FDA" w:rsidRDefault="002E064D" w:rsidP="008C4AEE">
            <w:pPr>
              <w:suppressAutoHyphens/>
              <w:spacing w:after="0" w:line="240" w:lineRule="auto"/>
              <w:rPr>
                <w:rFonts w:ascii="Times New Roman" w:eastAsia="Times New Roman" w:hAnsi="Times New Roman" w:cs="Times New Roman"/>
                <w:kern w:val="2"/>
                <w:lang w:eastAsia="ar-SA"/>
              </w:rPr>
            </w:pPr>
          </w:p>
          <w:p w:rsidR="002E064D" w:rsidRPr="00732FDA" w:rsidRDefault="002E064D" w:rsidP="008C4AEE">
            <w:pPr>
              <w:suppressAutoHyphens/>
              <w:spacing w:after="0" w:line="240" w:lineRule="auto"/>
              <w:rPr>
                <w:rFonts w:ascii="Times New Roman" w:eastAsia="Times New Roman" w:hAnsi="Times New Roman" w:cs="Times New Roman"/>
                <w:kern w:val="2"/>
                <w:lang w:eastAsia="ar-SA"/>
              </w:rPr>
            </w:pPr>
          </w:p>
          <w:p w:rsidR="002E064D" w:rsidRPr="00732FDA" w:rsidRDefault="002E064D" w:rsidP="008C4AEE">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lastRenderedPageBreak/>
              <w:t xml:space="preserve">Проректор </w:t>
            </w:r>
          </w:p>
          <w:p w:rsidR="002E064D" w:rsidRPr="00732FDA" w:rsidRDefault="002E064D" w:rsidP="008C4AEE">
            <w:pPr>
              <w:suppressAutoHyphens/>
              <w:spacing w:after="0" w:line="240" w:lineRule="auto"/>
              <w:rPr>
                <w:rFonts w:ascii="Times New Roman" w:eastAsia="Times New Roman" w:hAnsi="Times New Roman" w:cs="Times New Roman"/>
                <w:kern w:val="2"/>
                <w:lang w:eastAsia="ar-SA"/>
              </w:rPr>
            </w:pPr>
          </w:p>
          <w:p w:rsidR="002E064D" w:rsidRPr="00732FDA" w:rsidRDefault="002E064D" w:rsidP="008C4AEE">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 ____________________ </w:t>
            </w:r>
            <w:proofErr w:type="spellStart"/>
            <w:r w:rsidRPr="00732FDA">
              <w:rPr>
                <w:rFonts w:ascii="Times New Roman" w:eastAsia="Times New Roman" w:hAnsi="Times New Roman" w:cs="Times New Roman"/>
                <w:kern w:val="2"/>
                <w:lang w:eastAsia="ar-SA"/>
              </w:rPr>
              <w:t>А.А.Новоселов</w:t>
            </w:r>
            <w:proofErr w:type="spellEnd"/>
          </w:p>
          <w:p w:rsidR="002E064D" w:rsidRPr="00732FDA" w:rsidRDefault="002E064D" w:rsidP="008C4AEE">
            <w:pPr>
              <w:suppressAutoHyphens/>
              <w:spacing w:after="0" w:line="240" w:lineRule="auto"/>
              <w:jc w:val="both"/>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2E064D" w:rsidRPr="00732FDA" w:rsidRDefault="002E064D" w:rsidP="008C4AEE">
            <w:pPr>
              <w:suppressAutoHyphens/>
              <w:spacing w:after="0" w:line="240" w:lineRule="auto"/>
              <w:jc w:val="center"/>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lastRenderedPageBreak/>
              <w:t>Подрядчик</w:t>
            </w:r>
          </w:p>
          <w:p w:rsidR="002E064D" w:rsidRPr="00732FDA" w:rsidRDefault="002E064D" w:rsidP="008C4AEE">
            <w:pPr>
              <w:suppressAutoHyphens/>
              <w:spacing w:after="0" w:line="240" w:lineRule="auto"/>
              <w:rPr>
                <w:rFonts w:ascii="Times New Roman" w:eastAsia="Times New Roman" w:hAnsi="Times New Roman" w:cs="Times New Roman"/>
                <w:kern w:val="2"/>
                <w:lang w:eastAsia="ar-SA"/>
              </w:rPr>
            </w:pPr>
          </w:p>
        </w:tc>
      </w:tr>
    </w:tbl>
    <w:p w:rsidR="002E064D" w:rsidRPr="00732FDA" w:rsidRDefault="002E064D" w:rsidP="002E064D">
      <w:pPr>
        <w:rPr>
          <w:rFonts w:ascii="Times New Roman" w:hAnsi="Times New Roman" w:cs="Times New Roman"/>
        </w:rPr>
      </w:pPr>
    </w:p>
    <w:p w:rsidR="00D10891" w:rsidRPr="00750C87" w:rsidRDefault="00D10891" w:rsidP="00D10891">
      <w:pPr>
        <w:spacing w:after="0"/>
        <w:rPr>
          <w:rFonts w:ascii="Times New Roman" w:hAnsi="Times New Roman"/>
          <w:b/>
        </w:rPr>
      </w:pPr>
    </w:p>
    <w:p w:rsidR="00613985" w:rsidRPr="00750C87" w:rsidRDefault="00D10891" w:rsidP="00613985">
      <w:pPr>
        <w:widowControl w:val="0"/>
        <w:autoSpaceDE w:val="0"/>
        <w:autoSpaceDN w:val="0"/>
        <w:adjustRightInd w:val="0"/>
        <w:spacing w:after="0" w:line="240" w:lineRule="auto"/>
        <w:ind w:firstLine="540"/>
        <w:rPr>
          <w:rFonts w:ascii="Times New Roman" w:hAnsi="Times New Roman"/>
          <w:b/>
          <w:sz w:val="20"/>
          <w:szCs w:val="20"/>
        </w:rPr>
      </w:pPr>
      <w:r w:rsidRPr="00750C87">
        <w:rPr>
          <w:rFonts w:ascii="Times New Roman" w:hAnsi="Times New Roman"/>
          <w:b/>
        </w:rPr>
        <w:t xml:space="preserve">               </w:t>
      </w:r>
    </w:p>
    <w:p w:rsidR="00D10891" w:rsidRPr="00750C87" w:rsidRDefault="00D10891" w:rsidP="00D10891">
      <w:pPr>
        <w:spacing w:after="0"/>
        <w:rPr>
          <w:rFonts w:ascii="Times New Roman" w:hAnsi="Times New Roman"/>
          <w:b/>
        </w:rPr>
      </w:pPr>
    </w:p>
    <w:p w:rsidR="00D10891" w:rsidRPr="00750C87" w:rsidRDefault="00D10891" w:rsidP="00D10891">
      <w:pPr>
        <w:spacing w:after="0"/>
        <w:rPr>
          <w:rFonts w:ascii="Times New Roman" w:hAnsi="Times New Roman" w:cs="Times New Roman"/>
          <w:b/>
          <w:sz w:val="20"/>
          <w:szCs w:val="20"/>
        </w:rPr>
      </w:pPr>
      <w:r w:rsidRPr="00750C87">
        <w:rPr>
          <w:rFonts w:ascii="Times New Roman" w:hAnsi="Times New Roman"/>
          <w:b/>
          <w:sz w:val="20"/>
          <w:szCs w:val="20"/>
        </w:rPr>
        <w:t xml:space="preserve"> </w:t>
      </w:r>
    </w:p>
    <w:p w:rsidR="00D10891" w:rsidRPr="00750C87" w:rsidRDefault="00D10891" w:rsidP="00D10891">
      <w:pPr>
        <w:spacing w:after="0"/>
        <w:rPr>
          <w:rFonts w:ascii="Times New Roman" w:hAnsi="Times New Roman"/>
          <w:b/>
          <w:sz w:val="20"/>
          <w:szCs w:val="20"/>
        </w:rPr>
      </w:pPr>
      <w:r w:rsidRPr="00750C87">
        <w:rPr>
          <w:rFonts w:ascii="Times New Roman" w:hAnsi="Times New Roman"/>
          <w:b/>
          <w:sz w:val="20"/>
          <w:szCs w:val="20"/>
        </w:rPr>
        <w:t xml:space="preserve">            </w:t>
      </w:r>
      <w:r w:rsidRPr="00750C87">
        <w:rPr>
          <w:rFonts w:ascii="Times New Roman" w:hAnsi="Times New Roman" w:cs="Times New Roman"/>
          <w:sz w:val="20"/>
          <w:szCs w:val="20"/>
        </w:rPr>
        <w:t>Документацию подготовил   ____________________</w:t>
      </w:r>
      <w:proofErr w:type="spellStart"/>
      <w:r w:rsidRPr="00750C87">
        <w:rPr>
          <w:rFonts w:ascii="Times New Roman" w:hAnsi="Times New Roman" w:cs="Times New Roman"/>
          <w:sz w:val="20"/>
          <w:szCs w:val="20"/>
        </w:rPr>
        <w:t>Е.И.Печко</w:t>
      </w:r>
      <w:proofErr w:type="spellEnd"/>
      <w:r w:rsidRPr="00750C87">
        <w:rPr>
          <w:rFonts w:ascii="Times New Roman" w:hAnsi="Times New Roman" w:cs="Times New Roman"/>
          <w:sz w:val="20"/>
          <w:szCs w:val="20"/>
        </w:rPr>
        <w:t xml:space="preserve"> </w:t>
      </w:r>
    </w:p>
    <w:p w:rsidR="00D10891" w:rsidRPr="00750C8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0C87">
        <w:rPr>
          <w:rFonts w:ascii="Times New Roman" w:hAnsi="Times New Roman" w:cs="Times New Roman"/>
          <w:sz w:val="20"/>
          <w:szCs w:val="20"/>
        </w:rPr>
        <w:t xml:space="preserve">Документацию проверил  </w:t>
      </w: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______________________</w:t>
      </w:r>
      <w:proofErr w:type="spellStart"/>
      <w:r w:rsidRPr="00750C8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3"/>
  </w:num>
  <w:num w:numId="5">
    <w:abstractNumId w:val="15"/>
  </w:num>
  <w:num w:numId="6">
    <w:abstractNumId w:val="34"/>
  </w:num>
  <w:num w:numId="7">
    <w:abstractNumId w:val="29"/>
  </w:num>
  <w:num w:numId="8">
    <w:abstractNumId w:val="0"/>
  </w:num>
  <w:num w:numId="9">
    <w:abstractNumId w:val="28"/>
  </w:num>
  <w:num w:numId="10">
    <w:abstractNumId w:val="26"/>
  </w:num>
  <w:num w:numId="11">
    <w:abstractNumId w:val="23"/>
  </w:num>
  <w:num w:numId="12">
    <w:abstractNumId w:val="22"/>
  </w:num>
  <w:num w:numId="13">
    <w:abstractNumId w:val="19"/>
  </w:num>
  <w:num w:numId="14">
    <w:abstractNumId w:val="10"/>
  </w:num>
  <w:num w:numId="15">
    <w:abstractNumId w:val="31"/>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6"/>
  </w:num>
  <w:num w:numId="29">
    <w:abstractNumId w:val="2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946A2"/>
    <w:rsid w:val="001A7531"/>
    <w:rsid w:val="001B53B3"/>
    <w:rsid w:val="001C0D39"/>
    <w:rsid w:val="001E42DE"/>
    <w:rsid w:val="00204853"/>
    <w:rsid w:val="002150F8"/>
    <w:rsid w:val="002158E1"/>
    <w:rsid w:val="00217303"/>
    <w:rsid w:val="00227C23"/>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2E064D"/>
    <w:rsid w:val="003000E5"/>
    <w:rsid w:val="00301DEB"/>
    <w:rsid w:val="00304313"/>
    <w:rsid w:val="003043BE"/>
    <w:rsid w:val="003149ED"/>
    <w:rsid w:val="00316874"/>
    <w:rsid w:val="00317619"/>
    <w:rsid w:val="0034045F"/>
    <w:rsid w:val="00345EE6"/>
    <w:rsid w:val="00352152"/>
    <w:rsid w:val="0035267D"/>
    <w:rsid w:val="003549EA"/>
    <w:rsid w:val="00360DD6"/>
    <w:rsid w:val="003616CC"/>
    <w:rsid w:val="00373628"/>
    <w:rsid w:val="00375B9F"/>
    <w:rsid w:val="00375C9B"/>
    <w:rsid w:val="00382117"/>
    <w:rsid w:val="00385B5F"/>
    <w:rsid w:val="003A40FF"/>
    <w:rsid w:val="003A77A3"/>
    <w:rsid w:val="003B2A22"/>
    <w:rsid w:val="003B7045"/>
    <w:rsid w:val="003C26D9"/>
    <w:rsid w:val="003C5A1C"/>
    <w:rsid w:val="003F144A"/>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87E4D"/>
    <w:rsid w:val="00A90C74"/>
    <w:rsid w:val="00A92140"/>
    <w:rsid w:val="00AA5F60"/>
    <w:rsid w:val="00AB3478"/>
    <w:rsid w:val="00AB4051"/>
    <w:rsid w:val="00AB57A8"/>
    <w:rsid w:val="00AC00DA"/>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1120B"/>
    <w:rsid w:val="00D22F6A"/>
    <w:rsid w:val="00D233B1"/>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A18"/>
    <w:rsid w:val="00EA4E4B"/>
    <w:rsid w:val="00EB2942"/>
    <w:rsid w:val="00EB7AD8"/>
    <w:rsid w:val="00EC04FC"/>
    <w:rsid w:val="00ED39DA"/>
    <w:rsid w:val="00EE1FD3"/>
    <w:rsid w:val="00EF1311"/>
    <w:rsid w:val="00EF499F"/>
    <w:rsid w:val="00EF5678"/>
    <w:rsid w:val="00F07DA4"/>
    <w:rsid w:val="00F13990"/>
    <w:rsid w:val="00F22C0C"/>
    <w:rsid w:val="00F35F74"/>
    <w:rsid w:val="00F3724E"/>
    <w:rsid w:val="00F61908"/>
    <w:rsid w:val="00F6560F"/>
    <w:rsid w:val="00F71DBD"/>
    <w:rsid w:val="00F75DFD"/>
    <w:rsid w:val="00F7693C"/>
    <w:rsid w:val="00F95925"/>
    <w:rsid w:val="00FB2FCF"/>
    <w:rsid w:val="00FB3696"/>
    <w:rsid w:val="00FB4332"/>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3404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9">
    <w:name w:val="xl119"/>
    <w:basedOn w:val="a"/>
    <w:rsid w:val="0034045F"/>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
    <w:rsid w:val="0034045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1">
    <w:name w:val="xl121"/>
    <w:basedOn w:val="a"/>
    <w:rsid w:val="0034045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3404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9">
    <w:name w:val="xl119"/>
    <w:basedOn w:val="a"/>
    <w:rsid w:val="0034045F"/>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
    <w:rsid w:val="0034045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1">
    <w:name w:val="xl121"/>
    <w:basedOn w:val="a"/>
    <w:rsid w:val="0034045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01664973">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FD42-0804-4CD4-8F46-59A77EC0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38</Pages>
  <Words>17316</Words>
  <Characters>98705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54</cp:revision>
  <cp:lastPrinted>2021-03-18T02:46:00Z</cp:lastPrinted>
  <dcterms:created xsi:type="dcterms:W3CDTF">2018-04-18T08:51:00Z</dcterms:created>
  <dcterms:modified xsi:type="dcterms:W3CDTF">2021-03-18T06:55:00Z</dcterms:modified>
</cp:coreProperties>
</file>