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501A64" w:rsidRPr="005C4071">
        <w:rPr>
          <w:rFonts w:ascii="Times New Roman" w:hAnsi="Times New Roman" w:cs="Times New Roman"/>
        </w:rPr>
        <w:t>ПС _________</w:t>
      </w:r>
      <w:proofErr w:type="gramStart"/>
      <w:r w:rsidR="0076425A">
        <w:rPr>
          <w:rFonts w:ascii="Times New Roman" w:hAnsi="Times New Roman" w:cs="Times New Roman"/>
        </w:rPr>
        <w:t>п</w:t>
      </w:r>
      <w:proofErr w:type="gramEnd"/>
      <w:r w:rsidR="0076425A">
        <w:rPr>
          <w:rFonts w:ascii="Times New Roman" w:hAnsi="Times New Roman" w:cs="Times New Roman"/>
        </w:rPr>
        <w:t>/п</w:t>
      </w:r>
      <w:r w:rsidR="00501A64" w:rsidRPr="005C4071">
        <w:rPr>
          <w:rFonts w:ascii="Times New Roman" w:hAnsi="Times New Roman" w:cs="Times New Roman"/>
        </w:rPr>
        <w:t xml:space="preserve">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76425A">
        <w:rPr>
          <w:rFonts w:ascii="Times New Roman" w:hAnsi="Times New Roman" w:cs="Times New Roman"/>
        </w:rPr>
        <w:t>15</w:t>
      </w:r>
      <w:r w:rsidR="00DB03F5" w:rsidRPr="005C4071">
        <w:rPr>
          <w:rFonts w:ascii="Times New Roman" w:hAnsi="Times New Roman" w:cs="Times New Roman"/>
        </w:rPr>
        <w:t xml:space="preserve"> </w:t>
      </w:r>
      <w:r w:rsidRPr="005C4071">
        <w:rPr>
          <w:rFonts w:ascii="Times New Roman" w:hAnsi="Times New Roman" w:cs="Times New Roman"/>
        </w:rPr>
        <w:t xml:space="preserve"> "     </w:t>
      </w:r>
      <w:r w:rsidR="00EB3B29">
        <w:rPr>
          <w:rFonts w:ascii="Times New Roman" w:hAnsi="Times New Roman" w:cs="Times New Roman"/>
        </w:rPr>
        <w:t xml:space="preserve">апреля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EB3B29">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EB3B29">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EB3B29">
        <w:rPr>
          <w:rFonts w:ascii="Times New Roman" w:hAnsi="Times New Roman" w:cs="Times New Roman"/>
          <w:b/>
          <w:bCs/>
        </w:rPr>
        <w:t>20</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EB3B29">
        <w:rPr>
          <w:rFonts w:ascii="Times New Roman" w:hAnsi="Times New Roman" w:cs="Times New Roman"/>
          <w:b/>
          <w:i/>
        </w:rPr>
        <w:t>кроватей для общежития № 1</w:t>
      </w:r>
      <w:r w:rsidR="000E10FB" w:rsidRPr="005C4071">
        <w:rPr>
          <w:rFonts w:ascii="Times New Roman" w:hAnsi="Times New Roman" w:cs="Times New Roman"/>
          <w:b/>
          <w:i/>
        </w:rPr>
        <w:t>.</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C4071" w:rsidRDefault="00D64EDC" w:rsidP="002E0FD1">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rPr>
        <w:t xml:space="preserve">      </w:t>
      </w:r>
      <w:r w:rsidR="002E0FD1" w:rsidRPr="005C407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C407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w:t>
      </w:r>
      <w:proofErr w:type="gramEnd"/>
      <w:r w:rsidRPr="005C4071">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5C4071">
          <w:rPr>
            <w:rStyle w:val="a4"/>
            <w:rFonts w:ascii="Times New Roman" w:hAnsi="Times New Roman" w:cs="Times New Roman"/>
            <w:bCs/>
          </w:rPr>
          <w:t>статьей 31.1</w:t>
        </w:r>
      </w:hyperlink>
      <w:r w:rsidRPr="005C4071">
        <w:rPr>
          <w:rFonts w:ascii="Times New Roman" w:hAnsi="Times New Roman" w:cs="Times New Roman"/>
          <w:bCs/>
        </w:rPr>
        <w:t xml:space="preserve"> указанного Федерального закона.</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Участником аукциона не может быть юридическое лицо</w:t>
      </w:r>
      <w:r w:rsidRPr="005C407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C407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10"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w:t>
      </w:r>
      <w:r w:rsidR="00063FCC" w:rsidRPr="005C4071">
        <w:rPr>
          <w:rFonts w:ascii="Times New Roman" w:hAnsi="Times New Roman" w:cs="Times New Roman"/>
          <w:b/>
        </w:rPr>
        <w:lastRenderedPageBreak/>
        <w:t>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proofErr w:type="gramStart"/>
      <w:r w:rsidR="00A233A0" w:rsidRPr="005C4071">
        <w:rPr>
          <w:rFonts w:ascii="Times New Roman" w:hAnsi="Times New Roman" w:cs="Times New Roman"/>
        </w:rPr>
        <w:t>окончания срока рассмотрения первых частей заявок</w:t>
      </w:r>
      <w:proofErr w:type="gramEnd"/>
      <w:r w:rsidR="00A233A0" w:rsidRPr="005C4071">
        <w:rPr>
          <w:rFonts w:ascii="Times New Roman" w:hAnsi="Times New Roman" w:cs="Times New Roman"/>
        </w:rPr>
        <w:t xml:space="preserve">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 xml:space="preserve">и, </w:t>
      </w:r>
      <w:proofErr w:type="gramStart"/>
      <w:r w:rsidR="00076C25" w:rsidRPr="005C4071">
        <w:rPr>
          <w:rFonts w:ascii="Times New Roman" w:hAnsi="Times New Roman" w:cs="Times New Roman"/>
        </w:rPr>
        <w:t>являющихся</w:t>
      </w:r>
      <w:proofErr w:type="gramEnd"/>
      <w:r w:rsidR="00076C25" w:rsidRPr="005C4071">
        <w:rPr>
          <w:rFonts w:ascii="Times New Roman" w:hAnsi="Times New Roman" w:cs="Times New Roman"/>
        </w:rPr>
        <w:t xml:space="preserve">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4071">
        <w:rPr>
          <w:rFonts w:ascii="Times New Roman" w:hAnsi="Times New Roman" w:cs="Times New Roman"/>
        </w:rPr>
        <w:t xml:space="preserve"> </w:t>
      </w:r>
      <w:proofErr w:type="gramStart"/>
      <w:r w:rsidR="0059523D" w:rsidRPr="005C407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ий отчетный период.</w:t>
      </w:r>
      <w:proofErr w:type="gramEnd"/>
      <w:r w:rsidR="00EB7AD8" w:rsidRPr="005C4071">
        <w:rPr>
          <w:rFonts w:ascii="Times New Roman" w:hAnsi="Times New Roman" w:cs="Times New Roman"/>
        </w:rPr>
        <w:t xml:space="preserve">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4071">
        <w:rPr>
          <w:rFonts w:ascii="Times New Roman" w:hAnsi="Times New Roman" w:cs="Times New Roman"/>
        </w:rPr>
        <w:t>указанных</w:t>
      </w:r>
      <w:proofErr w:type="gramEnd"/>
      <w:r w:rsidR="0059523D" w:rsidRPr="005C407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4071">
        <w:rPr>
          <w:rFonts w:ascii="Times New Roman" w:hAnsi="Times New Roman" w:cs="Times New Roman"/>
        </w:rPr>
        <w:t xml:space="preserve"> </w:t>
      </w:r>
      <w:proofErr w:type="gramStart"/>
      <w:r w:rsidRPr="005C4071">
        <w:rPr>
          <w:rFonts w:ascii="Times New Roman" w:hAnsi="Times New Roman" w:cs="Times New Roman"/>
        </w:rPr>
        <w:t xml:space="preserve">отношении </w:t>
      </w:r>
      <w:r w:rsidRPr="005C407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C4071">
        <w:rPr>
          <w:rFonts w:ascii="Times New Roman" w:hAnsi="Times New Roman" w:cs="Times New Roman"/>
        </w:rPr>
        <w:t xml:space="preserve"> </w:t>
      </w:r>
      <w:proofErr w:type="gramStart"/>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40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xml:space="preserve">. </w:t>
      </w:r>
      <w:proofErr w:type="gramStart"/>
      <w:r w:rsidRPr="005C4071">
        <w:rPr>
          <w:rFonts w:ascii="Times New Roman" w:hAnsi="Times New Roman" w:cs="Times New Roman"/>
        </w:rPr>
        <w:t>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roofErr w:type="gramEnd"/>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proofErr w:type="gramStart"/>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w:t>
      </w:r>
      <w:proofErr w:type="gramEnd"/>
      <w:r w:rsidRPr="005C4071">
        <w:rPr>
          <w:rFonts w:ascii="Times New Roman" w:hAnsi="Times New Roman" w:cs="Times New Roman"/>
        </w:rPr>
        <w:t xml:space="preserve"> в </w:t>
      </w:r>
      <w:hyperlink r:id="rId11"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5C4071">
        <w:rPr>
          <w:rFonts w:ascii="Times New Roman" w:hAnsi="Times New Roman" w:cs="Times New Roman"/>
        </w:rPr>
        <w:lastRenderedPageBreak/>
        <w:t>(максимальн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C4071">
        <w:rPr>
          <w:rFonts w:ascii="Times New Roman" w:hAnsi="Times New Roman" w:cs="Times New Roman"/>
        </w:rPr>
        <w:t>случае</w:t>
      </w:r>
      <w:proofErr w:type="gramEnd"/>
      <w:r w:rsidRPr="005C407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.2. </w:t>
      </w:r>
      <w:proofErr w:type="gramStart"/>
      <w:r w:rsidR="00A233A0" w:rsidRPr="005C4071">
        <w:rPr>
          <w:rFonts w:ascii="Times New Roman" w:hAnsi="Times New Roman" w:cs="Times New Roman"/>
        </w:rPr>
        <w:t>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w:t>
      </w:r>
      <w:proofErr w:type="gramEnd"/>
      <w:r w:rsidR="00FF79F6" w:rsidRPr="005C4071">
        <w:rPr>
          <w:rFonts w:ascii="Times New Roman" w:hAnsi="Times New Roman" w:cs="Times New Roman"/>
        </w:rPr>
        <w:t xml:space="preserve">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w:t>
      </w:r>
      <w:proofErr w:type="gramStart"/>
      <w:r w:rsidR="00A233A0" w:rsidRPr="005C4071">
        <w:rPr>
          <w:rFonts w:ascii="Times New Roman" w:hAnsi="Times New Roman" w:cs="Times New Roman"/>
        </w:rPr>
        <w:t>с даты принятия</w:t>
      </w:r>
      <w:proofErr w:type="gramEnd"/>
      <w:r w:rsidR="00A233A0" w:rsidRPr="005C4071">
        <w:rPr>
          <w:rFonts w:ascii="Times New Roman" w:hAnsi="Times New Roman" w:cs="Times New Roman"/>
        </w:rPr>
        <w:t xml:space="preserve">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xml:space="preserve">, размещаются заказчиком в единой информационной системе. </w:t>
      </w:r>
      <w:proofErr w:type="gramStart"/>
      <w:r w:rsidR="00A233A0" w:rsidRPr="005C407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C4071">
        <w:rPr>
          <w:rFonts w:ascii="Times New Roman" w:hAnsi="Times New Roman" w:cs="Times New Roman"/>
        </w:rPr>
        <w:t>а(</w:t>
      </w:r>
      <w:proofErr w:type="gramEnd"/>
      <w:r w:rsidRPr="005C4071">
        <w:rPr>
          <w:rFonts w:ascii="Times New Roman" w:hAnsi="Times New Roman" w:cs="Times New Roman"/>
        </w:rPr>
        <w:t>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C4071">
        <w:rPr>
          <w:rFonts w:ascii="Times New Roman" w:hAnsi="Times New Roman" w:cs="Times New Roman"/>
        </w:rPr>
        <w:t>соответствующих</w:t>
      </w:r>
      <w:proofErr w:type="gramEnd"/>
      <w:r w:rsidRPr="005C407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4071">
        <w:rPr>
          <w:rFonts w:ascii="Times New Roman" w:hAnsi="Times New Roman" w:cs="Times New Roman"/>
        </w:rPr>
        <w:t>ств пр</w:t>
      </w:r>
      <w:proofErr w:type="gramEnd"/>
      <w:r w:rsidRPr="005C4071">
        <w:rPr>
          <w:rFonts w:ascii="Times New Roman" w:hAnsi="Times New Roman" w:cs="Times New Roman"/>
        </w:rPr>
        <w:t>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w:t>
      </w:r>
      <w:proofErr w:type="gramEnd"/>
      <w:r w:rsidRPr="005C4071">
        <w:rPr>
          <w:rFonts w:ascii="Times New Roman" w:hAnsi="Times New Roman" w:cs="Times New Roman"/>
          <w:b/>
        </w:rPr>
        <w:t xml:space="preserve">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proofErr w:type="gramStart"/>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C407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w:t>
      </w:r>
      <w:proofErr w:type="gramStart"/>
      <w:r w:rsidRPr="005C407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proofErr w:type="gramEnd"/>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4071">
        <w:rPr>
          <w:rFonts w:ascii="Times New Roman" w:hAnsi="Times New Roman" w:cs="Times New Roman"/>
        </w:rPr>
        <w:t xml:space="preserve"> </w:t>
      </w:r>
      <w:r w:rsidR="006555BF" w:rsidRPr="005C4071">
        <w:rPr>
          <w:rFonts w:ascii="Times New Roman" w:hAnsi="Times New Roman" w:cs="Times New Roman"/>
        </w:rPr>
        <w:t>:</w:t>
      </w:r>
      <w:proofErr w:type="gramEnd"/>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w:t>
      </w:r>
      <w:r w:rsidRPr="005C4071">
        <w:rPr>
          <w:rFonts w:ascii="Times New Roman" w:hAnsi="Times New Roman" w:cs="Times New Roman"/>
        </w:rPr>
        <w:lastRenderedPageBreak/>
        <w:t>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xml:space="preserve">. Контракт может быть заключен не ранее чем через десять дней </w:t>
      </w:r>
      <w:proofErr w:type="gramStart"/>
      <w:r w:rsidR="00A233A0" w:rsidRPr="005C4071">
        <w:rPr>
          <w:rFonts w:ascii="Times New Roman" w:hAnsi="Times New Roman" w:cs="Times New Roman"/>
        </w:rPr>
        <w:t>с даты размещения</w:t>
      </w:r>
      <w:proofErr w:type="gramEnd"/>
      <w:r w:rsidR="00A233A0" w:rsidRPr="005C407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w:t>
      </w:r>
      <w:proofErr w:type="gramStart"/>
      <w:r w:rsidRPr="005C407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roofErr w:type="gramEnd"/>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lastRenderedPageBreak/>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w:t>
      </w:r>
      <w:proofErr w:type="gramStart"/>
      <w:r w:rsidR="00282836" w:rsidRPr="005C4071">
        <w:rPr>
          <w:rFonts w:ascii="Times New Roman" w:hAnsi="Times New Roman" w:cs="Times New Roman"/>
        </w:rPr>
        <w:t xml:space="preserve">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4071">
        <w:rPr>
          <w:rFonts w:ascii="Times New Roman" w:hAnsi="Times New Roman" w:cs="Times New Roman"/>
        </w:rPr>
        <w:t xml:space="preserve"> с использованием иных сре</w:t>
      </w:r>
      <w:proofErr w:type="gramStart"/>
      <w:r w:rsidR="00282836" w:rsidRPr="005C4071">
        <w:rPr>
          <w:rFonts w:ascii="Times New Roman" w:hAnsi="Times New Roman" w:cs="Times New Roman"/>
        </w:rPr>
        <w:t>дств св</w:t>
      </w:r>
      <w:proofErr w:type="gramEnd"/>
      <w:r w:rsidR="00282836" w:rsidRPr="005C407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407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4071">
        <w:rPr>
          <w:rFonts w:ascii="Times New Roman" w:hAnsi="Times New Roman" w:cs="Times New Roman"/>
        </w:rPr>
        <w:t>силу</w:t>
      </w:r>
      <w:proofErr w:type="gramEnd"/>
      <w:r w:rsidR="00282836" w:rsidRPr="005C407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w:t>
      </w:r>
      <w:proofErr w:type="gramStart"/>
      <w:r w:rsidRPr="005C4071">
        <w:rPr>
          <w:rFonts w:ascii="Times New Roman" w:hAnsi="Times New Roman" w:cs="Times New Roman"/>
        </w:rPr>
        <w:t>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w:t>
      </w:r>
      <w:proofErr w:type="gramEnd"/>
      <w:r w:rsidR="00282836" w:rsidRPr="005C407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4071">
        <w:rPr>
          <w:rFonts w:ascii="Times New Roman" w:hAnsi="Times New Roman" w:cs="Times New Roman"/>
        </w:rPr>
        <w:t>был</w:t>
      </w:r>
      <w:proofErr w:type="gramEnd"/>
      <w:r w:rsidR="00282836" w:rsidRPr="005C4071">
        <w:rPr>
          <w:rFonts w:ascii="Times New Roman" w:hAnsi="Times New Roman" w:cs="Times New Roman"/>
        </w:rPr>
        <w:t xml:space="preserve">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w:t>
            </w:r>
            <w:proofErr w:type="gramStart"/>
            <w:r w:rsidR="00C415D5" w:rsidRPr="005C4071">
              <w:rPr>
                <w:rFonts w:ascii="Times New Roman" w:hAnsi="Times New Roman" w:cs="Times New Roman"/>
                <w:sz w:val="20"/>
                <w:szCs w:val="20"/>
              </w:rPr>
              <w:t>электронного</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375B9F"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EB3B29">
              <w:rPr>
                <w:rFonts w:ascii="Times New Roman" w:hAnsi="Times New Roman" w:cs="Times New Roman"/>
                <w:b/>
                <w:i/>
              </w:rPr>
              <w:t>кроватей для общежития № 1.</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roofErr w:type="gramEnd"/>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AC78CD" w:rsidP="00AC78CD">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211540211315554020100100370013109244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89666D"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w:t>
            </w:r>
            <w:proofErr w:type="gramStart"/>
            <w:r w:rsidRPr="005C4071">
              <w:rPr>
                <w:rFonts w:ascii="Times New Roman" w:hAnsi="Times New Roman" w:cs="Times New Roman"/>
                <w:sz w:val="20"/>
                <w:szCs w:val="20"/>
              </w:rPr>
              <w:t>а(</w:t>
            </w:r>
            <w:proofErr w:type="gramEnd"/>
            <w:r w:rsidRPr="005C4071">
              <w:rPr>
                <w:rFonts w:ascii="Times New Roman" w:hAnsi="Times New Roman" w:cs="Times New Roman"/>
                <w:sz w:val="20"/>
                <w:szCs w:val="20"/>
              </w:rPr>
              <w:t xml:space="preserve">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C407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EB3B29">
              <w:rPr>
                <w:rFonts w:ascii="Times New Roman" w:hAnsi="Times New Roman" w:cs="Times New Roman"/>
                <w:b/>
                <w:i/>
              </w:rPr>
              <w:t>кроватей для общежития № 1</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C4071" w:rsidRDefault="00EB3B29" w:rsidP="004566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31.09.12.121</w:t>
            </w: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EB3B2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EB3B29">
              <w:rPr>
                <w:rFonts w:ascii="Times New Roman" w:hAnsi="Times New Roman" w:cs="Times New Roman"/>
                <w:sz w:val="20"/>
                <w:szCs w:val="20"/>
              </w:rPr>
              <w:t xml:space="preserve">кроватей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EB3B29"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29</w:t>
            </w:r>
            <w:r w:rsidR="005D53AB" w:rsidRPr="005C4071">
              <w:rPr>
                <w:rFonts w:ascii="Times New Roman" w:hAnsi="Times New Roman" w:cs="Times New Roman"/>
                <w:sz w:val="20"/>
                <w:szCs w:val="20"/>
              </w:rPr>
              <w:t xml:space="preserve">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EA6B78" w:rsidRPr="00EA6B78" w:rsidRDefault="00EA6B78" w:rsidP="00EA6B78">
            <w:pPr>
              <w:spacing w:after="0" w:line="240" w:lineRule="auto"/>
              <w:jc w:val="both"/>
              <w:rPr>
                <w:rFonts w:ascii="Times New Roman" w:eastAsia="Times New Roman" w:hAnsi="Times New Roman" w:cs="Times New Roman"/>
                <w:sz w:val="20"/>
                <w:szCs w:val="20"/>
                <w:lang w:eastAsia="ru-RU"/>
              </w:rPr>
            </w:pPr>
            <w:r w:rsidRPr="00EA6B78">
              <w:rPr>
                <w:rFonts w:ascii="Times New Roman" w:eastAsia="Times New Roman" w:hAnsi="Times New Roman" w:cs="Times New Roman"/>
                <w:sz w:val="20"/>
                <w:szCs w:val="20"/>
                <w:lang w:eastAsia="ru-RU"/>
              </w:rPr>
              <w:t>Гарантийный срок эксплуатации: при использовании в общественных помещениях – 12 месяцев.</w:t>
            </w:r>
          </w:p>
          <w:p w:rsidR="002158E1" w:rsidRPr="005C4071" w:rsidRDefault="002158E1" w:rsidP="001D1CC2">
            <w:pPr>
              <w:spacing w:after="0" w:line="240" w:lineRule="auto"/>
              <w:jc w:val="both"/>
              <w:rPr>
                <w:rFonts w:ascii="Times New Roman" w:hAnsi="Times New Roman" w:cs="Times New Roman"/>
              </w:rPr>
            </w:pPr>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EB3B29">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EB3B29">
              <w:rPr>
                <w:rFonts w:ascii="Times New Roman" w:hAnsi="Times New Roman" w:cs="Times New Roman"/>
                <w:sz w:val="18"/>
                <w:szCs w:val="18"/>
              </w:rPr>
              <w:t>187</w:t>
            </w:r>
            <w:r w:rsidR="0040682C">
              <w:rPr>
                <w:rFonts w:ascii="Times New Roman" w:hAnsi="Times New Roman" w:cs="Times New Roman"/>
                <w:sz w:val="18"/>
                <w:szCs w:val="18"/>
              </w:rPr>
              <w:t xml:space="preserve"> (1 этаж)</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EB3B29">
              <w:rPr>
                <w:rFonts w:ascii="Times New Roman" w:hAnsi="Times New Roman" w:cs="Times New Roman"/>
                <w:sz w:val="20"/>
                <w:szCs w:val="20"/>
              </w:rPr>
              <w:t>25</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6D3E0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285 224,57</w:t>
            </w:r>
            <w:r w:rsidR="00D00F66" w:rsidRPr="005C4071">
              <w:rPr>
                <w:rFonts w:ascii="Times New Roman" w:hAnsi="Times New Roman" w:cs="Times New Roman"/>
                <w:b/>
                <w:sz w:val="20"/>
                <w:szCs w:val="20"/>
              </w:rPr>
              <w:t xml:space="preserve"> </w:t>
            </w:r>
            <w:r w:rsidR="00DB03F5" w:rsidRPr="005C4071">
              <w:rPr>
                <w:rFonts w:ascii="Times New Roman" w:hAnsi="Times New Roman" w:cs="Times New Roman"/>
                <w:b/>
                <w:sz w:val="20"/>
                <w:szCs w:val="20"/>
              </w:rPr>
              <w:t xml:space="preserve"> </w:t>
            </w:r>
            <w:r w:rsidR="001D1CC2" w:rsidRPr="005C4071">
              <w:rPr>
                <w:rFonts w:ascii="Times New Roman" w:hAnsi="Times New Roman" w:cs="Times New Roman"/>
                <w:b/>
                <w:sz w:val="20"/>
                <w:szCs w:val="20"/>
              </w:rPr>
              <w:t xml:space="preserve"> </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EB3B29">
              <w:rPr>
                <w:rFonts w:ascii="Times New Roman" w:hAnsi="Times New Roman" w:cs="Times New Roman"/>
                <w:sz w:val="20"/>
                <w:szCs w:val="20"/>
              </w:rPr>
              <w:t>кроватей</w:t>
            </w:r>
            <w:r w:rsidR="00DB03F5"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EB3B29">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EB3B29">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B3B29" w:rsidRPr="00D15078"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Предоставляются преимущества учреждениям  и предприятиям уголовно-исправительной системы в отношении предлагаемой ими цены контракта в размере  до 15% процентов, но не </w:t>
            </w:r>
            <w:proofErr w:type="gramStart"/>
            <w:r w:rsidRPr="00D15078">
              <w:rPr>
                <w:rFonts w:ascii="Times New Roman" w:hAnsi="Times New Roman" w:cs="Times New Roman"/>
                <w:sz w:val="20"/>
                <w:szCs w:val="20"/>
              </w:rPr>
              <w:t>более начальной</w:t>
            </w:r>
            <w:proofErr w:type="gramEnd"/>
            <w:r w:rsidRPr="00D15078">
              <w:rPr>
                <w:rFonts w:ascii="Times New Roman" w:hAnsi="Times New Roman" w:cs="Times New Roman"/>
                <w:sz w:val="20"/>
                <w:szCs w:val="20"/>
              </w:rPr>
              <w:t xml:space="preserve"> максимальной цены контракта,  в соответствии с Постановлением Правительства РФ от 27.07.2019г. № 973</w:t>
            </w:r>
          </w:p>
          <w:p w:rsidR="00C415D5" w:rsidRPr="005C4071"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 xml:space="preserve"> Преимущества предоставляются учреждениям  и предприятиям уголовно-исправительной системы,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EB3B29">
              <w:rPr>
                <w:rFonts w:ascii="Times New Roman" w:hAnsi="Times New Roman" w:cs="Times New Roman"/>
                <w:sz w:val="20"/>
                <w:szCs w:val="20"/>
              </w:rPr>
              <w:t xml:space="preserve">   </w:t>
            </w:r>
            <w:r w:rsidR="00786147">
              <w:rPr>
                <w:rFonts w:ascii="Times New Roman" w:hAnsi="Times New Roman" w:cs="Times New Roman"/>
                <w:sz w:val="20"/>
                <w:szCs w:val="20"/>
              </w:rPr>
              <w:t>19</w:t>
            </w:r>
            <w:r w:rsidR="00EB3B29">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EB3B29">
              <w:rPr>
                <w:rFonts w:ascii="Times New Roman" w:hAnsi="Times New Roman" w:cs="Times New Roman"/>
                <w:sz w:val="20"/>
                <w:szCs w:val="20"/>
              </w:rPr>
              <w:t xml:space="preserve">апреля </w:t>
            </w:r>
            <w:r w:rsidR="00456678" w:rsidRPr="005C4071">
              <w:rPr>
                <w:rFonts w:ascii="Times New Roman" w:hAnsi="Times New Roman" w:cs="Times New Roman"/>
                <w:sz w:val="20"/>
                <w:szCs w:val="20"/>
              </w:rPr>
              <w:t xml:space="preserve"> </w:t>
            </w:r>
            <w:r w:rsidR="00EB3B29">
              <w:rPr>
                <w:rFonts w:ascii="Times New Roman" w:hAnsi="Times New Roman" w:cs="Times New Roman"/>
                <w:b/>
                <w:sz w:val="20"/>
                <w:szCs w:val="20"/>
              </w:rPr>
              <w:t xml:space="preserve"> 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EB3B29">
              <w:rPr>
                <w:rFonts w:ascii="Times New Roman" w:hAnsi="Times New Roman" w:cs="Times New Roman"/>
                <w:b/>
                <w:sz w:val="20"/>
                <w:szCs w:val="20"/>
              </w:rPr>
              <w:t xml:space="preserve">  </w:t>
            </w:r>
            <w:r w:rsidR="00786147">
              <w:rPr>
                <w:rFonts w:ascii="Times New Roman" w:hAnsi="Times New Roman" w:cs="Times New Roman"/>
                <w:b/>
                <w:sz w:val="20"/>
                <w:szCs w:val="20"/>
              </w:rPr>
              <w:t>27</w:t>
            </w:r>
            <w:r w:rsidR="00EB3B29">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апреля </w:t>
            </w:r>
            <w:r w:rsidR="00456678" w:rsidRPr="005C4071">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4A48DC"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C4071">
              <w:rPr>
                <w:rFonts w:ascii="Times New Roman" w:hAnsi="Times New Roman" w:cs="Times New Roman"/>
                <w:sz w:val="20"/>
                <w:szCs w:val="20"/>
              </w:rPr>
              <w:t>х средств электронной площадки);</w:t>
            </w:r>
          </w:p>
          <w:p w:rsidR="00EB3B29" w:rsidRPr="005C4071" w:rsidRDefault="00EB3B29" w:rsidP="005D53AB">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 для получения преимущества участником аукциона, являющимся учреждениям  и предприятиям уголовно-исправительной системы -  требование  в произвольной форме о предоставлении преимуществ, установленных стать</w:t>
            </w:r>
            <w:r>
              <w:rPr>
                <w:rFonts w:ascii="Times New Roman" w:hAnsi="Times New Roman" w:cs="Times New Roman"/>
                <w:sz w:val="20"/>
                <w:szCs w:val="20"/>
              </w:rPr>
              <w:t>и 28 Федерального закона №44-ФЗ</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786147">
              <w:rPr>
                <w:rFonts w:ascii="Times New Roman" w:hAnsi="Times New Roman" w:cs="Times New Roman"/>
                <w:b/>
                <w:sz w:val="20"/>
                <w:szCs w:val="20"/>
              </w:rPr>
              <w:t>30</w:t>
            </w:r>
            <w:r w:rsidRPr="005C4071">
              <w:rPr>
                <w:rFonts w:ascii="Times New Roman" w:hAnsi="Times New Roman" w:cs="Times New Roman"/>
                <w:b/>
                <w:sz w:val="20"/>
                <w:szCs w:val="20"/>
              </w:rPr>
              <w:t xml:space="preserve"> »    </w:t>
            </w:r>
            <w:r w:rsidR="00EB3B29">
              <w:rPr>
                <w:rFonts w:ascii="Times New Roman" w:hAnsi="Times New Roman" w:cs="Times New Roman"/>
                <w:b/>
                <w:sz w:val="20"/>
                <w:szCs w:val="20"/>
              </w:rPr>
              <w:t>апреля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EB3B29">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474676" w:rsidRPr="005C4071">
              <w:rPr>
                <w:rFonts w:ascii="Times New Roman" w:hAnsi="Times New Roman" w:cs="Times New Roman"/>
                <w:b/>
                <w:sz w:val="20"/>
                <w:szCs w:val="20"/>
              </w:rPr>
              <w:t xml:space="preserve"> </w:t>
            </w:r>
            <w:r w:rsidR="00786147">
              <w:rPr>
                <w:rFonts w:ascii="Times New Roman" w:hAnsi="Times New Roman" w:cs="Times New Roman"/>
                <w:b/>
                <w:sz w:val="20"/>
                <w:szCs w:val="20"/>
              </w:rPr>
              <w:t>30</w:t>
            </w:r>
            <w:r w:rsidR="00474676" w:rsidRPr="005C4071">
              <w:rPr>
                <w:rFonts w:ascii="Times New Roman" w:hAnsi="Times New Roman" w:cs="Times New Roman"/>
                <w:b/>
                <w:sz w:val="20"/>
                <w:szCs w:val="20"/>
              </w:rPr>
              <w:t xml:space="preserve"> </w:t>
            </w:r>
            <w:r w:rsidR="004D57F5" w:rsidRPr="005C4071">
              <w:rPr>
                <w:rFonts w:ascii="Times New Roman" w:hAnsi="Times New Roman" w:cs="Times New Roman"/>
                <w:b/>
                <w:sz w:val="20"/>
                <w:szCs w:val="20"/>
              </w:rPr>
              <w:t xml:space="preserve"> »   </w:t>
            </w:r>
            <w:r w:rsidR="00EB3B29">
              <w:rPr>
                <w:rFonts w:ascii="Times New Roman" w:hAnsi="Times New Roman" w:cs="Times New Roman"/>
                <w:b/>
                <w:sz w:val="20"/>
                <w:szCs w:val="20"/>
              </w:rPr>
              <w:t xml:space="preserve">апреля </w:t>
            </w:r>
            <w:r w:rsidR="00474676" w:rsidRPr="005C4071">
              <w:rPr>
                <w:rFonts w:ascii="Times New Roman" w:hAnsi="Times New Roman" w:cs="Times New Roman"/>
                <w:b/>
                <w:sz w:val="20"/>
                <w:szCs w:val="20"/>
              </w:rPr>
              <w:t xml:space="preserve"> </w:t>
            </w:r>
            <w:r w:rsidR="004A48DC"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78614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786147">
              <w:rPr>
                <w:rFonts w:ascii="Times New Roman" w:hAnsi="Times New Roman" w:cs="Times New Roman"/>
                <w:sz w:val="20"/>
                <w:szCs w:val="20"/>
              </w:rPr>
              <w:t>4</w:t>
            </w:r>
            <w:r w:rsidR="00D10891" w:rsidRPr="005C4071">
              <w:rPr>
                <w:rFonts w:ascii="Times New Roman" w:hAnsi="Times New Roman" w:cs="Times New Roman"/>
                <w:sz w:val="20"/>
                <w:szCs w:val="20"/>
              </w:rPr>
              <w:t xml:space="preserve"> »   </w:t>
            </w:r>
            <w:r w:rsidR="00786147">
              <w:rPr>
                <w:rFonts w:ascii="Times New Roman" w:hAnsi="Times New Roman" w:cs="Times New Roman"/>
                <w:sz w:val="20"/>
                <w:szCs w:val="20"/>
              </w:rPr>
              <w:t>мая</w:t>
            </w:r>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78614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74676" w:rsidRPr="005C4071">
              <w:rPr>
                <w:rFonts w:ascii="Times New Roman" w:hAnsi="Times New Roman" w:cs="Times New Roman"/>
                <w:sz w:val="20"/>
                <w:szCs w:val="20"/>
              </w:rPr>
              <w:t xml:space="preserve"> </w:t>
            </w:r>
            <w:r w:rsidR="00786147">
              <w:rPr>
                <w:rFonts w:ascii="Times New Roman" w:hAnsi="Times New Roman" w:cs="Times New Roman"/>
                <w:sz w:val="20"/>
                <w:szCs w:val="20"/>
              </w:rPr>
              <w:t>5</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786147">
              <w:rPr>
                <w:rFonts w:ascii="Times New Roman" w:hAnsi="Times New Roman" w:cs="Times New Roman"/>
                <w:sz w:val="20"/>
                <w:szCs w:val="20"/>
              </w:rPr>
              <w:t>мая</w:t>
            </w:r>
            <w:bookmarkStart w:id="12" w:name="_GoBack"/>
            <w:bookmarkEnd w:id="12"/>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 соответствии с ч.6 ст.96 Федерального закона №44-ФЗ для</w:t>
            </w:r>
            <w:r w:rsidRPr="005C4071">
              <w:rPr>
                <w:rFonts w:ascii="Times New Roman" w:hAnsi="Times New Roman" w:cs="Times New Roman"/>
                <w:color w:val="00B0F0"/>
                <w:sz w:val="20"/>
                <w:szCs w:val="20"/>
              </w:rPr>
              <w:t xml:space="preserve"> </w:t>
            </w:r>
            <w:r w:rsidRPr="005C407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C4071">
              <w:rPr>
                <w:rFonts w:ascii="Times New Roman" w:hAnsi="Times New Roman" w:cs="Times New Roman"/>
                <w:sz w:val="20"/>
                <w:szCs w:val="20"/>
              </w:rPr>
              <w:t>антидемпинга</w:t>
            </w:r>
            <w:proofErr w:type="spellEnd"/>
            <w:r w:rsidRPr="005C4071">
              <w:rPr>
                <w:rFonts w:ascii="Times New Roman" w:hAnsi="Times New Roman" w:cs="Times New Roman"/>
                <w:sz w:val="20"/>
                <w:szCs w:val="20"/>
              </w:rPr>
              <w:t xml:space="preserve"> по ст.37 44-ФЗ). </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аукциона, с которым заключается </w:t>
            </w:r>
            <w:proofErr w:type="gramStart"/>
            <w:r w:rsidRPr="005C4071">
              <w:rPr>
                <w:rFonts w:ascii="Times New Roman" w:hAnsi="Times New Roman" w:cs="Times New Roman"/>
                <w:sz w:val="20"/>
                <w:szCs w:val="20"/>
              </w:rPr>
              <w:t>контракт</w:t>
            </w:r>
            <w:proofErr w:type="gramEnd"/>
            <w:r w:rsidRPr="005C407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5C4071" w:rsidRDefault="0042320A" w:rsidP="0042320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proofErr w:type="gramStart"/>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w:t>
            </w:r>
            <w:proofErr w:type="gramEnd"/>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Платежные реквизиты для перечисления денежных сре</w:t>
            </w:r>
            <w:proofErr w:type="gramStart"/>
            <w:r w:rsidRPr="005C4071">
              <w:rPr>
                <w:rFonts w:ascii="Times New Roman" w:hAnsi="Times New Roman" w:cs="Times New Roman"/>
                <w:sz w:val="20"/>
                <w:szCs w:val="20"/>
              </w:rPr>
              <w:t>дств дл</w:t>
            </w:r>
            <w:proofErr w:type="gramEnd"/>
            <w:r w:rsidRPr="005C4071">
              <w:rPr>
                <w:rFonts w:ascii="Times New Roman" w:hAnsi="Times New Roman" w:cs="Times New Roman"/>
                <w:sz w:val="20"/>
                <w:szCs w:val="20"/>
              </w:rPr>
              <w:t xml:space="preserve">я обеспечения исполнения контракта:     </w:t>
            </w:r>
          </w:p>
          <w:p w:rsidR="00C415D5" w:rsidRPr="005C4071" w:rsidRDefault="00C415D5" w:rsidP="00C415D5">
            <w:pPr>
              <w:pStyle w:val="30"/>
              <w:widowControl/>
              <w:tabs>
                <w:tab w:val="clear" w:pos="618"/>
                <w:tab w:val="left" w:pos="708"/>
              </w:tabs>
              <w:adjustRightInd/>
              <w:spacing w:before="0"/>
              <w:ind w:left="0"/>
              <w:rPr>
                <w:sz w:val="20"/>
              </w:rPr>
            </w:pPr>
            <w:r w:rsidRPr="005C4071">
              <w:rPr>
                <w:sz w:val="20"/>
              </w:rPr>
              <w:t xml:space="preserve">Адрес:  630049, </w:t>
            </w:r>
            <w:proofErr w:type="spellStart"/>
            <w:r w:rsidRPr="005C4071">
              <w:rPr>
                <w:sz w:val="20"/>
              </w:rPr>
              <w:t>г</w:t>
            </w:r>
            <w:proofErr w:type="gramStart"/>
            <w:r w:rsidRPr="005C4071">
              <w:rPr>
                <w:sz w:val="20"/>
              </w:rPr>
              <w:t>.Н</w:t>
            </w:r>
            <w:proofErr w:type="gramEnd"/>
            <w:r w:rsidRPr="005C4071">
              <w:rPr>
                <w:sz w:val="20"/>
              </w:rPr>
              <w:t>овосибирск</w:t>
            </w:r>
            <w:proofErr w:type="spellEnd"/>
            <w:r w:rsidRPr="005C4071">
              <w:rPr>
                <w:sz w:val="20"/>
              </w:rPr>
              <w:t xml:space="preserve">, </w:t>
            </w:r>
            <w:proofErr w:type="spellStart"/>
            <w:r w:rsidRPr="005C4071">
              <w:rPr>
                <w:sz w:val="20"/>
              </w:rPr>
              <w:t>ул.Дуси</w:t>
            </w:r>
            <w:proofErr w:type="spellEnd"/>
            <w:r w:rsidRPr="005C4071">
              <w:rPr>
                <w:sz w:val="20"/>
              </w:rPr>
              <w:t xml:space="preserve"> Ковальчук, д.191, СГУПС. </w:t>
            </w:r>
          </w:p>
          <w:p w:rsidR="00C415D5" w:rsidRPr="005C4071" w:rsidRDefault="00C415D5" w:rsidP="00C415D5">
            <w:pPr>
              <w:pStyle w:val="30"/>
              <w:widowControl/>
              <w:tabs>
                <w:tab w:val="clear" w:pos="618"/>
                <w:tab w:val="left" w:pos="708"/>
              </w:tabs>
              <w:adjustRightInd/>
              <w:spacing w:before="0"/>
              <w:ind w:left="0"/>
              <w:rPr>
                <w:sz w:val="20"/>
                <w:u w:val="single"/>
              </w:rPr>
            </w:pPr>
            <w:r w:rsidRPr="005C4071">
              <w:rPr>
                <w:sz w:val="20"/>
              </w:rPr>
              <w:t xml:space="preserve">ИНН 5402113155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КПП 540201001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ОКПО: 01115969</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Банк: </w:t>
            </w:r>
            <w:proofErr w:type="gramStart"/>
            <w:r w:rsidR="00B44CD2" w:rsidRPr="005C4071">
              <w:rPr>
                <w:rFonts w:ascii="Times New Roman" w:hAnsi="Times New Roman" w:cs="Times New Roman"/>
                <w:sz w:val="20"/>
                <w:szCs w:val="20"/>
                <w:lang w:eastAsia="ru-RU"/>
              </w:rPr>
              <w:t>Сибирское</w:t>
            </w:r>
            <w:proofErr w:type="gramEnd"/>
            <w:r w:rsidR="00B44CD2" w:rsidRPr="005C4071">
              <w:rPr>
                <w:rFonts w:ascii="Times New Roman" w:hAnsi="Times New Roman" w:cs="Times New Roman"/>
                <w:sz w:val="20"/>
                <w:szCs w:val="20"/>
                <w:lang w:eastAsia="ru-RU"/>
              </w:rPr>
              <w:t xml:space="preserve"> </w:t>
            </w:r>
            <w:r w:rsidRPr="005C4071">
              <w:rPr>
                <w:rFonts w:ascii="Times New Roman" w:hAnsi="Times New Roman" w:cs="Times New Roman"/>
                <w:sz w:val="20"/>
                <w:szCs w:val="20"/>
                <w:lang w:eastAsia="ru-RU"/>
              </w:rPr>
              <w:t xml:space="preserve"> ГУ Банка России </w:t>
            </w:r>
            <w:proofErr w:type="spellStart"/>
            <w:r w:rsidRPr="005C4071">
              <w:rPr>
                <w:rFonts w:ascii="Times New Roman" w:hAnsi="Times New Roman" w:cs="Times New Roman"/>
                <w:sz w:val="20"/>
                <w:szCs w:val="20"/>
                <w:lang w:eastAsia="ru-RU"/>
              </w:rPr>
              <w:t>Г.Новосибирск</w:t>
            </w:r>
            <w:proofErr w:type="spellEnd"/>
            <w:r w:rsidRPr="005C4071">
              <w:rPr>
                <w:rFonts w:ascii="Times New Roman" w:hAnsi="Times New Roman" w:cs="Times New Roman"/>
                <w:sz w:val="20"/>
                <w:szCs w:val="20"/>
                <w:lang w:eastAsia="ru-RU"/>
              </w:rPr>
              <w:t xml:space="preserve">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БИК 045004001 </w:t>
            </w:r>
          </w:p>
          <w:p w:rsidR="00C415D5" w:rsidRPr="005C4071" w:rsidRDefault="00C415D5" w:rsidP="00C415D5">
            <w:pPr>
              <w:spacing w:after="60" w:line="240" w:lineRule="auto"/>
              <w:jc w:val="both"/>
              <w:rPr>
                <w:rFonts w:ascii="Times New Roman" w:hAnsi="Times New Roman" w:cs="Times New Roman"/>
                <w:sz w:val="20"/>
                <w:szCs w:val="20"/>
                <w:lang w:eastAsia="ru-RU"/>
              </w:rPr>
            </w:pPr>
            <w:proofErr w:type="gramStart"/>
            <w:r w:rsidRPr="005C4071">
              <w:rPr>
                <w:rFonts w:ascii="Times New Roman" w:hAnsi="Times New Roman" w:cs="Times New Roman"/>
                <w:sz w:val="20"/>
                <w:szCs w:val="20"/>
                <w:lang w:eastAsia="ru-RU"/>
              </w:rPr>
              <w:t>р</w:t>
            </w:r>
            <w:proofErr w:type="gramEnd"/>
            <w:r w:rsidRPr="005C4071">
              <w:rPr>
                <w:rFonts w:ascii="Times New Roman" w:hAnsi="Times New Roman" w:cs="Times New Roman"/>
                <w:sz w:val="20"/>
                <w:szCs w:val="20"/>
                <w:lang w:eastAsia="ru-RU"/>
              </w:rPr>
              <w:t>/с 40501810700042000002</w:t>
            </w:r>
          </w:p>
          <w:p w:rsidR="00C415D5" w:rsidRPr="005C4071" w:rsidRDefault="00613569" w:rsidP="00C415D5">
            <w:pPr>
              <w:spacing w:after="6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КБК 000 000 000 000 000 00 510</w:t>
            </w:r>
            <w:r w:rsidR="00C415D5" w:rsidRPr="005C4071">
              <w:rPr>
                <w:rFonts w:ascii="Times New Roman" w:hAnsi="Times New Roman" w:cs="Times New Roman"/>
                <w:sz w:val="20"/>
                <w:szCs w:val="20"/>
                <w:lang w:eastAsia="ru-RU"/>
              </w:rPr>
              <w:t xml:space="preserve"> (указывать обязательно)</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Назначение платежа: обеспечение исполнения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98671E" w:rsidP="005D53AB">
      <w:pPr>
        <w:spacing w:after="0" w:line="240" w:lineRule="auto"/>
        <w:jc w:val="center"/>
        <w:rPr>
          <w:rFonts w:ascii="Times New Roman" w:eastAsia="Times New Roman" w:hAnsi="Times New Roman" w:cs="Times New Roman"/>
          <w:sz w:val="20"/>
          <w:szCs w:val="20"/>
          <w:lang w:eastAsia="ru-RU"/>
        </w:rPr>
        <w:sectPr w:rsidR="005D53AB" w:rsidRPr="005C4071" w:rsidSect="00433BF6">
          <w:pgSz w:w="11906" w:h="16838"/>
          <w:pgMar w:top="720" w:right="720" w:bottom="720" w:left="720" w:header="709" w:footer="709" w:gutter="0"/>
          <w:cols w:space="708"/>
          <w:docGrid w:linePitch="360"/>
        </w:sectPr>
      </w:pPr>
      <w:r w:rsidRPr="005C4071">
        <w:rPr>
          <w:rFonts w:ascii="Times New Roman" w:eastAsia="Times New Roman" w:hAnsi="Times New Roman" w:cs="Times New Roman"/>
          <w:sz w:val="20"/>
          <w:szCs w:val="20"/>
          <w:lang w:eastAsia="ru-RU"/>
        </w:rPr>
        <w:t>Техническое задан</w:t>
      </w:r>
      <w:r w:rsidR="00416397" w:rsidRPr="005C4071">
        <w:rPr>
          <w:rFonts w:ascii="Times New Roman" w:eastAsia="Times New Roman" w:hAnsi="Times New Roman" w:cs="Times New Roman"/>
          <w:sz w:val="20"/>
          <w:szCs w:val="20"/>
          <w:lang w:eastAsia="ru-RU"/>
        </w:rPr>
        <w:t>ие</w:t>
      </w:r>
    </w:p>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7"/>
        <w:gridCol w:w="542"/>
        <w:gridCol w:w="1943"/>
        <w:gridCol w:w="10060"/>
        <w:gridCol w:w="19"/>
      </w:tblGrid>
      <w:tr w:rsidR="0098671E" w:rsidRPr="005C4071" w:rsidTr="00416397">
        <w:trPr>
          <w:trHeight w:val="702"/>
        </w:trPr>
        <w:tc>
          <w:tcPr>
            <w:tcW w:w="534" w:type="dxa"/>
            <w:tcBorders>
              <w:top w:val="single" w:sz="4" w:space="0" w:color="auto"/>
              <w:left w:val="single" w:sz="4" w:space="0" w:color="auto"/>
              <w:bottom w:val="single" w:sz="4" w:space="0" w:color="auto"/>
            </w:tcBorders>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lastRenderedPageBreak/>
              <w:t xml:space="preserve">№ </w:t>
            </w:r>
            <w:proofErr w:type="gramStart"/>
            <w:r w:rsidRPr="005C4071">
              <w:rPr>
                <w:rFonts w:ascii="Times New Roman" w:eastAsia="Times New Roman" w:hAnsi="Times New Roman" w:cs="Times New Roman"/>
                <w:kern w:val="1"/>
                <w:sz w:val="20"/>
                <w:szCs w:val="20"/>
                <w:lang w:eastAsia="ar-SA"/>
              </w:rPr>
              <w:t>п</w:t>
            </w:r>
            <w:proofErr w:type="gramEnd"/>
            <w:r w:rsidRPr="005C4071">
              <w:rPr>
                <w:rFonts w:ascii="Times New Roman" w:eastAsia="Times New Roman" w:hAnsi="Times New Roman" w:cs="Times New Roman"/>
                <w:kern w:val="1"/>
                <w:sz w:val="20"/>
                <w:szCs w:val="20"/>
                <w:lang w:eastAsia="ar-SA"/>
              </w:rPr>
              <w:t>/п</w:t>
            </w:r>
          </w:p>
        </w:tc>
        <w:tc>
          <w:tcPr>
            <w:tcW w:w="2197" w:type="dxa"/>
          </w:tcPr>
          <w:p w:rsidR="0098671E" w:rsidRPr="005C4071" w:rsidRDefault="0098671E" w:rsidP="0098671E">
            <w:pPr>
              <w:suppressAutoHyphens/>
              <w:spacing w:after="0" w:line="240" w:lineRule="auto"/>
              <w:ind w:left="249"/>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Наименование товара</w:t>
            </w:r>
          </w:p>
        </w:tc>
        <w:tc>
          <w:tcPr>
            <w:tcW w:w="542" w:type="dxa"/>
            <w:vAlign w:val="center"/>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Кол-во, шт.</w:t>
            </w:r>
          </w:p>
        </w:tc>
        <w:tc>
          <w:tcPr>
            <w:tcW w:w="1943" w:type="dxa"/>
            <w:vAlign w:val="center"/>
          </w:tcPr>
          <w:p w:rsidR="0098671E" w:rsidRPr="005C4071" w:rsidRDefault="0098671E" w:rsidP="0098671E">
            <w:pPr>
              <w:suppressAutoHyphens/>
              <w:spacing w:after="0" w:line="240" w:lineRule="auto"/>
              <w:ind w:right="-143"/>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Габаритные размеры, </w:t>
            </w:r>
            <w:proofErr w:type="gramStart"/>
            <w:r w:rsidRPr="005C4071">
              <w:rPr>
                <w:rFonts w:ascii="Times New Roman" w:eastAsia="Times New Roman" w:hAnsi="Times New Roman" w:cs="Times New Roman"/>
                <w:kern w:val="1"/>
                <w:sz w:val="20"/>
                <w:szCs w:val="20"/>
                <w:lang w:eastAsia="ar-SA"/>
              </w:rPr>
              <w:t>мм</w:t>
            </w:r>
            <w:proofErr w:type="gramEnd"/>
          </w:p>
        </w:tc>
        <w:tc>
          <w:tcPr>
            <w:tcW w:w="10079" w:type="dxa"/>
            <w:gridSpan w:val="2"/>
            <w:tcBorders>
              <w:top w:val="single" w:sz="4" w:space="0" w:color="auto"/>
              <w:bottom w:val="single" w:sz="4" w:space="0" w:color="auto"/>
              <w:right w:val="single" w:sz="4" w:space="0" w:color="auto"/>
            </w:tcBorders>
            <w:vAlign w:val="center"/>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Характеристики поставляемого товара</w:t>
            </w:r>
          </w:p>
        </w:tc>
      </w:tr>
      <w:tr w:rsidR="00416397" w:rsidRPr="005C4071" w:rsidTr="00416397">
        <w:trPr>
          <w:gridAfter w:val="1"/>
          <w:wAfter w:w="19" w:type="dxa"/>
          <w:trHeight w:val="1493"/>
        </w:trPr>
        <w:tc>
          <w:tcPr>
            <w:tcW w:w="534" w:type="dxa"/>
            <w:tcBorders>
              <w:top w:val="single" w:sz="4" w:space="0" w:color="auto"/>
              <w:left w:val="single" w:sz="4" w:space="0" w:color="auto"/>
              <w:bottom w:val="single" w:sz="4" w:space="0" w:color="auto"/>
            </w:tcBorders>
          </w:tcPr>
          <w:p w:rsidR="00416397" w:rsidRPr="005C4071"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p>
          <w:p w:rsidR="00416397" w:rsidRPr="005C4071"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p>
          <w:p w:rsidR="00416397" w:rsidRPr="005C4071"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1</w:t>
            </w:r>
          </w:p>
        </w:tc>
        <w:tc>
          <w:tcPr>
            <w:tcW w:w="2197" w:type="dxa"/>
          </w:tcPr>
          <w:p w:rsidR="00416397" w:rsidRPr="00F722C6" w:rsidRDefault="00F722C6" w:rsidP="0040682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Кровать односпальная </w:t>
            </w:r>
          </w:p>
        </w:tc>
        <w:tc>
          <w:tcPr>
            <w:tcW w:w="542" w:type="dxa"/>
            <w:vAlign w:val="center"/>
          </w:tcPr>
          <w:p w:rsidR="00416397" w:rsidRPr="005C4071" w:rsidRDefault="00F722C6" w:rsidP="00416397">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29</w:t>
            </w:r>
          </w:p>
        </w:tc>
        <w:tc>
          <w:tcPr>
            <w:tcW w:w="1943" w:type="dxa"/>
            <w:vAlign w:val="center"/>
          </w:tcPr>
          <w:p w:rsidR="00F722C6" w:rsidRDefault="00F722C6" w:rsidP="00416397">
            <w:pPr>
              <w:suppressAutoHyphens/>
              <w:spacing w:after="0" w:line="240" w:lineRule="auto"/>
              <w:ind w:right="-14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Ш</w:t>
            </w:r>
            <w:proofErr w:type="gramEnd"/>
            <w:r>
              <w:rPr>
                <w:rFonts w:ascii="Times New Roman" w:eastAsia="Times New Roman" w:hAnsi="Times New Roman" w:cs="Times New Roman"/>
                <w:lang w:eastAsia="ru-RU"/>
              </w:rPr>
              <w:t>*В</w:t>
            </w:r>
          </w:p>
          <w:p w:rsidR="00416397" w:rsidRPr="0040682C" w:rsidRDefault="00F722C6" w:rsidP="00416397">
            <w:pPr>
              <w:suppressAutoHyphens/>
              <w:spacing w:after="0" w:line="240" w:lineRule="auto"/>
              <w:ind w:right="-143"/>
              <w:jc w:val="center"/>
              <w:rPr>
                <w:rFonts w:ascii="Times New Roman" w:eastAsia="Times New Roman" w:hAnsi="Times New Roman" w:cs="Times New Roman"/>
                <w:kern w:val="1"/>
                <w:lang w:eastAsia="ar-SA"/>
              </w:rPr>
            </w:pPr>
            <w:r w:rsidRPr="0040682C">
              <w:rPr>
                <w:rFonts w:ascii="Times New Roman" w:eastAsia="Times New Roman" w:hAnsi="Times New Roman" w:cs="Times New Roman"/>
                <w:lang w:eastAsia="ru-RU"/>
              </w:rPr>
              <w:t>2050</w:t>
            </w:r>
            <w:r w:rsidR="0040682C">
              <w:rPr>
                <w:rFonts w:ascii="Times New Roman" w:eastAsia="Times New Roman" w:hAnsi="Times New Roman" w:cs="Times New Roman"/>
                <w:lang w:eastAsia="ru-RU"/>
              </w:rPr>
              <w:t>±5</w:t>
            </w:r>
            <w:r w:rsidRPr="0040682C">
              <w:rPr>
                <w:rFonts w:ascii="Times New Roman" w:eastAsia="Times New Roman" w:hAnsi="Times New Roman" w:cs="Times New Roman"/>
                <w:lang w:eastAsia="ru-RU"/>
              </w:rPr>
              <w:t>мм х 840</w:t>
            </w:r>
            <w:r w:rsidR="0040682C">
              <w:rPr>
                <w:rFonts w:ascii="Times New Roman" w:eastAsia="Times New Roman" w:hAnsi="Times New Roman" w:cs="Times New Roman"/>
                <w:lang w:eastAsia="ru-RU"/>
              </w:rPr>
              <w:t>±5</w:t>
            </w:r>
            <w:r w:rsidRPr="0040682C">
              <w:rPr>
                <w:rFonts w:ascii="Times New Roman" w:eastAsia="Times New Roman" w:hAnsi="Times New Roman" w:cs="Times New Roman"/>
                <w:lang w:eastAsia="ru-RU"/>
              </w:rPr>
              <w:t>мм х 650</w:t>
            </w:r>
            <w:r w:rsidR="0040682C">
              <w:rPr>
                <w:rFonts w:ascii="Times New Roman" w:eastAsia="Times New Roman" w:hAnsi="Times New Roman" w:cs="Times New Roman"/>
                <w:lang w:eastAsia="ru-RU"/>
              </w:rPr>
              <w:t>±5</w:t>
            </w:r>
            <w:r w:rsidRPr="0040682C">
              <w:rPr>
                <w:rFonts w:ascii="Times New Roman" w:eastAsia="Times New Roman" w:hAnsi="Times New Roman" w:cs="Times New Roman"/>
                <w:lang w:eastAsia="ru-RU"/>
              </w:rPr>
              <w:t xml:space="preserve"> мм</w:t>
            </w:r>
            <w:r w:rsidRPr="0040682C">
              <w:rPr>
                <w:rFonts w:ascii="Times New Roman" w:eastAsia="Times New Roman" w:hAnsi="Times New Roman" w:cs="Times New Roman"/>
                <w:kern w:val="1"/>
                <w:lang w:eastAsia="ar-SA"/>
              </w:rPr>
              <w:t xml:space="preserve"> </w:t>
            </w:r>
          </w:p>
          <w:p w:rsidR="00416397" w:rsidRPr="005C4071" w:rsidRDefault="00416397" w:rsidP="00F722C6">
            <w:pPr>
              <w:suppressAutoHyphens/>
              <w:spacing w:after="0" w:line="240" w:lineRule="auto"/>
              <w:ind w:right="-143"/>
              <w:jc w:val="center"/>
              <w:rPr>
                <w:rFonts w:ascii="Times New Roman" w:eastAsia="Times New Roman" w:hAnsi="Times New Roman" w:cs="Times New Roman"/>
                <w:kern w:val="1"/>
                <w:sz w:val="20"/>
                <w:szCs w:val="20"/>
                <w:lang w:eastAsia="ar-SA"/>
              </w:rPr>
            </w:pPr>
          </w:p>
        </w:tc>
        <w:tc>
          <w:tcPr>
            <w:tcW w:w="10060" w:type="dxa"/>
            <w:tcBorders>
              <w:top w:val="single" w:sz="4" w:space="0" w:color="auto"/>
              <w:bottom w:val="single" w:sz="4" w:space="0" w:color="auto"/>
              <w:right w:val="single" w:sz="4" w:space="0" w:color="auto"/>
            </w:tcBorders>
            <w:vAlign w:val="center"/>
          </w:tcPr>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Высота от пола до лежака кровати: не менее 330мм.</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Каркас кровати </w:t>
            </w:r>
            <w:r>
              <w:rPr>
                <w:rFonts w:ascii="Times New Roman" w:eastAsia="Times New Roman" w:hAnsi="Times New Roman" w:cs="Times New Roman"/>
                <w:sz w:val="16"/>
                <w:szCs w:val="16"/>
                <w:lang w:eastAsia="ru-RU"/>
              </w:rPr>
              <w:t xml:space="preserve">должен быть </w:t>
            </w:r>
            <w:r w:rsidRPr="00F722C6">
              <w:rPr>
                <w:rFonts w:ascii="Times New Roman" w:eastAsia="Times New Roman" w:hAnsi="Times New Roman" w:cs="Times New Roman"/>
                <w:sz w:val="16"/>
                <w:szCs w:val="16"/>
                <w:lang w:eastAsia="ru-RU"/>
              </w:rPr>
              <w:t>выполнен из стальной профильной трубы не менее 40x20 мм, с толщиной стенки: не менее 1,5 мм. Размер спального места кровати не менее 2000мм x 800мм. К каркасу</w:t>
            </w:r>
            <w:r>
              <w:rPr>
                <w:rFonts w:ascii="Times New Roman" w:eastAsia="Times New Roman" w:hAnsi="Times New Roman" w:cs="Times New Roman"/>
                <w:sz w:val="16"/>
                <w:szCs w:val="16"/>
                <w:lang w:eastAsia="ru-RU"/>
              </w:rPr>
              <w:t xml:space="preserve"> должны быть </w:t>
            </w:r>
            <w:r w:rsidRPr="00F722C6">
              <w:rPr>
                <w:rFonts w:ascii="Times New Roman" w:eastAsia="Times New Roman" w:hAnsi="Times New Roman" w:cs="Times New Roman"/>
                <w:sz w:val="16"/>
                <w:szCs w:val="16"/>
                <w:lang w:eastAsia="ru-RU"/>
              </w:rPr>
              <w:t xml:space="preserve"> приварены перемычки (перекладины), изготовленные из стальной профильной трубы не менее 20х20 мм, с толщиной стенки: не менее 1,5 мм, расположенными по ширине кровати параллельно друг другу. Каркас </w:t>
            </w:r>
            <w:r>
              <w:rPr>
                <w:rFonts w:ascii="Times New Roman" w:eastAsia="Times New Roman" w:hAnsi="Times New Roman" w:cs="Times New Roman"/>
                <w:sz w:val="16"/>
                <w:szCs w:val="16"/>
                <w:lang w:eastAsia="ru-RU"/>
              </w:rPr>
              <w:t>должен име</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 сборно-разборную конструкцию. Элементы крепления </w:t>
            </w:r>
            <w:r>
              <w:rPr>
                <w:rFonts w:ascii="Times New Roman" w:eastAsia="Times New Roman" w:hAnsi="Times New Roman" w:cs="Times New Roman"/>
                <w:sz w:val="16"/>
                <w:szCs w:val="16"/>
                <w:lang w:eastAsia="ru-RU"/>
              </w:rPr>
              <w:t xml:space="preserve">должны быть </w:t>
            </w:r>
            <w:r w:rsidRPr="00F722C6">
              <w:rPr>
                <w:rFonts w:ascii="Times New Roman" w:eastAsia="Times New Roman" w:hAnsi="Times New Roman" w:cs="Times New Roman"/>
                <w:sz w:val="16"/>
                <w:szCs w:val="16"/>
                <w:lang w:eastAsia="ru-RU"/>
              </w:rPr>
              <w:t xml:space="preserve">выполнены методом термической резки. Сборка </w:t>
            </w:r>
            <w:r>
              <w:rPr>
                <w:rFonts w:ascii="Times New Roman" w:eastAsia="Times New Roman" w:hAnsi="Times New Roman" w:cs="Times New Roman"/>
                <w:sz w:val="16"/>
                <w:szCs w:val="16"/>
                <w:lang w:eastAsia="ru-RU"/>
              </w:rPr>
              <w:t>должна осуществля</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ся при помощи болтов М</w:t>
            </w:r>
            <w:proofErr w:type="gramStart"/>
            <w:r w:rsidRPr="00F722C6">
              <w:rPr>
                <w:rFonts w:ascii="Times New Roman" w:eastAsia="Times New Roman" w:hAnsi="Times New Roman" w:cs="Times New Roman"/>
                <w:sz w:val="16"/>
                <w:szCs w:val="16"/>
                <w:lang w:eastAsia="ru-RU"/>
              </w:rPr>
              <w:t>6</w:t>
            </w:r>
            <w:proofErr w:type="gramEnd"/>
            <w:r w:rsidRPr="00F722C6">
              <w:rPr>
                <w:rFonts w:ascii="Times New Roman" w:eastAsia="Times New Roman" w:hAnsi="Times New Roman" w:cs="Times New Roman"/>
                <w:sz w:val="16"/>
                <w:szCs w:val="16"/>
                <w:lang w:eastAsia="ru-RU"/>
              </w:rPr>
              <w:t>.</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Сверху лежак кровати </w:t>
            </w:r>
            <w:r>
              <w:rPr>
                <w:rFonts w:ascii="Times New Roman" w:eastAsia="Times New Roman" w:hAnsi="Times New Roman" w:cs="Times New Roman"/>
                <w:sz w:val="16"/>
                <w:szCs w:val="16"/>
                <w:lang w:eastAsia="ru-RU"/>
              </w:rPr>
              <w:t xml:space="preserve">должен быть </w:t>
            </w:r>
            <w:r w:rsidRPr="00F722C6">
              <w:rPr>
                <w:rFonts w:ascii="Times New Roman" w:eastAsia="Times New Roman" w:hAnsi="Times New Roman" w:cs="Times New Roman"/>
                <w:sz w:val="16"/>
                <w:szCs w:val="16"/>
                <w:lang w:eastAsia="ru-RU"/>
              </w:rPr>
              <w:t>закрыт листом ДСП толщиной не менее 12 мм.</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Спинки кровати </w:t>
            </w:r>
            <w:r>
              <w:rPr>
                <w:rFonts w:ascii="Times New Roman" w:eastAsia="Times New Roman" w:hAnsi="Times New Roman" w:cs="Times New Roman"/>
                <w:sz w:val="16"/>
                <w:szCs w:val="16"/>
                <w:lang w:eastAsia="ru-RU"/>
              </w:rPr>
              <w:t xml:space="preserve">должны быть </w:t>
            </w:r>
            <w:r w:rsidRPr="00F722C6">
              <w:rPr>
                <w:rFonts w:ascii="Times New Roman" w:eastAsia="Times New Roman" w:hAnsi="Times New Roman" w:cs="Times New Roman"/>
                <w:sz w:val="16"/>
                <w:szCs w:val="16"/>
                <w:lang w:eastAsia="ru-RU"/>
              </w:rPr>
              <w:t>выполнены из ЛДСП, тол</w:t>
            </w:r>
            <w:r>
              <w:rPr>
                <w:rFonts w:ascii="Times New Roman" w:eastAsia="Times New Roman" w:hAnsi="Times New Roman" w:cs="Times New Roman"/>
                <w:sz w:val="16"/>
                <w:szCs w:val="16"/>
                <w:lang w:eastAsia="ru-RU"/>
              </w:rPr>
              <w:t>щиной не менее 16 мм, окантованы</w:t>
            </w:r>
            <w:r w:rsidRPr="00F722C6">
              <w:rPr>
                <w:rFonts w:ascii="Times New Roman" w:eastAsia="Times New Roman" w:hAnsi="Times New Roman" w:cs="Times New Roman"/>
                <w:sz w:val="16"/>
                <w:szCs w:val="16"/>
                <w:lang w:eastAsia="ru-RU"/>
              </w:rPr>
              <w:t xml:space="preserve"> кромкой ПВХ не менее 2 мм. Спинки </w:t>
            </w:r>
            <w:r>
              <w:rPr>
                <w:rFonts w:ascii="Times New Roman" w:eastAsia="Times New Roman" w:hAnsi="Times New Roman" w:cs="Times New Roman"/>
                <w:sz w:val="16"/>
                <w:szCs w:val="16"/>
                <w:lang w:eastAsia="ru-RU"/>
              </w:rPr>
              <w:t>должны крепи</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ся к каркасу при помощи болтов М</w:t>
            </w:r>
            <w:proofErr w:type="gramStart"/>
            <w:r w:rsidRPr="00F722C6">
              <w:rPr>
                <w:rFonts w:ascii="Times New Roman" w:eastAsia="Times New Roman" w:hAnsi="Times New Roman" w:cs="Times New Roman"/>
                <w:sz w:val="16"/>
                <w:szCs w:val="16"/>
                <w:lang w:eastAsia="ru-RU"/>
              </w:rPr>
              <w:t>6</w:t>
            </w:r>
            <w:proofErr w:type="gramEnd"/>
            <w:r w:rsidRPr="00F722C6">
              <w:rPr>
                <w:rFonts w:ascii="Times New Roman" w:eastAsia="Times New Roman" w:hAnsi="Times New Roman" w:cs="Times New Roman"/>
                <w:sz w:val="16"/>
                <w:szCs w:val="16"/>
                <w:lang w:eastAsia="ru-RU"/>
              </w:rPr>
              <w:t>.</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Открытые концы труб</w:t>
            </w:r>
            <w:r>
              <w:rPr>
                <w:rFonts w:ascii="Times New Roman" w:eastAsia="Times New Roman" w:hAnsi="Times New Roman" w:cs="Times New Roman"/>
                <w:sz w:val="16"/>
                <w:szCs w:val="16"/>
                <w:lang w:eastAsia="ru-RU"/>
              </w:rPr>
              <w:t xml:space="preserve"> должны быть </w:t>
            </w:r>
            <w:r w:rsidRPr="00F722C6">
              <w:rPr>
                <w:rFonts w:ascii="Times New Roman" w:eastAsia="Times New Roman" w:hAnsi="Times New Roman" w:cs="Times New Roman"/>
                <w:sz w:val="16"/>
                <w:szCs w:val="16"/>
                <w:lang w:eastAsia="ru-RU"/>
              </w:rPr>
              <w:t xml:space="preserve"> закрыты полиэтиленовыми заглушками. Нижние концы опор </w:t>
            </w:r>
            <w:r>
              <w:rPr>
                <w:rFonts w:ascii="Times New Roman" w:eastAsia="Times New Roman" w:hAnsi="Times New Roman" w:cs="Times New Roman"/>
                <w:sz w:val="16"/>
                <w:szCs w:val="16"/>
                <w:lang w:eastAsia="ru-RU"/>
              </w:rPr>
              <w:t>должны име</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 наконечники, исключающие порчу полового покрытия под воздействием изделия в состоянии нагрузки.</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Детали кровати </w:t>
            </w:r>
            <w:r>
              <w:rPr>
                <w:rFonts w:ascii="Times New Roman" w:eastAsia="Times New Roman" w:hAnsi="Times New Roman" w:cs="Times New Roman"/>
                <w:sz w:val="16"/>
                <w:szCs w:val="16"/>
                <w:lang w:eastAsia="ru-RU"/>
              </w:rPr>
              <w:t>должны име</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 защитно-декоративное покрытие, выполненное порошковыми эпоксидно-полиэфирными красками в электростатическом поле.</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Поставка кровати </w:t>
            </w:r>
            <w:r>
              <w:rPr>
                <w:rFonts w:ascii="Times New Roman" w:eastAsia="Times New Roman" w:hAnsi="Times New Roman" w:cs="Times New Roman"/>
                <w:sz w:val="16"/>
                <w:szCs w:val="16"/>
                <w:lang w:eastAsia="ru-RU"/>
              </w:rPr>
              <w:t xml:space="preserve">должна </w:t>
            </w:r>
            <w:r w:rsidRPr="00F722C6">
              <w:rPr>
                <w:rFonts w:ascii="Times New Roman" w:eastAsia="Times New Roman" w:hAnsi="Times New Roman" w:cs="Times New Roman"/>
                <w:sz w:val="16"/>
                <w:szCs w:val="16"/>
                <w:lang w:eastAsia="ru-RU"/>
              </w:rPr>
              <w:t>производит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ся в упаковке из </w:t>
            </w:r>
            <w:proofErr w:type="spellStart"/>
            <w:r w:rsidRPr="00F722C6">
              <w:rPr>
                <w:rFonts w:ascii="Times New Roman" w:eastAsia="Times New Roman" w:hAnsi="Times New Roman" w:cs="Times New Roman"/>
                <w:sz w:val="16"/>
                <w:szCs w:val="16"/>
                <w:lang w:eastAsia="ru-RU"/>
              </w:rPr>
              <w:t>стрейч</w:t>
            </w:r>
            <w:proofErr w:type="spellEnd"/>
            <w:r w:rsidRPr="00F722C6">
              <w:rPr>
                <w:rFonts w:ascii="Times New Roman" w:eastAsia="Times New Roman" w:hAnsi="Times New Roman" w:cs="Times New Roman"/>
                <w:sz w:val="16"/>
                <w:szCs w:val="16"/>
                <w:lang w:eastAsia="ru-RU"/>
              </w:rPr>
              <w:t>-пленки.</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Гарантийный срок эксплуатации: при использовании в общественных помещениях – 12 месяцев.</w:t>
            </w:r>
          </w:p>
          <w:p w:rsidR="00416397" w:rsidRPr="005C4071" w:rsidRDefault="00416397" w:rsidP="00F722C6">
            <w:pPr>
              <w:spacing w:after="0" w:line="240" w:lineRule="auto"/>
              <w:contextualSpacing/>
              <w:jc w:val="both"/>
              <w:rPr>
                <w:rFonts w:ascii="Times New Roman" w:eastAsia="Times New Roman" w:hAnsi="Times New Roman" w:cs="Times New Roman"/>
                <w:sz w:val="20"/>
                <w:szCs w:val="20"/>
                <w:lang w:eastAsia="ru-RU"/>
              </w:rPr>
            </w:pPr>
          </w:p>
        </w:tc>
      </w:tr>
    </w:tbl>
    <w:p w:rsidR="0098671E" w:rsidRPr="005C4071" w:rsidRDefault="0098671E" w:rsidP="0098671E">
      <w:pPr>
        <w:suppressAutoHyphens/>
        <w:spacing w:after="0"/>
        <w:ind w:right="-598"/>
        <w:rPr>
          <w:rFonts w:ascii="Times New Roman" w:eastAsia="Times New Roman" w:hAnsi="Times New Roman" w:cs="Times New Roman"/>
          <w:kern w:val="1"/>
          <w:lang w:eastAsia="ar-SA"/>
        </w:rPr>
      </w:pPr>
    </w:p>
    <w:p w:rsidR="00F722C6" w:rsidRDefault="00F722C6" w:rsidP="001903F8">
      <w:pPr>
        <w:suppressAutoHyphens/>
        <w:spacing w:after="0"/>
        <w:ind w:right="-598"/>
        <w:rPr>
          <w:rFonts w:ascii="Times New Roman" w:eastAsia="Times New Roman" w:hAnsi="Times New Roman" w:cs="Times New Roman"/>
          <w:kern w:val="2"/>
          <w:lang w:eastAsia="ar-SA"/>
        </w:rPr>
      </w:pPr>
      <w:r>
        <w:rPr>
          <w:noProof/>
          <w:lang w:eastAsia="ru-RU"/>
        </w:rPr>
        <w:drawing>
          <wp:inline distT="0" distB="0" distL="0" distR="0" wp14:anchorId="067113E4" wp14:editId="3B14C24F">
            <wp:extent cx="7004050" cy="2635250"/>
            <wp:effectExtent l="0" t="0" r="635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4659" cy="2639242"/>
                    </a:xfrm>
                    <a:prstGeom prst="rect">
                      <a:avLst/>
                    </a:prstGeom>
                    <a:noFill/>
                    <a:ln>
                      <a:noFill/>
                    </a:ln>
                  </pic:spPr>
                </pic:pic>
              </a:graphicData>
            </a:graphic>
          </wp:inline>
        </w:drawing>
      </w:r>
    </w:p>
    <w:p w:rsidR="00F722C6" w:rsidRDefault="00F722C6" w:rsidP="001903F8">
      <w:pPr>
        <w:suppressAutoHyphens/>
        <w:spacing w:after="0"/>
        <w:ind w:right="-598"/>
        <w:rPr>
          <w:rFonts w:ascii="Times New Roman" w:eastAsia="Times New Roman" w:hAnsi="Times New Roman" w:cs="Times New Roman"/>
          <w:kern w:val="2"/>
          <w:lang w:eastAsia="ar-SA"/>
        </w:rPr>
      </w:pP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Корректировка размеров мебели осуществляется по фактическим замерам.</w:t>
      </w: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 xml:space="preserve">При поставке, в срок, установленный для поставки товара,  Поставщик осуществляет: </w:t>
      </w: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 xml:space="preserve">    - Доставку и подъём мебели к местам сборки и установки  на </w:t>
      </w:r>
      <w:r w:rsidR="00F722C6">
        <w:rPr>
          <w:rFonts w:ascii="Times New Roman" w:eastAsia="Times New Roman" w:hAnsi="Times New Roman" w:cs="Times New Roman"/>
          <w:kern w:val="2"/>
          <w:lang w:eastAsia="ar-SA"/>
        </w:rPr>
        <w:t xml:space="preserve"> 1 этаж  общежития №1 (вторая секция)</w:t>
      </w:r>
      <w:r w:rsidRPr="005C4071">
        <w:rPr>
          <w:rFonts w:ascii="Times New Roman" w:eastAsia="Times New Roman" w:hAnsi="Times New Roman" w:cs="Times New Roman"/>
          <w:kern w:val="2"/>
          <w:lang w:eastAsia="ar-SA"/>
        </w:rPr>
        <w:t xml:space="preserve"> по а</w:t>
      </w:r>
      <w:r w:rsidR="00F722C6">
        <w:rPr>
          <w:rFonts w:ascii="Times New Roman" w:eastAsia="Times New Roman" w:hAnsi="Times New Roman" w:cs="Times New Roman"/>
          <w:kern w:val="2"/>
          <w:lang w:eastAsia="ar-SA"/>
        </w:rPr>
        <w:t>дресу ул. Дуси Ковальчук, дом 187</w:t>
      </w:r>
      <w:r w:rsidRPr="005C4071">
        <w:rPr>
          <w:rFonts w:ascii="Times New Roman" w:eastAsia="Times New Roman" w:hAnsi="Times New Roman" w:cs="Times New Roman"/>
          <w:kern w:val="2"/>
          <w:lang w:eastAsia="ar-SA"/>
        </w:rPr>
        <w:t>.</w:t>
      </w: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 xml:space="preserve">    - Сборку, монтаж и</w:t>
      </w:r>
      <w:r w:rsidR="00F722C6">
        <w:rPr>
          <w:rFonts w:ascii="Times New Roman" w:eastAsia="Times New Roman" w:hAnsi="Times New Roman" w:cs="Times New Roman"/>
          <w:kern w:val="2"/>
          <w:lang w:eastAsia="ar-SA"/>
        </w:rPr>
        <w:t xml:space="preserve"> расстановку мебели в комнатах 1 этажа  общежития №1 по адресу ул. Дуси Ковальчук, дом 187</w:t>
      </w:r>
      <w:r w:rsidRPr="005C4071">
        <w:rPr>
          <w:rFonts w:ascii="Times New Roman" w:eastAsia="Times New Roman" w:hAnsi="Times New Roman" w:cs="Times New Roman"/>
          <w:kern w:val="2"/>
          <w:lang w:eastAsia="ar-SA"/>
        </w:rPr>
        <w:t>.</w:t>
      </w:r>
    </w:p>
    <w:p w:rsidR="00B162E0" w:rsidRPr="005C4071" w:rsidRDefault="00B162E0" w:rsidP="00D84985">
      <w:pPr>
        <w:spacing w:after="0" w:line="240" w:lineRule="auto"/>
        <w:jc w:val="center"/>
        <w:rPr>
          <w:rFonts w:ascii="Times New Roman" w:hAnsi="Times New Roman" w:cs="Times New Roman"/>
          <w:bCs/>
          <w:sz w:val="20"/>
          <w:szCs w:val="20"/>
        </w:rPr>
        <w:sectPr w:rsidR="00B162E0" w:rsidRPr="005C4071" w:rsidSect="0042320A">
          <w:pgSz w:w="16838" w:h="11906" w:orient="landscape"/>
          <w:pgMar w:top="720" w:right="720" w:bottom="720" w:left="720" w:header="709" w:footer="709" w:gutter="0"/>
          <w:cols w:space="708"/>
          <w:docGrid w:linePitch="360"/>
        </w:sect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F722C6">
        <w:rPr>
          <w:rFonts w:ascii="Times New Roman" w:hAnsi="Times New Roman" w:cs="Times New Roman"/>
          <w:b/>
          <w:bCs/>
        </w:rPr>
        <w:t>кроватей для общежития № 1</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F722C6">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F722C6">
              <w:rPr>
                <w:rFonts w:ascii="Times New Roman" w:hAnsi="Times New Roman" w:cs="Times New Roman"/>
                <w:sz w:val="20"/>
                <w:szCs w:val="20"/>
              </w:rPr>
              <w:t>кроватей для общежития № 1</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F722C6">
              <w:rPr>
                <w:rFonts w:ascii="Times New Roman" w:hAnsi="Times New Roman" w:cs="Times New Roman"/>
                <w:sz w:val="20"/>
                <w:szCs w:val="20"/>
              </w:rPr>
              <w:t xml:space="preserve"> 29 </w:t>
            </w:r>
            <w:r w:rsidR="00474676" w:rsidRPr="005C4071">
              <w:rPr>
                <w:rFonts w:ascii="Times New Roman" w:hAnsi="Times New Roman" w:cs="Times New Roman"/>
                <w:sz w:val="20"/>
                <w:szCs w:val="20"/>
              </w:rPr>
              <w:t xml:space="preserve"> 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697990" w:rsidP="00BA298E">
            <w:pPr>
              <w:spacing w:after="0"/>
              <w:rPr>
                <w:rFonts w:ascii="Times New Roman" w:hAnsi="Times New Roman" w:cs="Times New Roman"/>
                <w:b/>
                <w:bCs/>
                <w:sz w:val="20"/>
                <w:szCs w:val="20"/>
              </w:rPr>
            </w:pPr>
            <w:r>
              <w:rPr>
                <w:rFonts w:ascii="Times New Roman" w:hAnsi="Times New Roman" w:cs="Times New Roman"/>
                <w:b/>
                <w:bCs/>
                <w:sz w:val="20"/>
                <w:szCs w:val="20"/>
              </w:rPr>
              <w:t>12</w:t>
            </w:r>
            <w:r w:rsidR="00F722C6">
              <w:rPr>
                <w:rFonts w:ascii="Times New Roman" w:hAnsi="Times New Roman" w:cs="Times New Roman"/>
                <w:b/>
                <w:bCs/>
                <w:sz w:val="20"/>
                <w:szCs w:val="20"/>
              </w:rPr>
              <w:t>.04.2021г</w:t>
            </w:r>
            <w:r w:rsidR="00F201A3" w:rsidRPr="005C4071">
              <w:rPr>
                <w:rFonts w:ascii="Times New Roman" w:hAnsi="Times New Roman" w:cs="Times New Roman"/>
                <w:b/>
                <w:bCs/>
                <w:sz w:val="20"/>
                <w:szCs w:val="20"/>
              </w:rPr>
              <w:t>.</w:t>
            </w:r>
          </w:p>
        </w:tc>
      </w:tr>
    </w:tbl>
    <w:p w:rsidR="00DF0241" w:rsidRPr="005C4071" w:rsidRDefault="00DF0241" w:rsidP="00DF0241">
      <w:pPr>
        <w:tabs>
          <w:tab w:val="left" w:pos="13438"/>
        </w:tabs>
        <w:spacing w:after="0"/>
        <w:ind w:firstLine="567"/>
        <w:jc w:val="both"/>
        <w:rPr>
          <w:rFonts w:ascii="Times New Roman" w:hAnsi="Times New Roman" w:cs="Times New Roman"/>
          <w:b/>
          <w:bCs/>
          <w:sz w:val="20"/>
          <w:szCs w:val="20"/>
        </w:rPr>
      </w:pPr>
    </w:p>
    <w:p w:rsidR="00DF0241" w:rsidRPr="005C407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553"/>
        <w:gridCol w:w="1758"/>
        <w:gridCol w:w="1131"/>
        <w:gridCol w:w="1414"/>
        <w:gridCol w:w="345"/>
        <w:gridCol w:w="894"/>
        <w:gridCol w:w="1239"/>
        <w:gridCol w:w="1239"/>
        <w:gridCol w:w="1235"/>
        <w:gridCol w:w="1230"/>
        <w:gridCol w:w="1456"/>
        <w:gridCol w:w="1555"/>
        <w:gridCol w:w="1701"/>
      </w:tblGrid>
      <w:tr w:rsidR="005167A1" w:rsidRPr="005C4071" w:rsidTr="00F722C6">
        <w:trPr>
          <w:gridBefore w:val="1"/>
          <w:gridAfter w:val="8"/>
          <w:wBefore w:w="553" w:type="dxa"/>
          <w:wAfter w:w="10549"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F722C6" w:rsidRPr="00F722C6" w:rsidTr="00F722C6">
        <w:tblPrEx>
          <w:tblCellMar>
            <w:left w:w="108" w:type="dxa"/>
            <w:right w:w="108" w:type="dxa"/>
          </w:tblCellMar>
          <w:tblLook w:val="04A0" w:firstRow="1" w:lastRow="0" w:firstColumn="1" w:lastColumn="0" w:noHBand="0" w:noVBand="1"/>
        </w:tblPrEx>
        <w:trPr>
          <w:trHeight w:val="540"/>
        </w:trPr>
        <w:tc>
          <w:tcPr>
            <w:tcW w:w="231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Количество источников ценовой информации</w:t>
            </w:r>
          </w:p>
        </w:tc>
        <w:tc>
          <w:tcPr>
            <w:tcW w:w="6182" w:type="dxa"/>
            <w:gridSpan w:val="6"/>
            <w:tcBorders>
              <w:top w:val="single" w:sz="8" w:space="0" w:color="auto"/>
              <w:left w:val="nil"/>
              <w:bottom w:val="single" w:sz="8" w:space="0" w:color="auto"/>
              <w:right w:val="single" w:sz="8" w:space="0" w:color="000000"/>
            </w:tcBorders>
            <w:shd w:val="clear" w:color="auto" w:fill="auto"/>
            <w:vAlign w:val="bottom"/>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Коэффициент вариации</w:t>
            </w:r>
          </w:p>
        </w:tc>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722C6" w:rsidRPr="00F722C6" w:rsidRDefault="00F722C6" w:rsidP="00F722C6">
            <w:pPr>
              <w:spacing w:after="0" w:line="240" w:lineRule="auto"/>
              <w:rPr>
                <w:rFonts w:ascii="Arial" w:eastAsia="Times New Roman" w:hAnsi="Arial" w:cs="Arial"/>
                <w:sz w:val="20"/>
                <w:szCs w:val="20"/>
                <w:lang w:eastAsia="ru-RU"/>
              </w:rPr>
            </w:pPr>
            <w:r w:rsidRPr="00F722C6">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722C6" w:rsidRPr="00F722C6" w:rsidRDefault="00F722C6" w:rsidP="00F722C6">
            <w:pPr>
              <w:spacing w:after="0" w:line="240" w:lineRule="auto"/>
              <w:rPr>
                <w:rFonts w:ascii="Arial" w:eastAsia="Times New Roman" w:hAnsi="Arial" w:cs="Arial"/>
                <w:sz w:val="20"/>
                <w:szCs w:val="20"/>
                <w:lang w:eastAsia="ru-RU"/>
              </w:rPr>
            </w:pPr>
            <w:r w:rsidRPr="00F722C6">
              <w:rPr>
                <w:rFonts w:ascii="Arial" w:eastAsia="Times New Roman" w:hAnsi="Arial" w:cs="Arial"/>
                <w:sz w:val="20"/>
                <w:szCs w:val="20"/>
                <w:lang w:eastAsia="ru-RU"/>
              </w:rPr>
              <w:t>Итого</w:t>
            </w:r>
          </w:p>
        </w:tc>
      </w:tr>
      <w:tr w:rsidR="00F722C6" w:rsidRPr="00F722C6" w:rsidTr="00F722C6">
        <w:tblPrEx>
          <w:tblCellMar>
            <w:left w:w="108" w:type="dxa"/>
            <w:right w:w="108" w:type="dxa"/>
          </w:tblCellMar>
          <w:tblLook w:val="04A0" w:firstRow="1" w:lastRow="0" w:firstColumn="1" w:lastColumn="0" w:noHBand="0" w:noVBand="1"/>
        </w:tblPrEx>
        <w:trPr>
          <w:trHeight w:val="564"/>
        </w:trPr>
        <w:tc>
          <w:tcPr>
            <w:tcW w:w="2311" w:type="dxa"/>
            <w:gridSpan w:val="2"/>
            <w:vMerge/>
            <w:tcBorders>
              <w:top w:val="single" w:sz="8" w:space="0" w:color="auto"/>
              <w:left w:val="single" w:sz="8" w:space="0" w:color="auto"/>
              <w:bottom w:val="single" w:sz="8" w:space="0" w:color="000000"/>
              <w:right w:val="single" w:sz="8" w:space="0" w:color="auto"/>
            </w:tcBorders>
            <w:vAlign w:val="center"/>
            <w:hideMark/>
          </w:tcPr>
          <w:p w:rsidR="00F722C6" w:rsidRPr="00F722C6" w:rsidRDefault="00F722C6" w:rsidP="00F722C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F722C6" w:rsidRPr="00F722C6" w:rsidRDefault="00F722C6" w:rsidP="00F722C6">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F722C6" w:rsidRPr="00F722C6" w:rsidRDefault="00F722C6" w:rsidP="00F722C6">
            <w:pPr>
              <w:spacing w:after="0" w:line="240" w:lineRule="auto"/>
              <w:rPr>
                <w:rFonts w:ascii="Times New Roman" w:eastAsia="Times New Roman" w:hAnsi="Times New Roman" w:cs="Times New Roman"/>
                <w:lang w:eastAsia="ru-RU"/>
              </w:rPr>
            </w:pPr>
          </w:p>
        </w:tc>
        <w:tc>
          <w:tcPr>
            <w:tcW w:w="1239" w:type="dxa"/>
            <w:gridSpan w:val="2"/>
            <w:tcBorders>
              <w:top w:val="nil"/>
              <w:left w:val="nil"/>
              <w:bottom w:val="single" w:sz="8" w:space="0" w:color="auto"/>
              <w:right w:val="single" w:sz="8" w:space="0" w:color="auto"/>
            </w:tcBorders>
            <w:shd w:val="clear" w:color="auto" w:fill="auto"/>
            <w:vAlign w:val="bottom"/>
            <w:hideMark/>
          </w:tcPr>
          <w:p w:rsidR="00F722C6" w:rsidRPr="00F722C6" w:rsidRDefault="007870FA" w:rsidP="007870F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F722C6" w:rsidRPr="00F722C6">
              <w:rPr>
                <w:rFonts w:ascii="Times New Roman" w:eastAsia="Times New Roman" w:hAnsi="Times New Roman" w:cs="Times New Roman"/>
                <w:i/>
                <w:iCs/>
                <w:lang w:eastAsia="ru-RU"/>
              </w:rPr>
              <w:t xml:space="preserve">                </w:t>
            </w:r>
          </w:p>
        </w:tc>
        <w:tc>
          <w:tcPr>
            <w:tcW w:w="1239" w:type="dxa"/>
            <w:tcBorders>
              <w:top w:val="nil"/>
              <w:left w:val="nil"/>
              <w:bottom w:val="single" w:sz="8" w:space="0" w:color="auto"/>
              <w:right w:val="single" w:sz="8" w:space="0" w:color="auto"/>
            </w:tcBorders>
            <w:shd w:val="clear" w:color="auto" w:fill="auto"/>
            <w:vAlign w:val="bottom"/>
            <w:hideMark/>
          </w:tcPr>
          <w:p w:rsidR="00F722C6" w:rsidRPr="00F722C6" w:rsidRDefault="007870FA" w:rsidP="007870F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F722C6" w:rsidRPr="00F722C6">
              <w:rPr>
                <w:rFonts w:ascii="Times New Roman" w:eastAsia="Times New Roman" w:hAnsi="Times New Roman" w:cs="Times New Roman"/>
                <w:i/>
                <w:iCs/>
                <w:lang w:eastAsia="ru-RU"/>
              </w:rPr>
              <w:t xml:space="preserve">                </w:t>
            </w:r>
          </w:p>
        </w:tc>
        <w:tc>
          <w:tcPr>
            <w:tcW w:w="1239" w:type="dxa"/>
            <w:tcBorders>
              <w:top w:val="nil"/>
              <w:left w:val="nil"/>
              <w:bottom w:val="single" w:sz="8" w:space="0" w:color="auto"/>
              <w:right w:val="single" w:sz="8" w:space="0" w:color="auto"/>
            </w:tcBorders>
            <w:shd w:val="clear" w:color="auto" w:fill="auto"/>
            <w:vAlign w:val="bottom"/>
            <w:hideMark/>
          </w:tcPr>
          <w:p w:rsidR="00F722C6" w:rsidRPr="00F722C6" w:rsidRDefault="007870FA" w:rsidP="007870F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F722C6" w:rsidRPr="00F722C6">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F722C6" w:rsidRPr="00F722C6" w:rsidRDefault="00F722C6" w:rsidP="00F722C6">
            <w:pPr>
              <w:spacing w:after="0" w:line="240" w:lineRule="auto"/>
              <w:rPr>
                <w:rFonts w:ascii="Times New Roman" w:eastAsia="Times New Roman" w:hAnsi="Times New Roman" w:cs="Times New Roman"/>
                <w:lang w:eastAsia="ru-RU"/>
              </w:rPr>
            </w:pPr>
          </w:p>
        </w:tc>
        <w:tc>
          <w:tcPr>
            <w:tcW w:w="1555" w:type="dxa"/>
            <w:vMerge/>
            <w:tcBorders>
              <w:top w:val="single" w:sz="4" w:space="0" w:color="auto"/>
              <w:left w:val="single" w:sz="4" w:space="0" w:color="auto"/>
              <w:bottom w:val="single" w:sz="4" w:space="0" w:color="000000"/>
              <w:right w:val="single" w:sz="4" w:space="0" w:color="000000"/>
            </w:tcBorders>
            <w:vAlign w:val="center"/>
            <w:hideMark/>
          </w:tcPr>
          <w:p w:rsidR="00F722C6" w:rsidRPr="00F722C6" w:rsidRDefault="00F722C6" w:rsidP="00F722C6">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F722C6" w:rsidRPr="00F722C6" w:rsidRDefault="00F722C6" w:rsidP="00F722C6">
            <w:pPr>
              <w:spacing w:after="0" w:line="240" w:lineRule="auto"/>
              <w:rPr>
                <w:rFonts w:ascii="Arial" w:eastAsia="Times New Roman" w:hAnsi="Arial" w:cs="Arial"/>
                <w:sz w:val="20"/>
                <w:szCs w:val="20"/>
                <w:lang w:eastAsia="ru-RU"/>
              </w:rPr>
            </w:pPr>
          </w:p>
        </w:tc>
      </w:tr>
      <w:tr w:rsidR="00F722C6" w:rsidRPr="00F722C6" w:rsidTr="00F722C6">
        <w:tblPrEx>
          <w:tblCellMar>
            <w:left w:w="108" w:type="dxa"/>
            <w:right w:w="108" w:type="dxa"/>
          </w:tblCellMar>
          <w:tblLook w:val="04A0" w:firstRow="1" w:lastRow="0" w:firstColumn="1" w:lastColumn="0" w:noHBand="0" w:noVBand="1"/>
        </w:tblPrEx>
        <w:trPr>
          <w:trHeight w:val="288"/>
        </w:trPr>
        <w:tc>
          <w:tcPr>
            <w:tcW w:w="231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color w:val="000000"/>
                <w:lang w:eastAsia="ru-RU"/>
              </w:rPr>
            </w:pPr>
            <w:r w:rsidRPr="00F722C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color w:val="000000"/>
                <w:lang w:eastAsia="ru-RU"/>
              </w:rPr>
            </w:pPr>
            <w:r w:rsidRPr="00F722C6">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9"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9"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22C6" w:rsidRPr="00F722C6" w:rsidRDefault="00F722C6" w:rsidP="00F722C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F722C6" w:rsidRPr="00F722C6" w:rsidRDefault="00F722C6" w:rsidP="00F722C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F722C6" w:rsidRPr="00F722C6" w:rsidTr="00F722C6">
        <w:tblPrEx>
          <w:tblCellMar>
            <w:left w:w="108" w:type="dxa"/>
            <w:right w:w="108" w:type="dxa"/>
          </w:tblCellMar>
          <w:tblLook w:val="04A0" w:firstRow="1" w:lastRow="0" w:firstColumn="1" w:lastColumn="0" w:noHBand="0" w:noVBand="1"/>
        </w:tblPrEx>
        <w:trPr>
          <w:trHeight w:val="288"/>
        </w:trPr>
        <w:tc>
          <w:tcPr>
            <w:tcW w:w="2311" w:type="dxa"/>
            <w:gridSpan w:val="2"/>
            <w:tcBorders>
              <w:top w:val="single" w:sz="8" w:space="0" w:color="auto"/>
              <w:left w:val="single" w:sz="4" w:space="0" w:color="auto"/>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color w:val="000000"/>
                <w:lang w:eastAsia="ru-RU"/>
              </w:rPr>
            </w:pPr>
            <w:r w:rsidRPr="00F722C6">
              <w:rPr>
                <w:rFonts w:ascii="Times New Roman" w:eastAsia="Times New Roman" w:hAnsi="Times New Roman" w:cs="Times New Roman"/>
                <w:color w:val="000000"/>
                <w:lang w:eastAsia="ru-RU"/>
              </w:rPr>
              <w:t>кровать, шт.</w:t>
            </w:r>
          </w:p>
        </w:tc>
        <w:tc>
          <w:tcPr>
            <w:tcW w:w="1131"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color w:val="000000"/>
                <w:lang w:eastAsia="ru-RU"/>
              </w:rPr>
            </w:pPr>
            <w:r w:rsidRPr="00F722C6">
              <w:rPr>
                <w:rFonts w:ascii="Times New Roman" w:eastAsia="Times New Roman" w:hAnsi="Times New Roman" w:cs="Times New Roman"/>
                <w:color w:val="000000"/>
                <w:lang w:eastAsia="ru-RU"/>
              </w:rPr>
              <w:t>29</w:t>
            </w:r>
          </w:p>
        </w:tc>
        <w:tc>
          <w:tcPr>
            <w:tcW w:w="1414"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color w:val="000000"/>
                <w:lang w:eastAsia="ru-RU"/>
              </w:rPr>
            </w:pPr>
            <w:r w:rsidRPr="00F722C6">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F722C6" w:rsidRPr="00F722C6" w:rsidRDefault="006D3E0F"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9906</w:t>
            </w:r>
          </w:p>
        </w:tc>
        <w:tc>
          <w:tcPr>
            <w:tcW w:w="1239" w:type="dxa"/>
            <w:tcBorders>
              <w:top w:val="nil"/>
              <w:left w:val="nil"/>
              <w:bottom w:val="single" w:sz="8" w:space="0" w:color="auto"/>
              <w:right w:val="single" w:sz="8" w:space="0" w:color="auto"/>
            </w:tcBorders>
            <w:shd w:val="clear" w:color="auto" w:fill="auto"/>
            <w:hideMark/>
          </w:tcPr>
          <w:p w:rsidR="00F722C6" w:rsidRPr="00F722C6" w:rsidRDefault="006D3E0F"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9800</w:t>
            </w:r>
          </w:p>
        </w:tc>
        <w:tc>
          <w:tcPr>
            <w:tcW w:w="1239" w:type="dxa"/>
            <w:tcBorders>
              <w:top w:val="nil"/>
              <w:left w:val="nil"/>
              <w:bottom w:val="single" w:sz="8" w:space="0" w:color="auto"/>
              <w:right w:val="single" w:sz="8" w:space="0" w:color="auto"/>
            </w:tcBorders>
            <w:shd w:val="clear" w:color="auto" w:fill="auto"/>
            <w:hideMark/>
          </w:tcPr>
          <w:p w:rsidR="00F722C6" w:rsidRPr="00F722C6" w:rsidRDefault="006D3E0F"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9800</w:t>
            </w:r>
          </w:p>
        </w:tc>
        <w:tc>
          <w:tcPr>
            <w:tcW w:w="1235"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F722C6" w:rsidRPr="00F722C6" w:rsidRDefault="00F722C6" w:rsidP="00F722C6">
            <w:pPr>
              <w:spacing w:after="0" w:line="240" w:lineRule="auto"/>
              <w:jc w:val="center"/>
              <w:rPr>
                <w:rFonts w:ascii="Times New Roman" w:eastAsia="Times New Roman" w:hAnsi="Times New Roman" w:cs="Times New Roman"/>
                <w:lang w:eastAsia="ru-RU"/>
              </w:rPr>
            </w:pPr>
            <w:r w:rsidRPr="00F722C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722C6" w:rsidRPr="00F722C6" w:rsidRDefault="006D3E0F" w:rsidP="00F7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0,62</w:t>
            </w:r>
            <w:r w:rsidR="00F722C6" w:rsidRPr="00F722C6">
              <w:rPr>
                <w:rFonts w:ascii="Times New Roman" w:eastAsia="Times New Roman" w:hAnsi="Times New Roman" w:cs="Times New Roman"/>
                <w:lang w:eastAsia="ru-RU"/>
              </w:rPr>
              <w:t>%</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22C6" w:rsidRPr="00F722C6" w:rsidRDefault="006D3E0F" w:rsidP="00F722C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9835,33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F722C6" w:rsidRPr="00F722C6" w:rsidRDefault="006D3E0F" w:rsidP="00F722C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285224,57</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FB238D" w:rsidRPr="004A2A81" w:rsidRDefault="00D10891" w:rsidP="00FB238D">
      <w:pPr>
        <w:spacing w:after="0"/>
        <w:jc w:val="center"/>
        <w:rPr>
          <w:rFonts w:ascii="Times New Roman" w:eastAsia="Times New Roman" w:hAnsi="Times New Roman" w:cs="Times New Roman"/>
          <w:b/>
          <w:bCs/>
          <w:kern w:val="28"/>
          <w:sz w:val="20"/>
          <w:szCs w:val="20"/>
          <w:lang w:eastAsia="ru-RU"/>
        </w:rPr>
      </w:pPr>
      <w:r w:rsidRPr="005C4071">
        <w:rPr>
          <w:rFonts w:ascii="Times New Roman" w:hAnsi="Times New Roman"/>
          <w:b/>
        </w:rPr>
        <w:t xml:space="preserve">        </w:t>
      </w:r>
      <w:r w:rsidR="00FB238D" w:rsidRPr="004A2A81">
        <w:rPr>
          <w:rFonts w:ascii="Times New Roman" w:eastAsia="Times New Roman" w:hAnsi="Times New Roman" w:cs="Times New Roman"/>
          <w:b/>
          <w:bCs/>
          <w:kern w:val="28"/>
          <w:sz w:val="20"/>
          <w:szCs w:val="20"/>
          <w:lang w:eastAsia="ru-RU"/>
        </w:rPr>
        <w:t>ДОГОВОР № __________________________</w:t>
      </w:r>
    </w:p>
    <w:p w:rsidR="00FB238D" w:rsidRPr="004A2A81" w:rsidRDefault="00FB238D" w:rsidP="00FB238D">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FB238D" w:rsidRPr="004C5EF5" w:rsidRDefault="00FB238D" w:rsidP="00FB238D">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FB238D" w:rsidRPr="004C5EF5" w:rsidRDefault="00FB238D" w:rsidP="00FB238D">
      <w:pPr>
        <w:suppressAutoHyphens/>
        <w:spacing w:after="0"/>
        <w:rPr>
          <w:rFonts w:ascii="Times New Roman" w:eastAsia="Times New Roman" w:hAnsi="Times New Roman" w:cs="Times New Roman"/>
          <w:kern w:val="1"/>
          <w:sz w:val="20"/>
          <w:szCs w:val="20"/>
          <w:lang w:eastAsia="ar-SA"/>
        </w:rPr>
      </w:pPr>
    </w:p>
    <w:p w:rsidR="00FB238D" w:rsidRPr="004A2A81" w:rsidRDefault="00FB238D" w:rsidP="00FB238D">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7D4421">
        <w:rPr>
          <w:rFonts w:ascii="Times New Roman" w:eastAsia="Times New Roman" w:hAnsi="Times New Roman" w:cs="Times New Roman"/>
          <w:b/>
          <w:kern w:val="1"/>
          <w:sz w:val="20"/>
          <w:szCs w:val="20"/>
          <w:lang w:eastAsia="ar-SA"/>
        </w:rPr>
        <w:t>211540211315554020100100370013109244</w:t>
      </w:r>
    </w:p>
    <w:p w:rsidR="00FB238D" w:rsidRPr="004C5EF5" w:rsidRDefault="00FB238D" w:rsidP="00FB238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FB238D" w:rsidRPr="004C5EF5" w:rsidRDefault="00FB238D" w:rsidP="00FB238D">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20/………</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B238D" w:rsidRPr="004C5EF5" w:rsidRDefault="00FB238D" w:rsidP="00FB238D">
      <w:pPr>
        <w:suppressAutoHyphens/>
        <w:spacing w:after="0"/>
        <w:ind w:firstLine="360"/>
        <w:rPr>
          <w:rFonts w:ascii="Times New Roman" w:eastAsia="Times New Roman" w:hAnsi="Times New Roman" w:cs="Times New Roman"/>
          <w:kern w:val="1"/>
          <w:sz w:val="20"/>
          <w:szCs w:val="20"/>
          <w:lang w:eastAsia="ar-SA"/>
        </w:rPr>
      </w:pPr>
    </w:p>
    <w:p w:rsidR="00FB238D" w:rsidRPr="004A2A81" w:rsidRDefault="00FB238D" w:rsidP="00FB238D">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FB238D" w:rsidRPr="004C5EF5" w:rsidRDefault="00FB238D" w:rsidP="00FB238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кроватей для  общежития №1</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поставленные кровати и оплатить их</w:t>
      </w:r>
      <w:r w:rsidRPr="004C5EF5">
        <w:rPr>
          <w:rFonts w:ascii="Times New Roman" w:eastAsia="Times New Roman" w:hAnsi="Times New Roman" w:cs="Times New Roman"/>
          <w:kern w:val="1"/>
          <w:sz w:val="20"/>
          <w:szCs w:val="20"/>
          <w:lang w:eastAsia="ar-SA"/>
        </w:rPr>
        <w:t xml:space="preserve"> стоимость.</w:t>
      </w:r>
    </w:p>
    <w:p w:rsidR="00FB238D" w:rsidRPr="004C5EF5" w:rsidRDefault="00FB238D" w:rsidP="00FB238D">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Pr>
          <w:rFonts w:ascii="Times New Roman" w:eastAsia="Times New Roman" w:hAnsi="Times New Roman" w:cs="Times New Roman"/>
          <w:kern w:val="1"/>
          <w:sz w:val="20"/>
          <w:szCs w:val="20"/>
          <w:lang w:eastAsia="ar-SA"/>
        </w:rPr>
        <w:t>авщик поставляет кровати для общежития №1 студенческого городка</w:t>
      </w:r>
      <w:r w:rsidRPr="004C5EF5">
        <w:rPr>
          <w:rFonts w:ascii="Times New Roman" w:eastAsia="Times New Roman" w:hAnsi="Times New Roman" w:cs="Times New Roman"/>
          <w:kern w:val="1"/>
          <w:sz w:val="20"/>
          <w:szCs w:val="20"/>
          <w:lang w:eastAsia="ar-SA"/>
        </w:rPr>
        <w:t>, а также производит:</w:t>
      </w:r>
    </w:p>
    <w:p w:rsidR="00FB238D" w:rsidRPr="00627037" w:rsidRDefault="00FB238D" w:rsidP="00FB238D">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w:t>
      </w:r>
      <w:r>
        <w:rPr>
          <w:rFonts w:ascii="Times New Roman" w:eastAsia="Times New Roman" w:hAnsi="Times New Roman" w:cs="Times New Roman"/>
          <w:kern w:val="1"/>
          <w:sz w:val="20"/>
          <w:szCs w:val="20"/>
          <w:lang w:eastAsia="ar-SA"/>
        </w:rPr>
        <w:t xml:space="preserve">кроватей </w:t>
      </w:r>
      <w:r w:rsidRPr="00627037">
        <w:rPr>
          <w:rFonts w:ascii="Times New Roman" w:eastAsia="Times New Roman" w:hAnsi="Times New Roman" w:cs="Times New Roman"/>
          <w:kern w:val="1"/>
          <w:sz w:val="20"/>
          <w:szCs w:val="20"/>
          <w:lang w:eastAsia="ar-SA"/>
        </w:rPr>
        <w:t xml:space="preserve"> к местам сборки и установки  на </w:t>
      </w:r>
      <w:r>
        <w:rPr>
          <w:rFonts w:ascii="Times New Roman" w:eastAsia="Times New Roman" w:hAnsi="Times New Roman" w:cs="Times New Roman"/>
          <w:kern w:val="1"/>
          <w:sz w:val="20"/>
          <w:szCs w:val="20"/>
          <w:lang w:eastAsia="ar-SA"/>
        </w:rPr>
        <w:t>1 этаж общежития  №1(вторая секция)</w:t>
      </w:r>
      <w:r w:rsidRPr="00627037">
        <w:rPr>
          <w:rFonts w:ascii="Times New Roman" w:eastAsia="Times New Roman" w:hAnsi="Times New Roman" w:cs="Times New Roman"/>
          <w:kern w:val="1"/>
          <w:sz w:val="20"/>
          <w:szCs w:val="20"/>
          <w:lang w:eastAsia="ar-SA"/>
        </w:rPr>
        <w:t xml:space="preserve"> по а</w:t>
      </w:r>
      <w:r>
        <w:rPr>
          <w:rFonts w:ascii="Times New Roman" w:eastAsia="Times New Roman" w:hAnsi="Times New Roman" w:cs="Times New Roman"/>
          <w:kern w:val="1"/>
          <w:sz w:val="20"/>
          <w:szCs w:val="20"/>
          <w:lang w:eastAsia="ar-SA"/>
        </w:rPr>
        <w:t>дресу ул. Д-Ковальчук, дом 187</w:t>
      </w:r>
      <w:r w:rsidRPr="00627037">
        <w:rPr>
          <w:rFonts w:ascii="Times New Roman" w:eastAsia="Times New Roman" w:hAnsi="Times New Roman" w:cs="Times New Roman"/>
          <w:kern w:val="1"/>
          <w:sz w:val="20"/>
          <w:szCs w:val="20"/>
          <w:lang w:eastAsia="ar-SA"/>
        </w:rPr>
        <w:t>.</w:t>
      </w:r>
    </w:p>
    <w:p w:rsidR="00FB238D" w:rsidRPr="004C5EF5" w:rsidRDefault="00FB238D" w:rsidP="00FB238D">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w:t>
      </w:r>
      <w:r>
        <w:rPr>
          <w:rFonts w:ascii="Times New Roman" w:eastAsia="Times New Roman" w:hAnsi="Times New Roman" w:cs="Times New Roman"/>
          <w:kern w:val="1"/>
          <w:sz w:val="20"/>
          <w:szCs w:val="20"/>
          <w:lang w:eastAsia="ar-SA"/>
        </w:rPr>
        <w:t>рку, монтаж и расстановку кроватей</w:t>
      </w:r>
      <w:r w:rsidRPr="00627037">
        <w:rPr>
          <w:rFonts w:ascii="Times New Roman" w:eastAsia="Times New Roman" w:hAnsi="Times New Roman" w:cs="Times New Roman"/>
          <w:kern w:val="1"/>
          <w:sz w:val="20"/>
          <w:szCs w:val="20"/>
          <w:lang w:eastAsia="ar-SA"/>
        </w:rPr>
        <w:t xml:space="preserve"> в комнатах </w:t>
      </w:r>
      <w:r>
        <w:rPr>
          <w:rFonts w:ascii="Times New Roman" w:eastAsia="Times New Roman" w:hAnsi="Times New Roman" w:cs="Times New Roman"/>
          <w:kern w:val="1"/>
          <w:sz w:val="20"/>
          <w:szCs w:val="20"/>
          <w:lang w:eastAsia="ar-SA"/>
        </w:rPr>
        <w:t>1 этажа</w:t>
      </w:r>
      <w:r w:rsidRPr="00627037">
        <w:rPr>
          <w:rFonts w:ascii="Times New Roman" w:eastAsia="Times New Roman" w:hAnsi="Times New Roman" w:cs="Times New Roman"/>
          <w:kern w:val="1"/>
          <w:sz w:val="20"/>
          <w:szCs w:val="20"/>
          <w:lang w:eastAsia="ar-SA"/>
        </w:rPr>
        <w:t xml:space="preserve"> общежития №</w:t>
      </w:r>
      <w:r>
        <w:rPr>
          <w:rFonts w:ascii="Times New Roman" w:eastAsia="Times New Roman" w:hAnsi="Times New Roman" w:cs="Times New Roman"/>
          <w:kern w:val="1"/>
          <w:sz w:val="20"/>
          <w:szCs w:val="20"/>
          <w:lang w:eastAsia="ar-SA"/>
        </w:rPr>
        <w:t xml:space="preserve">1 </w:t>
      </w:r>
      <w:r w:rsidRPr="00627037">
        <w:rPr>
          <w:rFonts w:ascii="Times New Roman" w:eastAsia="Times New Roman" w:hAnsi="Times New Roman" w:cs="Times New Roman"/>
          <w:kern w:val="1"/>
          <w:sz w:val="20"/>
          <w:szCs w:val="20"/>
          <w:lang w:eastAsia="ar-SA"/>
        </w:rPr>
        <w:t>по ад</w:t>
      </w:r>
      <w:r>
        <w:rPr>
          <w:rFonts w:ascii="Times New Roman" w:eastAsia="Times New Roman" w:hAnsi="Times New Roman" w:cs="Times New Roman"/>
          <w:kern w:val="1"/>
          <w:sz w:val="20"/>
          <w:szCs w:val="20"/>
          <w:lang w:eastAsia="ar-SA"/>
        </w:rPr>
        <w:t>ресу ул. Д-Ковальчук, дом 187.</w:t>
      </w:r>
    </w:p>
    <w:p w:rsidR="00FB238D" w:rsidRPr="004C5EF5" w:rsidRDefault="00FB238D" w:rsidP="00FB238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Pr>
          <w:rFonts w:ascii="Times New Roman" w:eastAsia="Times New Roman" w:hAnsi="Times New Roman" w:cs="Times New Roman"/>
          <w:kern w:val="1"/>
          <w:sz w:val="20"/>
          <w:szCs w:val="20"/>
          <w:lang w:eastAsia="ar-SA"/>
        </w:rPr>
        <w:t>ество и цена поставляемых кроватей</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FB238D" w:rsidRPr="004C5EF5" w:rsidRDefault="00FB238D" w:rsidP="00FB238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B238D" w:rsidRPr="004C5EF5" w:rsidRDefault="00FB238D" w:rsidP="00FB238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FB238D" w:rsidRPr="004A2A81" w:rsidRDefault="00FB238D" w:rsidP="00FB238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FB238D" w:rsidRPr="004C5EF5" w:rsidRDefault="00FB238D" w:rsidP="00FB238D">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FB238D" w:rsidRPr="004C5EF5" w:rsidRDefault="00FB238D" w:rsidP="00FB238D">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B238D" w:rsidRPr="004C5EF5" w:rsidRDefault="00FB238D" w:rsidP="00FB238D">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FB238D" w:rsidRPr="004C5EF5" w:rsidRDefault="00FB238D" w:rsidP="00FB238D">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FB238D" w:rsidRPr="004C5EF5" w:rsidRDefault="00FB238D" w:rsidP="00FB238D">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B238D" w:rsidRPr="004C5EF5" w:rsidRDefault="00FB238D" w:rsidP="00FB238D">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B238D" w:rsidRPr="004A2A81" w:rsidRDefault="00FB238D" w:rsidP="00FB238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3.3. .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4C5EF5">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FB238D" w:rsidRPr="004C5EF5" w:rsidRDefault="00FB238D" w:rsidP="00FB238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B238D" w:rsidRPr="004A2A81" w:rsidRDefault="00FB238D" w:rsidP="00FB238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B238D" w:rsidRPr="004C5EF5" w:rsidRDefault="00FB238D" w:rsidP="00FB238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B238D" w:rsidRPr="004A2A81" w:rsidRDefault="00FB238D" w:rsidP="00FB238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FB238D" w:rsidRPr="004C5EF5"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B238D" w:rsidRPr="004A2A81" w:rsidRDefault="00FB238D" w:rsidP="00FB238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FB238D" w:rsidRPr="00627037"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B238D" w:rsidRPr="00627037" w:rsidRDefault="00FB238D" w:rsidP="00FB238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B238D" w:rsidRPr="00627037"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FB238D" w:rsidRPr="004A2A81" w:rsidRDefault="00FB238D" w:rsidP="00FB238D">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B238D" w:rsidRPr="004A2A81" w:rsidRDefault="00FB238D" w:rsidP="00FB238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B238D" w:rsidRPr="00627037" w:rsidRDefault="00FB238D" w:rsidP="00FB238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FB238D" w:rsidRPr="004A2A81" w:rsidRDefault="00FB238D" w:rsidP="00FB238D">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B238D" w:rsidRPr="004A2A81" w:rsidRDefault="00FB238D" w:rsidP="00FB238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FB238D" w:rsidRPr="004C5EF5" w:rsidRDefault="00FB238D" w:rsidP="00FB238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B238D" w:rsidRPr="004C5EF5" w:rsidRDefault="00FB238D" w:rsidP="00FB238D">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B238D" w:rsidRPr="004C5EF5" w:rsidRDefault="00FB238D" w:rsidP="00FB238D">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B238D" w:rsidRPr="004C5EF5" w:rsidRDefault="00FB238D" w:rsidP="00FB238D">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B238D" w:rsidRPr="004C5EF5" w:rsidRDefault="00FB238D" w:rsidP="00FB238D">
      <w:pPr>
        <w:widowControl w:val="0"/>
        <w:suppressAutoHyphens/>
        <w:spacing w:after="0" w:line="240" w:lineRule="auto"/>
        <w:jc w:val="both"/>
        <w:rPr>
          <w:rFonts w:ascii="Times New Roman" w:eastAsia="DejaVu Sans" w:hAnsi="Times New Roman" w:cs="Times New Roman"/>
          <w:kern w:val="1"/>
          <w:sz w:val="20"/>
          <w:szCs w:val="20"/>
          <w:lang w:eastAsia="ar-SA"/>
        </w:rPr>
      </w:pPr>
    </w:p>
    <w:p w:rsidR="00FB238D" w:rsidRPr="004A2A81" w:rsidRDefault="00FB238D" w:rsidP="00FB238D">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FB238D" w:rsidRPr="004C5EF5" w:rsidRDefault="00FB238D" w:rsidP="00FB238D">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B238D" w:rsidRPr="004C5EF5" w:rsidRDefault="00FB238D" w:rsidP="00FB238D">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B238D" w:rsidRPr="004C5EF5" w:rsidRDefault="00FB238D" w:rsidP="00FB238D">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B238D" w:rsidRPr="004A2A81" w:rsidRDefault="00FB238D" w:rsidP="00FB238D">
      <w:pPr>
        <w:widowControl w:val="0"/>
        <w:suppressAutoHyphens/>
        <w:spacing w:after="0" w:line="240" w:lineRule="auto"/>
        <w:rPr>
          <w:rFonts w:ascii="Times New Roman" w:eastAsia="DejaVu Sans" w:hAnsi="Times New Roman" w:cs="Times New Roman"/>
          <w:b/>
          <w:kern w:val="1"/>
          <w:sz w:val="20"/>
          <w:szCs w:val="20"/>
          <w:lang w:eastAsia="ar-SA"/>
        </w:rPr>
      </w:pPr>
    </w:p>
    <w:p w:rsidR="00FB238D" w:rsidRPr="004C5EF5" w:rsidRDefault="00FB238D" w:rsidP="00FB238D">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B238D" w:rsidRPr="004C5EF5" w:rsidRDefault="00FB238D" w:rsidP="00FB238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B238D"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B238D" w:rsidRPr="004A2A81" w:rsidRDefault="00FB238D" w:rsidP="00FB238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B238D" w:rsidRPr="004C5EF5" w:rsidRDefault="00FB238D" w:rsidP="00FB238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FB238D" w:rsidRPr="004A2A81" w:rsidRDefault="00FB238D" w:rsidP="00FB238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B238D" w:rsidRPr="004C5EF5" w:rsidTr="0076425A">
        <w:tc>
          <w:tcPr>
            <w:tcW w:w="4923" w:type="dxa"/>
          </w:tcPr>
          <w:p w:rsidR="00FB238D" w:rsidRPr="004A2A81" w:rsidRDefault="00FB238D" w:rsidP="0076425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FB238D" w:rsidRPr="004A2A81" w:rsidRDefault="00FB238D" w:rsidP="0076425A">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B238D" w:rsidRPr="004C5EF5" w:rsidRDefault="00FB238D" w:rsidP="0076425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FB238D" w:rsidRPr="004C5EF5" w:rsidRDefault="00FB238D" w:rsidP="0076425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FB238D" w:rsidRPr="003F6FAD" w:rsidRDefault="00FB238D" w:rsidP="0076425A">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FB238D" w:rsidRPr="003F6FAD" w:rsidRDefault="00FB238D" w:rsidP="0076425A">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FB238D" w:rsidRPr="003F6FAD" w:rsidRDefault="00FB238D" w:rsidP="0076425A">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FB238D" w:rsidRPr="003F6FAD" w:rsidRDefault="00FB238D" w:rsidP="0076425A">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FB238D" w:rsidRPr="003F6FAD" w:rsidRDefault="00FB238D" w:rsidP="0076425A">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FB238D" w:rsidRPr="003F6FAD" w:rsidRDefault="00FB238D" w:rsidP="0076425A">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FB238D" w:rsidRPr="003F6FAD" w:rsidRDefault="00FB238D" w:rsidP="0076425A">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FB238D" w:rsidRPr="004C5EF5" w:rsidRDefault="00FB238D" w:rsidP="0076425A">
            <w:pPr>
              <w:spacing w:after="0" w:line="240" w:lineRule="auto"/>
              <w:jc w:val="both"/>
              <w:rPr>
                <w:rFonts w:ascii="Times New Roman" w:eastAsia="Times New Roman" w:hAnsi="Times New Roman" w:cs="Times New Roman"/>
                <w:sz w:val="20"/>
                <w:szCs w:val="20"/>
                <w:lang w:eastAsia="ru-RU"/>
              </w:rPr>
            </w:pPr>
          </w:p>
          <w:p w:rsidR="00FB238D" w:rsidRPr="004C5EF5" w:rsidRDefault="00FB238D" w:rsidP="0076425A">
            <w:pPr>
              <w:spacing w:after="0" w:line="240" w:lineRule="auto"/>
              <w:jc w:val="both"/>
              <w:rPr>
                <w:rFonts w:ascii="Times New Roman" w:eastAsia="Times New Roman" w:hAnsi="Times New Roman" w:cs="Times New Roman"/>
                <w:sz w:val="20"/>
                <w:szCs w:val="20"/>
                <w:lang w:eastAsia="ru-RU"/>
              </w:rPr>
            </w:pPr>
          </w:p>
          <w:p w:rsidR="00FB238D" w:rsidRPr="004C5EF5" w:rsidRDefault="00FB238D" w:rsidP="0076425A">
            <w:pPr>
              <w:spacing w:after="0" w:line="240" w:lineRule="auto"/>
              <w:jc w:val="both"/>
              <w:rPr>
                <w:rFonts w:ascii="Times New Roman" w:eastAsia="Times New Roman" w:hAnsi="Times New Roman" w:cs="Times New Roman"/>
                <w:sz w:val="20"/>
                <w:szCs w:val="20"/>
                <w:lang w:eastAsia="ru-RU"/>
              </w:rPr>
            </w:pPr>
          </w:p>
          <w:p w:rsidR="00FB238D" w:rsidRPr="004C5EF5" w:rsidRDefault="00FB238D" w:rsidP="0076425A">
            <w:pPr>
              <w:suppressAutoHyphens/>
              <w:spacing w:after="0"/>
              <w:rPr>
                <w:rFonts w:ascii="Times New Roman" w:eastAsia="Times New Roman" w:hAnsi="Times New Roman" w:cs="Times New Roman"/>
                <w:kern w:val="1"/>
                <w:sz w:val="20"/>
                <w:szCs w:val="20"/>
                <w:lang w:eastAsia="ar-SA"/>
              </w:rPr>
            </w:pPr>
          </w:p>
          <w:p w:rsidR="00FB238D" w:rsidRPr="004C5EF5" w:rsidRDefault="00FB238D" w:rsidP="0076425A">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FB238D" w:rsidRPr="004C5EF5" w:rsidRDefault="00FB238D" w:rsidP="0076425A">
            <w:pPr>
              <w:suppressAutoHyphens/>
              <w:spacing w:after="0"/>
              <w:rPr>
                <w:rFonts w:ascii="Times New Roman" w:eastAsia="Times New Roman" w:hAnsi="Times New Roman" w:cs="Times New Roman"/>
                <w:kern w:val="1"/>
                <w:sz w:val="20"/>
                <w:szCs w:val="20"/>
                <w:lang w:eastAsia="ar-SA"/>
              </w:rPr>
            </w:pPr>
          </w:p>
          <w:p w:rsidR="00FB238D" w:rsidRPr="004C5EF5" w:rsidRDefault="00FB238D" w:rsidP="0076425A">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FB238D" w:rsidRPr="004C5EF5" w:rsidRDefault="00FB238D" w:rsidP="0076425A">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FB238D" w:rsidRPr="004A2A81" w:rsidRDefault="00FB238D" w:rsidP="0076425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FB238D" w:rsidRPr="004C5EF5" w:rsidRDefault="00FB238D" w:rsidP="0076425A">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FB238D" w:rsidRPr="004C5EF5" w:rsidRDefault="00FB238D" w:rsidP="00FB238D">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FB238D" w:rsidRDefault="00FB238D" w:rsidP="00FB238D">
      <w:pPr>
        <w:spacing w:after="0" w:line="240" w:lineRule="auto"/>
        <w:rPr>
          <w:rFonts w:ascii="Times New Roman" w:eastAsia="Times New Roman" w:hAnsi="Times New Roman" w:cs="Times New Roman"/>
          <w:kern w:val="1"/>
          <w:sz w:val="20"/>
          <w:szCs w:val="20"/>
          <w:lang w:eastAsia="ar-SA"/>
        </w:rPr>
      </w:pPr>
    </w:p>
    <w:p w:rsidR="00FB238D" w:rsidRDefault="00FB238D" w:rsidP="00FB238D">
      <w:pPr>
        <w:spacing w:after="0" w:line="240" w:lineRule="auto"/>
        <w:rPr>
          <w:rFonts w:ascii="Times New Roman" w:eastAsia="Times New Roman" w:hAnsi="Times New Roman" w:cs="Times New Roman"/>
          <w:kern w:val="1"/>
          <w:sz w:val="20"/>
          <w:szCs w:val="20"/>
          <w:lang w:eastAsia="ar-SA"/>
        </w:rPr>
      </w:pPr>
    </w:p>
    <w:p w:rsidR="00FB238D" w:rsidRDefault="00FB238D" w:rsidP="00FB238D">
      <w:pPr>
        <w:spacing w:after="0" w:line="240" w:lineRule="auto"/>
        <w:rPr>
          <w:rFonts w:ascii="Times New Roman" w:eastAsia="Times New Roman" w:hAnsi="Times New Roman" w:cs="Times New Roman"/>
          <w:kern w:val="1"/>
          <w:sz w:val="20"/>
          <w:szCs w:val="20"/>
          <w:lang w:eastAsia="ar-SA"/>
        </w:rPr>
      </w:pPr>
    </w:p>
    <w:p w:rsidR="00FB238D" w:rsidRDefault="00FB238D" w:rsidP="00FB238D">
      <w:pPr>
        <w:spacing w:after="0" w:line="240" w:lineRule="auto"/>
        <w:rPr>
          <w:rFonts w:ascii="Times New Roman" w:eastAsia="Times New Roman" w:hAnsi="Times New Roman" w:cs="Times New Roman"/>
          <w:kern w:val="1"/>
          <w:sz w:val="20"/>
          <w:szCs w:val="20"/>
          <w:lang w:eastAsia="ar-SA"/>
        </w:rPr>
      </w:pPr>
    </w:p>
    <w:p w:rsidR="00FB238D" w:rsidRDefault="00FB238D" w:rsidP="00FB238D">
      <w:pPr>
        <w:spacing w:after="0" w:line="240" w:lineRule="auto"/>
        <w:rPr>
          <w:rFonts w:ascii="Times New Roman" w:eastAsia="Times New Roman" w:hAnsi="Times New Roman" w:cs="Times New Roman"/>
          <w:kern w:val="1"/>
          <w:sz w:val="20"/>
          <w:szCs w:val="20"/>
          <w:lang w:eastAsia="ar-SA"/>
        </w:rPr>
      </w:pPr>
    </w:p>
    <w:p w:rsidR="00FB238D" w:rsidRDefault="00FB238D" w:rsidP="00FB238D">
      <w:pPr>
        <w:spacing w:after="0" w:line="240" w:lineRule="auto"/>
        <w:rPr>
          <w:rFonts w:ascii="Times New Roman" w:eastAsia="Times New Roman" w:hAnsi="Times New Roman" w:cs="Times New Roman"/>
          <w:kern w:val="1"/>
          <w:sz w:val="20"/>
          <w:szCs w:val="20"/>
          <w:lang w:eastAsia="ar-SA"/>
        </w:rPr>
      </w:pPr>
    </w:p>
    <w:p w:rsidR="00FB238D" w:rsidRDefault="00FB238D" w:rsidP="00FB238D">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spacing w:after="0"/>
        <w:rPr>
          <w:rFonts w:ascii="Times New Roman" w:hAnsi="Times New Roman"/>
          <w:b/>
        </w:r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C4071" w:rsidRDefault="00D10891" w:rsidP="00D10891">
      <w:pPr>
        <w:spacing w:after="0"/>
        <w:rPr>
          <w:rFonts w:ascii="Times New Roman" w:hAnsi="Times New Roman"/>
          <w:b/>
        </w:rPr>
      </w:pPr>
      <w:r w:rsidRPr="005C4071">
        <w:rPr>
          <w:rFonts w:ascii="Times New Roman" w:hAnsi="Times New Roman"/>
          <w:b/>
        </w:rPr>
        <w:t xml:space="preserve">               </w:t>
      </w:r>
    </w:p>
    <w:p w:rsidR="00D10891" w:rsidRPr="005C4071" w:rsidRDefault="00D10891" w:rsidP="00D10891">
      <w:pPr>
        <w:spacing w:after="0"/>
        <w:rPr>
          <w:rFonts w:ascii="Times New Roman" w:hAnsi="Times New Roman" w:cs="Times New Roman"/>
          <w:b/>
          <w:sz w:val="20"/>
          <w:szCs w:val="20"/>
        </w:rPr>
      </w:pPr>
      <w:r w:rsidRPr="005C4071">
        <w:rPr>
          <w:rFonts w:ascii="Times New Roman" w:hAnsi="Times New Roman"/>
          <w:b/>
          <w:sz w:val="20"/>
          <w:szCs w:val="20"/>
        </w:rPr>
        <w:t xml:space="preserve"> </w:t>
      </w: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6D" w:rsidRDefault="0089666D" w:rsidP="00416397">
      <w:pPr>
        <w:spacing w:after="0" w:line="240" w:lineRule="auto"/>
      </w:pPr>
      <w:r>
        <w:separator/>
      </w:r>
    </w:p>
  </w:endnote>
  <w:endnote w:type="continuationSeparator" w:id="0">
    <w:p w:rsidR="0089666D" w:rsidRDefault="0089666D"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6D" w:rsidRDefault="0089666D" w:rsidP="00416397">
      <w:pPr>
        <w:spacing w:after="0" w:line="240" w:lineRule="auto"/>
      </w:pPr>
      <w:r>
        <w:separator/>
      </w:r>
    </w:p>
  </w:footnote>
  <w:footnote w:type="continuationSeparator" w:id="0">
    <w:p w:rsidR="0089666D" w:rsidRDefault="0089666D"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0B9F"/>
    <w:rsid w:val="003616CC"/>
    <w:rsid w:val="00373628"/>
    <w:rsid w:val="00375B9F"/>
    <w:rsid w:val="00375C9B"/>
    <w:rsid w:val="00382117"/>
    <w:rsid w:val="00385B5F"/>
    <w:rsid w:val="003A40FF"/>
    <w:rsid w:val="003A77A3"/>
    <w:rsid w:val="003B2A22"/>
    <w:rsid w:val="003B7045"/>
    <w:rsid w:val="003C26D9"/>
    <w:rsid w:val="003D05BB"/>
    <w:rsid w:val="003D19BB"/>
    <w:rsid w:val="00402A83"/>
    <w:rsid w:val="00402AD2"/>
    <w:rsid w:val="00402C35"/>
    <w:rsid w:val="00403317"/>
    <w:rsid w:val="0040682C"/>
    <w:rsid w:val="004134E2"/>
    <w:rsid w:val="00416397"/>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71A07"/>
    <w:rsid w:val="00572932"/>
    <w:rsid w:val="005729E5"/>
    <w:rsid w:val="00585EF3"/>
    <w:rsid w:val="00586CD3"/>
    <w:rsid w:val="0059523D"/>
    <w:rsid w:val="005C23A5"/>
    <w:rsid w:val="005C4071"/>
    <w:rsid w:val="005D4EB6"/>
    <w:rsid w:val="005D53AB"/>
    <w:rsid w:val="005F78E8"/>
    <w:rsid w:val="00600C33"/>
    <w:rsid w:val="00613569"/>
    <w:rsid w:val="00616AB3"/>
    <w:rsid w:val="006247EA"/>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97990"/>
    <w:rsid w:val="006A1BFF"/>
    <w:rsid w:val="006A5BB2"/>
    <w:rsid w:val="006B7174"/>
    <w:rsid w:val="006C6F22"/>
    <w:rsid w:val="006D3E0F"/>
    <w:rsid w:val="006D58A2"/>
    <w:rsid w:val="006E31BE"/>
    <w:rsid w:val="00701DF8"/>
    <w:rsid w:val="00715878"/>
    <w:rsid w:val="0072728F"/>
    <w:rsid w:val="00727760"/>
    <w:rsid w:val="00736029"/>
    <w:rsid w:val="0075523A"/>
    <w:rsid w:val="0076425A"/>
    <w:rsid w:val="0077435A"/>
    <w:rsid w:val="007821AA"/>
    <w:rsid w:val="00784F21"/>
    <w:rsid w:val="00786147"/>
    <w:rsid w:val="007870F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666D"/>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44B9"/>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5F00"/>
    <w:rsid w:val="00A773C4"/>
    <w:rsid w:val="00A813E7"/>
    <w:rsid w:val="00A82104"/>
    <w:rsid w:val="00A85398"/>
    <w:rsid w:val="00A90C74"/>
    <w:rsid w:val="00A92140"/>
    <w:rsid w:val="00A96028"/>
    <w:rsid w:val="00AA5F60"/>
    <w:rsid w:val="00AB0DB4"/>
    <w:rsid w:val="00AB3478"/>
    <w:rsid w:val="00AB4051"/>
    <w:rsid w:val="00AB57A8"/>
    <w:rsid w:val="00AC1D3D"/>
    <w:rsid w:val="00AC2FA3"/>
    <w:rsid w:val="00AC5B4E"/>
    <w:rsid w:val="00AC78CD"/>
    <w:rsid w:val="00AD05A9"/>
    <w:rsid w:val="00AD0745"/>
    <w:rsid w:val="00AD08D8"/>
    <w:rsid w:val="00AD2B85"/>
    <w:rsid w:val="00AD4429"/>
    <w:rsid w:val="00AE5353"/>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7D20"/>
    <w:rsid w:val="00BD49E5"/>
    <w:rsid w:val="00BD6A1C"/>
    <w:rsid w:val="00BD7A18"/>
    <w:rsid w:val="00BE485B"/>
    <w:rsid w:val="00BF5514"/>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4B30"/>
    <w:rsid w:val="00E77752"/>
    <w:rsid w:val="00E81E55"/>
    <w:rsid w:val="00E866C9"/>
    <w:rsid w:val="00E94CBA"/>
    <w:rsid w:val="00E96847"/>
    <w:rsid w:val="00EA4E4B"/>
    <w:rsid w:val="00EA6B78"/>
    <w:rsid w:val="00EB2942"/>
    <w:rsid w:val="00EB3B29"/>
    <w:rsid w:val="00EB7AD8"/>
    <w:rsid w:val="00EC04FC"/>
    <w:rsid w:val="00EC146C"/>
    <w:rsid w:val="00EC64C2"/>
    <w:rsid w:val="00ED39DA"/>
    <w:rsid w:val="00EF1311"/>
    <w:rsid w:val="00EF5678"/>
    <w:rsid w:val="00F07DA4"/>
    <w:rsid w:val="00F13990"/>
    <w:rsid w:val="00F201A3"/>
    <w:rsid w:val="00F22C0C"/>
    <w:rsid w:val="00F35F74"/>
    <w:rsid w:val="00F3724E"/>
    <w:rsid w:val="00F61908"/>
    <w:rsid w:val="00F71DBD"/>
    <w:rsid w:val="00F722C6"/>
    <w:rsid w:val="00F75DFD"/>
    <w:rsid w:val="00F7693C"/>
    <w:rsid w:val="00F95925"/>
    <w:rsid w:val="00FB238D"/>
    <w:rsid w:val="00FB3696"/>
    <w:rsid w:val="00FC1554"/>
    <w:rsid w:val="00FC3AFD"/>
    <w:rsid w:val="00FE7B5C"/>
    <w:rsid w:val="00FF09CF"/>
    <w:rsid w:val="00FF1988"/>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37155392">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E38C-8099-4017-B5C6-F365E24B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22</Pages>
  <Words>12903</Words>
  <Characters>73550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39</cp:revision>
  <dcterms:created xsi:type="dcterms:W3CDTF">2018-08-21T04:50:00Z</dcterms:created>
  <dcterms:modified xsi:type="dcterms:W3CDTF">2021-04-19T02:25:00Z</dcterms:modified>
</cp:coreProperties>
</file>