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5732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57328">
        <w:rPr>
          <w:rFonts w:ascii="Times New Roman" w:hAnsi="Times New Roman" w:cs="Times New Roman"/>
        </w:rPr>
        <w:t>УТВЕРЖДАЮ</w:t>
      </w:r>
    </w:p>
    <w:p w:rsidR="00A233A0" w:rsidRPr="00A57328" w:rsidRDefault="00E7194C">
      <w:pPr>
        <w:widowControl w:val="0"/>
        <w:autoSpaceDE w:val="0"/>
        <w:autoSpaceDN w:val="0"/>
        <w:adjustRightInd w:val="0"/>
        <w:spacing w:after="0" w:line="240" w:lineRule="auto"/>
        <w:jc w:val="right"/>
        <w:rPr>
          <w:rFonts w:ascii="Times New Roman" w:hAnsi="Times New Roman" w:cs="Times New Roman"/>
        </w:rPr>
      </w:pPr>
      <w:r w:rsidRPr="00A57328">
        <w:rPr>
          <w:rFonts w:ascii="Times New Roman" w:hAnsi="Times New Roman" w:cs="Times New Roman"/>
        </w:rPr>
        <w:t>Прорек</w:t>
      </w:r>
      <w:r w:rsidR="00CD2C52" w:rsidRPr="00A57328">
        <w:rPr>
          <w:rFonts w:ascii="Times New Roman" w:hAnsi="Times New Roman" w:cs="Times New Roman"/>
        </w:rPr>
        <w:t>тор  СГУ</w:t>
      </w:r>
      <w:r w:rsidR="00501A64" w:rsidRPr="00A57328">
        <w:rPr>
          <w:rFonts w:ascii="Times New Roman" w:hAnsi="Times New Roman" w:cs="Times New Roman"/>
        </w:rPr>
        <w:t>ПС _______</w:t>
      </w:r>
      <w:proofErr w:type="gramStart"/>
      <w:r w:rsidR="000D4555">
        <w:rPr>
          <w:rFonts w:ascii="Times New Roman" w:hAnsi="Times New Roman" w:cs="Times New Roman"/>
        </w:rPr>
        <w:t>п</w:t>
      </w:r>
      <w:proofErr w:type="gramEnd"/>
      <w:r w:rsidR="000D4555">
        <w:rPr>
          <w:rFonts w:ascii="Times New Roman" w:hAnsi="Times New Roman" w:cs="Times New Roman"/>
        </w:rPr>
        <w:t>/п</w:t>
      </w:r>
      <w:r w:rsidR="00501A64" w:rsidRPr="00A57328">
        <w:rPr>
          <w:rFonts w:ascii="Times New Roman" w:hAnsi="Times New Roman" w:cs="Times New Roman"/>
        </w:rPr>
        <w:t xml:space="preserve">_________ </w:t>
      </w:r>
      <w:proofErr w:type="spellStart"/>
      <w:r w:rsidR="00C60E3F" w:rsidRPr="00A57328">
        <w:rPr>
          <w:rFonts w:ascii="Times New Roman" w:hAnsi="Times New Roman" w:cs="Times New Roman"/>
        </w:rPr>
        <w:t>О.Ю.Васильев</w:t>
      </w:r>
      <w:proofErr w:type="spellEnd"/>
    </w:p>
    <w:p w:rsidR="00A233A0" w:rsidRPr="00A5732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57328" w:rsidRDefault="00375B9F">
      <w:pPr>
        <w:widowControl w:val="0"/>
        <w:autoSpaceDE w:val="0"/>
        <w:autoSpaceDN w:val="0"/>
        <w:adjustRightInd w:val="0"/>
        <w:spacing w:after="0" w:line="240" w:lineRule="auto"/>
        <w:jc w:val="right"/>
        <w:rPr>
          <w:rFonts w:ascii="Times New Roman" w:hAnsi="Times New Roman" w:cs="Times New Roman"/>
        </w:rPr>
      </w:pPr>
      <w:r w:rsidRPr="00A57328">
        <w:rPr>
          <w:rFonts w:ascii="Times New Roman" w:hAnsi="Times New Roman" w:cs="Times New Roman"/>
        </w:rPr>
        <w:t>"</w:t>
      </w:r>
      <w:r w:rsidR="00DB03F5" w:rsidRPr="00A57328">
        <w:rPr>
          <w:rFonts w:ascii="Times New Roman" w:hAnsi="Times New Roman" w:cs="Times New Roman"/>
        </w:rPr>
        <w:t xml:space="preserve">   </w:t>
      </w:r>
      <w:r w:rsidR="000D4555">
        <w:rPr>
          <w:rFonts w:ascii="Times New Roman" w:hAnsi="Times New Roman" w:cs="Times New Roman"/>
        </w:rPr>
        <w:t>17</w:t>
      </w:r>
      <w:r w:rsidRPr="00A57328">
        <w:rPr>
          <w:rFonts w:ascii="Times New Roman" w:hAnsi="Times New Roman" w:cs="Times New Roman"/>
        </w:rPr>
        <w:t xml:space="preserve">  "     </w:t>
      </w:r>
      <w:r w:rsidR="00FA77DA" w:rsidRPr="00A57328">
        <w:rPr>
          <w:rFonts w:ascii="Times New Roman" w:hAnsi="Times New Roman" w:cs="Times New Roman"/>
        </w:rPr>
        <w:t>июня  2021</w:t>
      </w:r>
      <w:r w:rsidR="00A233A0" w:rsidRPr="00A57328">
        <w:rPr>
          <w:rFonts w:ascii="Times New Roman" w:hAnsi="Times New Roman" w:cs="Times New Roman"/>
        </w:rPr>
        <w:t xml:space="preserve"> г.</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Документация</w:t>
      </w:r>
    </w:p>
    <w:p w:rsidR="00D50E5E" w:rsidRPr="00A5732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57328">
        <w:rPr>
          <w:rFonts w:ascii="Times New Roman" w:hAnsi="Times New Roman" w:cs="Times New Roman"/>
          <w:b/>
          <w:bCs/>
        </w:rPr>
        <w:t>об электронном аукционе</w:t>
      </w:r>
      <w:r w:rsidR="00F07DA4" w:rsidRPr="00A57328">
        <w:rPr>
          <w:rFonts w:ascii="Times New Roman" w:hAnsi="Times New Roman" w:cs="Times New Roman"/>
          <w:b/>
          <w:bCs/>
        </w:rPr>
        <w:t xml:space="preserve"> по закупке товаров, работ, услуг,</w:t>
      </w:r>
      <w:r w:rsidR="00A233A0" w:rsidRPr="00A57328">
        <w:rPr>
          <w:rFonts w:ascii="Times New Roman" w:hAnsi="Times New Roman" w:cs="Times New Roman"/>
          <w:b/>
          <w:bCs/>
        </w:rPr>
        <w:t xml:space="preserve"> </w:t>
      </w:r>
      <w:r w:rsidR="00CC13BA" w:rsidRPr="00A57328">
        <w:rPr>
          <w:rFonts w:ascii="Times New Roman" w:hAnsi="Times New Roman" w:cs="Times New Roman"/>
          <w:b/>
          <w:bCs/>
        </w:rPr>
        <w:t xml:space="preserve">  </w:t>
      </w:r>
    </w:p>
    <w:p w:rsidR="00CC13BA" w:rsidRPr="00A5732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5732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5732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57328">
        <w:rPr>
          <w:rFonts w:ascii="Times New Roman" w:hAnsi="Times New Roman" w:cs="Times New Roman"/>
          <w:b/>
          <w:bCs/>
        </w:rPr>
        <w:t>г. Новосибирск</w:t>
      </w:r>
      <w:r w:rsidR="00FA77DA" w:rsidRPr="00A57328">
        <w:rPr>
          <w:rFonts w:ascii="Times New Roman" w:hAnsi="Times New Roman" w:cs="Times New Roman"/>
          <w:b/>
          <w:bCs/>
        </w:rPr>
        <w:t>, 2021</w:t>
      </w:r>
      <w:r w:rsidR="00A233A0" w:rsidRPr="00A57328">
        <w:rPr>
          <w:rFonts w:ascii="Times New Roman" w:hAnsi="Times New Roman" w:cs="Times New Roman"/>
          <w:b/>
          <w:bCs/>
        </w:rPr>
        <w:t xml:space="preserve"> г.</w:t>
      </w:r>
      <w:r w:rsidR="00F07DA4" w:rsidRPr="00A57328">
        <w:rPr>
          <w:rFonts w:ascii="Times New Roman" w:hAnsi="Times New Roman" w:cs="Times New Roman"/>
          <w:b/>
          <w:bCs/>
        </w:rPr>
        <w:t xml:space="preserve">                                                    Реестровый номер аукциона ЭА- </w:t>
      </w:r>
      <w:r w:rsidR="00EF3649" w:rsidRPr="00A57328">
        <w:rPr>
          <w:rFonts w:ascii="Times New Roman" w:hAnsi="Times New Roman" w:cs="Times New Roman"/>
          <w:b/>
          <w:bCs/>
        </w:rPr>
        <w:t>44</w:t>
      </w:r>
    </w:p>
    <w:p w:rsidR="00F07DA4" w:rsidRPr="00A5732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57328" w:rsidRDefault="00F07DA4" w:rsidP="00992A70">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bCs/>
        </w:rPr>
        <w:t xml:space="preserve">Объект </w:t>
      </w:r>
      <w:r w:rsidR="00EC04FC" w:rsidRPr="00A57328">
        <w:rPr>
          <w:rFonts w:ascii="Times New Roman" w:hAnsi="Times New Roman" w:cs="Times New Roman"/>
          <w:b/>
          <w:bCs/>
        </w:rPr>
        <w:t xml:space="preserve">закупки: </w:t>
      </w:r>
      <w:r w:rsidR="00967E86" w:rsidRPr="00A57328">
        <w:rPr>
          <w:rFonts w:ascii="Times New Roman" w:hAnsi="Times New Roman" w:cs="Times New Roman"/>
          <w:b/>
          <w:i/>
        </w:rPr>
        <w:t xml:space="preserve">Поставка </w:t>
      </w:r>
      <w:r w:rsidR="006450C4" w:rsidRPr="00A57328">
        <w:rPr>
          <w:rFonts w:ascii="Times New Roman" w:hAnsi="Times New Roman" w:cs="Times New Roman"/>
          <w:b/>
          <w:i/>
        </w:rPr>
        <w:t>испытательного пресса</w:t>
      </w:r>
      <w:r w:rsidR="00FA77DA" w:rsidRPr="00A57328">
        <w:rPr>
          <w:rFonts w:ascii="Times New Roman" w:hAnsi="Times New Roman" w:cs="Times New Roman"/>
          <w:b/>
          <w:i/>
        </w:rPr>
        <w:t>.</w:t>
      </w:r>
    </w:p>
    <w:p w:rsidR="00D50E5E" w:rsidRPr="00A57328" w:rsidRDefault="00CC13BA">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57328"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57328" w:rsidRDefault="00D64EDC" w:rsidP="002E0FD1">
      <w:pPr>
        <w:widowControl w:val="0"/>
        <w:autoSpaceDE w:val="0"/>
        <w:autoSpaceDN w:val="0"/>
        <w:adjustRightInd w:val="0"/>
        <w:spacing w:after="0" w:line="240" w:lineRule="auto"/>
        <w:jc w:val="both"/>
        <w:rPr>
          <w:rFonts w:ascii="Times New Roman" w:hAnsi="Times New Roman" w:cs="Times New Roman"/>
          <w:b/>
        </w:rPr>
      </w:pPr>
      <w:r w:rsidRPr="00A57328">
        <w:rPr>
          <w:rFonts w:ascii="Times New Roman" w:hAnsi="Times New Roman" w:cs="Times New Roman"/>
        </w:rPr>
        <w:t xml:space="preserve">      </w:t>
      </w:r>
      <w:r w:rsidR="002E0FD1" w:rsidRPr="00A5732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5732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57328">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A57328">
        <w:rPr>
          <w:rFonts w:ascii="Times New Roman" w:hAnsi="Times New Roman" w:cs="Times New Roman"/>
          <w:bCs/>
        </w:rPr>
        <w:t>с</w:t>
      </w:r>
      <w:proofErr w:type="gramEnd"/>
      <w:r w:rsidRPr="00A57328">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A57328">
        <w:rPr>
          <w:rFonts w:ascii="Times New Roman" w:hAnsi="Times New Roman" w:cs="Times New Roman"/>
          <w:bCs/>
        </w:rPr>
        <w:t xml:space="preserve">., </w:t>
      </w:r>
      <w:proofErr w:type="gramEnd"/>
      <w:r w:rsidRPr="00A57328">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57328">
        <w:rPr>
          <w:rFonts w:ascii="Times New Roman" w:hAnsi="Times New Roman" w:cs="Times New Roman"/>
          <w:bCs/>
        </w:rPr>
        <w:t xml:space="preserve">     </w:t>
      </w:r>
      <w:proofErr w:type="gramStart"/>
      <w:r w:rsidRPr="00A5732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57328">
          <w:rPr>
            <w:rStyle w:val="a4"/>
            <w:rFonts w:ascii="Times New Roman" w:hAnsi="Times New Roman" w:cs="Times New Roman"/>
            <w:bCs/>
          </w:rPr>
          <w:t>статьей 31.1</w:t>
        </w:r>
      </w:hyperlink>
      <w:r w:rsidRPr="00A57328">
        <w:rPr>
          <w:rFonts w:ascii="Times New Roman" w:hAnsi="Times New Roman" w:cs="Times New Roman"/>
          <w:bCs/>
        </w:rPr>
        <w:t xml:space="preserve"> указанного Федерального закона.</w:t>
      </w:r>
      <w:proofErr w:type="gramEnd"/>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57328">
        <w:rPr>
          <w:rFonts w:ascii="Times New Roman" w:hAnsi="Times New Roman" w:cs="Times New Roman"/>
          <w:bCs/>
        </w:rPr>
        <w:t xml:space="preserve">    </w:t>
      </w:r>
      <w:proofErr w:type="gramStart"/>
      <w:r w:rsidRPr="00A57328">
        <w:rPr>
          <w:rFonts w:ascii="Times New Roman" w:hAnsi="Times New Roman" w:cs="Times New Roman"/>
          <w:bCs/>
        </w:rPr>
        <w:t>Участником аукциона не может быть юридическое лицо</w:t>
      </w:r>
      <w:r w:rsidRPr="00A5732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57328"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5732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5732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5732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Состав документации:</w:t>
      </w:r>
    </w:p>
    <w:p w:rsidR="00153B73"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b/>
        </w:rPr>
        <w:t xml:space="preserve">       </w:t>
      </w:r>
      <w:r w:rsidR="00153B73" w:rsidRPr="00A57328">
        <w:rPr>
          <w:rFonts w:ascii="Times New Roman" w:hAnsi="Times New Roman" w:cs="Times New Roman"/>
          <w:b/>
        </w:rPr>
        <w:t>Общая часть –</w:t>
      </w:r>
      <w:r w:rsidR="00153B73" w:rsidRPr="00A57328">
        <w:rPr>
          <w:rFonts w:ascii="Times New Roman" w:hAnsi="Times New Roman" w:cs="Times New Roman"/>
        </w:rPr>
        <w:t xml:space="preserve"> содержит общие положения и т</w:t>
      </w:r>
      <w:r w:rsidR="00AC5B4E" w:rsidRPr="00A57328">
        <w:rPr>
          <w:rFonts w:ascii="Times New Roman" w:hAnsi="Times New Roman" w:cs="Times New Roman"/>
        </w:rPr>
        <w:t>ребования, предъявляемые заказчиком</w:t>
      </w:r>
      <w:r w:rsidR="00153B73" w:rsidRPr="00A57328">
        <w:rPr>
          <w:rFonts w:ascii="Times New Roman" w:hAnsi="Times New Roman" w:cs="Times New Roman"/>
        </w:rPr>
        <w:t xml:space="preserve"> при проведении электронного аукциона.</w:t>
      </w:r>
    </w:p>
    <w:p w:rsidR="00153B73"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153B73" w:rsidRPr="00A57328">
        <w:rPr>
          <w:rFonts w:ascii="Times New Roman" w:hAnsi="Times New Roman" w:cs="Times New Roman"/>
        </w:rPr>
        <w:t xml:space="preserve"> </w:t>
      </w:r>
      <w:r w:rsidR="00153B73" w:rsidRPr="00A57328">
        <w:rPr>
          <w:rFonts w:ascii="Times New Roman" w:hAnsi="Times New Roman" w:cs="Times New Roman"/>
          <w:b/>
        </w:rPr>
        <w:t>Информационная карта</w:t>
      </w:r>
      <w:r w:rsidR="00153B73" w:rsidRPr="00A5732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153B73" w:rsidRPr="00A57328">
        <w:rPr>
          <w:rFonts w:ascii="Times New Roman" w:hAnsi="Times New Roman" w:cs="Times New Roman"/>
        </w:rPr>
        <w:t xml:space="preserve"> </w:t>
      </w:r>
      <w:r w:rsidR="00153B73" w:rsidRPr="00A57328">
        <w:rPr>
          <w:rFonts w:ascii="Times New Roman" w:hAnsi="Times New Roman" w:cs="Times New Roman"/>
          <w:b/>
        </w:rPr>
        <w:t>Техническое задание</w:t>
      </w:r>
      <w:r w:rsidR="00153B73" w:rsidRPr="00A57328">
        <w:rPr>
          <w:rFonts w:ascii="Times New Roman" w:hAnsi="Times New Roman" w:cs="Times New Roman"/>
        </w:rPr>
        <w:t xml:space="preserve"> – </w:t>
      </w:r>
      <w:r w:rsidRPr="00A57328">
        <w:rPr>
          <w:rFonts w:ascii="Times New Roman" w:hAnsi="Times New Roman" w:cs="Times New Roman"/>
        </w:rPr>
        <w:t xml:space="preserve">содержит </w:t>
      </w:r>
      <w:r w:rsidR="00153B73" w:rsidRPr="00A57328">
        <w:rPr>
          <w:rFonts w:ascii="Times New Roman" w:hAnsi="Times New Roman" w:cs="Times New Roman"/>
        </w:rPr>
        <w:t>подробное описание объекта закупки</w:t>
      </w:r>
      <w:r w:rsidRPr="00A57328">
        <w:rPr>
          <w:rFonts w:ascii="Times New Roman" w:hAnsi="Times New Roman" w:cs="Times New Roman"/>
        </w:rPr>
        <w:t>, а также приложение о расчете начальной максимальной цены контракта.</w:t>
      </w:r>
    </w:p>
    <w:p w:rsidR="004227C5"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Pr="00A57328">
        <w:rPr>
          <w:rFonts w:ascii="Times New Roman" w:hAnsi="Times New Roman" w:cs="Times New Roman"/>
          <w:b/>
        </w:rPr>
        <w:t>Проект контракта</w:t>
      </w:r>
      <w:r w:rsidR="00AC5B4E" w:rsidRPr="00A57328">
        <w:rPr>
          <w:rFonts w:ascii="Times New Roman" w:hAnsi="Times New Roman" w:cs="Times New Roman"/>
          <w:b/>
        </w:rPr>
        <w:t xml:space="preserve"> </w:t>
      </w:r>
      <w:r w:rsidR="008F1B2F" w:rsidRPr="00A57328">
        <w:rPr>
          <w:rFonts w:ascii="Times New Roman" w:hAnsi="Times New Roman" w:cs="Times New Roman"/>
          <w:b/>
        </w:rPr>
        <w:t xml:space="preserve">- </w:t>
      </w:r>
      <w:r w:rsidR="00AC5B4E" w:rsidRPr="00A57328">
        <w:rPr>
          <w:rFonts w:ascii="Times New Roman" w:hAnsi="Times New Roman" w:cs="Times New Roman"/>
          <w:b/>
        </w:rPr>
        <w:t xml:space="preserve"> </w:t>
      </w:r>
      <w:r w:rsidR="00AC5B4E" w:rsidRPr="00A57328">
        <w:rPr>
          <w:rFonts w:ascii="Times New Roman" w:hAnsi="Times New Roman" w:cs="Times New Roman"/>
        </w:rPr>
        <w:t>проект гражданско-правового</w:t>
      </w:r>
      <w:r w:rsidR="008F1B2F" w:rsidRPr="00A57328">
        <w:rPr>
          <w:rFonts w:ascii="Times New Roman" w:hAnsi="Times New Roman" w:cs="Times New Roman"/>
        </w:rPr>
        <w:t xml:space="preserve"> договор</w:t>
      </w:r>
      <w:r w:rsidR="00AC5B4E" w:rsidRPr="00A57328">
        <w:rPr>
          <w:rFonts w:ascii="Times New Roman" w:hAnsi="Times New Roman" w:cs="Times New Roman"/>
        </w:rPr>
        <w:t>а</w:t>
      </w:r>
      <w:r w:rsidR="008F1B2F" w:rsidRPr="00A5732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57328">
        <w:rPr>
          <w:rFonts w:ascii="Times New Roman" w:hAnsi="Times New Roman" w:cs="Times New Roman"/>
        </w:rPr>
        <w:t>ств ст</w:t>
      </w:r>
      <w:proofErr w:type="gramEnd"/>
      <w:r w:rsidR="008F1B2F" w:rsidRPr="00A57328">
        <w:rPr>
          <w:rFonts w:ascii="Times New Roman" w:hAnsi="Times New Roman" w:cs="Times New Roman"/>
        </w:rPr>
        <w:t>орон по предмету аукциона.</w:t>
      </w:r>
    </w:p>
    <w:p w:rsidR="00A233A0" w:rsidRPr="00A57328" w:rsidRDefault="00153B73" w:rsidP="004227C5">
      <w:pPr>
        <w:widowControl w:val="0"/>
        <w:autoSpaceDE w:val="0"/>
        <w:autoSpaceDN w:val="0"/>
        <w:adjustRightInd w:val="0"/>
        <w:spacing w:after="0" w:line="240" w:lineRule="auto"/>
        <w:jc w:val="both"/>
        <w:rPr>
          <w:rFonts w:ascii="Times New Roman" w:hAnsi="Times New Roman" w:cs="Times New Roman"/>
          <w:b/>
        </w:rPr>
      </w:pPr>
      <w:r w:rsidRPr="00A57328">
        <w:rPr>
          <w:rFonts w:ascii="Times New Roman" w:hAnsi="Times New Roman" w:cs="Times New Roman"/>
          <w:b/>
        </w:rPr>
        <w:t xml:space="preserve">       </w:t>
      </w:r>
    </w:p>
    <w:p w:rsidR="004227C5" w:rsidRPr="00A5732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ОБЩАЯ ЧАСТЬ</w:t>
      </w:r>
    </w:p>
    <w:p w:rsidR="004227C5" w:rsidRPr="00A5732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5732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57328">
        <w:rPr>
          <w:rFonts w:ascii="Times New Roman" w:hAnsi="Times New Roman" w:cs="Times New Roman"/>
          <w:b/>
          <w:bCs/>
        </w:rPr>
        <w:t>1. Требования к содержанию и составу заявки</w:t>
      </w:r>
    </w:p>
    <w:p w:rsidR="00A233A0" w:rsidRPr="00A57328" w:rsidRDefault="009A333F">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на участие в электронном аукционе</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5732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lastRenderedPageBreak/>
        <w:t xml:space="preserve">1.1. </w:t>
      </w:r>
      <w:r w:rsidR="004227C5" w:rsidRPr="00A57328">
        <w:rPr>
          <w:rFonts w:ascii="Times New Roman" w:hAnsi="Times New Roman" w:cs="Times New Roman"/>
        </w:rPr>
        <w:t xml:space="preserve">Для участия в электронном аукционе, </w:t>
      </w:r>
      <w:r w:rsidR="00C57A76" w:rsidRPr="00A57328">
        <w:rPr>
          <w:rFonts w:ascii="Times New Roman" w:hAnsi="Times New Roman" w:cs="Times New Roman"/>
        </w:rPr>
        <w:t>лицо,</w:t>
      </w:r>
      <w:r w:rsidR="008E1F7E" w:rsidRPr="00A5732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57328">
        <w:rPr>
          <w:rFonts w:ascii="Times New Roman" w:hAnsi="Times New Roman" w:cs="Times New Roman"/>
        </w:rPr>
        <w:t xml:space="preserve"> подает заявку на участие в открытом аукционе в электронной форме.</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Заявка на участие в электронном аукционе состоит из двух частей.</w:t>
      </w:r>
    </w:p>
    <w:p w:rsidR="008E1F7E" w:rsidRPr="00A5732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1.2. Первая часть заявки на участие в электронном аук</w:t>
      </w:r>
      <w:r w:rsidR="00C57A76" w:rsidRPr="00A57328">
        <w:rPr>
          <w:rFonts w:ascii="Times New Roman" w:hAnsi="Times New Roman" w:cs="Times New Roman"/>
        </w:rPr>
        <w:t>ционе должна содержать</w:t>
      </w:r>
      <w:r w:rsidR="008E1F7E" w:rsidRPr="00A57328">
        <w:rPr>
          <w:rFonts w:ascii="Times New Roman" w:hAnsi="Times New Roman" w:cs="Times New Roman"/>
        </w:rPr>
        <w:t>:</w:t>
      </w:r>
    </w:p>
    <w:p w:rsidR="008E1F7E" w:rsidRPr="00A5732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а)</w:t>
      </w:r>
      <w:r w:rsidR="008E1F7E" w:rsidRPr="00A5732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5732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б)</w:t>
      </w:r>
      <w:r w:rsidR="008E1F7E" w:rsidRPr="00A57328">
        <w:rPr>
          <w:rFonts w:ascii="Times New Roman" w:hAnsi="Times New Roman" w:cs="Times New Roman"/>
        </w:rPr>
        <w:t xml:space="preserve"> </w:t>
      </w:r>
      <w:r w:rsidR="00982AB7" w:rsidRPr="00A5732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57328">
        <w:rPr>
          <w:rFonts w:ascii="Times New Roman" w:hAnsi="Times New Roman" w:cs="Times New Roman"/>
        </w:rPr>
        <w:t xml:space="preserve"> - </w:t>
      </w:r>
      <w:r w:rsidR="00C57A76" w:rsidRPr="00A57328">
        <w:rPr>
          <w:rFonts w:ascii="Times New Roman" w:hAnsi="Times New Roman" w:cs="Times New Roman"/>
        </w:rPr>
        <w:t xml:space="preserve"> </w:t>
      </w:r>
      <w:r w:rsidR="00A233A0" w:rsidRPr="00A57328">
        <w:rPr>
          <w:rFonts w:ascii="Times New Roman" w:hAnsi="Times New Roman" w:cs="Times New Roman"/>
        </w:rPr>
        <w:t xml:space="preserve"> информацию</w:t>
      </w:r>
      <w:r w:rsidRPr="00A57328">
        <w:rPr>
          <w:rFonts w:ascii="Times New Roman" w:hAnsi="Times New Roman" w:cs="Times New Roman"/>
        </w:rPr>
        <w:t>, указанную в  подпунктах</w:t>
      </w:r>
      <w:r w:rsidR="00C57A76" w:rsidRPr="00A57328">
        <w:rPr>
          <w:rFonts w:ascii="Times New Roman" w:hAnsi="Times New Roman" w:cs="Times New Roman"/>
        </w:rPr>
        <w:t xml:space="preserve"> </w:t>
      </w:r>
      <w:r w:rsidRPr="00A57328">
        <w:rPr>
          <w:rFonts w:ascii="Times New Roman" w:hAnsi="Times New Roman" w:cs="Times New Roman"/>
        </w:rPr>
        <w:t>п.2 ч.</w:t>
      </w:r>
      <w:r w:rsidR="00C57A76" w:rsidRPr="00A5732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5732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b/>
        </w:rPr>
        <w:t>Конкретное</w:t>
      </w:r>
      <w:r w:rsidR="00C57A76" w:rsidRPr="00A57328">
        <w:rPr>
          <w:rFonts w:ascii="Times New Roman" w:hAnsi="Times New Roman" w:cs="Times New Roman"/>
          <w:b/>
        </w:rPr>
        <w:t xml:space="preserve"> содержание</w:t>
      </w:r>
      <w:r w:rsidRPr="00A57328">
        <w:rPr>
          <w:rFonts w:ascii="Times New Roman" w:hAnsi="Times New Roman" w:cs="Times New Roman"/>
          <w:b/>
        </w:rPr>
        <w:t xml:space="preserve"> информации</w:t>
      </w:r>
      <w:r w:rsidR="00C23DC8" w:rsidRPr="00A57328">
        <w:rPr>
          <w:rFonts w:ascii="Times New Roman" w:hAnsi="Times New Roman" w:cs="Times New Roman"/>
          <w:b/>
        </w:rPr>
        <w:t>, предоставляемой в</w:t>
      </w:r>
      <w:r w:rsidR="00C57A76" w:rsidRPr="00A57328">
        <w:rPr>
          <w:rFonts w:ascii="Times New Roman" w:hAnsi="Times New Roman" w:cs="Times New Roman"/>
          <w:b/>
        </w:rPr>
        <w:t xml:space="preserve"> первой части заявки</w:t>
      </w:r>
      <w:r w:rsidR="00FF09CF" w:rsidRPr="00A57328">
        <w:rPr>
          <w:rFonts w:ascii="Times New Roman" w:hAnsi="Times New Roman" w:cs="Times New Roman"/>
          <w:b/>
        </w:rPr>
        <w:t xml:space="preserve"> согласно </w:t>
      </w:r>
      <w:proofErr w:type="spellStart"/>
      <w:r w:rsidR="00FF09CF" w:rsidRPr="00A57328">
        <w:rPr>
          <w:rFonts w:ascii="Times New Roman" w:hAnsi="Times New Roman" w:cs="Times New Roman"/>
          <w:b/>
        </w:rPr>
        <w:t>п.п</w:t>
      </w:r>
      <w:proofErr w:type="spellEnd"/>
      <w:r w:rsidR="00FF09CF" w:rsidRPr="00A57328">
        <w:rPr>
          <w:rFonts w:ascii="Times New Roman" w:hAnsi="Times New Roman" w:cs="Times New Roman"/>
          <w:b/>
        </w:rPr>
        <w:t>. б</w:t>
      </w:r>
      <w:r w:rsidR="00063FCC" w:rsidRPr="00A57328">
        <w:rPr>
          <w:rFonts w:ascii="Times New Roman" w:hAnsi="Times New Roman" w:cs="Times New Roman"/>
          <w:b/>
        </w:rPr>
        <w:t>)  данного пункта</w:t>
      </w:r>
      <w:r w:rsidR="00C23DC8" w:rsidRPr="00A57328">
        <w:rPr>
          <w:rFonts w:ascii="Times New Roman" w:hAnsi="Times New Roman" w:cs="Times New Roman"/>
          <w:b/>
        </w:rPr>
        <w:t xml:space="preserve"> указывается</w:t>
      </w:r>
      <w:r w:rsidR="00FF09CF" w:rsidRPr="00A57328">
        <w:rPr>
          <w:rFonts w:ascii="Times New Roman" w:hAnsi="Times New Roman" w:cs="Times New Roman"/>
          <w:b/>
        </w:rPr>
        <w:t xml:space="preserve"> заказчиком</w:t>
      </w:r>
      <w:r w:rsidR="00C23DC8" w:rsidRPr="00A57328">
        <w:rPr>
          <w:rFonts w:ascii="Times New Roman" w:hAnsi="Times New Roman" w:cs="Times New Roman"/>
          <w:b/>
        </w:rPr>
        <w:t xml:space="preserve"> в Информационной карте</w:t>
      </w:r>
      <w:r w:rsidR="00FF09CF" w:rsidRPr="00A57328">
        <w:rPr>
          <w:rFonts w:ascii="Times New Roman" w:hAnsi="Times New Roman" w:cs="Times New Roman"/>
          <w:b/>
        </w:rPr>
        <w:t xml:space="preserve"> аукционной документации</w:t>
      </w:r>
      <w:r w:rsidRPr="00A57328">
        <w:rPr>
          <w:rFonts w:ascii="Times New Roman" w:hAnsi="Times New Roman" w:cs="Times New Roman"/>
        </w:rPr>
        <w:t>.</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5732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1</w:t>
      </w:r>
      <w:r w:rsidR="00063FCC" w:rsidRPr="00A5732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57328">
        <w:rPr>
          <w:rFonts w:ascii="Times New Roman" w:hAnsi="Times New Roman" w:cs="Times New Roman"/>
        </w:rPr>
        <w:t xml:space="preserve"> почтовый адрес участника </w:t>
      </w:r>
      <w:r w:rsidR="00063FCC" w:rsidRPr="00A5732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5732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57328">
        <w:rPr>
          <w:rFonts w:ascii="Times New Roman" w:hAnsi="Times New Roman" w:cs="Times New Roman"/>
        </w:rPr>
        <w:t xml:space="preserve">тельного органа участника </w:t>
      </w:r>
      <w:r w:rsidR="00063FCC" w:rsidRPr="00A57328">
        <w:rPr>
          <w:rFonts w:ascii="Times New Roman" w:hAnsi="Times New Roman" w:cs="Times New Roman"/>
        </w:rPr>
        <w:t xml:space="preserve"> аукциона</w:t>
      </w:r>
      <w:r w:rsidR="00030A0C" w:rsidRPr="00A57328">
        <w:rPr>
          <w:rFonts w:ascii="Times New Roman" w:hAnsi="Times New Roman" w:cs="Times New Roman"/>
        </w:rPr>
        <w:t>;</w:t>
      </w:r>
    </w:p>
    <w:p w:rsidR="00317619" w:rsidRPr="00A5732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57328">
        <w:rPr>
          <w:rFonts w:ascii="Times New Roman" w:hAnsi="Times New Roman" w:cs="Times New Roman"/>
        </w:rPr>
        <w:t>ктом 1</w:t>
      </w:r>
      <w:r w:rsidRPr="00A5732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5732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57328">
        <w:rPr>
          <w:rFonts w:ascii="Times New Roman" w:hAnsi="Times New Roman" w:cs="Times New Roman"/>
        </w:rPr>
        <w:t xml:space="preserve"> услуге</w:t>
      </w:r>
      <w:r w:rsidR="006332FB" w:rsidRPr="00A57328">
        <w:rPr>
          <w:rFonts w:ascii="Times New Roman" w:hAnsi="Times New Roman" w:cs="Times New Roman"/>
        </w:rPr>
        <w:t>, при условии, что</w:t>
      </w:r>
      <w:r w:rsidR="00D378E4" w:rsidRPr="00A57328">
        <w:rPr>
          <w:rFonts w:ascii="Times New Roman" w:hAnsi="Times New Roman" w:cs="Times New Roman"/>
        </w:rPr>
        <w:t xml:space="preserve"> </w:t>
      </w:r>
      <w:r w:rsidR="006332FB" w:rsidRPr="00A57328">
        <w:rPr>
          <w:rFonts w:ascii="Times New Roman" w:hAnsi="Times New Roman" w:cs="Times New Roman"/>
          <w:b/>
        </w:rPr>
        <w:t xml:space="preserve"> </w:t>
      </w:r>
      <w:r w:rsidR="006332FB" w:rsidRPr="00A57328">
        <w:rPr>
          <w:rFonts w:ascii="Times New Roman" w:hAnsi="Times New Roman" w:cs="Times New Roman"/>
        </w:rPr>
        <w:t>в соответствии с законодательством Российской Федерации</w:t>
      </w:r>
      <w:r w:rsidR="00D378E4" w:rsidRPr="00A57328">
        <w:rPr>
          <w:rFonts w:ascii="Times New Roman" w:hAnsi="Times New Roman" w:cs="Times New Roman"/>
        </w:rPr>
        <w:t>, данные документы не</w:t>
      </w:r>
      <w:r w:rsidR="006332FB" w:rsidRPr="00A57328">
        <w:rPr>
          <w:rFonts w:ascii="Times New Roman" w:hAnsi="Times New Roman" w:cs="Times New Roman"/>
        </w:rPr>
        <w:t xml:space="preserve"> передаются вместе с товаром</w:t>
      </w:r>
      <w:r w:rsidRPr="00A57328">
        <w:rPr>
          <w:rFonts w:ascii="Times New Roman" w:hAnsi="Times New Roman" w:cs="Times New Roman"/>
        </w:rPr>
        <w:t>;</w:t>
      </w:r>
      <w:proofErr w:type="gramEnd"/>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57328">
        <w:rPr>
          <w:rFonts w:ascii="Times New Roman" w:hAnsi="Times New Roman" w:cs="Times New Roman"/>
        </w:rPr>
        <w:t xml:space="preserve"> контракта является крупной сделкой;</w:t>
      </w:r>
    </w:p>
    <w:p w:rsidR="0049664E" w:rsidRPr="00A5732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 документы, подтв</w:t>
      </w:r>
      <w:r w:rsidR="0049664E" w:rsidRPr="00A57328">
        <w:rPr>
          <w:rFonts w:ascii="Times New Roman" w:hAnsi="Times New Roman" w:cs="Times New Roman"/>
        </w:rPr>
        <w:t>ерждающие право участника электронного</w:t>
      </w:r>
      <w:r w:rsidRPr="00A57328">
        <w:rPr>
          <w:rFonts w:ascii="Times New Roman" w:hAnsi="Times New Roman" w:cs="Times New Roman"/>
        </w:rPr>
        <w:t xml:space="preserve"> ау</w:t>
      </w:r>
      <w:r w:rsidR="0049664E" w:rsidRPr="00A57328">
        <w:rPr>
          <w:rFonts w:ascii="Times New Roman" w:hAnsi="Times New Roman" w:cs="Times New Roman"/>
        </w:rPr>
        <w:t>кциона на получение преимуществ</w:t>
      </w:r>
      <w:r w:rsidRPr="00A57328">
        <w:rPr>
          <w:rFonts w:ascii="Times New Roman" w:hAnsi="Times New Roman" w:cs="Times New Roman"/>
        </w:rPr>
        <w:t xml:space="preserve"> в соответствии со </w:t>
      </w:r>
      <w:hyperlink r:id="rId8" w:history="1">
        <w:r w:rsidR="00F75DFD" w:rsidRPr="00A57328">
          <w:rPr>
            <w:rFonts w:ascii="Times New Roman" w:hAnsi="Times New Roman" w:cs="Times New Roman"/>
          </w:rPr>
          <w:t>статьями</w:t>
        </w:r>
        <w:r w:rsidRPr="00A57328">
          <w:rPr>
            <w:rFonts w:ascii="Times New Roman" w:hAnsi="Times New Roman" w:cs="Times New Roman"/>
          </w:rPr>
          <w:t xml:space="preserve"> 28</w:t>
        </w:r>
      </w:hyperlink>
      <w:r w:rsidR="00D378E4" w:rsidRPr="00A57328">
        <w:rPr>
          <w:rFonts w:ascii="Times New Roman" w:hAnsi="Times New Roman" w:cs="Times New Roman"/>
        </w:rPr>
        <w:t xml:space="preserve"> и</w:t>
      </w:r>
      <w:r w:rsidRPr="00A57328">
        <w:rPr>
          <w:rFonts w:ascii="Times New Roman" w:hAnsi="Times New Roman" w:cs="Times New Roman"/>
        </w:rPr>
        <w:t xml:space="preserve"> </w:t>
      </w:r>
      <w:r w:rsidR="00D378E4" w:rsidRPr="00A57328">
        <w:t>29</w:t>
      </w:r>
      <w:r w:rsidR="00C23DC8" w:rsidRPr="00A57328">
        <w:rPr>
          <w:rFonts w:ascii="Times New Roman" w:hAnsi="Times New Roman" w:cs="Times New Roman"/>
        </w:rPr>
        <w:t xml:space="preserve"> Федерального закона №44-ФЗ</w:t>
      </w:r>
      <w:r w:rsidR="0049664E" w:rsidRPr="00A5732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57328">
        <w:rPr>
          <w:rFonts w:ascii="Times New Roman" w:hAnsi="Times New Roman" w:cs="Times New Roman"/>
        </w:rPr>
        <w:t>, или копии этих документов;</w:t>
      </w:r>
    </w:p>
    <w:p w:rsidR="0049664E" w:rsidRPr="00A5732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w:t>
      </w:r>
      <w:r w:rsidR="0049664E" w:rsidRPr="00A5732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5732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w:t>
      </w:r>
      <w:r w:rsidR="00D378E4" w:rsidRPr="00A5732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5732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5732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57328">
        <w:rPr>
          <w:rFonts w:ascii="Times New Roman" w:hAnsi="Times New Roman" w:cs="Times New Roman"/>
          <w:b/>
        </w:rPr>
        <w:t>Ко</w:t>
      </w:r>
      <w:r w:rsidR="006332FB" w:rsidRPr="00A57328">
        <w:rPr>
          <w:rFonts w:ascii="Times New Roman" w:hAnsi="Times New Roman" w:cs="Times New Roman"/>
          <w:b/>
        </w:rPr>
        <w:t xml:space="preserve">нкретный перечень </w:t>
      </w:r>
      <w:r w:rsidRPr="00A57328">
        <w:rPr>
          <w:rFonts w:ascii="Times New Roman" w:hAnsi="Times New Roman" w:cs="Times New Roman"/>
          <w:b/>
        </w:rPr>
        <w:t xml:space="preserve"> документов и информации, предоставляемый во второй части заявки</w:t>
      </w:r>
      <w:r w:rsidR="00063FCC" w:rsidRPr="00A57328">
        <w:rPr>
          <w:rFonts w:ascii="Times New Roman" w:hAnsi="Times New Roman" w:cs="Times New Roman"/>
          <w:b/>
        </w:rPr>
        <w:t xml:space="preserve"> из </w:t>
      </w:r>
      <w:r w:rsidR="00063FCC" w:rsidRPr="00A57328">
        <w:rPr>
          <w:rFonts w:ascii="Times New Roman" w:hAnsi="Times New Roman" w:cs="Times New Roman"/>
          <w:b/>
        </w:rPr>
        <w:lastRenderedPageBreak/>
        <w:t>указанных</w:t>
      </w:r>
      <w:r w:rsidR="008A41B5" w:rsidRPr="00A57328">
        <w:rPr>
          <w:rFonts w:ascii="Times New Roman" w:hAnsi="Times New Roman" w:cs="Times New Roman"/>
          <w:b/>
        </w:rPr>
        <w:t xml:space="preserve"> в данном пункт</w:t>
      </w:r>
      <w:r w:rsidR="006332FB" w:rsidRPr="00A57328">
        <w:rPr>
          <w:rFonts w:ascii="Times New Roman" w:hAnsi="Times New Roman" w:cs="Times New Roman"/>
          <w:b/>
        </w:rPr>
        <w:t>е</w:t>
      </w:r>
      <w:r w:rsidRPr="00A57328">
        <w:rPr>
          <w:rFonts w:ascii="Times New Roman" w:hAnsi="Times New Roman" w:cs="Times New Roman"/>
          <w:b/>
        </w:rPr>
        <w:t>, определяется</w:t>
      </w:r>
      <w:r w:rsidR="008A41B5" w:rsidRPr="00A57328">
        <w:rPr>
          <w:rFonts w:ascii="Times New Roman" w:hAnsi="Times New Roman" w:cs="Times New Roman"/>
          <w:b/>
        </w:rPr>
        <w:t xml:space="preserve"> заказчиком</w:t>
      </w:r>
      <w:r w:rsidRPr="00A5732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57328">
        <w:rPr>
          <w:rFonts w:ascii="Times New Roman" w:hAnsi="Times New Roman" w:cs="Times New Roman"/>
          <w:b/>
        </w:rPr>
        <w:t>нформационной карте</w:t>
      </w:r>
      <w:r w:rsidRPr="00A57328">
        <w:rPr>
          <w:rFonts w:ascii="Times New Roman" w:hAnsi="Times New Roman" w:cs="Times New Roman"/>
          <w:b/>
        </w:rPr>
        <w:t>.</w:t>
      </w:r>
      <w:proofErr w:type="gramEnd"/>
    </w:p>
    <w:p w:rsidR="00FF3B93" w:rsidRPr="00A5732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57328">
        <w:rPr>
          <w:rFonts w:ascii="Times New Roman" w:hAnsi="Times New Roman" w:cs="Times New Roman"/>
          <w:b/>
          <w:bCs/>
        </w:rPr>
        <w:t>2. Порядок подачи заявки на участие</w:t>
      </w:r>
    </w:p>
    <w:p w:rsidR="00A233A0" w:rsidRPr="00A57328" w:rsidRDefault="009A333F">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в электронном аукционе</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2.1. Для участи</w:t>
      </w:r>
      <w:r w:rsidR="008A41B5" w:rsidRPr="00A57328">
        <w:rPr>
          <w:rFonts w:ascii="Times New Roman" w:hAnsi="Times New Roman" w:cs="Times New Roman"/>
        </w:rPr>
        <w:t>я в электронном аукционе</w:t>
      </w:r>
      <w:r w:rsidRPr="00A5732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5732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2.2. Оператор</w:t>
      </w:r>
      <w:r w:rsidR="00A233A0" w:rsidRPr="00A57328">
        <w:rPr>
          <w:rFonts w:ascii="Times New Roman" w:hAnsi="Times New Roman" w:cs="Times New Roman"/>
        </w:rPr>
        <w:t xml:space="preserve"> электронной площадки, на которой проводится электронный аукцион, </w:t>
      </w:r>
      <w:r w:rsidRPr="00A57328">
        <w:rPr>
          <w:rFonts w:ascii="Times New Roman" w:hAnsi="Times New Roman" w:cs="Times New Roman"/>
        </w:rPr>
        <w:t xml:space="preserve"> и сайт  электронной площадки указан в Информационной карте документации</w:t>
      </w:r>
      <w:r w:rsidR="00A233A0" w:rsidRPr="00A57328">
        <w:rPr>
          <w:rFonts w:ascii="Times New Roman" w:hAnsi="Times New Roman" w:cs="Times New Roman"/>
        </w:rPr>
        <w:t>.</w:t>
      </w:r>
    </w:p>
    <w:p w:rsidR="00A233A0" w:rsidRPr="00A5732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2.3</w:t>
      </w:r>
      <w:r w:rsidR="00A233A0" w:rsidRPr="00A5732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2.4</w:t>
      </w:r>
      <w:r w:rsidR="00E61947" w:rsidRPr="00A57328">
        <w:rPr>
          <w:rFonts w:ascii="Times New Roman" w:hAnsi="Times New Roman" w:cs="Times New Roman"/>
        </w:rPr>
        <w:t xml:space="preserve">. Участник </w:t>
      </w:r>
      <w:r w:rsidR="00A233A0" w:rsidRPr="00A57328">
        <w:rPr>
          <w:rFonts w:ascii="Times New Roman" w:hAnsi="Times New Roman" w:cs="Times New Roman"/>
        </w:rPr>
        <w:t xml:space="preserve"> вправе подать только одну заявку на участие в электронном </w:t>
      </w:r>
      <w:r w:rsidR="00F22C0C" w:rsidRPr="00A57328">
        <w:rPr>
          <w:rFonts w:ascii="Times New Roman" w:hAnsi="Times New Roman" w:cs="Times New Roman"/>
        </w:rPr>
        <w:t>аукционе</w:t>
      </w:r>
      <w:r w:rsidR="00A233A0" w:rsidRPr="00A57328">
        <w:rPr>
          <w:rFonts w:ascii="Times New Roman" w:hAnsi="Times New Roman" w:cs="Times New Roman"/>
        </w:rPr>
        <w:t>.</w:t>
      </w:r>
    </w:p>
    <w:p w:rsidR="00A233A0"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2.5</w:t>
      </w:r>
      <w:r w:rsidR="00A233A0" w:rsidRPr="00A5732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57328">
        <w:rPr>
          <w:rFonts w:ascii="Times New Roman" w:hAnsi="Times New Roman" w:cs="Times New Roman"/>
        </w:rPr>
        <w:t>е в электронном аукционе</w:t>
      </w:r>
      <w:r w:rsidR="00A233A0" w:rsidRPr="00A5732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w:t>
      </w:r>
      <w:r w:rsidR="00635F6D" w:rsidRPr="00A57328">
        <w:rPr>
          <w:rFonts w:ascii="Times New Roman" w:hAnsi="Times New Roman" w:cs="Times New Roman"/>
        </w:rPr>
        <w:t>.6</w:t>
      </w:r>
      <w:r w:rsidR="009A333F" w:rsidRPr="00A57328">
        <w:rPr>
          <w:rFonts w:ascii="Times New Roman" w:hAnsi="Times New Roman" w:cs="Times New Roman"/>
        </w:rPr>
        <w:t xml:space="preserve">. </w:t>
      </w:r>
      <w:proofErr w:type="gramStart"/>
      <w:r w:rsidR="009A333F" w:rsidRPr="00A57328">
        <w:rPr>
          <w:rFonts w:ascii="Times New Roman" w:hAnsi="Times New Roman" w:cs="Times New Roman"/>
        </w:rPr>
        <w:t>Заявка на участие в электронном аукционе</w:t>
      </w:r>
      <w:r w:rsidRPr="00A57328">
        <w:rPr>
          <w:rFonts w:ascii="Times New Roman" w:hAnsi="Times New Roman" w:cs="Times New Roman"/>
        </w:rPr>
        <w:t xml:space="preserve"> подается в любой период времени с момента размещения извещения о проведен</w:t>
      </w:r>
      <w:r w:rsidR="009A333F" w:rsidRPr="00A57328">
        <w:rPr>
          <w:rFonts w:ascii="Times New Roman" w:hAnsi="Times New Roman" w:cs="Times New Roman"/>
        </w:rPr>
        <w:t xml:space="preserve">ии электронного аукциона </w:t>
      </w:r>
      <w:r w:rsidRPr="00A57328">
        <w:rPr>
          <w:rFonts w:ascii="Times New Roman" w:hAnsi="Times New Roman" w:cs="Times New Roman"/>
        </w:rPr>
        <w:t>до предусмотренных настоящей документацией</w:t>
      </w:r>
      <w:r w:rsidR="009A333F" w:rsidRPr="00A57328">
        <w:rPr>
          <w:rFonts w:ascii="Times New Roman" w:hAnsi="Times New Roman" w:cs="Times New Roman"/>
        </w:rPr>
        <w:t xml:space="preserve"> об электронном аукционе</w:t>
      </w:r>
      <w:r w:rsidRPr="00A57328">
        <w:rPr>
          <w:rFonts w:ascii="Times New Roman" w:hAnsi="Times New Roman" w:cs="Times New Roman"/>
        </w:rPr>
        <w:t xml:space="preserve"> даты и времени окончания срока подачи заявок на участие</w:t>
      </w:r>
      <w:r w:rsidR="009A333F" w:rsidRPr="00A57328">
        <w:rPr>
          <w:rFonts w:ascii="Times New Roman" w:hAnsi="Times New Roman" w:cs="Times New Roman"/>
        </w:rPr>
        <w:t xml:space="preserve"> в электронном аукционе</w:t>
      </w:r>
      <w:r w:rsidRPr="00A57328">
        <w:rPr>
          <w:rFonts w:ascii="Times New Roman" w:hAnsi="Times New Roman" w:cs="Times New Roman"/>
        </w:rPr>
        <w:t>.</w:t>
      </w:r>
      <w:proofErr w:type="gramEnd"/>
    </w:p>
    <w:p w:rsidR="00A233A0"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2.7. Участник</w:t>
      </w:r>
      <w:proofErr w:type="gramStart"/>
      <w:r w:rsidRPr="00A57328">
        <w:rPr>
          <w:rFonts w:ascii="Times New Roman" w:hAnsi="Times New Roman" w:cs="Times New Roman"/>
        </w:rPr>
        <w:t xml:space="preserve"> </w:t>
      </w:r>
      <w:r w:rsidR="00A233A0" w:rsidRPr="00A57328">
        <w:rPr>
          <w:rFonts w:ascii="Times New Roman" w:hAnsi="Times New Roman" w:cs="Times New Roman"/>
        </w:rPr>
        <w:t>,</w:t>
      </w:r>
      <w:proofErr w:type="gramEnd"/>
      <w:r w:rsidR="00A233A0" w:rsidRPr="00A57328">
        <w:rPr>
          <w:rFonts w:ascii="Times New Roman" w:hAnsi="Times New Roman" w:cs="Times New Roman"/>
        </w:rPr>
        <w:t xml:space="preserve"> по</w:t>
      </w:r>
      <w:r w:rsidR="00AC5B4E" w:rsidRPr="00A57328">
        <w:rPr>
          <w:rFonts w:ascii="Times New Roman" w:hAnsi="Times New Roman" w:cs="Times New Roman"/>
        </w:rPr>
        <w:t>давший заявку на участие в электронном</w:t>
      </w:r>
      <w:r w:rsidR="00A233A0" w:rsidRPr="00A57328">
        <w:rPr>
          <w:rFonts w:ascii="Times New Roman" w:hAnsi="Times New Roman" w:cs="Times New Roman"/>
        </w:rPr>
        <w:t xml:space="preserve"> аукционе, вправе отозвать данную заявку не позднее даты окончания срока </w:t>
      </w:r>
      <w:r w:rsidR="00AC5B4E" w:rsidRPr="00A57328">
        <w:rPr>
          <w:rFonts w:ascii="Times New Roman" w:hAnsi="Times New Roman" w:cs="Times New Roman"/>
        </w:rPr>
        <w:t>подачи заявок на участие в электронном</w:t>
      </w:r>
      <w:r w:rsidR="00A233A0" w:rsidRPr="00A57328">
        <w:rPr>
          <w:rFonts w:ascii="Times New Roman" w:hAnsi="Times New Roman" w:cs="Times New Roman"/>
        </w:rPr>
        <w:t xml:space="preserve"> аукционе, направив об этом уведомление оператору электронной площадки.</w:t>
      </w:r>
    </w:p>
    <w:p w:rsidR="00E94CBA"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2.8</w:t>
      </w:r>
      <w:r w:rsidR="00A233A0" w:rsidRPr="00A57328">
        <w:rPr>
          <w:rFonts w:ascii="Times New Roman" w:hAnsi="Times New Roman" w:cs="Times New Roman"/>
        </w:rPr>
        <w:t xml:space="preserve">.  Дата и время окончания срока подачи заявок на участие в </w:t>
      </w:r>
      <w:r w:rsidR="009A333F" w:rsidRPr="00A57328">
        <w:rPr>
          <w:rFonts w:ascii="Times New Roman" w:hAnsi="Times New Roman" w:cs="Times New Roman"/>
        </w:rPr>
        <w:t xml:space="preserve">электронном аукционе, дата </w:t>
      </w:r>
      <w:r w:rsidR="00A233A0" w:rsidRPr="00A57328">
        <w:rPr>
          <w:rFonts w:ascii="Times New Roman" w:hAnsi="Times New Roman" w:cs="Times New Roman"/>
        </w:rPr>
        <w:t xml:space="preserve">окончания срока рассмотрения первых частей заявок на участие в </w:t>
      </w:r>
      <w:r w:rsidR="00E94CBA" w:rsidRPr="00A57328">
        <w:rPr>
          <w:rFonts w:ascii="Times New Roman" w:hAnsi="Times New Roman" w:cs="Times New Roman"/>
        </w:rPr>
        <w:t>электронном аукционе, д</w:t>
      </w:r>
      <w:r w:rsidR="00A233A0" w:rsidRPr="00A57328">
        <w:rPr>
          <w:rFonts w:ascii="Times New Roman" w:hAnsi="Times New Roman" w:cs="Times New Roman"/>
        </w:rPr>
        <w:t>ата проведе</w:t>
      </w:r>
      <w:r w:rsidR="00E94CBA" w:rsidRPr="00A57328">
        <w:rPr>
          <w:rFonts w:ascii="Times New Roman" w:hAnsi="Times New Roman" w:cs="Times New Roman"/>
        </w:rPr>
        <w:t>ния электронного аукциона указаны в Информационной карте документации.</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5732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5732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t>3. Требования к участникам электронного аукциона</w:t>
      </w:r>
    </w:p>
    <w:p w:rsidR="0059523D" w:rsidRPr="00A5732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5732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3.1. </w:t>
      </w:r>
      <w:r w:rsidR="00715878" w:rsidRPr="00A57328">
        <w:rPr>
          <w:rFonts w:ascii="Times New Roman" w:hAnsi="Times New Roman" w:cs="Times New Roman"/>
        </w:rPr>
        <w:t>К участнику электронного аукциона могут предъявляться следующие требования</w:t>
      </w:r>
      <w:r w:rsidRPr="00A57328">
        <w:rPr>
          <w:rFonts w:ascii="Times New Roman" w:hAnsi="Times New Roman" w:cs="Times New Roman"/>
        </w:rPr>
        <w:t>:</w:t>
      </w:r>
    </w:p>
    <w:p w:rsidR="0059523D" w:rsidRPr="00A5732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w:t>
      </w:r>
      <w:r w:rsidR="00076C25" w:rsidRPr="00A57328">
        <w:rPr>
          <w:rFonts w:ascii="Times New Roman" w:hAnsi="Times New Roman" w:cs="Times New Roman"/>
        </w:rPr>
        <w:t>)</w:t>
      </w:r>
      <w:r w:rsidR="00715878" w:rsidRPr="00A57328">
        <w:rPr>
          <w:rFonts w:ascii="Times New Roman" w:hAnsi="Times New Roman" w:cs="Times New Roman"/>
        </w:rPr>
        <w:t xml:space="preserve"> соответствие</w:t>
      </w:r>
      <w:r w:rsidR="0059523D" w:rsidRPr="00A5732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57328">
        <w:rPr>
          <w:rFonts w:ascii="Times New Roman" w:hAnsi="Times New Roman" w:cs="Times New Roman"/>
        </w:rPr>
        <w:t xml:space="preserve"> поставку товара,</w:t>
      </w:r>
      <w:r w:rsidR="0059523D" w:rsidRPr="00A57328">
        <w:rPr>
          <w:rFonts w:ascii="Times New Roman" w:hAnsi="Times New Roman" w:cs="Times New Roman"/>
        </w:rPr>
        <w:t xml:space="preserve"> </w:t>
      </w:r>
      <w:r w:rsidR="00E02E41" w:rsidRPr="00A57328">
        <w:rPr>
          <w:rFonts w:ascii="Times New Roman" w:hAnsi="Times New Roman" w:cs="Times New Roman"/>
        </w:rPr>
        <w:t>выполнение работы, оказание услуг</w:t>
      </w:r>
      <w:r w:rsidR="00076C25" w:rsidRPr="00A57328">
        <w:rPr>
          <w:rFonts w:ascii="Times New Roman" w:hAnsi="Times New Roman" w:cs="Times New Roman"/>
        </w:rPr>
        <w:t>и, являющихся объектом электронного аукциона</w:t>
      </w:r>
      <w:r w:rsidR="00E02E41" w:rsidRPr="00A57328">
        <w:rPr>
          <w:rFonts w:ascii="Times New Roman" w:hAnsi="Times New Roman" w:cs="Times New Roman"/>
        </w:rPr>
        <w:t>;</w:t>
      </w:r>
    </w:p>
    <w:p w:rsidR="0059523D" w:rsidRPr="00A573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w:t>
      </w:r>
      <w:r w:rsidR="00076C25" w:rsidRPr="00A57328">
        <w:rPr>
          <w:rFonts w:ascii="Times New Roman" w:hAnsi="Times New Roman" w:cs="Times New Roman"/>
        </w:rPr>
        <w:t xml:space="preserve">) </w:t>
      </w:r>
      <w:r w:rsidR="0059523D" w:rsidRPr="00A57328">
        <w:rPr>
          <w:rFonts w:ascii="Times New Roman" w:hAnsi="Times New Roman" w:cs="Times New Roman"/>
        </w:rPr>
        <w:t xml:space="preserve"> </w:t>
      </w:r>
      <w:proofErr w:type="spellStart"/>
      <w:r w:rsidR="0059523D" w:rsidRPr="00A57328">
        <w:rPr>
          <w:rFonts w:ascii="Times New Roman" w:hAnsi="Times New Roman" w:cs="Times New Roman"/>
        </w:rPr>
        <w:t>непроведение</w:t>
      </w:r>
      <w:proofErr w:type="spellEnd"/>
      <w:r w:rsidR="0059523D" w:rsidRPr="00A57328">
        <w:rPr>
          <w:rFonts w:ascii="Times New Roman" w:hAnsi="Times New Roman" w:cs="Times New Roman"/>
        </w:rPr>
        <w:t xml:space="preserve"> ликвидации уча</w:t>
      </w:r>
      <w:r w:rsidR="00EB7AD8" w:rsidRPr="00A57328">
        <w:rPr>
          <w:rFonts w:ascii="Times New Roman" w:hAnsi="Times New Roman" w:cs="Times New Roman"/>
        </w:rPr>
        <w:t xml:space="preserve">стника </w:t>
      </w:r>
      <w:r w:rsidR="0059523D" w:rsidRPr="00A57328">
        <w:rPr>
          <w:rFonts w:ascii="Times New Roman" w:hAnsi="Times New Roman" w:cs="Times New Roman"/>
        </w:rPr>
        <w:t xml:space="preserve"> - юридического лица и отсутствие решения арбитражного су</w:t>
      </w:r>
      <w:r w:rsidR="00EB7AD8" w:rsidRPr="00A57328">
        <w:rPr>
          <w:rFonts w:ascii="Times New Roman" w:hAnsi="Times New Roman" w:cs="Times New Roman"/>
        </w:rPr>
        <w:t>да о признании участника</w:t>
      </w:r>
      <w:r w:rsidR="0059523D" w:rsidRPr="00A5732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573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w:t>
      </w:r>
      <w:r w:rsidR="00076C25" w:rsidRPr="00A57328">
        <w:rPr>
          <w:rFonts w:ascii="Times New Roman" w:hAnsi="Times New Roman" w:cs="Times New Roman"/>
        </w:rPr>
        <w:t>)</w:t>
      </w:r>
      <w:r w:rsidR="0059523D" w:rsidRPr="00A57328">
        <w:rPr>
          <w:rFonts w:ascii="Times New Roman" w:hAnsi="Times New Roman" w:cs="Times New Roman"/>
        </w:rPr>
        <w:t xml:space="preserve"> </w:t>
      </w:r>
      <w:proofErr w:type="spellStart"/>
      <w:r w:rsidR="0059523D" w:rsidRPr="00A57328">
        <w:rPr>
          <w:rFonts w:ascii="Times New Roman" w:hAnsi="Times New Roman" w:cs="Times New Roman"/>
        </w:rPr>
        <w:t>неприостановление</w:t>
      </w:r>
      <w:proofErr w:type="spellEnd"/>
      <w:r w:rsidR="0059523D" w:rsidRPr="00A57328">
        <w:rPr>
          <w:rFonts w:ascii="Times New Roman" w:hAnsi="Times New Roman" w:cs="Times New Roman"/>
        </w:rPr>
        <w:t xml:space="preserve"> деятельн</w:t>
      </w:r>
      <w:r w:rsidR="00EB7AD8" w:rsidRPr="00A57328">
        <w:rPr>
          <w:rFonts w:ascii="Times New Roman" w:hAnsi="Times New Roman" w:cs="Times New Roman"/>
        </w:rPr>
        <w:t xml:space="preserve">ости участника </w:t>
      </w:r>
      <w:r w:rsidR="0059523D" w:rsidRPr="00A5732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57328">
        <w:rPr>
          <w:rFonts w:ascii="Times New Roman" w:hAnsi="Times New Roman" w:cs="Times New Roman"/>
        </w:rPr>
        <w:t>дачи заявки на участие в электронном аукционе</w:t>
      </w:r>
      <w:r w:rsidR="0059523D" w:rsidRPr="00A57328">
        <w:rPr>
          <w:rFonts w:ascii="Times New Roman" w:hAnsi="Times New Roman" w:cs="Times New Roman"/>
        </w:rPr>
        <w:t>;</w:t>
      </w:r>
    </w:p>
    <w:p w:rsidR="0059523D" w:rsidRPr="00A573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w:t>
      </w:r>
      <w:r w:rsidR="00076C25" w:rsidRPr="00A57328">
        <w:rPr>
          <w:rFonts w:ascii="Times New Roman" w:hAnsi="Times New Roman" w:cs="Times New Roman"/>
        </w:rPr>
        <w:t>)</w:t>
      </w:r>
      <w:r w:rsidR="00EB7AD8" w:rsidRPr="00A57328">
        <w:rPr>
          <w:rFonts w:ascii="Times New Roman" w:hAnsi="Times New Roman" w:cs="Times New Roman"/>
        </w:rPr>
        <w:t xml:space="preserve"> отсутствие у участника </w:t>
      </w:r>
      <w:r w:rsidR="0059523D" w:rsidRPr="00A5732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57328">
        <w:rPr>
          <w:rFonts w:ascii="Times New Roman" w:hAnsi="Times New Roman" w:cs="Times New Roman"/>
        </w:rPr>
        <w:t>имости активов участника</w:t>
      </w:r>
      <w:r w:rsidR="0059523D" w:rsidRPr="00A57328">
        <w:rPr>
          <w:rFonts w:ascii="Times New Roman" w:hAnsi="Times New Roman" w:cs="Times New Roman"/>
        </w:rPr>
        <w:t>, по данным бухгалтерской отчетности за последн</w:t>
      </w:r>
      <w:r w:rsidR="00EB7AD8" w:rsidRPr="00A57328">
        <w:rPr>
          <w:rFonts w:ascii="Times New Roman" w:hAnsi="Times New Roman" w:cs="Times New Roman"/>
        </w:rPr>
        <w:t xml:space="preserve">ий отчетный период. Участник </w:t>
      </w:r>
      <w:r w:rsidR="0059523D" w:rsidRPr="00A5732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A57328">
        <w:rPr>
          <w:rFonts w:ascii="Times New Roman" w:hAnsi="Times New Roman" w:cs="Times New Roman"/>
        </w:rPr>
        <w:t>электронном аукционе</w:t>
      </w:r>
      <w:r w:rsidR="0059523D" w:rsidRPr="00A57328">
        <w:rPr>
          <w:rFonts w:ascii="Times New Roman" w:hAnsi="Times New Roman" w:cs="Times New Roman"/>
        </w:rPr>
        <w:t xml:space="preserve"> не принято;</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A57328">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A5732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A57328">
        <w:rPr>
          <w:rFonts w:ascii="Times New Roman" w:hAnsi="Times New Roman" w:cs="Times New Roman"/>
        </w:rPr>
        <w:t xml:space="preserve"> </w:t>
      </w:r>
      <w:r w:rsidRPr="00A57328">
        <w:rPr>
          <w:rFonts w:ascii="Times New Roman" w:hAnsi="Times New Roman" w:cs="Times New Roman"/>
        </w:rPr>
        <w:t>иными</w:t>
      </w:r>
      <w:r w:rsidR="00BF6472" w:rsidRPr="00A57328">
        <w:rPr>
          <w:rFonts w:ascii="Times New Roman" w:hAnsi="Times New Roman" w:cs="Times New Roman"/>
        </w:rPr>
        <w:t xml:space="preserve"> </w:t>
      </w:r>
      <w:r w:rsidRPr="00A57328">
        <w:rPr>
          <w:rFonts w:ascii="Times New Roman" w:hAnsi="Times New Roman" w:cs="Times New Roman"/>
        </w:rPr>
        <w:t>органами</w:t>
      </w:r>
      <w:r w:rsidR="00BF6472" w:rsidRPr="00A57328">
        <w:rPr>
          <w:rFonts w:ascii="Times New Roman" w:hAnsi="Times New Roman" w:cs="Times New Roman"/>
        </w:rPr>
        <w:t xml:space="preserve"> </w:t>
      </w:r>
      <w:r w:rsidRPr="00A5732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328">
        <w:rPr>
          <w:rFonts w:ascii="Times New Roman" w:hAnsi="Times New Roman" w:cs="Times New Roman"/>
        </w:rPr>
        <w:t>неполнородными</w:t>
      </w:r>
      <w:proofErr w:type="spellEnd"/>
      <w:r w:rsidRPr="00A5732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11) участник закупки не является офшорной компанией.</w:t>
      </w:r>
    </w:p>
    <w:p w:rsidR="009A195E" w:rsidRPr="00A5732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5732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5732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5732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57328">
        <w:rPr>
          <w:rFonts w:ascii="Times New Roman" w:hAnsi="Times New Roman" w:cs="Times New Roman"/>
        </w:rPr>
        <w:t>3.</w:t>
      </w:r>
      <w:r w:rsidR="006332FB" w:rsidRPr="00A57328">
        <w:rPr>
          <w:rFonts w:ascii="Times New Roman" w:hAnsi="Times New Roman" w:cs="Times New Roman"/>
        </w:rPr>
        <w:t>2</w:t>
      </w:r>
      <w:r w:rsidRPr="00A57328">
        <w:rPr>
          <w:rFonts w:ascii="Times New Roman" w:hAnsi="Times New Roman" w:cs="Times New Roman"/>
        </w:rPr>
        <w:t>.</w:t>
      </w:r>
      <w:r w:rsidRPr="00A5732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5732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w:t>
      </w:r>
      <w:r w:rsidR="006332FB" w:rsidRPr="00A57328">
        <w:rPr>
          <w:rFonts w:ascii="Times New Roman" w:hAnsi="Times New Roman" w:cs="Times New Roman"/>
        </w:rPr>
        <w:t>.3</w:t>
      </w:r>
      <w:r w:rsidRPr="00A57328">
        <w:rPr>
          <w:rFonts w:ascii="Times New Roman" w:hAnsi="Times New Roman" w:cs="Times New Roman"/>
        </w:rPr>
        <w:t>. Отстранение участника электронного аукциона</w:t>
      </w:r>
      <w:r w:rsidR="00076C25" w:rsidRPr="00A57328">
        <w:rPr>
          <w:rFonts w:ascii="Times New Roman" w:hAnsi="Times New Roman" w:cs="Times New Roman"/>
        </w:rPr>
        <w:t xml:space="preserve"> от участия в электронном аукционе</w:t>
      </w:r>
      <w:r w:rsidRPr="00A57328">
        <w:rPr>
          <w:rFonts w:ascii="Times New Roman" w:hAnsi="Times New Roman" w:cs="Times New Roman"/>
        </w:rPr>
        <w:t xml:space="preserve"> или отказ от заключения конт</w:t>
      </w:r>
      <w:r w:rsidR="00076C25" w:rsidRPr="00A57328">
        <w:rPr>
          <w:rFonts w:ascii="Times New Roman" w:hAnsi="Times New Roman" w:cs="Times New Roman"/>
        </w:rPr>
        <w:t>ракта с победителем электронного аукциона</w:t>
      </w:r>
      <w:r w:rsidRPr="00A57328">
        <w:rPr>
          <w:rFonts w:ascii="Times New Roman" w:hAnsi="Times New Roman" w:cs="Times New Roman"/>
        </w:rPr>
        <w:t xml:space="preserve"> осуществляется в любой момент до заключения контракта, если заказчик или </w:t>
      </w:r>
      <w:r w:rsidR="00076C25" w:rsidRPr="00A57328">
        <w:rPr>
          <w:rFonts w:ascii="Times New Roman" w:hAnsi="Times New Roman" w:cs="Times New Roman"/>
        </w:rPr>
        <w:t xml:space="preserve"> аукционная </w:t>
      </w:r>
      <w:r w:rsidRPr="00A57328">
        <w:rPr>
          <w:rFonts w:ascii="Times New Roman" w:hAnsi="Times New Roman" w:cs="Times New Roman"/>
        </w:rPr>
        <w:t>ко</w:t>
      </w:r>
      <w:r w:rsidR="00076C25" w:rsidRPr="00A57328">
        <w:rPr>
          <w:rFonts w:ascii="Times New Roman" w:hAnsi="Times New Roman" w:cs="Times New Roman"/>
        </w:rPr>
        <w:t xml:space="preserve">миссия </w:t>
      </w:r>
      <w:r w:rsidRPr="00A57328">
        <w:rPr>
          <w:rFonts w:ascii="Times New Roman" w:hAnsi="Times New Roman" w:cs="Times New Roman"/>
        </w:rPr>
        <w:t xml:space="preserve">обнаружит, что участник </w:t>
      </w:r>
      <w:r w:rsidR="00076C25" w:rsidRPr="00A57328">
        <w:rPr>
          <w:rFonts w:ascii="Times New Roman" w:hAnsi="Times New Roman" w:cs="Times New Roman"/>
        </w:rPr>
        <w:t xml:space="preserve"> электронного аукциона</w:t>
      </w:r>
      <w:r w:rsidRPr="00A57328">
        <w:rPr>
          <w:rFonts w:ascii="Times New Roman" w:hAnsi="Times New Roman" w:cs="Times New Roman"/>
        </w:rPr>
        <w:t xml:space="preserve"> не соответствует требованиям, указанным в </w:t>
      </w:r>
      <w:r w:rsidR="00C9158E" w:rsidRPr="00A57328">
        <w:rPr>
          <w:rFonts w:ascii="Times New Roman" w:hAnsi="Times New Roman" w:cs="Times New Roman"/>
        </w:rPr>
        <w:t>Информационной карте в соответствии с пунктом 3.1 Общей части</w:t>
      </w:r>
      <w:r w:rsidR="00076C25" w:rsidRPr="00A57328">
        <w:rPr>
          <w:rFonts w:ascii="Times New Roman" w:hAnsi="Times New Roman" w:cs="Times New Roman"/>
        </w:rPr>
        <w:t xml:space="preserve"> документации</w:t>
      </w:r>
      <w:r w:rsidRPr="00A5732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57328">
        <w:rPr>
          <w:rFonts w:ascii="Times New Roman" w:hAnsi="Times New Roman" w:cs="Times New Roman"/>
        </w:rPr>
        <w:t>.</w:t>
      </w:r>
    </w:p>
    <w:p w:rsidR="002C1F45" w:rsidRPr="00A5732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5732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t>4. Предмет электронного аукциона и основные условия контракта.</w:t>
      </w:r>
    </w:p>
    <w:p w:rsidR="002C1F45" w:rsidRPr="00A5732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5732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4.1. </w:t>
      </w:r>
      <w:r w:rsidR="004F71F8" w:rsidRPr="00A57328">
        <w:rPr>
          <w:rFonts w:ascii="Times New Roman" w:hAnsi="Times New Roman" w:cs="Times New Roman"/>
        </w:rPr>
        <w:t>Подробное о</w:t>
      </w:r>
      <w:r w:rsidR="00715878" w:rsidRPr="00A57328">
        <w:rPr>
          <w:rFonts w:ascii="Times New Roman" w:hAnsi="Times New Roman" w:cs="Times New Roman"/>
        </w:rPr>
        <w:t>писание объекта закупки – предмета электронного аукциона</w:t>
      </w:r>
      <w:r w:rsidRPr="00A57328">
        <w:rPr>
          <w:rFonts w:ascii="Times New Roman" w:hAnsi="Times New Roman" w:cs="Times New Roman"/>
        </w:rPr>
        <w:t>, а также требования к качеству, техническим характеристикам товара,</w:t>
      </w:r>
      <w:r w:rsidR="00715878" w:rsidRPr="00A57328">
        <w:rPr>
          <w:rFonts w:ascii="Times New Roman" w:hAnsi="Times New Roman" w:cs="Times New Roman"/>
        </w:rPr>
        <w:t xml:space="preserve"> работы, услуги, требования к их</w:t>
      </w:r>
      <w:r w:rsidRPr="00A5732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57328">
        <w:rPr>
          <w:rFonts w:ascii="Times New Roman" w:hAnsi="Times New Roman" w:cs="Times New Roman"/>
        </w:rPr>
        <w:t>, требования к порядку и  условиям</w:t>
      </w:r>
      <w:r w:rsidRPr="00A57328">
        <w:rPr>
          <w:rFonts w:ascii="Times New Roman" w:hAnsi="Times New Roman" w:cs="Times New Roman"/>
        </w:rPr>
        <w:t xml:space="preserve"> </w:t>
      </w:r>
      <w:r w:rsidR="004F71F8" w:rsidRPr="00A57328">
        <w:rPr>
          <w:rFonts w:ascii="Times New Roman" w:hAnsi="Times New Roman" w:cs="Times New Roman"/>
        </w:rPr>
        <w:t xml:space="preserve"> выполнения работ и оказания услуг </w:t>
      </w:r>
      <w:r w:rsidRPr="00A57328">
        <w:rPr>
          <w:rFonts w:ascii="Times New Roman" w:hAnsi="Times New Roman" w:cs="Times New Roman"/>
        </w:rPr>
        <w:t>и иные показатели, связанные с определением соответствия поставляемого товара</w:t>
      </w:r>
      <w:r w:rsidR="004F71F8" w:rsidRPr="00A57328">
        <w:rPr>
          <w:rFonts w:ascii="Times New Roman" w:hAnsi="Times New Roman" w:cs="Times New Roman"/>
        </w:rPr>
        <w:t>, выполняемой работы, оказываемой услуги</w:t>
      </w:r>
      <w:r w:rsidRPr="00A57328">
        <w:rPr>
          <w:rFonts w:ascii="Times New Roman" w:hAnsi="Times New Roman" w:cs="Times New Roman"/>
        </w:rPr>
        <w:t xml:space="preserve"> потребностям заказчика, указаны в </w:t>
      </w:r>
      <w:hyperlink r:id="rId9" w:history="1">
        <w:r w:rsidRPr="00A57328">
          <w:rPr>
            <w:rFonts w:ascii="Times New Roman" w:hAnsi="Times New Roman" w:cs="Times New Roman"/>
          </w:rPr>
          <w:t>Техническом задании</w:t>
        </w:r>
      </w:hyperlink>
      <w:r w:rsidRPr="00A57328">
        <w:rPr>
          <w:rFonts w:ascii="Times New Roman" w:hAnsi="Times New Roman" w:cs="Times New Roman"/>
        </w:rPr>
        <w:t xml:space="preserve"> настоящей документации.</w:t>
      </w:r>
    </w:p>
    <w:p w:rsidR="002C1F45" w:rsidRPr="00A5732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4.2. Место, сроки (периоды) и иные условия поставки товара</w:t>
      </w:r>
      <w:r w:rsidR="004F71F8" w:rsidRPr="00A57328">
        <w:rPr>
          <w:rFonts w:ascii="Times New Roman" w:hAnsi="Times New Roman" w:cs="Times New Roman"/>
        </w:rPr>
        <w:t>, выполнения работ, оказания услуг, форма, сроки и порядок их оплаты</w:t>
      </w:r>
      <w:r w:rsidRPr="00A57328">
        <w:rPr>
          <w:rFonts w:ascii="Times New Roman" w:hAnsi="Times New Roman" w:cs="Times New Roman"/>
        </w:rPr>
        <w:t xml:space="preserve"> указаны</w:t>
      </w:r>
      <w:r w:rsidR="004F71F8" w:rsidRPr="00A57328">
        <w:rPr>
          <w:rFonts w:ascii="Times New Roman" w:hAnsi="Times New Roman" w:cs="Times New Roman"/>
        </w:rPr>
        <w:t xml:space="preserve"> в Информационной карте документации и в проекте контракта.</w:t>
      </w:r>
      <w:r w:rsidRPr="00A57328">
        <w:rPr>
          <w:rFonts w:ascii="Times New Roman" w:hAnsi="Times New Roman" w:cs="Times New Roman"/>
        </w:rPr>
        <w:t xml:space="preserve"> </w:t>
      </w:r>
    </w:p>
    <w:p w:rsidR="006717FB" w:rsidRPr="00A5732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4.3.</w:t>
      </w:r>
      <w:r w:rsidR="006717FB" w:rsidRPr="00A57328">
        <w:rPr>
          <w:rFonts w:ascii="Times New Roman" w:hAnsi="Times New Roman" w:cs="Times New Roman"/>
        </w:rPr>
        <w:t xml:space="preserve"> При заключении контракта заказчик по согласованию с участником </w:t>
      </w:r>
      <w:r w:rsidR="00FC3AFD" w:rsidRPr="00A57328">
        <w:rPr>
          <w:rFonts w:ascii="Times New Roman" w:hAnsi="Times New Roman" w:cs="Times New Roman"/>
        </w:rPr>
        <w:t xml:space="preserve">электронного аукциона, с которым </w:t>
      </w:r>
      <w:r w:rsidR="006717FB" w:rsidRPr="00A5732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A57328">
        <w:rPr>
          <w:rFonts w:ascii="Times New Roman" w:hAnsi="Times New Roman" w:cs="Times New Roman"/>
        </w:rPr>
        <w:lastRenderedPageBreak/>
        <w:t>(максимальн</w:t>
      </w:r>
      <w:r w:rsidR="00FC3AFD" w:rsidRPr="00A57328">
        <w:rPr>
          <w:rFonts w:ascii="Times New Roman" w:hAnsi="Times New Roman" w:cs="Times New Roman"/>
        </w:rPr>
        <w:t>ой) ценой контракта</w:t>
      </w:r>
      <w:r w:rsidR="006717FB" w:rsidRPr="00A57328">
        <w:rPr>
          <w:rFonts w:ascii="Times New Roman" w:hAnsi="Times New Roman" w:cs="Times New Roman"/>
        </w:rPr>
        <w:t>, если это право заказчика предусмотрено</w:t>
      </w:r>
      <w:r w:rsidR="00FC3AFD" w:rsidRPr="00A57328">
        <w:rPr>
          <w:rFonts w:ascii="Times New Roman" w:hAnsi="Times New Roman" w:cs="Times New Roman"/>
        </w:rPr>
        <w:t xml:space="preserve"> в Информационной карте документации</w:t>
      </w:r>
      <w:r w:rsidR="006717FB" w:rsidRPr="00A5732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57328">
        <w:rPr>
          <w:rFonts w:ascii="Times New Roman" w:hAnsi="Times New Roman" w:cs="Times New Roman"/>
        </w:rPr>
        <w:t xml:space="preserve"> электронного</w:t>
      </w:r>
      <w:r w:rsidR="006717FB" w:rsidRPr="00A57328">
        <w:rPr>
          <w:rFonts w:ascii="Times New Roman" w:hAnsi="Times New Roman" w:cs="Times New Roman"/>
        </w:rPr>
        <w:t xml:space="preserve"> аукциона.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57328">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57328"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5732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57328">
        <w:rPr>
          <w:rFonts w:ascii="Times New Roman" w:hAnsi="Times New Roman" w:cs="Times New Roman"/>
          <w:b/>
          <w:bCs/>
        </w:rPr>
        <w:t>5</w:t>
      </w:r>
      <w:r w:rsidR="00A233A0" w:rsidRPr="00A57328">
        <w:rPr>
          <w:rFonts w:ascii="Times New Roman" w:hAnsi="Times New Roman" w:cs="Times New Roman"/>
          <w:b/>
          <w:bCs/>
        </w:rPr>
        <w:t>. Порядок п</w:t>
      </w:r>
      <w:r w:rsidRPr="00A57328">
        <w:rPr>
          <w:rFonts w:ascii="Times New Roman" w:hAnsi="Times New Roman" w:cs="Times New Roman"/>
          <w:b/>
          <w:bCs/>
        </w:rPr>
        <w:t>редоставления участникам электронного аукциона</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разъяснений положений документации</w:t>
      </w:r>
      <w:r w:rsidR="00FF3B93" w:rsidRPr="00A57328">
        <w:rPr>
          <w:rFonts w:ascii="Times New Roman" w:hAnsi="Times New Roman" w:cs="Times New Roman"/>
          <w:b/>
          <w:bCs/>
        </w:rPr>
        <w:t xml:space="preserve"> </w:t>
      </w:r>
      <w:r w:rsidR="00FF79F6" w:rsidRPr="00A57328">
        <w:rPr>
          <w:rFonts w:ascii="Times New Roman" w:hAnsi="Times New Roman" w:cs="Times New Roman"/>
          <w:b/>
          <w:bCs/>
        </w:rPr>
        <w:t>об электронном аукционе</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5732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w:t>
      </w:r>
      <w:r w:rsidR="00A233A0" w:rsidRPr="00A57328">
        <w:rPr>
          <w:rFonts w:ascii="Times New Roman" w:hAnsi="Times New Roman" w:cs="Times New Roman"/>
        </w:rPr>
        <w:t xml:space="preserve">.1. </w:t>
      </w:r>
      <w:r w:rsidR="00382117" w:rsidRPr="00A5732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5732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w:t>
      </w:r>
      <w:r w:rsidR="00A233A0" w:rsidRPr="00A57328">
        <w:rPr>
          <w:rFonts w:ascii="Times New Roman" w:hAnsi="Times New Roman" w:cs="Times New Roman"/>
        </w:rPr>
        <w:t>.2. В течение двух дней с даты поступления от оператора электронной площадк</w:t>
      </w:r>
      <w:r w:rsidR="008A7CD6" w:rsidRPr="00A57328">
        <w:rPr>
          <w:rFonts w:ascii="Times New Roman" w:hAnsi="Times New Roman" w:cs="Times New Roman"/>
        </w:rPr>
        <w:t xml:space="preserve">и </w:t>
      </w:r>
      <w:r w:rsidR="00A233A0" w:rsidRPr="00A5732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57328">
        <w:rPr>
          <w:rFonts w:ascii="Times New Roman" w:hAnsi="Times New Roman" w:cs="Times New Roman"/>
        </w:rPr>
        <w:t>,</w:t>
      </w:r>
      <w:r w:rsidR="00A233A0" w:rsidRPr="00A57328">
        <w:rPr>
          <w:rFonts w:ascii="Times New Roman" w:hAnsi="Times New Roman" w:cs="Times New Roman"/>
        </w:rPr>
        <w:t xml:space="preserve"> чем за три дня до даты окончания срока </w:t>
      </w:r>
      <w:r w:rsidR="00FF79F6" w:rsidRPr="00A57328">
        <w:rPr>
          <w:rFonts w:ascii="Times New Roman" w:hAnsi="Times New Roman" w:cs="Times New Roman"/>
        </w:rPr>
        <w:t>подачи заявок на участие в электронном</w:t>
      </w:r>
      <w:r w:rsidR="00A233A0" w:rsidRPr="00A57328">
        <w:rPr>
          <w:rFonts w:ascii="Times New Roman" w:hAnsi="Times New Roman" w:cs="Times New Roman"/>
        </w:rPr>
        <w:t xml:space="preserve"> аукционе.</w:t>
      </w:r>
    </w:p>
    <w:p w:rsidR="00304313" w:rsidRPr="00A5732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w:t>
      </w:r>
      <w:r w:rsidR="00A233A0" w:rsidRPr="00A5732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57328">
        <w:rPr>
          <w:rFonts w:ascii="Times New Roman" w:hAnsi="Times New Roman" w:cs="Times New Roman"/>
        </w:rPr>
        <w:t>,</w:t>
      </w:r>
      <w:r w:rsidR="00A233A0" w:rsidRPr="00A5732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57328">
        <w:rPr>
          <w:rFonts w:ascii="Times New Roman" w:hAnsi="Times New Roman" w:cs="Times New Roman"/>
        </w:rPr>
        <w:t xml:space="preserve">чение размера обеспечения </w:t>
      </w:r>
      <w:r w:rsidR="00A233A0" w:rsidRPr="00A57328">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A57328">
        <w:rPr>
          <w:rFonts w:ascii="Times New Roman" w:hAnsi="Times New Roman" w:cs="Times New Roman"/>
        </w:rPr>
        <w:t xml:space="preserve"> в документацию об электронном аукционе</w:t>
      </w:r>
      <w:r w:rsidR="00A233A0" w:rsidRPr="00A57328">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5732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57328">
        <w:rPr>
          <w:rFonts w:ascii="Times New Roman" w:hAnsi="Times New Roman" w:cs="Times New Roman"/>
        </w:rPr>
        <w:t xml:space="preserve">ьная) цена контракта </w:t>
      </w:r>
      <w:r w:rsidR="00304313" w:rsidRPr="00A57328">
        <w:rPr>
          <w:rFonts w:ascii="Times New Roman" w:hAnsi="Times New Roman" w:cs="Times New Roman"/>
        </w:rPr>
        <w:t xml:space="preserve"> не превышает три миллиона рублей, не менее чем семь дней.</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57328">
        <w:rPr>
          <w:rFonts w:ascii="Times New Roman" w:hAnsi="Times New Roman" w:cs="Times New Roman"/>
          <w:b/>
          <w:bCs/>
        </w:rPr>
        <w:t>6</w:t>
      </w:r>
      <w:r w:rsidR="00A233A0" w:rsidRPr="00A57328">
        <w:rPr>
          <w:rFonts w:ascii="Times New Roman" w:hAnsi="Times New Roman" w:cs="Times New Roman"/>
          <w:b/>
          <w:bCs/>
        </w:rPr>
        <w:t>. Величина снижения начальной (максимальной) цены</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 xml:space="preserve"> контракта ("шаг аукциона")</w:t>
      </w:r>
      <w:r w:rsidR="00EF1311" w:rsidRPr="00A57328">
        <w:rPr>
          <w:rFonts w:ascii="Times New Roman" w:hAnsi="Times New Roman" w:cs="Times New Roman"/>
          <w:b/>
          <w:bCs/>
        </w:rPr>
        <w:t xml:space="preserve"> и порядок проведения электронного аукциона</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5732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w:t>
      </w:r>
      <w:r w:rsidR="00A233A0" w:rsidRPr="00A57328">
        <w:rPr>
          <w:rFonts w:ascii="Times New Roman" w:hAnsi="Times New Roman" w:cs="Times New Roman"/>
        </w:rPr>
        <w:t>.1. "Шаг аукциона" устанавливается в размере от 0,5 до 5 процентов начальной (м</w:t>
      </w:r>
      <w:r w:rsidR="00B71AAB" w:rsidRPr="00A57328">
        <w:rPr>
          <w:rFonts w:ascii="Times New Roman" w:hAnsi="Times New Roman" w:cs="Times New Roman"/>
        </w:rPr>
        <w:t>аксимальной) цены</w:t>
      </w:r>
      <w:r w:rsidR="00A233A0" w:rsidRPr="00A57328">
        <w:rPr>
          <w:rFonts w:ascii="Times New Roman" w:hAnsi="Times New Roman" w:cs="Times New Roman"/>
        </w:rPr>
        <w:t xml:space="preserve"> контракта, указанной в извещении о проведении электронного аукциона</w:t>
      </w:r>
      <w:r w:rsidR="001764EE" w:rsidRPr="00A57328">
        <w:rPr>
          <w:rFonts w:ascii="Times New Roman" w:hAnsi="Times New Roman" w:cs="Times New Roman"/>
        </w:rPr>
        <w:t>.</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5732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w:t>
      </w:r>
      <w:r w:rsidR="00A233A0" w:rsidRPr="00A5732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5732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5732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6</w:t>
      </w:r>
      <w:r w:rsidR="00EF1311" w:rsidRPr="00A57328">
        <w:rPr>
          <w:rFonts w:ascii="Times New Roman" w:hAnsi="Times New Roman" w:cs="Times New Roman"/>
        </w:rPr>
        <w:t xml:space="preserve">.3. Электронный аукцион </w:t>
      </w:r>
      <w:r w:rsidR="00A233A0" w:rsidRPr="00A57328">
        <w:rPr>
          <w:rFonts w:ascii="Times New Roman" w:hAnsi="Times New Roman" w:cs="Times New Roman"/>
        </w:rPr>
        <w:t xml:space="preserve"> проводится на электронной п</w:t>
      </w:r>
      <w:r w:rsidR="00EF1311" w:rsidRPr="00A57328">
        <w:rPr>
          <w:rFonts w:ascii="Times New Roman" w:hAnsi="Times New Roman" w:cs="Times New Roman"/>
        </w:rPr>
        <w:t>лощадке в порядке, установленном статьей 68 Федерального закона №44-ФЗ.</w:t>
      </w:r>
    </w:p>
    <w:p w:rsidR="00727760" w:rsidRPr="00A5732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lastRenderedPageBreak/>
        <w:t>7.Обеспечение исполнения контракта и гарантийных обязательств</w:t>
      </w:r>
    </w:p>
    <w:p w:rsidR="00687D21" w:rsidRPr="00A5732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При проведении электронного аукциона только для субъектов</w:t>
      </w:r>
      <w:r w:rsidRPr="00A57328">
        <w:rPr>
          <w:rFonts w:ascii="Times New Roman" w:hAnsi="Times New Roman" w:cs="Times New Roman"/>
          <w:b/>
        </w:rPr>
        <w:t xml:space="preserve"> </w:t>
      </w:r>
      <w:r w:rsidRPr="00A5732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A57328"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7.6. Банковская гарантия должна быть безотзывной и должна содержать:</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57328">
          <w:rPr>
            <w:rStyle w:val="a4"/>
            <w:rFonts w:ascii="Times New Roman" w:hAnsi="Times New Roman" w:cs="Times New Roman"/>
            <w:color w:val="auto"/>
            <w:u w:val="none"/>
          </w:rPr>
          <w:t>перечень</w:t>
        </w:r>
      </w:hyperlink>
      <w:r w:rsidRPr="00A5732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Банковская гарантия, предоставляемая участником электронного аукциона </w:t>
      </w:r>
      <w:r w:rsidRPr="00A57328">
        <w:rPr>
          <w:rFonts w:ascii="Times New Roman" w:hAnsi="Times New Roman" w:cs="Times New Roman"/>
          <w:b/>
        </w:rPr>
        <w:t>должна быть включена в реестр банковских гарантий</w:t>
      </w:r>
      <w:r w:rsidRPr="00A57328">
        <w:rPr>
          <w:rFonts w:ascii="Times New Roman" w:hAnsi="Times New Roman" w:cs="Times New Roman"/>
        </w:rPr>
        <w:t>, размещенный в единой информационной системе.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57328">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7.8. Основанием для отказа в принятии банковской гарантии заказчиком является:</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57328">
        <w:rPr>
          <w:rFonts w:ascii="Times New Roman" w:hAnsi="Times New Roman" w:cs="Times New Roman"/>
        </w:rPr>
        <w:t>1) отсутствие информации о банковской гарантии в реестре банковских гарантий;</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7.9.</w:t>
      </w:r>
      <w:r w:rsidRPr="00A57328">
        <w:rPr>
          <w:rFonts w:ascii="Times New Roman" w:hAnsi="Times New Roman" w:cs="Times New Roman"/>
          <w:sz w:val="20"/>
          <w:szCs w:val="20"/>
        </w:rPr>
        <w:t xml:space="preserve"> </w:t>
      </w:r>
      <w:r w:rsidRPr="00A5732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5732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5732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t>8.Антидемпинговые меры при проведении электронного аукциона</w:t>
      </w:r>
    </w:p>
    <w:p w:rsidR="005F78E8" w:rsidRPr="00A5732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5732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A57328">
        <w:rPr>
          <w:rFonts w:ascii="Times New Roman" w:hAnsi="Times New Roman" w:cs="Times New Roman"/>
        </w:rPr>
        <w:t xml:space="preserve">рублей   участником этого </w:t>
      </w:r>
      <w:r w:rsidRPr="00A5732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57328">
        <w:rPr>
          <w:rFonts w:ascii="Times New Roman" w:hAnsi="Times New Roman" w:cs="Times New Roman"/>
        </w:rPr>
        <w:t xml:space="preserve"> то </w:t>
      </w:r>
      <w:r w:rsidRPr="00A5732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57328">
        <w:rPr>
          <w:rFonts w:ascii="Times New Roman" w:hAnsi="Times New Roman" w:cs="Times New Roman"/>
        </w:rPr>
        <w:t>кта, указанный в Информационной карте документации</w:t>
      </w:r>
      <w:r w:rsidRPr="00A57328">
        <w:rPr>
          <w:rFonts w:ascii="Times New Roman" w:hAnsi="Times New Roman" w:cs="Times New Roman"/>
        </w:rPr>
        <w:t>, но не менее чем в размере аванса (если контрактом предусмотрена выплата аванса)</w:t>
      </w:r>
    </w:p>
    <w:p w:rsidR="006555BF" w:rsidRPr="00A5732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8.2. Е</w:t>
      </w:r>
      <w:r w:rsidR="006555BF" w:rsidRPr="00A57328">
        <w:rPr>
          <w:rFonts w:ascii="Times New Roman" w:hAnsi="Times New Roman" w:cs="Times New Roman"/>
        </w:rPr>
        <w:t xml:space="preserve">сли при проведении электронного </w:t>
      </w:r>
      <w:r w:rsidRPr="00A57328">
        <w:rPr>
          <w:rFonts w:ascii="Times New Roman" w:hAnsi="Times New Roman" w:cs="Times New Roman"/>
        </w:rPr>
        <w:t xml:space="preserve">аукциона </w:t>
      </w:r>
      <w:r w:rsidR="006555BF" w:rsidRPr="00A5732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57328">
        <w:rPr>
          <w:rFonts w:ascii="Times New Roman" w:hAnsi="Times New Roman" w:cs="Times New Roman"/>
        </w:rPr>
        <w:t xml:space="preserve">, с которым заключается контракт, предложена цена контракта, которая на </w:t>
      </w:r>
      <w:r w:rsidR="006555BF" w:rsidRPr="00A57328">
        <w:rPr>
          <w:rFonts w:ascii="Times New Roman" w:hAnsi="Times New Roman" w:cs="Times New Roman"/>
        </w:rPr>
        <w:t xml:space="preserve">25% и более </w:t>
      </w:r>
      <w:r w:rsidRPr="00A5732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A57328">
        <w:rPr>
          <w:rFonts w:ascii="Times New Roman" w:hAnsi="Times New Roman" w:cs="Times New Roman"/>
        </w:rPr>
        <w:t>:</w:t>
      </w:r>
    </w:p>
    <w:p w:rsidR="005F78E8" w:rsidRPr="00A5732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либо </w:t>
      </w:r>
      <w:r w:rsidR="005F78E8" w:rsidRPr="00A5732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57328">
        <w:rPr>
          <w:rFonts w:ascii="Times New Roman" w:hAnsi="Times New Roman" w:cs="Times New Roman"/>
        </w:rPr>
        <w:t xml:space="preserve"> Информационной карте документации</w:t>
      </w:r>
      <w:r w:rsidR="005F78E8" w:rsidRPr="00A57328">
        <w:rPr>
          <w:rFonts w:ascii="Times New Roman" w:hAnsi="Times New Roman" w:cs="Times New Roman"/>
        </w:rPr>
        <w:t>, но не менее чем в размере аванса (если контрактом предусмотрена выплата аванса)</w:t>
      </w:r>
      <w:r w:rsidRPr="00A57328">
        <w:rPr>
          <w:rFonts w:ascii="Times New Roman" w:hAnsi="Times New Roman" w:cs="Times New Roman"/>
        </w:rPr>
        <w:t>;</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5732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57328">
        <w:rPr>
          <w:rFonts w:ascii="Times New Roman" w:hAnsi="Times New Roman" w:cs="Times New Roman"/>
        </w:rPr>
        <w:t>,</w:t>
      </w:r>
      <w:r w:rsidRPr="00A57328">
        <w:rPr>
          <w:rFonts w:ascii="Times New Roman" w:hAnsi="Times New Roman" w:cs="Times New Roman"/>
        </w:rPr>
        <w:t xml:space="preserve"> контракт с таким участником </w:t>
      </w:r>
      <w:r w:rsidRPr="00A57328">
        <w:rPr>
          <w:rFonts w:ascii="Times New Roman" w:hAnsi="Times New Roman" w:cs="Times New Roman"/>
        </w:rPr>
        <w:lastRenderedPageBreak/>
        <w:t>не заключается</w:t>
      </w:r>
      <w:r w:rsidR="00BD49E5" w:rsidRPr="00A57328">
        <w:rPr>
          <w:rFonts w:ascii="Times New Roman" w:hAnsi="Times New Roman" w:cs="Times New Roman"/>
        </w:rPr>
        <w:t>,</w:t>
      </w:r>
      <w:r w:rsidRPr="00A5732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5732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5732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5732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57328">
        <w:rPr>
          <w:rFonts w:ascii="Times New Roman" w:hAnsi="Times New Roman" w:cs="Times New Roman"/>
          <w:b/>
          <w:bCs/>
        </w:rPr>
        <w:t>9</w:t>
      </w:r>
      <w:r w:rsidR="000220D5" w:rsidRPr="00A57328">
        <w:rPr>
          <w:rFonts w:ascii="Times New Roman" w:hAnsi="Times New Roman" w:cs="Times New Roman"/>
          <w:b/>
          <w:bCs/>
        </w:rPr>
        <w:t>. Порядок заключения</w:t>
      </w:r>
      <w:r w:rsidR="00FF3B93" w:rsidRPr="00A57328">
        <w:rPr>
          <w:rFonts w:ascii="Times New Roman" w:hAnsi="Times New Roman" w:cs="Times New Roman"/>
          <w:b/>
          <w:bCs/>
        </w:rPr>
        <w:t xml:space="preserve"> </w:t>
      </w:r>
      <w:r w:rsidR="00A233A0" w:rsidRPr="00A57328">
        <w:rPr>
          <w:rFonts w:ascii="Times New Roman" w:hAnsi="Times New Roman" w:cs="Times New Roman"/>
          <w:b/>
          <w:bCs/>
        </w:rPr>
        <w:t xml:space="preserve"> контракта</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w:t>
      </w:r>
      <w:r w:rsidR="00A233A0" w:rsidRPr="00A5732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57328">
        <w:rPr>
          <w:rFonts w:ascii="Times New Roman" w:hAnsi="Times New Roman" w:cs="Times New Roman"/>
        </w:rPr>
        <w:t>на, а в случ</w:t>
      </w:r>
      <w:r w:rsidR="000A5DD1" w:rsidRPr="00A57328">
        <w:rPr>
          <w:rFonts w:ascii="Times New Roman" w:hAnsi="Times New Roman" w:cs="Times New Roman"/>
        </w:rPr>
        <w:t>аях, предусмотренных Федеральным законом</w:t>
      </w:r>
      <w:r w:rsidR="000220D5" w:rsidRPr="00A57328">
        <w:rPr>
          <w:rFonts w:ascii="Times New Roman" w:hAnsi="Times New Roman" w:cs="Times New Roman"/>
        </w:rPr>
        <w:t xml:space="preserve"> №44-ФЗ</w:t>
      </w:r>
      <w:r w:rsidR="00A233A0" w:rsidRPr="00A5732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5732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5732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57328">
        <w:rPr>
          <w:rFonts w:ascii="Times New Roman" w:hAnsi="Times New Roman" w:cs="Times New Roman"/>
        </w:rPr>
        <w:t>9</w:t>
      </w:r>
      <w:r w:rsidR="000722E2" w:rsidRPr="00A57328">
        <w:rPr>
          <w:rFonts w:ascii="Times New Roman" w:hAnsi="Times New Roman" w:cs="Times New Roman"/>
        </w:rPr>
        <w:t>.3</w:t>
      </w:r>
      <w:r w:rsidR="00A233A0" w:rsidRPr="00A57328">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A57328">
        <w:rPr>
          <w:rFonts w:ascii="Times New Roman" w:hAnsi="Times New Roman" w:cs="Times New Roman"/>
        </w:rPr>
        <w:t xml:space="preserve"> (или протокола рассмотрения единственной заявки)</w:t>
      </w:r>
      <w:r w:rsidR="00A233A0" w:rsidRPr="00A57328">
        <w:rPr>
          <w:rFonts w:ascii="Times New Roman" w:hAnsi="Times New Roman" w:cs="Times New Roman"/>
        </w:rPr>
        <w:t>.</w:t>
      </w:r>
    </w:p>
    <w:p w:rsidR="002B6424" w:rsidRPr="00A5732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w:t>
      </w:r>
      <w:r w:rsidR="000722E2" w:rsidRPr="00A57328">
        <w:rPr>
          <w:rFonts w:ascii="Times New Roman" w:hAnsi="Times New Roman" w:cs="Times New Roman"/>
        </w:rPr>
        <w:t>.4</w:t>
      </w:r>
      <w:r w:rsidR="00A233A0" w:rsidRPr="00A57328">
        <w:rPr>
          <w:rFonts w:ascii="Times New Roman" w:hAnsi="Times New Roman" w:cs="Times New Roman"/>
        </w:rPr>
        <w:t>.</w:t>
      </w:r>
      <w:r w:rsidR="00FF3B93" w:rsidRPr="00A57328">
        <w:rPr>
          <w:rFonts w:ascii="Times New Roman" w:hAnsi="Times New Roman" w:cs="Times New Roman"/>
        </w:rPr>
        <w:t xml:space="preserve"> </w:t>
      </w:r>
      <w:r w:rsidR="002B6424" w:rsidRPr="00A57328">
        <w:rPr>
          <w:rFonts w:ascii="Times New Roman" w:hAnsi="Times New Roman" w:cs="Times New Roman"/>
        </w:rPr>
        <w:t>Контракт заключается на условиях, указанных в документации и извещении о</w:t>
      </w:r>
      <w:r w:rsidR="000722E2" w:rsidRPr="00A57328">
        <w:rPr>
          <w:rFonts w:ascii="Times New Roman" w:hAnsi="Times New Roman" w:cs="Times New Roman"/>
        </w:rPr>
        <w:t>б</w:t>
      </w:r>
      <w:r w:rsidR="002B6424" w:rsidRPr="00A57328">
        <w:rPr>
          <w:rFonts w:ascii="Times New Roman" w:hAnsi="Times New Roman" w:cs="Times New Roman"/>
        </w:rPr>
        <w:t xml:space="preserve"> электронном аукционе, </w:t>
      </w:r>
      <w:r w:rsidR="000722E2" w:rsidRPr="00A57328">
        <w:rPr>
          <w:rFonts w:ascii="Times New Roman" w:hAnsi="Times New Roman" w:cs="Times New Roman"/>
        </w:rPr>
        <w:t xml:space="preserve">в </w:t>
      </w:r>
      <w:r w:rsidR="002B6424" w:rsidRPr="00A57328">
        <w:rPr>
          <w:rFonts w:ascii="Times New Roman" w:hAnsi="Times New Roman" w:cs="Times New Roman"/>
        </w:rPr>
        <w:t xml:space="preserve">заявке победителя электронного аукциона, по </w:t>
      </w:r>
      <w:r w:rsidR="000722E2" w:rsidRPr="00A57328">
        <w:rPr>
          <w:rFonts w:ascii="Times New Roman" w:hAnsi="Times New Roman" w:cs="Times New Roman"/>
        </w:rPr>
        <w:t>цене, предложенной победителем.</w:t>
      </w:r>
    </w:p>
    <w:p w:rsidR="00143F61" w:rsidRPr="00A573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w:t>
      </w:r>
      <w:r w:rsidR="000722E2" w:rsidRPr="00A57328">
        <w:rPr>
          <w:rFonts w:ascii="Times New Roman" w:hAnsi="Times New Roman" w:cs="Times New Roman"/>
        </w:rPr>
        <w:t>.5</w:t>
      </w:r>
      <w:r w:rsidR="00A233A0" w:rsidRPr="00A57328">
        <w:rPr>
          <w:rFonts w:ascii="Times New Roman" w:hAnsi="Times New Roman" w:cs="Times New Roman"/>
        </w:rPr>
        <w:t>. Победитель электронного аукциона признается уклонившимся от</w:t>
      </w:r>
      <w:r w:rsidRPr="00A57328">
        <w:rPr>
          <w:rFonts w:ascii="Times New Roman" w:hAnsi="Times New Roman" w:cs="Times New Roman"/>
        </w:rPr>
        <w:t xml:space="preserve"> заключения контракта в случае: </w:t>
      </w:r>
    </w:p>
    <w:p w:rsidR="00143F61" w:rsidRPr="00A5732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w:t>
      </w:r>
      <w:r w:rsidR="00A233A0" w:rsidRPr="00A57328">
        <w:rPr>
          <w:rFonts w:ascii="Times New Roman" w:hAnsi="Times New Roman" w:cs="Times New Roman"/>
        </w:rPr>
        <w:t xml:space="preserve">если в </w:t>
      </w:r>
      <w:r w:rsidR="00FF3B93" w:rsidRPr="00A57328">
        <w:rPr>
          <w:rFonts w:ascii="Times New Roman" w:hAnsi="Times New Roman" w:cs="Times New Roman"/>
        </w:rPr>
        <w:t xml:space="preserve"> установленные сроки </w:t>
      </w:r>
      <w:r w:rsidR="00A233A0" w:rsidRPr="00A5732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57328">
        <w:rPr>
          <w:rFonts w:ascii="Times New Roman" w:hAnsi="Times New Roman" w:cs="Times New Roman"/>
        </w:rPr>
        <w:t>,</w:t>
      </w:r>
      <w:r w:rsidR="002B6424" w:rsidRPr="00A57328">
        <w:rPr>
          <w:rFonts w:ascii="Times New Roman" w:hAnsi="Times New Roman" w:cs="Times New Roman"/>
        </w:rPr>
        <w:t xml:space="preserve"> или</w:t>
      </w:r>
      <w:r w:rsidRPr="00A57328">
        <w:rPr>
          <w:rFonts w:ascii="Times New Roman" w:hAnsi="Times New Roman" w:cs="Times New Roman"/>
        </w:rPr>
        <w:t xml:space="preserve"> </w:t>
      </w:r>
      <w:r w:rsidR="00A233A0" w:rsidRPr="00A57328">
        <w:rPr>
          <w:rFonts w:ascii="Times New Roman" w:hAnsi="Times New Roman" w:cs="Times New Roman"/>
        </w:rPr>
        <w:t xml:space="preserve"> </w:t>
      </w:r>
      <w:r w:rsidR="002B6424" w:rsidRPr="00A57328">
        <w:rPr>
          <w:rFonts w:ascii="Times New Roman" w:hAnsi="Times New Roman" w:cs="Times New Roman"/>
        </w:rPr>
        <w:t xml:space="preserve">не </w:t>
      </w:r>
      <w:r w:rsidR="00A233A0" w:rsidRPr="00A57328">
        <w:rPr>
          <w:rFonts w:ascii="Times New Roman" w:hAnsi="Times New Roman" w:cs="Times New Roman"/>
        </w:rPr>
        <w:t>направил проток</w:t>
      </w:r>
      <w:r w:rsidR="00FF3B93" w:rsidRPr="00A57328">
        <w:rPr>
          <w:rFonts w:ascii="Times New Roman" w:hAnsi="Times New Roman" w:cs="Times New Roman"/>
        </w:rPr>
        <w:t>ол разногласий</w:t>
      </w:r>
      <w:r w:rsidR="002B6424" w:rsidRPr="00A57328">
        <w:rPr>
          <w:rFonts w:ascii="Times New Roman" w:hAnsi="Times New Roman" w:cs="Times New Roman"/>
        </w:rPr>
        <w:t>;</w:t>
      </w:r>
    </w:p>
    <w:p w:rsidR="00143F61" w:rsidRPr="00A57328" w:rsidRDefault="00143F61" w:rsidP="00143F61">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 если</w:t>
      </w:r>
      <w:r w:rsidR="00A233A0" w:rsidRPr="00A57328">
        <w:rPr>
          <w:rFonts w:ascii="Times New Roman" w:hAnsi="Times New Roman" w:cs="Times New Roman"/>
        </w:rPr>
        <w:t xml:space="preserve"> </w:t>
      </w:r>
      <w:r w:rsidR="000722E2" w:rsidRPr="00A57328">
        <w:rPr>
          <w:rFonts w:ascii="Times New Roman" w:hAnsi="Times New Roman" w:cs="Times New Roman"/>
        </w:rPr>
        <w:t xml:space="preserve"> в установленные сроки </w:t>
      </w:r>
      <w:r w:rsidR="00062630" w:rsidRPr="00A5732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57328">
        <w:rPr>
          <w:rFonts w:ascii="Times New Roman" w:hAnsi="Times New Roman" w:cs="Times New Roman"/>
        </w:rPr>
        <w:t xml:space="preserve">закона, </w:t>
      </w:r>
      <w:r w:rsidR="00062630" w:rsidRPr="00A5732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57328" w:rsidRDefault="00375C9B"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9.6.</w:t>
      </w:r>
      <w:r w:rsidRPr="00A57328">
        <w:rPr>
          <w:rFonts w:ascii="Times New Roman" w:hAnsi="Times New Roman" w:cs="Times New Roman"/>
          <w:sz w:val="20"/>
          <w:szCs w:val="20"/>
        </w:rPr>
        <w:t xml:space="preserve"> </w:t>
      </w:r>
      <w:r w:rsidRPr="00A57328">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57328" w:rsidRDefault="00375C9B"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57328" w:rsidRDefault="00375C9B"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9.8. </w:t>
      </w:r>
      <w:r w:rsidR="00474715" w:rsidRPr="00A57328">
        <w:rPr>
          <w:rFonts w:ascii="Times New Roman" w:hAnsi="Times New Roman" w:cs="Times New Roman"/>
        </w:rPr>
        <w:t>Участник аукциона, заявке которого присвоен второй номер и с которым заключается контракт,</w:t>
      </w:r>
      <w:r w:rsidRPr="00A57328">
        <w:rPr>
          <w:rFonts w:ascii="Times New Roman" w:hAnsi="Times New Roman" w:cs="Times New Roman"/>
        </w:rPr>
        <w:t xml:space="preserve"> считается уклонившимся от заключения контракта в случае</w:t>
      </w:r>
      <w:r w:rsidR="00474715" w:rsidRPr="00A57328">
        <w:rPr>
          <w:rFonts w:ascii="Times New Roman" w:hAnsi="Times New Roman" w:cs="Times New Roman"/>
        </w:rPr>
        <w:t>:</w:t>
      </w:r>
    </w:p>
    <w:p w:rsidR="00474715" w:rsidRPr="00A57328" w:rsidRDefault="00474715"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 </w:t>
      </w:r>
      <w:r w:rsidR="00375C9B" w:rsidRPr="00A57328">
        <w:rPr>
          <w:rFonts w:ascii="Times New Roman" w:hAnsi="Times New Roman" w:cs="Times New Roman"/>
        </w:rPr>
        <w:t xml:space="preserve"> неисполнения требований </w:t>
      </w:r>
      <w:r w:rsidRPr="00A57328">
        <w:rPr>
          <w:rFonts w:ascii="Times New Roman" w:hAnsi="Times New Roman" w:cs="Times New Roman"/>
        </w:rPr>
        <w:t>ч.</w:t>
      </w:r>
      <w:r w:rsidR="00375C9B" w:rsidRPr="00A57328">
        <w:rPr>
          <w:rFonts w:ascii="Times New Roman" w:hAnsi="Times New Roman" w:cs="Times New Roman"/>
        </w:rPr>
        <w:t xml:space="preserve"> 6</w:t>
      </w:r>
      <w:r w:rsidRPr="00A57328">
        <w:rPr>
          <w:rFonts w:ascii="Times New Roman" w:hAnsi="Times New Roman" w:cs="Times New Roman"/>
        </w:rPr>
        <w:t xml:space="preserve"> ст.83.2 Федерального закона №44-ФЗ</w:t>
      </w:r>
      <w:r w:rsidR="00375C9B" w:rsidRPr="00A57328">
        <w:rPr>
          <w:rFonts w:ascii="Times New Roman" w:hAnsi="Times New Roman" w:cs="Times New Roman"/>
        </w:rPr>
        <w:t xml:space="preserve"> и (или) </w:t>
      </w:r>
      <w:proofErr w:type="spellStart"/>
      <w:r w:rsidR="00375C9B" w:rsidRPr="00A57328">
        <w:rPr>
          <w:rFonts w:ascii="Times New Roman" w:hAnsi="Times New Roman" w:cs="Times New Roman"/>
        </w:rPr>
        <w:t>непредоставления</w:t>
      </w:r>
      <w:proofErr w:type="spellEnd"/>
      <w:r w:rsidR="00375C9B" w:rsidRPr="00A57328">
        <w:rPr>
          <w:rFonts w:ascii="Times New Roman" w:hAnsi="Times New Roman" w:cs="Times New Roman"/>
        </w:rPr>
        <w:t xml:space="preserve"> обеспечения исполнения контракта</w:t>
      </w:r>
      <w:r w:rsidRPr="00A57328">
        <w:rPr>
          <w:rFonts w:ascii="Times New Roman" w:hAnsi="Times New Roman" w:cs="Times New Roman"/>
        </w:rPr>
        <w:t>:</w:t>
      </w:r>
    </w:p>
    <w:p w:rsidR="00375C9B" w:rsidRPr="00A57328" w:rsidRDefault="00474715"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   </w:t>
      </w:r>
      <w:r w:rsidR="00375C9B" w:rsidRPr="00A57328">
        <w:rPr>
          <w:rFonts w:ascii="Times New Roman" w:hAnsi="Times New Roman" w:cs="Times New Roman"/>
        </w:rPr>
        <w:t xml:space="preserve"> либо неисполнения</w:t>
      </w:r>
      <w:r w:rsidRPr="00A57328">
        <w:rPr>
          <w:rFonts w:ascii="Times New Roman" w:hAnsi="Times New Roman" w:cs="Times New Roman"/>
        </w:rPr>
        <w:t xml:space="preserve"> антидемпинговых  требований, предусмотренных</w:t>
      </w:r>
      <w:r w:rsidR="00375C9B" w:rsidRPr="00A57328">
        <w:rPr>
          <w:rFonts w:ascii="Times New Roman" w:hAnsi="Times New Roman" w:cs="Times New Roman"/>
        </w:rPr>
        <w:t xml:space="preserve"> </w:t>
      </w:r>
      <w:r w:rsidRPr="00A57328">
        <w:rPr>
          <w:rFonts w:ascii="Times New Roman" w:hAnsi="Times New Roman" w:cs="Times New Roman"/>
        </w:rPr>
        <w:t>ст.</w:t>
      </w:r>
      <w:r w:rsidR="00375C9B" w:rsidRPr="00A57328">
        <w:rPr>
          <w:rFonts w:ascii="Times New Roman" w:hAnsi="Times New Roman" w:cs="Times New Roman"/>
        </w:rPr>
        <w:t>37</w:t>
      </w:r>
      <w:r w:rsidRPr="00A57328">
        <w:rPr>
          <w:rFonts w:ascii="Times New Roman" w:hAnsi="Times New Roman" w:cs="Times New Roman"/>
        </w:rPr>
        <w:t xml:space="preserve"> </w:t>
      </w:r>
      <w:r w:rsidR="00375C9B" w:rsidRPr="00A57328">
        <w:rPr>
          <w:rFonts w:ascii="Times New Roman" w:hAnsi="Times New Roman" w:cs="Times New Roman"/>
        </w:rPr>
        <w:t xml:space="preserve"> Федерального закона</w:t>
      </w:r>
      <w:r w:rsidRPr="00A57328">
        <w:rPr>
          <w:rFonts w:ascii="Times New Roman" w:hAnsi="Times New Roman" w:cs="Times New Roman"/>
        </w:rPr>
        <w:t xml:space="preserve"> №44-ФЗ</w:t>
      </w:r>
      <w:r w:rsidR="00375C9B" w:rsidRPr="00A57328">
        <w:rPr>
          <w:rFonts w:ascii="Times New Roman" w:hAnsi="Times New Roman" w:cs="Times New Roman"/>
        </w:rPr>
        <w:t xml:space="preserve">, в случае подписания проекта контракта в соответствии с </w:t>
      </w:r>
      <w:r w:rsidRPr="00A57328">
        <w:rPr>
          <w:rFonts w:ascii="Times New Roman" w:hAnsi="Times New Roman" w:cs="Times New Roman"/>
        </w:rPr>
        <w:t>ч.</w:t>
      </w:r>
      <w:r w:rsidR="00375C9B" w:rsidRPr="00A57328">
        <w:rPr>
          <w:rFonts w:ascii="Times New Roman" w:hAnsi="Times New Roman" w:cs="Times New Roman"/>
        </w:rPr>
        <w:t xml:space="preserve"> 3</w:t>
      </w:r>
      <w:r w:rsidRPr="00A57328">
        <w:rPr>
          <w:rFonts w:ascii="Times New Roman" w:hAnsi="Times New Roman" w:cs="Times New Roman"/>
        </w:rPr>
        <w:t xml:space="preserve"> ст.83.2.</w:t>
      </w:r>
    </w:p>
    <w:p w:rsidR="00282836" w:rsidRPr="00A5732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5732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10.Изменение и расторжение контракта</w:t>
      </w:r>
    </w:p>
    <w:p w:rsidR="00282836" w:rsidRPr="00A5732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57328" w:rsidRDefault="00282836"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154C7D" w:rsidRPr="00A57328">
        <w:rPr>
          <w:rFonts w:ascii="Times New Roman" w:hAnsi="Times New Roman" w:cs="Times New Roman"/>
        </w:rPr>
        <w:t xml:space="preserve"> </w:t>
      </w:r>
      <w:r w:rsidRPr="00A57328">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57328">
        <w:rPr>
          <w:rFonts w:ascii="Times New Roman" w:hAnsi="Times New Roman" w:cs="Times New Roman"/>
        </w:rPr>
        <w:t xml:space="preserve"> статьей 95 Федерального закона №44-ФЗ, а в случаях, предусмотренных </w:t>
      </w:r>
      <w:r w:rsidRPr="00A57328">
        <w:rPr>
          <w:rFonts w:ascii="Times New Roman" w:hAnsi="Times New Roman" w:cs="Times New Roman"/>
        </w:rPr>
        <w:t xml:space="preserve"> пунктом 1 части 1</w:t>
      </w:r>
      <w:r w:rsidR="00154C7D" w:rsidRPr="00A57328">
        <w:rPr>
          <w:rFonts w:ascii="Times New Roman" w:hAnsi="Times New Roman" w:cs="Times New Roman"/>
        </w:rPr>
        <w:t xml:space="preserve"> данной статьи изменение условий контракта возможны при условии</w:t>
      </w:r>
      <w:r w:rsidRPr="00A57328">
        <w:rPr>
          <w:rFonts w:ascii="Times New Roman" w:hAnsi="Times New Roman" w:cs="Times New Roman"/>
        </w:rPr>
        <w:t>, если эти случаи предусмотрены в Информационной карте до</w:t>
      </w:r>
      <w:r w:rsidR="00154C7D" w:rsidRPr="00A57328">
        <w:rPr>
          <w:rFonts w:ascii="Times New Roman" w:hAnsi="Times New Roman" w:cs="Times New Roman"/>
        </w:rPr>
        <w:t>кументации и в контракте.</w:t>
      </w:r>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10.2. </w:t>
      </w:r>
      <w:r w:rsidR="00282836" w:rsidRPr="00A5732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10.3.</w:t>
      </w:r>
      <w:r w:rsidR="00282836" w:rsidRPr="00A5732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10.4</w:t>
      </w:r>
      <w:r w:rsidR="00282836" w:rsidRPr="00A5732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10.5</w:t>
      </w:r>
      <w:r w:rsidR="00282836" w:rsidRPr="00A5732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lastRenderedPageBreak/>
        <w:t xml:space="preserve">          10.6</w:t>
      </w:r>
      <w:r w:rsidR="00282836" w:rsidRPr="00A5732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57328">
        <w:rPr>
          <w:rFonts w:ascii="Times New Roman" w:hAnsi="Times New Roman" w:cs="Times New Roman"/>
        </w:rPr>
        <w:t>ых видов обязательств</w:t>
      </w:r>
      <w:r w:rsidR="00282836" w:rsidRPr="00A57328">
        <w:rPr>
          <w:rFonts w:ascii="Times New Roman" w:hAnsi="Times New Roman" w:cs="Times New Roman"/>
        </w:rPr>
        <w:t>.</w:t>
      </w:r>
    </w:p>
    <w:p w:rsidR="00282836" w:rsidRPr="00A5732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57328">
        <w:rPr>
          <w:rFonts w:ascii="Times New Roman" w:hAnsi="Times New Roman" w:cs="Times New Roman"/>
        </w:rPr>
        <w:t xml:space="preserve">          10.7.</w:t>
      </w:r>
      <w:r w:rsidR="00282836" w:rsidRPr="00A57328">
        <w:rPr>
          <w:rFonts w:ascii="Times New Roman" w:hAnsi="Times New Roman" w:cs="Times New Roman"/>
        </w:rPr>
        <w:t xml:space="preserve"> Решение заказчика об одностороннем отказе от исполнения контракта </w:t>
      </w:r>
      <w:r w:rsidR="00433BF6" w:rsidRPr="00A57328">
        <w:rPr>
          <w:rFonts w:ascii="Times New Roman" w:hAnsi="Times New Roman" w:cs="Times New Roman"/>
          <w:b/>
          <w:bCs/>
        </w:rPr>
        <w:t>не позднее чем в течение трех рабочих дней с даты</w:t>
      </w:r>
      <w:r w:rsidR="00433BF6" w:rsidRPr="00A57328">
        <w:rPr>
          <w:rFonts w:ascii="Times New Roman" w:hAnsi="Times New Roman" w:cs="Times New Roman"/>
          <w:bCs/>
        </w:rPr>
        <w:t xml:space="preserve"> </w:t>
      </w:r>
      <w:r w:rsidR="00282836" w:rsidRPr="00A5732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57328">
        <w:rPr>
          <w:rFonts w:ascii="Times New Roman" w:hAnsi="Times New Roman" w:cs="Times New Roman"/>
        </w:rPr>
        <w:t>данных требований</w:t>
      </w:r>
      <w:r w:rsidR="00282836" w:rsidRPr="00A5732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A57328" w:rsidRDefault="00694609"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10.8</w:t>
      </w:r>
      <w:r w:rsidR="00282836" w:rsidRPr="00A57328">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57328" w:rsidRDefault="00694609"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4807E2" w:rsidRPr="00A57328">
        <w:rPr>
          <w:rFonts w:ascii="Times New Roman" w:hAnsi="Times New Roman" w:cs="Times New Roman"/>
        </w:rPr>
        <w:t xml:space="preserve"> </w:t>
      </w:r>
      <w:r w:rsidRPr="00A57328">
        <w:rPr>
          <w:rFonts w:ascii="Times New Roman" w:hAnsi="Times New Roman" w:cs="Times New Roman"/>
        </w:rPr>
        <w:t xml:space="preserve"> 10.9. Заказчик отменяет</w:t>
      </w:r>
      <w:r w:rsidR="00282836" w:rsidRPr="00A5732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57328">
        <w:rPr>
          <w:rFonts w:ascii="Times New Roman" w:hAnsi="Times New Roman" w:cs="Times New Roman"/>
        </w:rPr>
        <w:t xml:space="preserve"> (если экспертиза проводилась)</w:t>
      </w:r>
      <w:r w:rsidR="00282836" w:rsidRPr="00A57328">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57328" w:rsidRDefault="004807E2"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10.10. Заказчик принимает</w:t>
      </w:r>
      <w:r w:rsidR="00282836" w:rsidRPr="00A5732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57328" w:rsidRDefault="004807E2"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10.11.</w:t>
      </w:r>
      <w:r w:rsidR="00282836" w:rsidRPr="00A57328">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A57328">
        <w:rPr>
          <w:rFonts w:ascii="Times New Roman" w:hAnsi="Times New Roman" w:cs="Times New Roman"/>
        </w:rPr>
        <w:t>включается</w:t>
      </w:r>
      <w:r w:rsidR="00282836" w:rsidRPr="00A57328">
        <w:rPr>
          <w:rFonts w:ascii="Times New Roman" w:hAnsi="Times New Roman" w:cs="Times New Roman"/>
        </w:rPr>
        <w:t xml:space="preserve"> в реестр недобросовестных поставщиков (подрядчиков, исполнителей).</w:t>
      </w:r>
    </w:p>
    <w:p w:rsidR="00282836" w:rsidRPr="00A5732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57328" w:rsidRDefault="00C415D5" w:rsidP="00C415D5">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ИНФОРМАЦИОННАЯ КАРТА</w:t>
      </w:r>
    </w:p>
    <w:p w:rsidR="00C415D5" w:rsidRPr="00A57328" w:rsidRDefault="00C415D5" w:rsidP="00C415D5">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ДОКУМЕНТАЦИИ ОБ ЭЛЕКТРОННОМ АУКЦИОНЕ</w:t>
      </w:r>
    </w:p>
    <w:p w:rsidR="00C415D5" w:rsidRPr="00A5732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5732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5732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5732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57328" w:rsidRDefault="00BA298E" w:rsidP="00BA298E">
            <w:pPr>
              <w:shd w:val="clear" w:color="auto" w:fill="FFFFFF"/>
              <w:snapToGrid w:val="0"/>
              <w:spacing w:after="0" w:line="240" w:lineRule="auto"/>
              <w:jc w:val="center"/>
              <w:rPr>
                <w:rFonts w:ascii="Times New Roman" w:hAnsi="Times New Roman" w:cs="Times New Roman"/>
              </w:rPr>
            </w:pPr>
            <w:r w:rsidRPr="00A57328">
              <w:rPr>
                <w:rFonts w:ascii="Times New Roman" w:hAnsi="Times New Roman" w:cs="Times New Roman"/>
                <w:b/>
                <w:bCs/>
              </w:rPr>
              <w:t>Содержание по предмету  раздела информационной карты</w:t>
            </w:r>
          </w:p>
        </w:tc>
      </w:tr>
      <w:tr w:rsidR="005167A1" w:rsidRPr="00A5732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5732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w:t>
            </w:r>
            <w:r w:rsidR="00C415D5" w:rsidRPr="00A57328">
              <w:rPr>
                <w:rFonts w:ascii="Times New Roman" w:hAnsi="Times New Roman" w:cs="Times New Roman"/>
                <w:sz w:val="20"/>
                <w:szCs w:val="20"/>
              </w:rPr>
              <w:t xml:space="preserve">Краткое наименование  - предмет электронного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57328" w:rsidRDefault="006450C4" w:rsidP="00DB03F5">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tc>
      </w:tr>
      <w:tr w:rsidR="005167A1" w:rsidRPr="00A5732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w:t>
            </w:r>
            <w:r w:rsidR="00C415D5" w:rsidRPr="00A57328">
              <w:rPr>
                <w:rFonts w:ascii="Times New Roman" w:hAnsi="Times New Roman" w:cs="Times New Roman"/>
                <w:sz w:val="20"/>
                <w:szCs w:val="20"/>
              </w:rPr>
              <w:t xml:space="preserve">Адрес электронной площадки в сети Интернет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Электронный аукцион проводиться на электронной площадке</w:t>
            </w:r>
          </w:p>
          <w:p w:rsidR="00C415D5" w:rsidRPr="00A57328" w:rsidRDefault="00C415D5" w:rsidP="00C415D5">
            <w:pPr>
              <w:rPr>
                <w:sz w:val="24"/>
                <w:szCs w:val="24"/>
              </w:rPr>
            </w:pPr>
            <w:r w:rsidRPr="00A57328">
              <w:rPr>
                <w:rFonts w:ascii="Times New Roman" w:eastAsia="Calibri" w:hAnsi="Times New Roman" w:cs="Times New Roman"/>
                <w:sz w:val="24"/>
                <w:szCs w:val="24"/>
                <w:u w:val="single"/>
                <w:lang w:val="en-US"/>
              </w:rPr>
              <w:t>www</w:t>
            </w:r>
            <w:r w:rsidRPr="00A57328">
              <w:rPr>
                <w:rFonts w:ascii="Times New Roman" w:eastAsia="Calibri" w:hAnsi="Times New Roman" w:cs="Times New Roman"/>
                <w:sz w:val="24"/>
                <w:szCs w:val="24"/>
                <w:u w:val="single"/>
              </w:rPr>
              <w:t>.</w:t>
            </w:r>
            <w:proofErr w:type="spellStart"/>
            <w:r w:rsidRPr="00A57328">
              <w:rPr>
                <w:rFonts w:ascii="Times New Roman" w:eastAsia="Calibri" w:hAnsi="Times New Roman" w:cs="Times New Roman"/>
                <w:sz w:val="24"/>
                <w:szCs w:val="24"/>
                <w:u w:val="single"/>
                <w:lang w:val="en-US"/>
              </w:rPr>
              <w:t>etp</w:t>
            </w:r>
            <w:proofErr w:type="spellEnd"/>
            <w:r w:rsidRPr="00A57328">
              <w:rPr>
                <w:rFonts w:ascii="Times New Roman" w:eastAsia="Calibri" w:hAnsi="Times New Roman" w:cs="Times New Roman"/>
                <w:sz w:val="24"/>
                <w:szCs w:val="24"/>
                <w:u w:val="single"/>
              </w:rPr>
              <w:t>.</w:t>
            </w:r>
            <w:proofErr w:type="spellStart"/>
            <w:r w:rsidRPr="00A57328">
              <w:rPr>
                <w:rFonts w:ascii="Times New Roman" w:eastAsia="Calibri" w:hAnsi="Times New Roman" w:cs="Times New Roman"/>
                <w:sz w:val="24"/>
                <w:szCs w:val="24"/>
                <w:u w:val="single"/>
                <w:lang w:val="en-US"/>
              </w:rPr>
              <w:t>roseltorg</w:t>
            </w:r>
            <w:proofErr w:type="spellEnd"/>
            <w:r w:rsidRPr="00A57328">
              <w:rPr>
                <w:rFonts w:ascii="Times New Roman" w:eastAsia="Calibri" w:hAnsi="Times New Roman" w:cs="Times New Roman"/>
                <w:sz w:val="24"/>
                <w:szCs w:val="24"/>
                <w:u w:val="single"/>
              </w:rPr>
              <w:t>.</w:t>
            </w:r>
            <w:proofErr w:type="spellStart"/>
            <w:r w:rsidRPr="00A57328">
              <w:rPr>
                <w:rFonts w:ascii="Times New Roman" w:eastAsia="Calibri" w:hAnsi="Times New Roman" w:cs="Times New Roman"/>
                <w:sz w:val="24"/>
                <w:szCs w:val="24"/>
                <w:u w:val="single"/>
                <w:lang w:val="en-US"/>
              </w:rPr>
              <w:t>ru</w:t>
            </w:r>
            <w:proofErr w:type="spellEnd"/>
          </w:p>
        </w:tc>
      </w:tr>
      <w:tr w:rsidR="005167A1" w:rsidRPr="00A57328" w:rsidTr="00C415D5">
        <w:trPr>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lang w:val="en-US"/>
              </w:rPr>
              <w:t>3</w:t>
            </w:r>
            <w:r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57328"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57328">
              <w:rPr>
                <w:rFonts w:ascii="Times New Roman" w:hAnsi="Times New Roman" w:cs="Times New Roman"/>
                <w:sz w:val="20"/>
                <w:szCs w:val="20"/>
              </w:rPr>
              <w:t>ситет путей сообщения  (ФГБОУ В</w:t>
            </w:r>
            <w:r w:rsidRPr="00A57328">
              <w:rPr>
                <w:rFonts w:ascii="Times New Roman" w:hAnsi="Times New Roman" w:cs="Times New Roman"/>
                <w:sz w:val="20"/>
                <w:szCs w:val="20"/>
              </w:rPr>
              <w:t xml:space="preserve">О СГУПС)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w:t>
            </w:r>
            <w:r w:rsidR="00C415D5" w:rsidRPr="00A5732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Российская Федерация,   г. Новосибирск ул. Дуси Ковальчук 191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5.</w:t>
            </w:r>
            <w:r w:rsidR="00BA5371" w:rsidRPr="00A57328">
              <w:rPr>
                <w:rFonts w:ascii="Times New Roman" w:hAnsi="Times New Roman" w:cs="Times New Roman"/>
                <w:sz w:val="20"/>
                <w:szCs w:val="20"/>
              </w:rPr>
              <w:t>Почтовый адрес,</w:t>
            </w:r>
          </w:p>
          <w:p w:rsidR="00C415D5" w:rsidRPr="00A5732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телефон</w:t>
            </w:r>
            <w:r w:rsidR="00C415D5"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5732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Российская Федерация, 630049 г.</w:t>
            </w:r>
            <w:r w:rsidR="00B27E4A" w:rsidRPr="00A57328">
              <w:rPr>
                <w:rFonts w:ascii="Times New Roman" w:hAnsi="Times New Roman" w:cs="Times New Roman"/>
                <w:sz w:val="20"/>
                <w:szCs w:val="20"/>
              </w:rPr>
              <w:t xml:space="preserve"> </w:t>
            </w:r>
            <w:r w:rsidRPr="00A57328">
              <w:rPr>
                <w:rFonts w:ascii="Times New Roman" w:hAnsi="Times New Roman" w:cs="Times New Roman"/>
                <w:sz w:val="20"/>
                <w:szCs w:val="20"/>
              </w:rPr>
              <w:t xml:space="preserve">Новосибирск  ул. Дуси Ковальчук </w:t>
            </w:r>
            <w:r w:rsidR="00BA5371" w:rsidRPr="00A57328">
              <w:rPr>
                <w:rFonts w:ascii="Times New Roman" w:hAnsi="Times New Roman" w:cs="Times New Roman"/>
                <w:sz w:val="20"/>
                <w:szCs w:val="20"/>
              </w:rPr>
              <w:t>191</w:t>
            </w:r>
          </w:p>
          <w:p w:rsidR="00C415D5" w:rsidRPr="00A5732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8 (383) 328-05-82</w:t>
            </w:r>
            <w:r w:rsidR="00C415D5" w:rsidRPr="00A57328">
              <w:rPr>
                <w:rFonts w:ascii="Times New Roman" w:hAnsi="Times New Roman" w:cs="Times New Roman"/>
                <w:sz w:val="20"/>
                <w:szCs w:val="20"/>
              </w:rPr>
              <w:t xml:space="preserve">                               </w:t>
            </w:r>
          </w:p>
        </w:tc>
      </w:tr>
      <w:tr w:rsidR="005167A1" w:rsidRPr="00A57328" w:rsidTr="00C415D5">
        <w:trPr>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6.</w:t>
            </w:r>
            <w:r w:rsidR="00C415D5" w:rsidRPr="00A57328">
              <w:rPr>
                <w:rFonts w:ascii="Times New Roman" w:hAnsi="Times New Roman" w:cs="Times New Roman"/>
                <w:sz w:val="20"/>
                <w:szCs w:val="20"/>
              </w:rPr>
              <w:t xml:space="preserve"> </w:t>
            </w:r>
            <w:r w:rsidR="00BA5371" w:rsidRPr="00A5732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57328" w:rsidRDefault="00897C6B" w:rsidP="00C415D5">
            <w:pPr>
              <w:widowControl w:val="0"/>
              <w:autoSpaceDE w:val="0"/>
              <w:autoSpaceDN w:val="0"/>
              <w:adjustRightInd w:val="0"/>
              <w:spacing w:after="0" w:line="240" w:lineRule="auto"/>
              <w:rPr>
                <w:rFonts w:ascii="Times New Roman" w:hAnsi="Times New Roman" w:cs="Times New Roman"/>
                <w:b/>
                <w:sz w:val="20"/>
                <w:szCs w:val="20"/>
              </w:rPr>
            </w:pPr>
            <w:r w:rsidRPr="00A57328">
              <w:rPr>
                <w:rFonts w:ascii="Tahoma" w:hAnsi="Tahoma" w:cs="Tahoma"/>
                <w:sz w:val="21"/>
                <w:szCs w:val="21"/>
              </w:rPr>
              <w:t>211540211315554020100100600012841244</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7.</w:t>
            </w:r>
            <w:r w:rsidR="00C415D5" w:rsidRPr="00A57328">
              <w:rPr>
                <w:rFonts w:ascii="Times New Roman" w:hAnsi="Times New Roman" w:cs="Times New Roman"/>
                <w:sz w:val="20"/>
                <w:szCs w:val="20"/>
              </w:rPr>
              <w:t xml:space="preserve">Адрес </w:t>
            </w:r>
            <w:proofErr w:type="gramStart"/>
            <w:r w:rsidR="00C415D5" w:rsidRPr="00A57328">
              <w:rPr>
                <w:rFonts w:ascii="Times New Roman" w:hAnsi="Times New Roman" w:cs="Times New Roman"/>
                <w:sz w:val="20"/>
                <w:szCs w:val="20"/>
              </w:rPr>
              <w:t>электронной</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57328" w:rsidRDefault="000D455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57328">
                <w:rPr>
                  <w:rStyle w:val="a4"/>
                  <w:rFonts w:ascii="Times New Roman" w:hAnsi="Times New Roman" w:cs="Times New Roman"/>
                  <w:color w:val="auto"/>
                  <w:sz w:val="20"/>
                  <w:szCs w:val="20"/>
                  <w:lang w:val="en-US"/>
                </w:rPr>
                <w:t>pechko</w:t>
              </w:r>
              <w:r w:rsidR="0045395A" w:rsidRPr="00A57328">
                <w:rPr>
                  <w:rStyle w:val="a4"/>
                  <w:rFonts w:ascii="Times New Roman" w:hAnsi="Times New Roman" w:cs="Times New Roman"/>
                  <w:color w:val="auto"/>
                  <w:sz w:val="20"/>
                  <w:szCs w:val="20"/>
                </w:rPr>
                <w:t>@</w:t>
              </w:r>
              <w:r w:rsidR="0045395A" w:rsidRPr="00A57328">
                <w:rPr>
                  <w:rStyle w:val="a4"/>
                  <w:rFonts w:ascii="Times New Roman" w:hAnsi="Times New Roman" w:cs="Times New Roman"/>
                  <w:color w:val="auto"/>
                  <w:sz w:val="20"/>
                  <w:szCs w:val="20"/>
                  <w:lang w:val="en-US"/>
                </w:rPr>
                <w:t>stu</w:t>
              </w:r>
              <w:r w:rsidR="0045395A" w:rsidRPr="00A57328">
                <w:rPr>
                  <w:rStyle w:val="a4"/>
                  <w:rFonts w:ascii="Times New Roman" w:hAnsi="Times New Roman" w:cs="Times New Roman"/>
                  <w:color w:val="auto"/>
                  <w:sz w:val="20"/>
                  <w:szCs w:val="20"/>
                </w:rPr>
                <w:t>.</w:t>
              </w:r>
              <w:proofErr w:type="spellStart"/>
              <w:r w:rsidR="0045395A" w:rsidRPr="00A57328">
                <w:rPr>
                  <w:rStyle w:val="a4"/>
                  <w:rFonts w:ascii="Times New Roman" w:hAnsi="Times New Roman" w:cs="Times New Roman"/>
                  <w:color w:val="auto"/>
                  <w:sz w:val="20"/>
                  <w:szCs w:val="20"/>
                  <w:lang w:val="en-US"/>
                </w:rPr>
                <w:t>ru</w:t>
              </w:r>
              <w:proofErr w:type="spellEnd"/>
            </w:hyperlink>
          </w:p>
          <w:p w:rsidR="001B53B3" w:rsidRPr="00A5732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57328">
              <w:rPr>
                <w:rFonts w:ascii="Times New Roman" w:hAnsi="Times New Roman" w:cs="Times New Roman"/>
                <w:sz w:val="20"/>
                <w:szCs w:val="20"/>
                <w:lang w:val="en-US"/>
              </w:rPr>
              <w:t>shaburova</w:t>
            </w:r>
            <w:proofErr w:type="spellEnd"/>
            <w:r w:rsidRPr="00A57328">
              <w:rPr>
                <w:rFonts w:ascii="Times New Roman" w:hAnsi="Times New Roman" w:cs="Times New Roman"/>
                <w:sz w:val="20"/>
                <w:szCs w:val="20"/>
              </w:rPr>
              <w:t>@</w:t>
            </w:r>
            <w:proofErr w:type="spellStart"/>
            <w:r w:rsidRPr="00A57328">
              <w:rPr>
                <w:rFonts w:ascii="Times New Roman" w:hAnsi="Times New Roman" w:cs="Times New Roman"/>
                <w:sz w:val="20"/>
                <w:szCs w:val="20"/>
                <w:lang w:val="en-US"/>
              </w:rPr>
              <w:t>stu</w:t>
            </w:r>
            <w:proofErr w:type="spellEnd"/>
            <w:r w:rsidRPr="00A57328">
              <w:rPr>
                <w:rFonts w:ascii="Times New Roman" w:hAnsi="Times New Roman" w:cs="Times New Roman"/>
                <w:sz w:val="20"/>
                <w:szCs w:val="20"/>
              </w:rPr>
              <w:t>.</w:t>
            </w:r>
            <w:proofErr w:type="spellStart"/>
            <w:r w:rsidRPr="00A57328">
              <w:rPr>
                <w:rFonts w:ascii="Times New Roman" w:hAnsi="Times New Roman" w:cs="Times New Roman"/>
                <w:sz w:val="20"/>
                <w:szCs w:val="20"/>
                <w:lang w:val="en-US"/>
              </w:rPr>
              <w:t>ru</w:t>
            </w:r>
            <w:proofErr w:type="spellEnd"/>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8.</w:t>
            </w:r>
            <w:r w:rsidR="00C415D5" w:rsidRPr="00A5732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Руководитель контрактной службы – </w:t>
            </w:r>
            <w:r w:rsidR="0045395A" w:rsidRPr="00A57328">
              <w:rPr>
                <w:rFonts w:ascii="Times New Roman" w:hAnsi="Times New Roman" w:cs="Times New Roman"/>
                <w:sz w:val="20"/>
                <w:szCs w:val="20"/>
              </w:rPr>
              <w:t>Печко Елена Ивановна</w:t>
            </w:r>
            <w:r w:rsidRPr="00A57328">
              <w:rPr>
                <w:rFonts w:ascii="Times New Roman" w:hAnsi="Times New Roman" w:cs="Times New Roman"/>
                <w:sz w:val="20"/>
                <w:szCs w:val="20"/>
              </w:rPr>
              <w:t xml:space="preserve"> (тел. 328-05-82)</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Ведущий специалист – Макарова Вероника Александровн</w:t>
            </w:r>
            <w:proofErr w:type="gramStart"/>
            <w:r w:rsidRPr="00A57328">
              <w:rPr>
                <w:rFonts w:ascii="Times New Roman" w:hAnsi="Times New Roman" w:cs="Times New Roman"/>
                <w:sz w:val="20"/>
                <w:szCs w:val="20"/>
              </w:rPr>
              <w:t>а(</w:t>
            </w:r>
            <w:proofErr w:type="gramEnd"/>
            <w:r w:rsidRPr="00A57328">
              <w:rPr>
                <w:rFonts w:ascii="Times New Roman" w:hAnsi="Times New Roman" w:cs="Times New Roman"/>
                <w:sz w:val="20"/>
                <w:szCs w:val="20"/>
              </w:rPr>
              <w:t xml:space="preserve"> тел. 328-03-69)</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Ведущий юрисконсульт – </w:t>
            </w:r>
            <w:proofErr w:type="spellStart"/>
            <w:r w:rsidRPr="00A57328">
              <w:rPr>
                <w:rFonts w:ascii="Times New Roman" w:hAnsi="Times New Roman" w:cs="Times New Roman"/>
                <w:sz w:val="20"/>
                <w:szCs w:val="20"/>
              </w:rPr>
              <w:t>Шабурова</w:t>
            </w:r>
            <w:proofErr w:type="spellEnd"/>
            <w:r w:rsidRPr="00A57328">
              <w:rPr>
                <w:rFonts w:ascii="Times New Roman" w:hAnsi="Times New Roman" w:cs="Times New Roman"/>
                <w:sz w:val="20"/>
                <w:szCs w:val="20"/>
              </w:rPr>
              <w:t xml:space="preserve"> Ирина </w:t>
            </w:r>
            <w:proofErr w:type="spellStart"/>
            <w:r w:rsidRPr="00A57328">
              <w:rPr>
                <w:rFonts w:ascii="Times New Roman" w:hAnsi="Times New Roman" w:cs="Times New Roman"/>
                <w:sz w:val="20"/>
                <w:szCs w:val="20"/>
              </w:rPr>
              <w:t>Галеновна</w:t>
            </w:r>
            <w:proofErr w:type="spellEnd"/>
            <w:r w:rsidRPr="00A57328">
              <w:rPr>
                <w:rFonts w:ascii="Times New Roman" w:hAnsi="Times New Roman" w:cs="Times New Roman"/>
                <w:sz w:val="20"/>
                <w:szCs w:val="20"/>
              </w:rPr>
              <w:t xml:space="preserve"> (тел. 328-02-69)</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Специалист по приемке – Рыжих Елена Юрьевна   (тел. 328-03-80)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9.</w:t>
            </w:r>
            <w:r w:rsidR="00C415D5" w:rsidRPr="00A57328">
              <w:rPr>
                <w:rFonts w:ascii="Times New Roman" w:hAnsi="Times New Roman" w:cs="Times New Roman"/>
                <w:sz w:val="20"/>
                <w:szCs w:val="20"/>
              </w:rPr>
              <w:t xml:space="preserve">Специализированная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не привлекается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10.</w:t>
            </w:r>
            <w:r w:rsidR="00C415D5" w:rsidRPr="00A5732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57328"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5732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11.</w:t>
            </w:r>
            <w:r w:rsidR="00C415D5" w:rsidRPr="00A57328">
              <w:rPr>
                <w:rFonts w:ascii="Times New Roman" w:hAnsi="Times New Roman" w:cs="Times New Roman"/>
                <w:sz w:val="20"/>
                <w:szCs w:val="20"/>
              </w:rPr>
              <w:t xml:space="preserve">Наименование объекта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7328" w:rsidRDefault="006450C4" w:rsidP="006450C4">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12.</w:t>
            </w:r>
            <w:r w:rsidR="00C415D5" w:rsidRPr="00A57328">
              <w:rPr>
                <w:rFonts w:ascii="Times New Roman" w:hAnsi="Times New Roman" w:cs="Times New Roman"/>
                <w:sz w:val="20"/>
                <w:szCs w:val="20"/>
              </w:rPr>
              <w:t>Классификация товаров,</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57328" w:rsidRDefault="006450C4"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28.41.33.130</w:t>
            </w:r>
          </w:p>
        </w:tc>
      </w:tr>
      <w:tr w:rsidR="005167A1" w:rsidRPr="00A5732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13.</w:t>
            </w:r>
            <w:r w:rsidR="00C415D5" w:rsidRPr="00A57328">
              <w:rPr>
                <w:rFonts w:ascii="Times New Roman" w:hAnsi="Times New Roman" w:cs="Times New Roman"/>
                <w:sz w:val="20"/>
                <w:szCs w:val="20"/>
              </w:rPr>
              <w:t xml:space="preserve">Код </w:t>
            </w:r>
            <w:proofErr w:type="gramStart"/>
            <w:r w:rsidR="00C415D5" w:rsidRPr="00A57328">
              <w:rPr>
                <w:rFonts w:ascii="Times New Roman" w:hAnsi="Times New Roman" w:cs="Times New Roman"/>
                <w:sz w:val="20"/>
                <w:szCs w:val="20"/>
              </w:rPr>
              <w:t>бюджетной</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классификации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31</w:t>
            </w:r>
            <w:r w:rsidR="00375B9F" w:rsidRPr="00A57328">
              <w:rPr>
                <w:rFonts w:ascii="Times New Roman" w:hAnsi="Times New Roman" w:cs="Times New Roman"/>
                <w:sz w:val="20"/>
                <w:szCs w:val="20"/>
              </w:rPr>
              <w:t>0</w:t>
            </w:r>
          </w:p>
        </w:tc>
      </w:tr>
      <w:tr w:rsidR="005167A1" w:rsidRPr="00A5732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14.</w:t>
            </w:r>
            <w:r w:rsidR="00C415D5" w:rsidRPr="00A57328">
              <w:rPr>
                <w:rFonts w:ascii="Times New Roman" w:hAnsi="Times New Roman" w:cs="Times New Roman"/>
                <w:sz w:val="20"/>
                <w:szCs w:val="20"/>
              </w:rPr>
              <w:t xml:space="preserve">Описание объекта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7328" w:rsidRDefault="00375B9F" w:rsidP="006450C4">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Поставка </w:t>
            </w:r>
            <w:r w:rsidR="006450C4" w:rsidRPr="00A57328">
              <w:rPr>
                <w:rFonts w:ascii="Times New Roman" w:hAnsi="Times New Roman" w:cs="Times New Roman"/>
                <w:sz w:val="20"/>
                <w:szCs w:val="20"/>
              </w:rPr>
              <w:t xml:space="preserve">испытательного пресса </w:t>
            </w:r>
            <w:r w:rsidR="00DB03F5" w:rsidRPr="00A57328">
              <w:rPr>
                <w:rFonts w:ascii="Times New Roman" w:hAnsi="Times New Roman" w:cs="Times New Roman"/>
                <w:sz w:val="20"/>
                <w:szCs w:val="20"/>
              </w:rPr>
              <w:t xml:space="preserve"> </w:t>
            </w:r>
            <w:r w:rsidR="001D1CC2" w:rsidRPr="00A57328">
              <w:rPr>
                <w:rFonts w:ascii="Times New Roman" w:hAnsi="Times New Roman" w:cs="Times New Roman"/>
                <w:sz w:val="20"/>
                <w:szCs w:val="20"/>
              </w:rPr>
              <w:t xml:space="preserve"> согласно техническому заданию</w:t>
            </w:r>
          </w:p>
        </w:tc>
      </w:tr>
      <w:tr w:rsidR="005167A1" w:rsidRPr="00A5732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15.</w:t>
            </w:r>
            <w:r w:rsidR="00C415D5" w:rsidRPr="00A5732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57328" w:rsidRDefault="006450C4" w:rsidP="00D7122D">
            <w:pPr>
              <w:widowControl w:val="0"/>
              <w:autoSpaceDE w:val="0"/>
              <w:autoSpaceDN w:val="0"/>
              <w:adjustRightInd w:val="0"/>
              <w:spacing w:after="0" w:line="240" w:lineRule="auto"/>
              <w:rPr>
                <w:rFonts w:ascii="Times New Roman" w:hAnsi="Times New Roman" w:cs="Times New Roman"/>
                <w:b/>
                <w:sz w:val="20"/>
                <w:szCs w:val="20"/>
                <w:lang w:val="en-US"/>
              </w:rPr>
            </w:pPr>
            <w:r w:rsidRPr="00A57328">
              <w:rPr>
                <w:rFonts w:ascii="Times New Roman" w:hAnsi="Times New Roman" w:cs="Times New Roman"/>
                <w:sz w:val="20"/>
                <w:szCs w:val="20"/>
              </w:rPr>
              <w:t xml:space="preserve">1 </w:t>
            </w:r>
            <w:r w:rsidR="00D7122D" w:rsidRPr="00D7122D">
              <w:rPr>
                <w:rFonts w:ascii="Times New Roman" w:hAnsi="Times New Roman" w:cs="Times New Roman"/>
                <w:sz w:val="20"/>
                <w:szCs w:val="20"/>
              </w:rPr>
              <w:t>шт.</w:t>
            </w:r>
          </w:p>
        </w:tc>
      </w:tr>
      <w:tr w:rsidR="005167A1" w:rsidRPr="00A5732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687D21" w:rsidRPr="00A57328">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A57328" w:rsidRDefault="00FA77DA" w:rsidP="00FA77DA">
            <w:pPr>
              <w:spacing w:after="0" w:line="240" w:lineRule="auto"/>
              <w:jc w:val="both"/>
              <w:rPr>
                <w:rFonts w:ascii="Times New Roman" w:eastAsia="Times New Roman" w:hAnsi="Times New Roman" w:cs="Times New Roman"/>
                <w:sz w:val="24"/>
                <w:szCs w:val="28"/>
                <w:lang w:eastAsia="ru-RU"/>
              </w:rPr>
            </w:pPr>
            <w:r w:rsidRPr="00A57328">
              <w:rPr>
                <w:rFonts w:ascii="Times New Roman" w:eastAsia="Times New Roman" w:hAnsi="Times New Roman" w:cs="Times New Roman"/>
                <w:lang w:eastAsia="ru-RU"/>
              </w:rPr>
              <w:t>Срок гарантии завода-изготовителя не менее 12 месяцев</w:t>
            </w:r>
            <w:r w:rsidRPr="00A57328">
              <w:rPr>
                <w:rFonts w:ascii="Times New Roman" w:eastAsia="Times New Roman" w:hAnsi="Times New Roman" w:cs="Times New Roman"/>
                <w:sz w:val="24"/>
                <w:szCs w:val="28"/>
                <w:lang w:eastAsia="ru-RU"/>
              </w:rPr>
              <w:t>.</w:t>
            </w:r>
          </w:p>
          <w:p w:rsidR="002158E1" w:rsidRPr="00A57328" w:rsidRDefault="002158E1" w:rsidP="001D1CC2">
            <w:pPr>
              <w:spacing w:after="0" w:line="240" w:lineRule="auto"/>
              <w:jc w:val="both"/>
              <w:rPr>
                <w:rFonts w:ascii="Times New Roman" w:hAnsi="Times New Roman" w:cs="Times New Roman"/>
              </w:rPr>
            </w:pPr>
          </w:p>
        </w:tc>
      </w:tr>
      <w:tr w:rsidR="005167A1" w:rsidRPr="00A57328"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57328"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17.</w:t>
            </w:r>
            <w:r w:rsidR="00687D21" w:rsidRPr="00A5732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На весь объем поставляемого товара</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18.</w:t>
            </w:r>
            <w:r w:rsidR="00C415D5" w:rsidRPr="00A57328">
              <w:rPr>
                <w:rFonts w:ascii="Times New Roman" w:hAnsi="Times New Roman" w:cs="Times New Roman"/>
                <w:sz w:val="20"/>
                <w:szCs w:val="20"/>
              </w:rPr>
              <w:t>Место поставки товара,</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выполнения работ,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57328" w:rsidRDefault="00992A70" w:rsidP="001D1CC2">
            <w:pPr>
              <w:rPr>
                <w:rFonts w:ascii="Times New Roman" w:hAnsi="Times New Roman" w:cs="Times New Roman"/>
              </w:rPr>
            </w:pPr>
            <w:r w:rsidRPr="00A57328">
              <w:rPr>
                <w:rFonts w:ascii="Times New Roman" w:hAnsi="Times New Roman" w:cs="Times New Roman"/>
                <w:sz w:val="18"/>
                <w:szCs w:val="18"/>
              </w:rPr>
              <w:t>630049 г. Но</w:t>
            </w:r>
            <w:r w:rsidR="009E76E9" w:rsidRPr="00A57328">
              <w:rPr>
                <w:rFonts w:ascii="Times New Roman" w:hAnsi="Times New Roman" w:cs="Times New Roman"/>
                <w:sz w:val="18"/>
                <w:szCs w:val="18"/>
              </w:rPr>
              <w:t xml:space="preserve">восибирск ул. Дуси Ковальчук </w:t>
            </w:r>
            <w:r w:rsidR="00AC1D3D" w:rsidRPr="00A57328">
              <w:rPr>
                <w:rFonts w:ascii="Times New Roman" w:hAnsi="Times New Roman" w:cs="Times New Roman"/>
                <w:sz w:val="18"/>
                <w:szCs w:val="18"/>
              </w:rPr>
              <w:t xml:space="preserve">191 </w:t>
            </w:r>
            <w:r w:rsidR="001D1CC2" w:rsidRPr="00A57328">
              <w:rPr>
                <w:rFonts w:ascii="Times New Roman" w:hAnsi="Times New Roman" w:cs="Times New Roman"/>
                <w:sz w:val="18"/>
                <w:szCs w:val="18"/>
              </w:rPr>
              <w:t>склад</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19.</w:t>
            </w:r>
            <w:r w:rsidR="00C415D5" w:rsidRPr="00A57328">
              <w:rPr>
                <w:rFonts w:ascii="Times New Roman" w:hAnsi="Times New Roman" w:cs="Times New Roman"/>
                <w:sz w:val="20"/>
                <w:szCs w:val="20"/>
              </w:rPr>
              <w:t xml:space="preserve">Срок поставки товара,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завершения выполнения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57328"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 течение </w:t>
            </w:r>
            <w:r w:rsidR="006450C4" w:rsidRPr="00A57328">
              <w:rPr>
                <w:rFonts w:ascii="Times New Roman" w:hAnsi="Times New Roman" w:cs="Times New Roman"/>
                <w:sz w:val="20"/>
                <w:szCs w:val="20"/>
              </w:rPr>
              <w:t>6</w:t>
            </w:r>
            <w:r w:rsidR="00DB03F5" w:rsidRPr="00A57328">
              <w:rPr>
                <w:rFonts w:ascii="Times New Roman" w:hAnsi="Times New Roman" w:cs="Times New Roman"/>
                <w:sz w:val="20"/>
                <w:szCs w:val="20"/>
              </w:rPr>
              <w:t xml:space="preserve">0 </w:t>
            </w:r>
            <w:r w:rsidRPr="00A57328">
              <w:rPr>
                <w:rFonts w:ascii="Times New Roman" w:hAnsi="Times New Roman" w:cs="Times New Roman"/>
                <w:sz w:val="20"/>
                <w:szCs w:val="20"/>
              </w:rPr>
              <w:t xml:space="preserve"> </w:t>
            </w:r>
            <w:r w:rsidR="00C415D5" w:rsidRPr="00A57328">
              <w:rPr>
                <w:rFonts w:ascii="Times New Roman" w:hAnsi="Times New Roman" w:cs="Times New Roman"/>
                <w:sz w:val="20"/>
                <w:szCs w:val="20"/>
              </w:rPr>
              <w:t>дней с момента заключения договора</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20.</w:t>
            </w:r>
            <w:r w:rsidR="00C415D5" w:rsidRPr="00A57328">
              <w:rPr>
                <w:rFonts w:ascii="Times New Roman" w:hAnsi="Times New Roman" w:cs="Times New Roman"/>
                <w:sz w:val="20"/>
                <w:szCs w:val="20"/>
              </w:rPr>
              <w:t xml:space="preserve">Начальная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(максимальная) цена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57328" w:rsidRDefault="006450C4" w:rsidP="00C415D5">
            <w:pPr>
              <w:widowControl w:val="0"/>
              <w:autoSpaceDE w:val="0"/>
              <w:autoSpaceDN w:val="0"/>
              <w:adjustRightInd w:val="0"/>
              <w:spacing w:after="0" w:line="240" w:lineRule="auto"/>
              <w:rPr>
                <w:rFonts w:ascii="Times New Roman" w:hAnsi="Times New Roman" w:cs="Times New Roman"/>
                <w:b/>
                <w:sz w:val="20"/>
                <w:szCs w:val="20"/>
              </w:rPr>
            </w:pPr>
            <w:r w:rsidRPr="00A57328">
              <w:rPr>
                <w:rFonts w:ascii="Times New Roman" w:hAnsi="Times New Roman" w:cs="Times New Roman"/>
                <w:b/>
                <w:sz w:val="20"/>
                <w:szCs w:val="20"/>
              </w:rPr>
              <w:t>382 166,67</w:t>
            </w:r>
            <w:r w:rsidR="00FA77DA" w:rsidRPr="00A57328">
              <w:rPr>
                <w:rFonts w:ascii="Times New Roman" w:hAnsi="Times New Roman" w:cs="Times New Roman"/>
                <w:b/>
                <w:sz w:val="20"/>
                <w:szCs w:val="20"/>
              </w:rPr>
              <w:t xml:space="preserve"> </w:t>
            </w:r>
            <w:r w:rsidR="00DB03F5" w:rsidRPr="00A57328">
              <w:rPr>
                <w:rFonts w:ascii="Times New Roman" w:hAnsi="Times New Roman" w:cs="Times New Roman"/>
                <w:b/>
                <w:sz w:val="20"/>
                <w:szCs w:val="20"/>
              </w:rPr>
              <w:t xml:space="preserve"> </w:t>
            </w:r>
            <w:r w:rsidR="001D1CC2" w:rsidRPr="00A57328">
              <w:rPr>
                <w:rFonts w:ascii="Times New Roman" w:hAnsi="Times New Roman" w:cs="Times New Roman"/>
                <w:b/>
                <w:sz w:val="20"/>
                <w:szCs w:val="20"/>
              </w:rPr>
              <w:t xml:space="preserve"> </w:t>
            </w:r>
            <w:r w:rsidR="00C415D5" w:rsidRPr="00A57328">
              <w:rPr>
                <w:rFonts w:ascii="Times New Roman" w:hAnsi="Times New Roman" w:cs="Times New Roman"/>
                <w:b/>
                <w:sz w:val="20"/>
                <w:szCs w:val="20"/>
              </w:rPr>
              <w:t xml:space="preserve">руб.                      </w:t>
            </w:r>
          </w:p>
        </w:tc>
      </w:tr>
      <w:tr w:rsidR="005167A1" w:rsidRPr="00A5732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21.</w:t>
            </w:r>
            <w:r w:rsidR="00C415D5" w:rsidRPr="00A57328">
              <w:rPr>
                <w:rFonts w:ascii="Times New Roman" w:hAnsi="Times New Roman" w:cs="Times New Roman"/>
                <w:sz w:val="20"/>
                <w:szCs w:val="20"/>
              </w:rPr>
              <w:t xml:space="preserve">Обоснование </w:t>
            </w:r>
            <w:proofErr w:type="gramStart"/>
            <w:r w:rsidR="00C415D5" w:rsidRPr="00A57328">
              <w:rPr>
                <w:rFonts w:ascii="Times New Roman" w:hAnsi="Times New Roman" w:cs="Times New Roman"/>
                <w:sz w:val="20"/>
                <w:szCs w:val="20"/>
              </w:rPr>
              <w:t>начальной</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(максимальной) цены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5732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375B9F" w:rsidRPr="00A57328">
              <w:rPr>
                <w:rFonts w:ascii="Times New Roman" w:hAnsi="Times New Roman" w:cs="Times New Roman"/>
                <w:sz w:val="20"/>
                <w:szCs w:val="20"/>
              </w:rPr>
              <w:t xml:space="preserve">начальная (максимальная) цена контракта на поставку </w:t>
            </w:r>
            <w:r w:rsidR="003F6E6C" w:rsidRPr="00A57328">
              <w:rPr>
                <w:rFonts w:ascii="Times New Roman" w:hAnsi="Times New Roman" w:cs="Times New Roman"/>
                <w:sz w:val="20"/>
                <w:szCs w:val="20"/>
              </w:rPr>
              <w:t xml:space="preserve"> </w:t>
            </w:r>
            <w:r w:rsidR="006450C4" w:rsidRPr="00A57328">
              <w:rPr>
                <w:rFonts w:ascii="Times New Roman" w:hAnsi="Times New Roman" w:cs="Times New Roman"/>
                <w:sz w:val="20"/>
                <w:szCs w:val="20"/>
              </w:rPr>
              <w:t xml:space="preserve">пресса </w:t>
            </w:r>
            <w:r w:rsidR="001D1CC2" w:rsidRPr="00A57328">
              <w:rPr>
                <w:rFonts w:ascii="Times New Roman" w:hAnsi="Times New Roman" w:cs="Times New Roman"/>
                <w:sz w:val="20"/>
                <w:szCs w:val="20"/>
              </w:rPr>
              <w:t xml:space="preserve"> </w:t>
            </w:r>
            <w:r w:rsidR="00375B9F" w:rsidRPr="00A57328">
              <w:rPr>
                <w:rFonts w:ascii="Times New Roman" w:hAnsi="Times New Roman" w:cs="Times New Roman"/>
                <w:sz w:val="20"/>
                <w:szCs w:val="20"/>
              </w:rPr>
              <w:t xml:space="preserve"> определяется методом сопоставимых рыночных цен (анализ рынка)           </w:t>
            </w:r>
          </w:p>
          <w:p w:rsidR="00C415D5" w:rsidRPr="00A5732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(Приложение N 1 к техническому заданию)                   </w:t>
            </w:r>
          </w:p>
        </w:tc>
      </w:tr>
      <w:tr w:rsidR="005167A1" w:rsidRPr="00A5732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22.</w:t>
            </w:r>
            <w:r w:rsidR="00C415D5" w:rsidRPr="00A57328">
              <w:rPr>
                <w:rFonts w:ascii="Times New Roman" w:hAnsi="Times New Roman" w:cs="Times New Roman"/>
                <w:sz w:val="20"/>
                <w:szCs w:val="20"/>
              </w:rPr>
              <w:t xml:space="preserve">Валюта, используемая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для формирования цены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российский рубль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23.</w:t>
            </w:r>
            <w:r w:rsidR="00C415D5" w:rsidRPr="00A57328">
              <w:rPr>
                <w:rFonts w:ascii="Times New Roman" w:hAnsi="Times New Roman" w:cs="Times New Roman"/>
                <w:sz w:val="20"/>
                <w:szCs w:val="20"/>
              </w:rPr>
              <w:t xml:space="preserve">Источник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средст</w:t>
            </w:r>
            <w:r w:rsidR="00FA77DA" w:rsidRPr="00A57328">
              <w:rPr>
                <w:rFonts w:ascii="Times New Roman" w:hAnsi="Times New Roman" w:cs="Times New Roman"/>
                <w:sz w:val="20"/>
                <w:szCs w:val="20"/>
              </w:rPr>
              <w:t>ва бюджетного учреждения на 2021</w:t>
            </w:r>
            <w:r w:rsidRPr="00A57328">
              <w:rPr>
                <w:rFonts w:ascii="Times New Roman" w:hAnsi="Times New Roman" w:cs="Times New Roman"/>
                <w:sz w:val="20"/>
                <w:szCs w:val="20"/>
              </w:rPr>
              <w:t xml:space="preserve"> г.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(субсидия федерального бюджета</w:t>
            </w:r>
            <w:r w:rsidR="00FA77DA" w:rsidRPr="00A57328">
              <w:rPr>
                <w:rFonts w:ascii="Times New Roman" w:hAnsi="Times New Roman" w:cs="Times New Roman"/>
                <w:sz w:val="20"/>
                <w:szCs w:val="20"/>
              </w:rPr>
              <w:t xml:space="preserve"> на 2021</w:t>
            </w:r>
            <w:r w:rsidRPr="00A57328">
              <w:rPr>
                <w:rFonts w:ascii="Times New Roman" w:hAnsi="Times New Roman" w:cs="Times New Roman"/>
                <w:sz w:val="20"/>
                <w:szCs w:val="20"/>
              </w:rPr>
              <w:t xml:space="preserve"> г.)        </w:t>
            </w:r>
          </w:p>
        </w:tc>
      </w:tr>
      <w:tr w:rsidR="005167A1" w:rsidRPr="00A5732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24.</w:t>
            </w:r>
            <w:r w:rsidR="00C415D5" w:rsidRPr="00A57328">
              <w:rPr>
                <w:rFonts w:ascii="Times New Roman" w:hAnsi="Times New Roman" w:cs="Times New Roman"/>
                <w:sz w:val="20"/>
                <w:szCs w:val="20"/>
              </w:rPr>
              <w:t xml:space="preserve">Форма, срок и порядок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A57328"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57328">
              <w:rPr>
                <w:rFonts w:ascii="Times New Roman" w:eastAsia="Times New Roman" w:hAnsi="Times New Roman" w:cs="Times New Roman"/>
                <w:kern w:val="1"/>
                <w:sz w:val="20"/>
                <w:szCs w:val="20"/>
                <w:lang w:eastAsia="ar-SA"/>
              </w:rPr>
              <w:t xml:space="preserve"> </w:t>
            </w:r>
            <w:r w:rsidR="00375B9F" w:rsidRPr="00A57328">
              <w:rPr>
                <w:rFonts w:ascii="Times New Roman" w:hAnsi="Times New Roman"/>
                <w:sz w:val="20"/>
                <w:szCs w:val="20"/>
                <w:lang w:eastAsia="ru-RU"/>
              </w:rPr>
              <w:t>О</w:t>
            </w:r>
            <w:r w:rsidR="00375B9F" w:rsidRPr="00A57328">
              <w:rPr>
                <w:rFonts w:ascii="Times New Roman" w:hAnsi="Times New Roman"/>
                <w:bCs/>
                <w:sz w:val="20"/>
                <w:szCs w:val="20"/>
              </w:rPr>
              <w:t>плата цены договора производится Заказч</w:t>
            </w:r>
            <w:r w:rsidR="00081214" w:rsidRPr="00A57328">
              <w:rPr>
                <w:rFonts w:ascii="Times New Roman" w:hAnsi="Times New Roman"/>
                <w:bCs/>
                <w:sz w:val="20"/>
                <w:szCs w:val="20"/>
              </w:rPr>
              <w:t>иком после поставки</w:t>
            </w:r>
            <w:r w:rsidR="00375B9F" w:rsidRPr="00A57328">
              <w:rPr>
                <w:rFonts w:ascii="Times New Roman" w:hAnsi="Times New Roman"/>
                <w:bCs/>
                <w:sz w:val="20"/>
                <w:szCs w:val="20"/>
              </w:rPr>
              <w:t xml:space="preserve"> товара</w:t>
            </w:r>
            <w:r w:rsidR="00081214" w:rsidRPr="00A57328">
              <w:rPr>
                <w:rFonts w:ascii="Times New Roman" w:hAnsi="Times New Roman"/>
                <w:bCs/>
                <w:sz w:val="20"/>
                <w:szCs w:val="20"/>
              </w:rPr>
              <w:t xml:space="preserve"> в полной комплектации</w:t>
            </w:r>
            <w:r w:rsidR="00375B9F" w:rsidRPr="00A57328">
              <w:rPr>
                <w:rFonts w:ascii="Times New Roman" w:hAnsi="Times New Roman"/>
                <w:sz w:val="20"/>
                <w:szCs w:val="20"/>
              </w:rPr>
              <w:t xml:space="preserve">  и принятия его Заказчиком,  в течение 10 </w:t>
            </w:r>
            <w:r w:rsidR="00DB03F5" w:rsidRPr="00A57328">
              <w:rPr>
                <w:rFonts w:ascii="Times New Roman" w:hAnsi="Times New Roman"/>
                <w:sz w:val="20"/>
                <w:szCs w:val="20"/>
              </w:rPr>
              <w:t xml:space="preserve">рабочих </w:t>
            </w:r>
            <w:r w:rsidR="00375B9F" w:rsidRPr="00A57328">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57328">
              <w:rPr>
                <w:rFonts w:ascii="Times New Roman" w:hAnsi="Times New Roman"/>
                <w:sz w:val="20"/>
                <w:szCs w:val="20"/>
              </w:rPr>
              <w:t xml:space="preserve"> (при наличии)</w:t>
            </w:r>
            <w:r w:rsidR="00375B9F" w:rsidRPr="00A5732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57328">
              <w:rPr>
                <w:rFonts w:ascii="Times New Roman" w:eastAsia="Times New Roman" w:hAnsi="Times New Roman" w:cs="Times New Roman"/>
                <w:kern w:val="1"/>
                <w:sz w:val="20"/>
                <w:szCs w:val="20"/>
                <w:lang w:eastAsia="ar-SA"/>
              </w:rPr>
              <w:t xml:space="preserve"> </w:t>
            </w:r>
          </w:p>
        </w:tc>
      </w:tr>
      <w:tr w:rsidR="005167A1" w:rsidRPr="00A5732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25.</w:t>
            </w:r>
            <w:r w:rsidR="00C415D5" w:rsidRPr="00A57328">
              <w:rPr>
                <w:rFonts w:ascii="Times New Roman" w:hAnsi="Times New Roman" w:cs="Times New Roman"/>
                <w:sz w:val="20"/>
                <w:szCs w:val="20"/>
              </w:rPr>
              <w:t xml:space="preserve">Требования к участникам  электронного аукциона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5732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57328">
              <w:rPr>
                <w:rFonts w:ascii="Times New Roman" w:hAnsi="Times New Roman" w:cs="Times New Roman"/>
                <w:sz w:val="20"/>
                <w:szCs w:val="20"/>
              </w:rPr>
              <w:t>подпунктам  2</w:t>
            </w:r>
            <w:r w:rsidRPr="00A57328">
              <w:rPr>
                <w:rFonts w:ascii="Times New Roman" w:hAnsi="Times New Roman" w:cs="Times New Roman"/>
                <w:sz w:val="20"/>
                <w:szCs w:val="20"/>
              </w:rPr>
              <w:t>-7, 9,11</w:t>
            </w:r>
            <w:r w:rsidR="00DC5BA3" w:rsidRPr="00A57328">
              <w:rPr>
                <w:rFonts w:ascii="Times New Roman" w:hAnsi="Times New Roman" w:cs="Times New Roman"/>
                <w:sz w:val="20"/>
                <w:szCs w:val="20"/>
              </w:rPr>
              <w:t>,12</w:t>
            </w:r>
            <w:r w:rsidRPr="00A57328">
              <w:rPr>
                <w:rFonts w:ascii="Times New Roman" w:hAnsi="Times New Roman" w:cs="Times New Roman"/>
                <w:sz w:val="20"/>
                <w:szCs w:val="20"/>
              </w:rPr>
              <w:t xml:space="preserve">  пункта 3.1 Общей части документации</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26.</w:t>
            </w:r>
            <w:r w:rsidR="00C415D5" w:rsidRPr="00A5732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57328" w:rsidRDefault="00F872D9"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Не установлено</w:t>
            </w:r>
          </w:p>
        </w:tc>
      </w:tr>
      <w:tr w:rsidR="005167A1" w:rsidRPr="00A5732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27.</w:t>
            </w:r>
            <w:r w:rsidR="00C415D5" w:rsidRPr="00A5732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57328">
              <w:rPr>
                <w:rFonts w:ascii="Times New Roman" w:hAnsi="Times New Roman" w:cs="Times New Roman"/>
                <w:sz w:val="20"/>
                <w:szCs w:val="20"/>
              </w:rPr>
              <w:t xml:space="preserve"> </w:t>
            </w:r>
            <w:r w:rsidR="00E81E55" w:rsidRPr="00A57328">
              <w:rPr>
                <w:rFonts w:ascii="Times New Roman" w:hAnsi="Times New Roman" w:cs="Times New Roman"/>
                <w:sz w:val="20"/>
                <w:szCs w:val="20"/>
              </w:rPr>
              <w:t>,</w:t>
            </w:r>
            <w:proofErr w:type="gramEnd"/>
            <w:r w:rsidR="00E81E55" w:rsidRPr="00A57328">
              <w:rPr>
                <w:rFonts w:ascii="Times New Roman" w:hAnsi="Times New Roman" w:cs="Times New Roman"/>
                <w:sz w:val="20"/>
                <w:szCs w:val="20"/>
              </w:rPr>
              <w:t xml:space="preserve"> работ, услуг, </w:t>
            </w:r>
            <w:r w:rsidR="00C415D5" w:rsidRPr="00A57328">
              <w:rPr>
                <w:rFonts w:ascii="Times New Roman" w:hAnsi="Times New Roman" w:cs="Times New Roman"/>
                <w:sz w:val="20"/>
                <w:szCs w:val="20"/>
              </w:rPr>
              <w:t xml:space="preserve"> выполняемых, оказываемых иностранными лицами</w:t>
            </w:r>
            <w:r w:rsidR="00E81E55" w:rsidRPr="00A57328">
              <w:rPr>
                <w:rFonts w:ascii="Times New Roman" w:hAnsi="Times New Roman" w:cs="Times New Roman"/>
                <w:sz w:val="20"/>
                <w:szCs w:val="20"/>
              </w:rPr>
              <w:t>) согласно ст.14 Федерального закона №44-ФЗ</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46431" w:rsidRPr="00A57328" w:rsidRDefault="00E46431" w:rsidP="00E46431">
            <w:pPr>
              <w:autoSpaceDE w:val="0"/>
              <w:autoSpaceDN w:val="0"/>
              <w:adjustRightInd w:val="0"/>
              <w:spacing w:after="0" w:line="240" w:lineRule="auto"/>
              <w:rPr>
                <w:rFonts w:ascii="Times New Roman" w:hAnsi="Times New Roman" w:cs="Times New Roman"/>
                <w:sz w:val="20"/>
                <w:szCs w:val="20"/>
              </w:rPr>
            </w:pPr>
            <w:proofErr w:type="gramStart"/>
            <w:r w:rsidRPr="00A57328">
              <w:rPr>
                <w:rFonts w:ascii="Times New Roman" w:hAnsi="Times New Roman" w:cs="Times New Roman"/>
                <w:sz w:val="20"/>
                <w:szCs w:val="20"/>
              </w:rPr>
              <w:t>Устанавливается запрет на допуск товаро</w:t>
            </w:r>
            <w:r w:rsidR="00444CDB" w:rsidRPr="00A57328">
              <w:rPr>
                <w:rFonts w:ascii="Times New Roman" w:hAnsi="Times New Roman" w:cs="Times New Roman"/>
                <w:sz w:val="20"/>
                <w:szCs w:val="20"/>
              </w:rPr>
              <w:t>в, являющих</w:t>
            </w:r>
            <w:r w:rsidRPr="00A57328">
              <w:rPr>
                <w:rFonts w:ascii="Times New Roman" w:hAnsi="Times New Roman" w:cs="Times New Roman"/>
                <w:sz w:val="20"/>
                <w:szCs w:val="20"/>
              </w:rPr>
              <w:t xml:space="preserve">ся предметом аукциона, </w:t>
            </w:r>
            <w:r w:rsidR="00444CDB" w:rsidRPr="00A57328">
              <w:rPr>
                <w:rFonts w:ascii="Times New Roman" w:hAnsi="Times New Roman" w:cs="Times New Roman"/>
                <w:sz w:val="20"/>
                <w:szCs w:val="20"/>
              </w:rPr>
              <w:t>которые происходят</w:t>
            </w:r>
            <w:r w:rsidR="00F17663" w:rsidRPr="00A57328">
              <w:rPr>
                <w:rFonts w:ascii="Times New Roman" w:hAnsi="Times New Roman" w:cs="Times New Roman"/>
                <w:sz w:val="20"/>
                <w:szCs w:val="20"/>
              </w:rPr>
              <w:t xml:space="preserve"> из иностранных государств</w:t>
            </w:r>
            <w:r w:rsidR="00444CDB" w:rsidRPr="00A57328">
              <w:rPr>
                <w:rFonts w:ascii="Times New Roman" w:hAnsi="Times New Roman" w:cs="Times New Roman"/>
                <w:sz w:val="20"/>
                <w:szCs w:val="20"/>
              </w:rPr>
              <w:t xml:space="preserve"> </w:t>
            </w:r>
            <w:r w:rsidR="00F17663" w:rsidRPr="00A57328">
              <w:rPr>
                <w:rFonts w:ascii="Times New Roman" w:hAnsi="Times New Roman" w:cs="Times New Roman"/>
                <w:sz w:val="20"/>
                <w:szCs w:val="20"/>
              </w:rPr>
              <w:t xml:space="preserve"> </w:t>
            </w:r>
            <w:r w:rsidRPr="00A57328">
              <w:rPr>
                <w:rFonts w:ascii="Times New Roman" w:hAnsi="Times New Roman" w:cs="Times New Roman"/>
                <w:sz w:val="20"/>
                <w:szCs w:val="20"/>
              </w:rPr>
              <w:t xml:space="preserve">в соответствии с </w:t>
            </w:r>
            <w:r w:rsidR="00B2650B" w:rsidRPr="00A57328">
              <w:rPr>
                <w:rFonts w:ascii="Times New Roman" w:hAnsi="Times New Roman" w:cs="Times New Roman"/>
                <w:sz w:val="20"/>
                <w:szCs w:val="20"/>
              </w:rPr>
              <w:t>пунктами 1, 6-8, 10 Постановления</w:t>
            </w:r>
            <w:r w:rsidRPr="00A57328">
              <w:rPr>
                <w:rFonts w:ascii="Times New Roman" w:hAnsi="Times New Roman" w:cs="Times New Roman"/>
                <w:sz w:val="20"/>
                <w:szCs w:val="20"/>
              </w:rPr>
              <w:t xml:space="preserve"> Правительства РФ от 20.04.2020 №616</w:t>
            </w:r>
            <w:r w:rsidRPr="00A57328">
              <w:rPr>
                <w:rFonts w:ascii="Times New Roman" w:hAnsi="Times New Roman" w:cs="Times New Roman"/>
                <w:sz w:val="24"/>
                <w:szCs w:val="24"/>
              </w:rPr>
              <w:t xml:space="preserve"> </w:t>
            </w:r>
            <w:r w:rsidRPr="00A57328">
              <w:rPr>
                <w:rFonts w:ascii="Times New Roman" w:hAnsi="Times New Roman" w:cs="Times New Roman"/>
                <w:sz w:val="20"/>
                <w:szCs w:val="20"/>
              </w:rPr>
              <w:t>«Об установление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w:t>
            </w:r>
            <w:proofErr w:type="gramEnd"/>
            <w:r w:rsidRPr="00A57328">
              <w:rPr>
                <w:rFonts w:ascii="Times New Roman" w:hAnsi="Times New Roman" w:cs="Times New Roman"/>
                <w:sz w:val="20"/>
                <w:szCs w:val="20"/>
              </w:rPr>
              <w:t>, для целей осуществления закупок для нужд обороны страны и безопасности государства</w:t>
            </w:r>
            <w:r w:rsidRPr="00A57328">
              <w:rPr>
                <w:rFonts w:ascii="Times New Roman" w:hAnsi="Times New Roman" w:cs="Times New Roman"/>
                <w:sz w:val="24"/>
                <w:szCs w:val="24"/>
              </w:rPr>
              <w:t>»</w:t>
            </w:r>
          </w:p>
          <w:p w:rsidR="00E46431" w:rsidRPr="00A57328" w:rsidRDefault="00B2650B" w:rsidP="00E46431">
            <w:pPr>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w:t>
            </w:r>
            <w:r w:rsidR="00E46431" w:rsidRPr="00A57328">
              <w:rPr>
                <w:rFonts w:ascii="Times New Roman" w:hAnsi="Times New Roman" w:cs="Times New Roman"/>
                <w:sz w:val="20"/>
                <w:szCs w:val="20"/>
              </w:rPr>
              <w:t>ункт 49 Перечня товаров</w:t>
            </w:r>
            <w:r w:rsidRPr="00A57328">
              <w:rPr>
                <w:rFonts w:ascii="Times New Roman" w:hAnsi="Times New Roman" w:cs="Times New Roman"/>
                <w:sz w:val="20"/>
                <w:szCs w:val="20"/>
              </w:rPr>
              <w:t xml:space="preserve"> (Прил</w:t>
            </w:r>
            <w:r w:rsidR="00444CDB" w:rsidRPr="00A57328">
              <w:rPr>
                <w:rFonts w:ascii="Times New Roman" w:hAnsi="Times New Roman" w:cs="Times New Roman"/>
                <w:sz w:val="20"/>
                <w:szCs w:val="20"/>
              </w:rPr>
              <w:t>ожение к Постановлению Правительства</w:t>
            </w:r>
            <w:r w:rsidRPr="00A57328">
              <w:rPr>
                <w:rFonts w:ascii="Times New Roman" w:hAnsi="Times New Roman" w:cs="Times New Roman"/>
                <w:sz w:val="20"/>
                <w:szCs w:val="20"/>
              </w:rPr>
              <w:t xml:space="preserve"> РФ №616)</w:t>
            </w:r>
            <w:r w:rsidR="00E46431" w:rsidRPr="00A57328">
              <w:rPr>
                <w:rFonts w:ascii="Times New Roman" w:hAnsi="Times New Roman" w:cs="Times New Roman"/>
                <w:sz w:val="20"/>
                <w:szCs w:val="20"/>
              </w:rPr>
              <w:t xml:space="preserve"> – </w:t>
            </w:r>
            <w:r w:rsidRPr="00A57328">
              <w:rPr>
                <w:rFonts w:ascii="Times New Roman" w:hAnsi="Times New Roman" w:cs="Times New Roman"/>
                <w:sz w:val="20"/>
                <w:szCs w:val="20"/>
              </w:rPr>
              <w:t xml:space="preserve">код </w:t>
            </w:r>
            <w:r w:rsidR="00E46431" w:rsidRPr="00A57328">
              <w:rPr>
                <w:rFonts w:ascii="Times New Roman" w:hAnsi="Times New Roman" w:cs="Times New Roman"/>
                <w:sz w:val="20"/>
                <w:szCs w:val="20"/>
              </w:rPr>
              <w:t>28.41.3 Станки металлообрабатывающие прочие</w:t>
            </w:r>
          </w:p>
          <w:p w:rsidR="00C415D5" w:rsidRPr="00A57328" w:rsidRDefault="00C415D5" w:rsidP="00B2650B">
            <w:pPr>
              <w:autoSpaceDE w:val="0"/>
              <w:autoSpaceDN w:val="0"/>
              <w:adjustRightInd w:val="0"/>
              <w:spacing w:after="0" w:line="240" w:lineRule="auto"/>
              <w:ind w:firstLine="540"/>
              <w:jc w:val="both"/>
              <w:rPr>
                <w:sz w:val="20"/>
                <w:szCs w:val="20"/>
              </w:rPr>
            </w:pP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Информация о </w:t>
            </w:r>
            <w:proofErr w:type="gramStart"/>
            <w:r w:rsidRPr="00A57328">
              <w:rPr>
                <w:rFonts w:ascii="Times New Roman" w:hAnsi="Times New Roman" w:cs="Times New Roman"/>
                <w:sz w:val="20"/>
                <w:szCs w:val="20"/>
              </w:rPr>
              <w:t>документации</w:t>
            </w:r>
            <w:proofErr w:type="gramEnd"/>
            <w:r w:rsidRPr="00A57328">
              <w:rPr>
                <w:rFonts w:ascii="Times New Roman" w:hAnsi="Times New Roman" w:cs="Times New Roman"/>
                <w:sz w:val="20"/>
                <w:szCs w:val="20"/>
              </w:rPr>
              <w:t xml:space="preserve"> об электронном аукционе:                       </w:t>
            </w:r>
          </w:p>
        </w:tc>
      </w:tr>
      <w:tr w:rsidR="005167A1" w:rsidRPr="00A5732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28.</w:t>
            </w:r>
            <w:r w:rsidR="00C415D5" w:rsidRPr="00A57328">
              <w:rPr>
                <w:rFonts w:ascii="Times New Roman" w:hAnsi="Times New Roman" w:cs="Times New Roman"/>
                <w:sz w:val="20"/>
                <w:szCs w:val="20"/>
              </w:rPr>
              <w:t xml:space="preserve">Единая информационная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57328">
              <w:rPr>
                <w:rFonts w:ascii="Times New Roman" w:hAnsi="Times New Roman" w:cs="Times New Roman"/>
                <w:sz w:val="20"/>
                <w:szCs w:val="20"/>
              </w:rPr>
              <w:t xml:space="preserve">система (официальный  </w:t>
            </w:r>
            <w:proofErr w:type="gramEnd"/>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сайт), на </w:t>
            </w:r>
            <w:proofErr w:type="gramStart"/>
            <w:r w:rsidRPr="00A57328">
              <w:rPr>
                <w:rFonts w:ascii="Times New Roman" w:hAnsi="Times New Roman" w:cs="Times New Roman"/>
                <w:sz w:val="20"/>
                <w:szCs w:val="20"/>
              </w:rPr>
              <w:t>которой</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размещена документация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www.zakupki.gov.ru                                </w:t>
            </w:r>
          </w:p>
        </w:tc>
      </w:tr>
      <w:tr w:rsidR="005167A1" w:rsidRPr="00A5732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29.</w:t>
            </w:r>
            <w:r w:rsidR="00C415D5" w:rsidRPr="00A57328">
              <w:rPr>
                <w:rFonts w:ascii="Times New Roman" w:hAnsi="Times New Roman" w:cs="Times New Roman"/>
                <w:sz w:val="20"/>
                <w:szCs w:val="20"/>
              </w:rPr>
              <w:t>Порядок предоставления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разъяснений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документации </w:t>
            </w:r>
            <w:proofErr w:type="gramStart"/>
            <w:r w:rsidRPr="00A57328">
              <w:rPr>
                <w:rFonts w:ascii="Times New Roman" w:hAnsi="Times New Roman" w:cs="Times New Roman"/>
                <w:sz w:val="20"/>
                <w:szCs w:val="20"/>
              </w:rPr>
              <w:t>об</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электронном </w:t>
            </w:r>
            <w:proofErr w:type="gramStart"/>
            <w:r w:rsidRPr="00A57328">
              <w:rPr>
                <w:rFonts w:ascii="Times New Roman" w:hAnsi="Times New Roman" w:cs="Times New Roman"/>
                <w:sz w:val="20"/>
                <w:szCs w:val="20"/>
              </w:rPr>
              <w:t>аукционе</w:t>
            </w:r>
            <w:proofErr w:type="gramEnd"/>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5732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57328">
              <w:rPr>
                <w:rFonts w:ascii="Times New Roman" w:hAnsi="Times New Roman" w:cs="Times New Roman"/>
                <w:sz w:val="20"/>
                <w:szCs w:val="20"/>
              </w:rPr>
              <w:t xml:space="preserve"> :</w:t>
            </w:r>
            <w:proofErr w:type="gramEnd"/>
            <w:r w:rsidRPr="00A57328">
              <w:rPr>
                <w:rFonts w:ascii="Times New Roman" w:hAnsi="Times New Roman" w:cs="Times New Roman"/>
                <w:sz w:val="20"/>
                <w:szCs w:val="20"/>
              </w:rPr>
              <w:t xml:space="preserve">    </w:t>
            </w:r>
            <w:r w:rsidR="00C06CDF" w:rsidRPr="00A57328">
              <w:rPr>
                <w:rFonts w:ascii="Times New Roman" w:hAnsi="Times New Roman" w:cs="Times New Roman"/>
                <w:sz w:val="20"/>
                <w:szCs w:val="20"/>
              </w:rPr>
              <w:t xml:space="preserve">   </w:t>
            </w:r>
            <w:r w:rsidR="000D4555">
              <w:rPr>
                <w:rFonts w:ascii="Times New Roman" w:hAnsi="Times New Roman" w:cs="Times New Roman"/>
                <w:sz w:val="20"/>
                <w:szCs w:val="20"/>
              </w:rPr>
              <w:t xml:space="preserve">17 </w:t>
            </w:r>
            <w:r w:rsidR="00C06CDF" w:rsidRPr="00A57328">
              <w:rPr>
                <w:rFonts w:ascii="Times New Roman" w:hAnsi="Times New Roman" w:cs="Times New Roman"/>
                <w:sz w:val="20"/>
                <w:szCs w:val="20"/>
              </w:rPr>
              <w:t xml:space="preserve"> </w:t>
            </w:r>
            <w:r w:rsidR="00FA77DA" w:rsidRPr="00A57328">
              <w:rPr>
                <w:rFonts w:ascii="Times New Roman" w:hAnsi="Times New Roman" w:cs="Times New Roman"/>
                <w:sz w:val="20"/>
                <w:szCs w:val="20"/>
              </w:rPr>
              <w:t>июня</w:t>
            </w:r>
            <w:r w:rsidR="00DB03F5" w:rsidRPr="00A57328">
              <w:rPr>
                <w:rFonts w:ascii="Times New Roman" w:hAnsi="Times New Roman" w:cs="Times New Roman"/>
                <w:sz w:val="20"/>
                <w:szCs w:val="20"/>
              </w:rPr>
              <w:t xml:space="preserve"> </w:t>
            </w:r>
            <w:r w:rsidR="004A48DC"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 xml:space="preserve"> 2021</w:t>
            </w:r>
            <w:r w:rsidRPr="00A57328">
              <w:rPr>
                <w:rFonts w:ascii="Times New Roman" w:hAnsi="Times New Roman" w:cs="Times New Roman"/>
                <w:b/>
                <w:sz w:val="20"/>
                <w:szCs w:val="20"/>
              </w:rPr>
              <w:t xml:space="preserve">    по    </w:t>
            </w:r>
            <w:r w:rsidR="000D4555">
              <w:rPr>
                <w:rFonts w:ascii="Times New Roman" w:hAnsi="Times New Roman" w:cs="Times New Roman"/>
                <w:b/>
                <w:sz w:val="20"/>
                <w:szCs w:val="20"/>
              </w:rPr>
              <w:t>23</w:t>
            </w:r>
            <w:r w:rsidR="005624E9" w:rsidRPr="00A57328">
              <w:rPr>
                <w:rFonts w:ascii="Times New Roman" w:hAnsi="Times New Roman" w:cs="Times New Roman"/>
                <w:b/>
                <w:sz w:val="20"/>
                <w:szCs w:val="20"/>
              </w:rPr>
              <w:t xml:space="preserve">  </w:t>
            </w:r>
            <w:r w:rsidR="000D4555">
              <w:rPr>
                <w:rFonts w:ascii="Times New Roman" w:hAnsi="Times New Roman" w:cs="Times New Roman"/>
                <w:b/>
                <w:sz w:val="20"/>
                <w:szCs w:val="20"/>
              </w:rPr>
              <w:t>июн</w:t>
            </w:r>
            <w:r w:rsidR="00FA77DA" w:rsidRPr="00A57328">
              <w:rPr>
                <w:rFonts w:ascii="Times New Roman" w:hAnsi="Times New Roman" w:cs="Times New Roman"/>
                <w:b/>
                <w:sz w:val="20"/>
                <w:szCs w:val="20"/>
              </w:rPr>
              <w:t>я</w:t>
            </w:r>
            <w:r w:rsidR="00375B9F" w:rsidRPr="00A57328">
              <w:rPr>
                <w:rFonts w:ascii="Times New Roman" w:hAnsi="Times New Roman" w:cs="Times New Roman"/>
                <w:b/>
                <w:sz w:val="20"/>
                <w:szCs w:val="20"/>
              </w:rPr>
              <w:t xml:space="preserve"> </w:t>
            </w:r>
            <w:r w:rsidR="00992A70"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2021</w:t>
            </w:r>
            <w:r w:rsidRPr="00A57328">
              <w:rPr>
                <w:rFonts w:ascii="Times New Roman" w:hAnsi="Times New Roman" w:cs="Times New Roman"/>
                <w:b/>
                <w:sz w:val="20"/>
                <w:szCs w:val="20"/>
              </w:rPr>
              <w:t>г.</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Информация об электронном аукционе:                                      </w:t>
            </w:r>
          </w:p>
        </w:tc>
      </w:tr>
      <w:tr w:rsidR="005167A1" w:rsidRPr="00A5732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30.</w:t>
            </w:r>
            <w:r w:rsidR="00C415D5" w:rsidRPr="00A57328">
              <w:rPr>
                <w:rFonts w:ascii="Times New Roman" w:hAnsi="Times New Roman" w:cs="Times New Roman"/>
                <w:sz w:val="20"/>
                <w:szCs w:val="20"/>
              </w:rPr>
              <w:t>Место и порядок подачи</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заявок участников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57328">
              <w:rPr>
                <w:rFonts w:ascii="Times New Roman" w:hAnsi="Times New Roman" w:cs="Times New Roman"/>
                <w:sz w:val="20"/>
                <w:szCs w:val="20"/>
              </w:rPr>
              <w:t>по</w:t>
            </w:r>
            <w:proofErr w:type="gramEnd"/>
            <w:r w:rsidRPr="00A57328">
              <w:rPr>
                <w:rFonts w:ascii="Times New Roman" w:hAnsi="Times New Roman" w:cs="Times New Roman"/>
                <w:sz w:val="20"/>
                <w:szCs w:val="20"/>
              </w:rPr>
              <w:t xml:space="preserve">       </w:t>
            </w:r>
          </w:p>
          <w:p w:rsidR="00C415D5" w:rsidRPr="00A57328" w:rsidRDefault="00C415D5" w:rsidP="00C415D5">
            <w:pPr>
              <w:rPr>
                <w:sz w:val="20"/>
                <w:szCs w:val="20"/>
              </w:rPr>
            </w:pPr>
            <w:r w:rsidRPr="00A57328">
              <w:rPr>
                <w:rFonts w:ascii="Times New Roman" w:hAnsi="Times New Roman" w:cs="Times New Roman"/>
                <w:sz w:val="20"/>
                <w:szCs w:val="20"/>
              </w:rPr>
              <w:t xml:space="preserve">адресу: </w:t>
            </w:r>
            <w:r w:rsidRPr="00A57328">
              <w:rPr>
                <w:rFonts w:ascii="Times New Roman" w:eastAsia="Calibri" w:hAnsi="Times New Roman" w:cs="Times New Roman"/>
                <w:sz w:val="20"/>
                <w:szCs w:val="20"/>
                <w:u w:val="single"/>
                <w:lang w:val="en-US"/>
              </w:rPr>
              <w:t>www</w:t>
            </w:r>
            <w:r w:rsidRPr="00A57328">
              <w:rPr>
                <w:rFonts w:ascii="Times New Roman" w:eastAsia="Calibri" w:hAnsi="Times New Roman" w:cs="Times New Roman"/>
                <w:sz w:val="20"/>
                <w:szCs w:val="20"/>
                <w:u w:val="single"/>
              </w:rPr>
              <w:t>.</w:t>
            </w:r>
            <w:proofErr w:type="spellStart"/>
            <w:r w:rsidRPr="00A57328">
              <w:rPr>
                <w:rFonts w:ascii="Times New Roman" w:eastAsia="Calibri" w:hAnsi="Times New Roman" w:cs="Times New Roman"/>
                <w:sz w:val="20"/>
                <w:szCs w:val="20"/>
                <w:u w:val="single"/>
                <w:lang w:val="en-US"/>
              </w:rPr>
              <w:t>etp</w:t>
            </w:r>
            <w:proofErr w:type="spellEnd"/>
            <w:r w:rsidRPr="00A57328">
              <w:rPr>
                <w:rFonts w:ascii="Times New Roman" w:eastAsia="Calibri" w:hAnsi="Times New Roman" w:cs="Times New Roman"/>
                <w:sz w:val="20"/>
                <w:szCs w:val="20"/>
                <w:u w:val="single"/>
              </w:rPr>
              <w:t>.</w:t>
            </w:r>
            <w:proofErr w:type="spellStart"/>
            <w:r w:rsidRPr="00A57328">
              <w:rPr>
                <w:rFonts w:ascii="Times New Roman" w:eastAsia="Calibri" w:hAnsi="Times New Roman" w:cs="Times New Roman"/>
                <w:sz w:val="20"/>
                <w:szCs w:val="20"/>
                <w:u w:val="single"/>
                <w:lang w:val="en-US"/>
              </w:rPr>
              <w:t>roseltorg</w:t>
            </w:r>
            <w:proofErr w:type="spellEnd"/>
            <w:r w:rsidRPr="00A57328">
              <w:rPr>
                <w:rFonts w:ascii="Times New Roman" w:eastAsia="Calibri" w:hAnsi="Times New Roman" w:cs="Times New Roman"/>
                <w:sz w:val="20"/>
                <w:szCs w:val="20"/>
                <w:u w:val="single"/>
              </w:rPr>
              <w:t>.</w:t>
            </w:r>
            <w:proofErr w:type="spellStart"/>
            <w:r w:rsidRPr="00A57328">
              <w:rPr>
                <w:rFonts w:ascii="Times New Roman" w:eastAsia="Calibri" w:hAnsi="Times New Roman" w:cs="Times New Roman"/>
                <w:sz w:val="20"/>
                <w:szCs w:val="20"/>
                <w:u w:val="single"/>
                <w:lang w:val="en-US"/>
              </w:rPr>
              <w:t>ru</w:t>
            </w:r>
            <w:proofErr w:type="spellEnd"/>
          </w:p>
        </w:tc>
      </w:tr>
      <w:tr w:rsidR="005167A1" w:rsidRPr="00A5732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31.</w:t>
            </w:r>
            <w:r w:rsidR="00C415D5" w:rsidRPr="00A57328">
              <w:rPr>
                <w:rFonts w:ascii="Times New Roman" w:hAnsi="Times New Roman" w:cs="Times New Roman"/>
                <w:sz w:val="20"/>
                <w:szCs w:val="20"/>
              </w:rPr>
              <w:t xml:space="preserve">Требования </w:t>
            </w:r>
            <w:proofErr w:type="gramStart"/>
            <w:r w:rsidR="00C415D5" w:rsidRPr="00A57328">
              <w:rPr>
                <w:rFonts w:ascii="Times New Roman" w:hAnsi="Times New Roman" w:cs="Times New Roman"/>
                <w:sz w:val="20"/>
                <w:szCs w:val="20"/>
              </w:rPr>
              <w:t>к</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содержанию и составу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5732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57328">
              <w:rPr>
                <w:rFonts w:ascii="Times New Roman" w:hAnsi="Times New Roman" w:cs="Times New Roman"/>
                <w:b/>
                <w:sz w:val="20"/>
                <w:szCs w:val="20"/>
              </w:rPr>
              <w:t>Предметом аукциона является поставка товара</w:t>
            </w:r>
          </w:p>
          <w:p w:rsidR="00651E89" w:rsidRPr="00A5732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Первая часть заявки должна содержать</w:t>
            </w:r>
            <w:proofErr w:type="gramStart"/>
            <w:r w:rsidRPr="00A57328">
              <w:rPr>
                <w:rFonts w:ascii="Times New Roman" w:hAnsi="Times New Roman" w:cs="Times New Roman"/>
                <w:sz w:val="20"/>
                <w:szCs w:val="20"/>
              </w:rPr>
              <w:t xml:space="preserve"> :</w:t>
            </w:r>
            <w:proofErr w:type="gramEnd"/>
          </w:p>
          <w:p w:rsidR="00FF09CF" w:rsidRPr="00A5732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а)</w:t>
            </w:r>
            <w:r w:rsidR="00FF09CF" w:rsidRPr="00A57328">
              <w:rPr>
                <w:rFonts w:ascii="Times New Roman" w:hAnsi="Times New Roman" w:cs="Times New Roman"/>
                <w:sz w:val="20"/>
                <w:szCs w:val="20"/>
              </w:rPr>
              <w:t xml:space="preserve"> согласие участника электронно</w:t>
            </w:r>
            <w:r w:rsidR="00E866C9" w:rsidRPr="00A57328">
              <w:rPr>
                <w:rFonts w:ascii="Times New Roman" w:hAnsi="Times New Roman" w:cs="Times New Roman"/>
                <w:sz w:val="20"/>
                <w:szCs w:val="20"/>
              </w:rPr>
              <w:t>го аукциона на поставку товара</w:t>
            </w:r>
            <w:r w:rsidR="00FF09CF" w:rsidRPr="00A5732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5732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б) наименование страны происхождения </w:t>
            </w:r>
            <w:r w:rsidR="00E866C9" w:rsidRPr="00A57328">
              <w:rPr>
                <w:rFonts w:ascii="Times New Roman" w:hAnsi="Times New Roman" w:cs="Times New Roman"/>
                <w:sz w:val="20"/>
                <w:szCs w:val="20"/>
              </w:rPr>
              <w:t>товара;</w:t>
            </w:r>
          </w:p>
          <w:p w:rsidR="00FF09CF" w:rsidRPr="00A5732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5732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Вторая часть заявки должна содержать:   </w:t>
            </w:r>
          </w:p>
          <w:p w:rsidR="00C415D5" w:rsidRPr="00A5732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 </w:t>
            </w:r>
            <w:proofErr w:type="gramStart"/>
            <w:r w:rsidRPr="00A5732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5732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декларацию о соответствии участника требованиям,  установлен</w:t>
            </w:r>
            <w:r w:rsidR="00317619" w:rsidRPr="00A57328">
              <w:rPr>
                <w:rFonts w:ascii="Times New Roman" w:hAnsi="Times New Roman" w:cs="Times New Roman"/>
                <w:sz w:val="20"/>
                <w:szCs w:val="20"/>
              </w:rPr>
              <w:t>ным  подпунктами   2-7</w:t>
            </w:r>
            <w:r w:rsidRPr="00A57328">
              <w:rPr>
                <w:rFonts w:ascii="Times New Roman" w:hAnsi="Times New Roman" w:cs="Times New Roman"/>
                <w:sz w:val="20"/>
                <w:szCs w:val="20"/>
              </w:rPr>
              <w:t xml:space="preserve"> пункта 3.1 Общей части документации  об аукционе</w:t>
            </w:r>
            <w:r w:rsidR="004A48DC" w:rsidRPr="00A57328">
              <w:rPr>
                <w:rFonts w:ascii="Times New Roman" w:hAnsi="Times New Roman" w:cs="Times New Roman"/>
                <w:sz w:val="20"/>
                <w:szCs w:val="20"/>
              </w:rPr>
              <w:t xml:space="preserve"> </w:t>
            </w:r>
            <w:r w:rsidR="004F63DC" w:rsidRPr="00A5732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5732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обеспечения исполнения контракта является для  участника крупной сделкой</w:t>
            </w:r>
            <w:r w:rsidR="00AB0DB4" w:rsidRPr="00A57328">
              <w:rPr>
                <w:rFonts w:ascii="Times New Roman" w:hAnsi="Times New Roman" w:cs="Times New Roman"/>
                <w:sz w:val="20"/>
                <w:szCs w:val="20"/>
              </w:rPr>
              <w:t>;</w:t>
            </w:r>
            <w:r w:rsidRPr="00A57328">
              <w:rPr>
                <w:rFonts w:ascii="Times New Roman" w:hAnsi="Times New Roman" w:cs="Times New Roman"/>
                <w:sz w:val="20"/>
                <w:szCs w:val="20"/>
              </w:rPr>
              <w:t xml:space="preserve"> </w:t>
            </w:r>
          </w:p>
          <w:p w:rsidR="004A48DC" w:rsidRPr="00A57328"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57328">
              <w:rPr>
                <w:rFonts w:ascii="Times New Roman" w:hAnsi="Times New Roman" w:cs="Times New Roman"/>
                <w:sz w:val="20"/>
                <w:szCs w:val="20"/>
              </w:rPr>
              <w:t>х средств электронной площадки);</w:t>
            </w:r>
          </w:p>
          <w:p w:rsidR="00B2650B" w:rsidRPr="00A57328" w:rsidRDefault="00E46431" w:rsidP="00F17663">
            <w:pPr>
              <w:widowControl w:val="0"/>
              <w:autoSpaceDE w:val="0"/>
              <w:autoSpaceDN w:val="0"/>
              <w:adjustRightInd w:val="0"/>
              <w:spacing w:after="0" w:line="240" w:lineRule="auto"/>
              <w:rPr>
                <w:rFonts w:ascii="Times New Roman" w:hAnsi="Times New Roman" w:cs="Times New Roman"/>
                <w:sz w:val="20"/>
                <w:szCs w:val="20"/>
              </w:rPr>
            </w:pPr>
            <w:proofErr w:type="gramStart"/>
            <w:r w:rsidRPr="00A57328">
              <w:rPr>
                <w:rFonts w:ascii="Times New Roman" w:hAnsi="Times New Roman" w:cs="Times New Roman"/>
                <w:sz w:val="20"/>
                <w:szCs w:val="20"/>
              </w:rPr>
              <w:t xml:space="preserve">- </w:t>
            </w:r>
            <w:r w:rsidR="00F17663" w:rsidRPr="00A57328">
              <w:rPr>
                <w:rFonts w:ascii="Times New Roman" w:hAnsi="Times New Roman" w:cs="Times New Roman"/>
                <w:b/>
                <w:sz w:val="20"/>
                <w:szCs w:val="20"/>
              </w:rPr>
              <w:t xml:space="preserve">в </w:t>
            </w:r>
            <w:r w:rsidRPr="00A57328">
              <w:rPr>
                <w:rFonts w:ascii="Times New Roman" w:hAnsi="Times New Roman" w:cs="Times New Roman"/>
                <w:b/>
                <w:sz w:val="20"/>
                <w:szCs w:val="20"/>
              </w:rPr>
              <w:t xml:space="preserve">подтверждение  соответствия товара  </w:t>
            </w:r>
            <w:r w:rsidR="00444CDB" w:rsidRPr="00A57328">
              <w:rPr>
                <w:rFonts w:ascii="Times New Roman" w:hAnsi="Times New Roman" w:cs="Times New Roman"/>
                <w:b/>
                <w:sz w:val="20"/>
                <w:szCs w:val="20"/>
              </w:rPr>
              <w:t>установленному Постановлением Правительства</w:t>
            </w:r>
            <w:r w:rsidR="00F17663" w:rsidRPr="00A57328">
              <w:rPr>
                <w:rFonts w:ascii="Times New Roman" w:hAnsi="Times New Roman" w:cs="Times New Roman"/>
                <w:b/>
                <w:sz w:val="20"/>
                <w:szCs w:val="20"/>
              </w:rPr>
              <w:t xml:space="preserve"> РФ №616 запрету: </w:t>
            </w:r>
            <w:r w:rsidRPr="00A57328">
              <w:rPr>
                <w:rFonts w:ascii="Times New Roman" w:hAnsi="Times New Roman" w:cs="Times New Roman"/>
                <w:sz w:val="20"/>
                <w:szCs w:val="20"/>
              </w:rPr>
              <w:t xml:space="preserve">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информацию о совокупном </w:t>
            </w:r>
            <w:r w:rsidRPr="00A57328">
              <w:rPr>
                <w:rFonts w:ascii="Times New Roman" w:hAnsi="Times New Roman" w:cs="Times New Roman"/>
                <w:sz w:val="20"/>
                <w:szCs w:val="20"/>
              </w:rPr>
              <w:lastRenderedPageBreak/>
              <w:t>количестве баллов за выполнение технологических операций (условий) на территории Российской Федерации,</w:t>
            </w:r>
            <w:r w:rsidR="00F17663" w:rsidRPr="00A57328">
              <w:rPr>
                <w:rFonts w:ascii="Times New Roman" w:hAnsi="Times New Roman" w:cs="Times New Roman"/>
                <w:sz w:val="20"/>
                <w:szCs w:val="20"/>
              </w:rPr>
              <w:t xml:space="preserve"> в соответствии с Постановлением Правительства РФ</w:t>
            </w:r>
            <w:r w:rsidRPr="00A57328">
              <w:rPr>
                <w:rFonts w:ascii="Times New Roman" w:hAnsi="Times New Roman" w:cs="Times New Roman"/>
                <w:sz w:val="20"/>
                <w:szCs w:val="20"/>
              </w:rPr>
              <w:t xml:space="preserve"> от 17 июля 2015 г. N 719 (для продукции, в</w:t>
            </w:r>
            <w:proofErr w:type="gramEnd"/>
            <w:r w:rsidRPr="00A57328">
              <w:rPr>
                <w:rFonts w:ascii="Times New Roman" w:hAnsi="Times New Roman" w:cs="Times New Roman"/>
                <w:sz w:val="20"/>
                <w:szCs w:val="20"/>
              </w:rPr>
              <w:t xml:space="preserve"> </w:t>
            </w:r>
            <w:proofErr w:type="gramStart"/>
            <w:r w:rsidRPr="00A57328">
              <w:rPr>
                <w:rFonts w:ascii="Times New Roman" w:hAnsi="Times New Roman" w:cs="Times New Roman"/>
                <w:sz w:val="20"/>
                <w:szCs w:val="20"/>
              </w:rPr>
              <w:t>отношении</w:t>
            </w:r>
            <w:proofErr w:type="gramEnd"/>
            <w:r w:rsidRPr="00A57328">
              <w:rPr>
                <w:rFonts w:ascii="Times New Roman" w:hAnsi="Times New Roman" w:cs="Times New Roman"/>
                <w:sz w:val="20"/>
                <w:szCs w:val="20"/>
              </w:rPr>
              <w:t xml:space="preserve"> которой установлены требования о совокупном количестве баллов за выполнение (освоение) на территории Российской Федерации соответствующих</w:t>
            </w:r>
            <w:r w:rsidR="005228F1" w:rsidRPr="00A57328">
              <w:rPr>
                <w:rFonts w:ascii="Times New Roman" w:hAnsi="Times New Roman" w:cs="Times New Roman"/>
                <w:sz w:val="20"/>
                <w:szCs w:val="20"/>
              </w:rPr>
              <w:t xml:space="preserve"> операций (условий).</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32.Инструкция по заполнению заявки в поря</w:t>
            </w:r>
            <w:r w:rsidR="00806137" w:rsidRPr="00A57328">
              <w:rPr>
                <w:rFonts w:ascii="Times New Roman" w:hAnsi="Times New Roman" w:cs="Times New Roman"/>
                <w:sz w:val="20"/>
                <w:szCs w:val="20"/>
              </w:rPr>
              <w:t>дке требования п.2 ч.1 ст.64  Федерального закона</w:t>
            </w:r>
            <w:r w:rsidRPr="00A57328">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57328"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наименование показател</w:t>
            </w:r>
            <w:proofErr w:type="gramStart"/>
            <w:r w:rsidRPr="00A57328">
              <w:rPr>
                <w:rFonts w:ascii="Times New Roman" w:hAnsi="Times New Roman" w:cs="Times New Roman"/>
                <w:sz w:val="20"/>
                <w:szCs w:val="20"/>
              </w:rPr>
              <w:t>я(</w:t>
            </w:r>
            <w:proofErr w:type="gramEnd"/>
            <w:r w:rsidRPr="00A57328">
              <w:rPr>
                <w:rFonts w:ascii="Times New Roman" w:hAnsi="Times New Roman" w:cs="Times New Roman"/>
                <w:sz w:val="20"/>
                <w:szCs w:val="20"/>
              </w:rPr>
              <w:t>-ей) указывается участником закупки без изменений;.</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57328">
              <w:rPr>
                <w:rFonts w:ascii="Times New Roman" w:hAnsi="Times New Roman" w:cs="Times New Roman"/>
                <w:sz w:val="20"/>
                <w:szCs w:val="20"/>
              </w:rPr>
              <w:t>-"</w:t>
            </w:r>
            <w:proofErr w:type="gramEnd"/>
            <w:r w:rsidRPr="00A5732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57328">
              <w:rPr>
                <w:rFonts w:ascii="Times New Roman" w:hAnsi="Times New Roman" w:cs="Times New Roman"/>
                <w:sz w:val="20"/>
                <w:szCs w:val="20"/>
              </w:rPr>
              <w:t xml:space="preserve"> "&gt;", "&lt;": </w:t>
            </w:r>
            <w:proofErr w:type="gramEnd"/>
            <w:r w:rsidRPr="00A5732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5732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33.</w:t>
            </w:r>
            <w:r w:rsidR="00C415D5" w:rsidRPr="00A5732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57328"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57328">
              <w:rPr>
                <w:rFonts w:ascii="Times New Roman" w:hAnsi="Times New Roman" w:cs="Times New Roman"/>
                <w:b/>
                <w:sz w:val="20"/>
                <w:szCs w:val="20"/>
              </w:rPr>
              <w:t>)      до «</w:t>
            </w:r>
            <w:r w:rsidR="00474676" w:rsidRPr="00A57328">
              <w:rPr>
                <w:rFonts w:ascii="Times New Roman" w:hAnsi="Times New Roman" w:cs="Times New Roman"/>
                <w:b/>
                <w:sz w:val="20"/>
                <w:szCs w:val="20"/>
              </w:rPr>
              <w:t xml:space="preserve"> </w:t>
            </w:r>
            <w:r w:rsidR="000D4555">
              <w:rPr>
                <w:rFonts w:ascii="Times New Roman" w:hAnsi="Times New Roman" w:cs="Times New Roman"/>
                <w:b/>
                <w:sz w:val="20"/>
                <w:szCs w:val="20"/>
              </w:rPr>
              <w:t>28</w:t>
            </w:r>
            <w:r w:rsidRPr="00A57328">
              <w:rPr>
                <w:rFonts w:ascii="Times New Roman" w:hAnsi="Times New Roman" w:cs="Times New Roman"/>
                <w:b/>
                <w:sz w:val="20"/>
                <w:szCs w:val="20"/>
              </w:rPr>
              <w:t xml:space="preserve">  »    </w:t>
            </w:r>
            <w:r w:rsidR="000D4555">
              <w:rPr>
                <w:rFonts w:ascii="Times New Roman" w:hAnsi="Times New Roman" w:cs="Times New Roman"/>
                <w:b/>
                <w:sz w:val="20"/>
                <w:szCs w:val="20"/>
              </w:rPr>
              <w:t>июн</w:t>
            </w:r>
            <w:r w:rsidR="00FA77DA" w:rsidRPr="00A57328">
              <w:rPr>
                <w:rFonts w:ascii="Times New Roman" w:hAnsi="Times New Roman" w:cs="Times New Roman"/>
                <w:b/>
                <w:sz w:val="20"/>
                <w:szCs w:val="20"/>
              </w:rPr>
              <w:t>я</w:t>
            </w:r>
            <w:r w:rsidR="00474676"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 xml:space="preserve"> 2021г.</w:t>
            </w:r>
            <w:r w:rsidRPr="00A57328">
              <w:rPr>
                <w:rFonts w:ascii="Times New Roman" w:hAnsi="Times New Roman" w:cs="Times New Roman"/>
                <w:sz w:val="20"/>
                <w:szCs w:val="20"/>
              </w:rPr>
              <w:t xml:space="preserve">    </w:t>
            </w:r>
          </w:p>
        </w:tc>
      </w:tr>
      <w:tr w:rsidR="005167A1" w:rsidRPr="00A573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34.</w:t>
            </w:r>
            <w:r w:rsidR="00C415D5" w:rsidRPr="00A57328">
              <w:rPr>
                <w:rFonts w:ascii="Times New Roman" w:hAnsi="Times New Roman" w:cs="Times New Roman"/>
                <w:sz w:val="20"/>
                <w:szCs w:val="20"/>
              </w:rPr>
              <w:t>Дата и время окончания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срока подачи заявок </w:t>
            </w:r>
            <w:proofErr w:type="gramStart"/>
            <w:r w:rsidRPr="00A57328">
              <w:rPr>
                <w:rFonts w:ascii="Times New Roman" w:hAnsi="Times New Roman" w:cs="Times New Roman"/>
                <w:sz w:val="20"/>
                <w:szCs w:val="20"/>
              </w:rPr>
              <w:t>на</w:t>
            </w:r>
            <w:proofErr w:type="gramEnd"/>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57328"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A57328">
              <w:rPr>
                <w:rFonts w:ascii="Times New Roman" w:hAnsi="Times New Roman" w:cs="Times New Roman"/>
                <w:b/>
                <w:sz w:val="20"/>
                <w:szCs w:val="20"/>
              </w:rPr>
              <w:t xml:space="preserve">« </w:t>
            </w:r>
            <w:r w:rsidR="00474676" w:rsidRPr="00A57328">
              <w:rPr>
                <w:rFonts w:ascii="Times New Roman" w:hAnsi="Times New Roman" w:cs="Times New Roman"/>
                <w:b/>
                <w:sz w:val="20"/>
                <w:szCs w:val="20"/>
              </w:rPr>
              <w:t xml:space="preserve"> </w:t>
            </w:r>
            <w:r w:rsidR="000D4555">
              <w:rPr>
                <w:rFonts w:ascii="Times New Roman" w:hAnsi="Times New Roman" w:cs="Times New Roman"/>
                <w:b/>
                <w:sz w:val="20"/>
                <w:szCs w:val="20"/>
              </w:rPr>
              <w:t>28</w:t>
            </w:r>
            <w:r w:rsidR="00474676" w:rsidRPr="00A57328">
              <w:rPr>
                <w:rFonts w:ascii="Times New Roman" w:hAnsi="Times New Roman" w:cs="Times New Roman"/>
                <w:b/>
                <w:sz w:val="20"/>
                <w:szCs w:val="20"/>
              </w:rPr>
              <w:t xml:space="preserve"> </w:t>
            </w:r>
            <w:r w:rsidR="004D57F5" w:rsidRPr="00A57328">
              <w:rPr>
                <w:rFonts w:ascii="Times New Roman" w:hAnsi="Times New Roman" w:cs="Times New Roman"/>
                <w:b/>
                <w:sz w:val="20"/>
                <w:szCs w:val="20"/>
              </w:rPr>
              <w:t xml:space="preserve"> »    </w:t>
            </w:r>
            <w:r w:rsidR="000D4555">
              <w:rPr>
                <w:rFonts w:ascii="Times New Roman" w:hAnsi="Times New Roman" w:cs="Times New Roman"/>
                <w:b/>
                <w:sz w:val="20"/>
                <w:szCs w:val="20"/>
              </w:rPr>
              <w:t>июн</w:t>
            </w:r>
            <w:r w:rsidR="00FA77DA" w:rsidRPr="00A57328">
              <w:rPr>
                <w:rFonts w:ascii="Times New Roman" w:hAnsi="Times New Roman" w:cs="Times New Roman"/>
                <w:b/>
                <w:sz w:val="20"/>
                <w:szCs w:val="20"/>
              </w:rPr>
              <w:t>я</w:t>
            </w:r>
            <w:r w:rsidR="00474676" w:rsidRPr="00A57328">
              <w:rPr>
                <w:rFonts w:ascii="Times New Roman" w:hAnsi="Times New Roman" w:cs="Times New Roman"/>
                <w:b/>
                <w:sz w:val="20"/>
                <w:szCs w:val="20"/>
              </w:rPr>
              <w:t xml:space="preserve"> </w:t>
            </w:r>
            <w:r w:rsidR="004A48DC"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 xml:space="preserve"> 2021г.</w:t>
            </w:r>
            <w:r w:rsidRPr="00A57328">
              <w:rPr>
                <w:rFonts w:ascii="Times New Roman" w:hAnsi="Times New Roman" w:cs="Times New Roman"/>
                <w:b/>
                <w:sz w:val="20"/>
                <w:szCs w:val="20"/>
              </w:rPr>
              <w:t xml:space="preserve">   09:00                                  </w:t>
            </w: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Обеспечение заявки:                                                      </w:t>
            </w:r>
          </w:p>
        </w:tc>
      </w:tr>
      <w:tr w:rsidR="005167A1" w:rsidRPr="00A57328" w:rsidTr="00C415D5">
        <w:trPr>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35.</w:t>
            </w:r>
            <w:r w:rsidR="00C415D5" w:rsidRPr="00A57328">
              <w:rPr>
                <w:rFonts w:ascii="Times New Roman" w:hAnsi="Times New Roman" w:cs="Times New Roman"/>
                <w:sz w:val="20"/>
                <w:szCs w:val="20"/>
              </w:rPr>
              <w:t xml:space="preserve">Размер обеспечения:   </w:t>
            </w:r>
          </w:p>
          <w:p w:rsidR="00A120E7" w:rsidRPr="00A5732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Обязанность установить </w:t>
            </w:r>
            <w:r w:rsidR="00AB4051" w:rsidRPr="00A57328">
              <w:rPr>
                <w:rFonts w:ascii="Times New Roman" w:hAnsi="Times New Roman" w:cs="Times New Roman"/>
                <w:sz w:val="20"/>
                <w:szCs w:val="20"/>
              </w:rPr>
              <w:t xml:space="preserve"> при цене контракта свыше 1</w:t>
            </w:r>
            <w:r w:rsidR="00A3047A" w:rsidRPr="00A57328">
              <w:rPr>
                <w:rFonts w:ascii="Times New Roman" w:hAnsi="Times New Roman" w:cs="Times New Roman"/>
                <w:sz w:val="20"/>
                <w:szCs w:val="20"/>
              </w:rPr>
              <w:t xml:space="preserve"> </w:t>
            </w:r>
            <w:proofErr w:type="spellStart"/>
            <w:r w:rsidR="00A3047A" w:rsidRPr="00A57328">
              <w:rPr>
                <w:rFonts w:ascii="Times New Roman" w:hAnsi="Times New Roman" w:cs="Times New Roman"/>
                <w:sz w:val="20"/>
                <w:szCs w:val="20"/>
              </w:rPr>
              <w:t>м</w:t>
            </w:r>
            <w:r w:rsidRPr="00A57328">
              <w:rPr>
                <w:rFonts w:ascii="Times New Roman" w:hAnsi="Times New Roman" w:cs="Times New Roman"/>
                <w:sz w:val="20"/>
                <w:szCs w:val="20"/>
              </w:rPr>
              <w:t>л</w:t>
            </w:r>
            <w:r w:rsidR="00A3047A" w:rsidRPr="00A57328">
              <w:rPr>
                <w:rFonts w:ascii="Times New Roman" w:hAnsi="Times New Roman" w:cs="Times New Roman"/>
                <w:sz w:val="20"/>
                <w:szCs w:val="20"/>
              </w:rPr>
              <w:t>н</w:t>
            </w:r>
            <w:r w:rsidRPr="00A57328">
              <w:rPr>
                <w:rFonts w:ascii="Times New Roman" w:hAnsi="Times New Roman" w:cs="Times New Roman"/>
                <w:sz w:val="20"/>
                <w:szCs w:val="20"/>
              </w:rPr>
              <w:t>.руб</w:t>
            </w:r>
            <w:proofErr w:type="spellEnd"/>
            <w:r w:rsidRPr="00A5732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57328"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Не установлено</w:t>
            </w:r>
          </w:p>
        </w:tc>
      </w:tr>
      <w:tr w:rsidR="005167A1" w:rsidRPr="00A5732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36.</w:t>
            </w:r>
            <w:r w:rsidR="00C415D5" w:rsidRPr="00A57328">
              <w:rPr>
                <w:rFonts w:ascii="Times New Roman" w:hAnsi="Times New Roman" w:cs="Times New Roman"/>
                <w:sz w:val="20"/>
                <w:szCs w:val="20"/>
              </w:rPr>
              <w:t xml:space="preserve">Порядок внесения </w:t>
            </w:r>
            <w:proofErr w:type="gramStart"/>
            <w:r w:rsidR="00C415D5" w:rsidRPr="00A57328">
              <w:rPr>
                <w:rFonts w:ascii="Times New Roman" w:hAnsi="Times New Roman" w:cs="Times New Roman"/>
                <w:sz w:val="20"/>
                <w:szCs w:val="20"/>
              </w:rPr>
              <w:t>денежных</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сре</w:t>
            </w:r>
            <w:proofErr w:type="gramStart"/>
            <w:r w:rsidRPr="00A57328">
              <w:rPr>
                <w:rFonts w:ascii="Times New Roman" w:hAnsi="Times New Roman" w:cs="Times New Roman"/>
                <w:sz w:val="20"/>
                <w:szCs w:val="20"/>
              </w:rPr>
              <w:t>дств в к</w:t>
            </w:r>
            <w:proofErr w:type="gramEnd"/>
            <w:r w:rsidRPr="00A57328">
              <w:rPr>
                <w:rFonts w:ascii="Times New Roman" w:hAnsi="Times New Roman" w:cs="Times New Roman"/>
                <w:sz w:val="20"/>
                <w:szCs w:val="20"/>
              </w:rPr>
              <w:t xml:space="preserve">ачестве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A57328"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A3047A" w:rsidRPr="00A5732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57328"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37.</w:t>
            </w:r>
            <w:r w:rsidR="00C415D5" w:rsidRPr="00A57328">
              <w:rPr>
                <w:rFonts w:ascii="Times New Roman" w:hAnsi="Times New Roman" w:cs="Times New Roman"/>
                <w:sz w:val="20"/>
                <w:szCs w:val="20"/>
              </w:rPr>
              <w:t xml:space="preserve">Дата окончания срока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рассмотрения первых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57328" w:rsidRDefault="00C415D5" w:rsidP="000D455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w:t>
            </w:r>
            <w:r w:rsidR="00474676" w:rsidRPr="00A57328">
              <w:rPr>
                <w:rFonts w:ascii="Times New Roman" w:hAnsi="Times New Roman" w:cs="Times New Roman"/>
                <w:sz w:val="20"/>
                <w:szCs w:val="20"/>
              </w:rPr>
              <w:t xml:space="preserve">  </w:t>
            </w:r>
            <w:r w:rsidR="000D4555">
              <w:rPr>
                <w:rFonts w:ascii="Times New Roman" w:hAnsi="Times New Roman" w:cs="Times New Roman"/>
                <w:sz w:val="20"/>
                <w:szCs w:val="20"/>
              </w:rPr>
              <w:t>29</w:t>
            </w:r>
            <w:r w:rsidR="00D10891" w:rsidRPr="00A57328">
              <w:rPr>
                <w:rFonts w:ascii="Times New Roman" w:hAnsi="Times New Roman" w:cs="Times New Roman"/>
                <w:sz w:val="20"/>
                <w:szCs w:val="20"/>
              </w:rPr>
              <w:t xml:space="preserve"> »    </w:t>
            </w:r>
            <w:r w:rsidR="000D4555">
              <w:rPr>
                <w:rFonts w:ascii="Times New Roman" w:hAnsi="Times New Roman" w:cs="Times New Roman"/>
                <w:sz w:val="20"/>
                <w:szCs w:val="20"/>
              </w:rPr>
              <w:t>июн</w:t>
            </w:r>
            <w:r w:rsidR="00FA77DA" w:rsidRPr="00A57328">
              <w:rPr>
                <w:rFonts w:ascii="Times New Roman" w:hAnsi="Times New Roman" w:cs="Times New Roman"/>
                <w:sz w:val="20"/>
                <w:szCs w:val="20"/>
              </w:rPr>
              <w:t>я  2021г.</w:t>
            </w:r>
            <w:r w:rsidR="00687D21" w:rsidRPr="00A57328">
              <w:rPr>
                <w:rFonts w:ascii="Times New Roman" w:hAnsi="Times New Roman" w:cs="Times New Roman"/>
                <w:color w:val="00B0F0"/>
                <w:sz w:val="20"/>
                <w:szCs w:val="20"/>
              </w:rPr>
              <w:t xml:space="preserve"> </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38.</w:t>
            </w:r>
            <w:r w:rsidR="00C415D5" w:rsidRPr="00A57328">
              <w:rPr>
                <w:rFonts w:ascii="Times New Roman" w:hAnsi="Times New Roman" w:cs="Times New Roman"/>
                <w:sz w:val="20"/>
                <w:szCs w:val="20"/>
              </w:rPr>
              <w:t xml:space="preserve">Дата проведения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электронного аукциона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57328" w:rsidRDefault="00C415D5" w:rsidP="000D455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w:t>
            </w:r>
            <w:r w:rsidR="000D4555">
              <w:rPr>
                <w:rFonts w:ascii="Times New Roman" w:hAnsi="Times New Roman" w:cs="Times New Roman"/>
                <w:sz w:val="20"/>
                <w:szCs w:val="20"/>
              </w:rPr>
              <w:t>30</w:t>
            </w:r>
            <w:r w:rsidRPr="00A57328">
              <w:rPr>
                <w:rFonts w:ascii="Times New Roman" w:hAnsi="Times New Roman" w:cs="Times New Roman"/>
                <w:sz w:val="20"/>
                <w:szCs w:val="20"/>
              </w:rPr>
              <w:t xml:space="preserve"> </w:t>
            </w:r>
            <w:r w:rsidR="00BC14B4" w:rsidRPr="00A57328">
              <w:rPr>
                <w:rFonts w:ascii="Times New Roman" w:hAnsi="Times New Roman" w:cs="Times New Roman"/>
                <w:sz w:val="20"/>
                <w:szCs w:val="20"/>
              </w:rPr>
              <w:t xml:space="preserve"> » </w:t>
            </w:r>
            <w:r w:rsidR="004D57F5" w:rsidRPr="00A57328">
              <w:rPr>
                <w:rFonts w:ascii="Times New Roman" w:hAnsi="Times New Roman" w:cs="Times New Roman"/>
                <w:sz w:val="20"/>
                <w:szCs w:val="20"/>
              </w:rPr>
              <w:t xml:space="preserve"> </w:t>
            </w:r>
            <w:r w:rsidR="000D4555">
              <w:rPr>
                <w:rFonts w:ascii="Times New Roman" w:hAnsi="Times New Roman" w:cs="Times New Roman"/>
                <w:sz w:val="20"/>
                <w:szCs w:val="20"/>
              </w:rPr>
              <w:t>июн</w:t>
            </w:r>
            <w:r w:rsidR="00FA77DA" w:rsidRPr="00A57328">
              <w:rPr>
                <w:rFonts w:ascii="Times New Roman" w:hAnsi="Times New Roman" w:cs="Times New Roman"/>
                <w:sz w:val="20"/>
                <w:szCs w:val="20"/>
              </w:rPr>
              <w:t>я</w:t>
            </w:r>
            <w:r w:rsidR="00474676" w:rsidRPr="00A57328">
              <w:rPr>
                <w:rFonts w:ascii="Times New Roman" w:hAnsi="Times New Roman" w:cs="Times New Roman"/>
                <w:sz w:val="20"/>
                <w:szCs w:val="20"/>
              </w:rPr>
              <w:t xml:space="preserve"> </w:t>
            </w:r>
            <w:r w:rsidR="004A48DC" w:rsidRPr="00A57328">
              <w:rPr>
                <w:rFonts w:ascii="Times New Roman" w:hAnsi="Times New Roman" w:cs="Times New Roman"/>
                <w:sz w:val="20"/>
                <w:szCs w:val="20"/>
              </w:rPr>
              <w:t xml:space="preserve"> </w:t>
            </w:r>
            <w:r w:rsidR="00FA77DA" w:rsidRPr="00A57328">
              <w:rPr>
                <w:rFonts w:ascii="Times New Roman" w:hAnsi="Times New Roman" w:cs="Times New Roman"/>
                <w:sz w:val="20"/>
                <w:szCs w:val="20"/>
              </w:rPr>
              <w:t>2021г.</w:t>
            </w:r>
            <w:r w:rsidR="00687D21" w:rsidRPr="00A57328">
              <w:rPr>
                <w:rFonts w:ascii="Times New Roman" w:hAnsi="Times New Roman" w:cs="Times New Roman"/>
                <w:color w:val="00B0F0"/>
                <w:sz w:val="20"/>
                <w:szCs w:val="20"/>
              </w:rPr>
              <w:t xml:space="preserve"> </w:t>
            </w:r>
            <w:bookmarkStart w:id="12" w:name="_GoBack"/>
            <w:bookmarkEnd w:id="12"/>
          </w:p>
        </w:tc>
      </w:tr>
      <w:tr w:rsidR="005167A1" w:rsidRPr="00A573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39</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Не предусмотрена</w:t>
            </w:r>
          </w:p>
        </w:tc>
      </w:tr>
      <w:tr w:rsidR="005167A1" w:rsidRPr="00A5732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40</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Возможность Заказчика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принять решение </w:t>
            </w:r>
            <w:proofErr w:type="gramStart"/>
            <w:r w:rsidRPr="00A57328">
              <w:rPr>
                <w:rFonts w:ascii="Times New Roman" w:hAnsi="Times New Roman" w:cs="Times New Roman"/>
                <w:sz w:val="20"/>
                <w:szCs w:val="20"/>
              </w:rPr>
              <w:t>об</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одностороннем </w:t>
            </w:r>
            <w:proofErr w:type="gramStart"/>
            <w:r w:rsidRPr="00A57328">
              <w:rPr>
                <w:rFonts w:ascii="Times New Roman" w:hAnsi="Times New Roman" w:cs="Times New Roman"/>
                <w:sz w:val="20"/>
                <w:szCs w:val="20"/>
              </w:rPr>
              <w:t>отказе</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от исполнения контракта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предусмотрена                                     </w:t>
            </w:r>
          </w:p>
        </w:tc>
      </w:tr>
      <w:tr w:rsidR="005167A1" w:rsidRPr="00A5732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41</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Возможность изменить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снижение цены контракта без изменений иных условий контракта;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4D57F5" w:rsidRPr="00A5732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57328">
              <w:rPr>
                <w:rFonts w:ascii="Times New Roman" w:hAnsi="Times New Roman" w:cs="Times New Roman"/>
                <w:sz w:val="20"/>
                <w:szCs w:val="20"/>
              </w:rPr>
              <w:t>.</w:t>
            </w:r>
            <w:proofErr w:type="gramEnd"/>
            <w:r w:rsidR="004D57F5" w:rsidRPr="00A57328">
              <w:rPr>
                <w:rFonts w:ascii="Times New Roman" w:hAnsi="Times New Roman" w:cs="Times New Roman"/>
                <w:sz w:val="20"/>
                <w:szCs w:val="20"/>
              </w:rPr>
              <w:t xml:space="preserve"> </w:t>
            </w:r>
            <w:proofErr w:type="gramStart"/>
            <w:r w:rsidR="004D57F5" w:rsidRPr="00A57328">
              <w:rPr>
                <w:rFonts w:ascii="Times New Roman" w:hAnsi="Times New Roman" w:cs="Times New Roman"/>
                <w:sz w:val="20"/>
                <w:szCs w:val="20"/>
              </w:rPr>
              <w:t>р</w:t>
            </w:r>
            <w:proofErr w:type="gramEnd"/>
            <w:r w:rsidR="004D57F5" w:rsidRPr="00A57328">
              <w:rPr>
                <w:rFonts w:ascii="Times New Roman" w:hAnsi="Times New Roman" w:cs="Times New Roman"/>
                <w:sz w:val="20"/>
                <w:szCs w:val="20"/>
              </w:rPr>
              <w:t xml:space="preserve">абот, услуг  по сравнению с характеристиками, установленными контрактом   </w:t>
            </w:r>
            <w:r w:rsidRPr="00A57328">
              <w:rPr>
                <w:rFonts w:ascii="Times New Roman" w:hAnsi="Times New Roman" w:cs="Times New Roman"/>
                <w:sz w:val="20"/>
                <w:szCs w:val="20"/>
              </w:rPr>
              <w:t xml:space="preserve">  </w:t>
            </w:r>
          </w:p>
        </w:tc>
      </w:tr>
      <w:tr w:rsidR="005167A1" w:rsidRPr="00A5732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57328"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42</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Срок</w:t>
            </w:r>
            <w:r w:rsidR="007821AA" w:rsidRPr="00A57328">
              <w:rPr>
                <w:rFonts w:ascii="Times New Roman" w:hAnsi="Times New Roman" w:cs="Times New Roman"/>
                <w:sz w:val="20"/>
                <w:szCs w:val="20"/>
              </w:rPr>
              <w:t xml:space="preserve"> подписания контракта победителем</w:t>
            </w:r>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57328">
              <w:rPr>
                <w:rFonts w:ascii="Times New Roman" w:hAnsi="Times New Roman" w:cs="Times New Roman"/>
                <w:sz w:val="20"/>
                <w:szCs w:val="20"/>
              </w:rPr>
              <w:t>от подписания контракта,   подписывает</w:t>
            </w:r>
            <w:r w:rsidRPr="00A57328">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A5732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информационной системе </w:t>
            </w:r>
            <w:r w:rsidR="00C415D5" w:rsidRPr="00A57328">
              <w:rPr>
                <w:rFonts w:ascii="Times New Roman" w:hAnsi="Times New Roman" w:cs="Times New Roman"/>
                <w:sz w:val="20"/>
                <w:szCs w:val="20"/>
              </w:rPr>
              <w:t xml:space="preserve"> проекта контракта                                 </w:t>
            </w:r>
          </w:p>
        </w:tc>
      </w:tr>
      <w:tr w:rsidR="005167A1" w:rsidRPr="00A5732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57328"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43</w:t>
            </w:r>
            <w:r w:rsidR="006A1BFF" w:rsidRPr="00A57328">
              <w:rPr>
                <w:rFonts w:ascii="Times New Roman" w:hAnsi="Times New Roman" w:cs="Times New Roman"/>
                <w:sz w:val="20"/>
                <w:szCs w:val="20"/>
              </w:rPr>
              <w:t>.</w:t>
            </w:r>
            <w:r w:rsidR="00375C9B" w:rsidRPr="00A57328">
              <w:rPr>
                <w:rFonts w:ascii="Times New Roman" w:hAnsi="Times New Roman" w:cs="Times New Roman"/>
                <w:sz w:val="20"/>
                <w:szCs w:val="20"/>
              </w:rPr>
              <w:t xml:space="preserve"> Усл</w:t>
            </w:r>
            <w:r w:rsidR="00295A6A" w:rsidRPr="00A57328">
              <w:rPr>
                <w:rFonts w:ascii="Times New Roman" w:hAnsi="Times New Roman" w:cs="Times New Roman"/>
                <w:sz w:val="20"/>
                <w:szCs w:val="20"/>
              </w:rPr>
              <w:t xml:space="preserve">овия признания победителя </w:t>
            </w:r>
            <w:r w:rsidR="00375C9B" w:rsidRPr="00A57328">
              <w:rPr>
                <w:rFonts w:ascii="Times New Roman" w:hAnsi="Times New Roman" w:cs="Times New Roman"/>
                <w:sz w:val="20"/>
                <w:szCs w:val="20"/>
              </w:rPr>
              <w:t xml:space="preserve"> аукциона или иного участника такого аукциона </w:t>
            </w:r>
            <w:proofErr w:type="gramStart"/>
            <w:r w:rsidR="00EC146C" w:rsidRPr="00A57328">
              <w:rPr>
                <w:rFonts w:ascii="Times New Roman" w:hAnsi="Times New Roman" w:cs="Times New Roman"/>
                <w:sz w:val="20"/>
                <w:szCs w:val="20"/>
              </w:rPr>
              <w:t>уклонившим</w:t>
            </w:r>
            <w:r w:rsidR="00375C9B" w:rsidRPr="00A57328">
              <w:rPr>
                <w:rFonts w:ascii="Times New Roman" w:hAnsi="Times New Roman" w:cs="Times New Roman"/>
                <w:sz w:val="20"/>
                <w:szCs w:val="20"/>
              </w:rPr>
              <w:t>ся</w:t>
            </w:r>
            <w:proofErr w:type="gramEnd"/>
            <w:r w:rsidR="00375C9B" w:rsidRPr="00A57328">
              <w:rPr>
                <w:rFonts w:ascii="Times New Roman" w:hAnsi="Times New Roman" w:cs="Times New Roman"/>
                <w:sz w:val="20"/>
                <w:szCs w:val="20"/>
              </w:rPr>
              <w:t xml:space="preserve"> от заключения контракт</w:t>
            </w:r>
            <w:r w:rsidR="00EC146C" w:rsidRPr="00A57328">
              <w:rPr>
                <w:rFonts w:ascii="Times New Roman" w:hAnsi="Times New Roman" w:cs="Times New Roman"/>
                <w:sz w:val="20"/>
                <w:szCs w:val="20"/>
              </w:rPr>
              <w:t>а</w:t>
            </w:r>
          </w:p>
          <w:p w:rsidR="00375C9B" w:rsidRPr="00A57328"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победитель электронного аукциона</w:t>
            </w:r>
            <w:r w:rsidR="00295A6A" w:rsidRPr="00A5732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57328">
              <w:rPr>
                <w:rFonts w:ascii="Times New Roman" w:hAnsi="Times New Roman" w:cs="Times New Roman"/>
                <w:sz w:val="20"/>
                <w:szCs w:val="20"/>
              </w:rPr>
              <w:t xml:space="preserve"> признается  уклонившимся о</w:t>
            </w:r>
            <w:r w:rsidR="00295A6A" w:rsidRPr="00A57328">
              <w:rPr>
                <w:rFonts w:ascii="Times New Roman" w:hAnsi="Times New Roman" w:cs="Times New Roman"/>
                <w:sz w:val="20"/>
                <w:szCs w:val="20"/>
              </w:rPr>
              <w:t xml:space="preserve">т заключения контракта в порядке и </w:t>
            </w:r>
            <w:r w:rsidR="00EC146C" w:rsidRPr="00A57328">
              <w:rPr>
                <w:rFonts w:ascii="Times New Roman" w:hAnsi="Times New Roman" w:cs="Times New Roman"/>
                <w:sz w:val="20"/>
                <w:szCs w:val="20"/>
              </w:rPr>
              <w:t>на</w:t>
            </w:r>
            <w:r w:rsidR="00295A6A" w:rsidRPr="00A57328">
              <w:rPr>
                <w:rFonts w:ascii="Times New Roman" w:hAnsi="Times New Roman" w:cs="Times New Roman"/>
                <w:sz w:val="20"/>
                <w:szCs w:val="20"/>
              </w:rPr>
              <w:t xml:space="preserve"> условиях, указанных в п.9.5 и 9.8. Общей части документации.</w:t>
            </w:r>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w:t>
            </w:r>
            <w:r w:rsidR="00687D21" w:rsidRPr="00A57328">
              <w:rPr>
                <w:rFonts w:ascii="Times New Roman" w:hAnsi="Times New Roman" w:cs="Times New Roman"/>
                <w:sz w:val="20"/>
                <w:szCs w:val="20"/>
              </w:rPr>
              <w:t xml:space="preserve">беспечение исполнения контракта  и гарантийных обязательств:                                        </w:t>
            </w:r>
            <w:r w:rsidRPr="00A57328">
              <w:rPr>
                <w:rFonts w:ascii="Times New Roman" w:hAnsi="Times New Roman" w:cs="Times New Roman"/>
                <w:sz w:val="20"/>
                <w:szCs w:val="20"/>
              </w:rPr>
              <w:t xml:space="preserve">                                        </w:t>
            </w:r>
          </w:p>
        </w:tc>
      </w:tr>
      <w:tr w:rsidR="005167A1" w:rsidRPr="00A57328"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57328"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44</w:t>
            </w:r>
            <w:r w:rsidR="00687D21" w:rsidRPr="00A57328">
              <w:rPr>
                <w:rFonts w:ascii="Times New Roman" w:hAnsi="Times New Roman" w:cs="Times New Roman"/>
                <w:sz w:val="20"/>
                <w:szCs w:val="20"/>
              </w:rPr>
              <w:t xml:space="preserve">.Размер обеспечения исполнение контракта:  </w:t>
            </w: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A57328"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В соответствии с ч.6 ст.96 Федерального закона №44-ФЗ для</w:t>
            </w:r>
            <w:r w:rsidRPr="00A57328">
              <w:rPr>
                <w:rFonts w:ascii="Times New Roman" w:hAnsi="Times New Roman" w:cs="Times New Roman"/>
                <w:color w:val="00B0F0"/>
                <w:sz w:val="20"/>
                <w:szCs w:val="20"/>
              </w:rPr>
              <w:t xml:space="preserve"> </w:t>
            </w:r>
            <w:r w:rsidRPr="00A5732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57328">
              <w:rPr>
                <w:rFonts w:ascii="Times New Roman" w:hAnsi="Times New Roman" w:cs="Times New Roman"/>
                <w:sz w:val="20"/>
                <w:szCs w:val="20"/>
              </w:rPr>
              <w:t>антидемпинга</w:t>
            </w:r>
            <w:proofErr w:type="spellEnd"/>
            <w:r w:rsidRPr="00A57328">
              <w:rPr>
                <w:rFonts w:ascii="Times New Roman" w:hAnsi="Times New Roman" w:cs="Times New Roman"/>
                <w:sz w:val="20"/>
                <w:szCs w:val="20"/>
              </w:rPr>
              <w:t xml:space="preserve"> по ст.37 44-ФЗ). </w:t>
            </w:r>
          </w:p>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Участник аукциона, с которым заключается </w:t>
            </w:r>
            <w:proofErr w:type="gramStart"/>
            <w:r w:rsidRPr="00A57328">
              <w:rPr>
                <w:rFonts w:ascii="Times New Roman" w:hAnsi="Times New Roman" w:cs="Times New Roman"/>
                <w:sz w:val="20"/>
                <w:szCs w:val="20"/>
              </w:rPr>
              <w:t>контракт</w:t>
            </w:r>
            <w:proofErr w:type="gramEnd"/>
            <w:r w:rsidRPr="00A5732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Обеспечение гарантийных обязательств  не установлено.</w:t>
            </w:r>
          </w:p>
          <w:p w:rsidR="00C415D5" w:rsidRPr="00A57328"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45</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Срок и порядок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предоставления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обеспечения исполнения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Участник аукциона,</w:t>
            </w:r>
            <w:r w:rsidR="00505A8F" w:rsidRPr="00A57328">
              <w:rPr>
                <w:rFonts w:ascii="Times New Roman" w:hAnsi="Times New Roman" w:cs="Times New Roman"/>
                <w:sz w:val="20"/>
                <w:szCs w:val="20"/>
              </w:rPr>
              <w:t xml:space="preserve"> с которым заключается контракт</w:t>
            </w:r>
            <w:proofErr w:type="gramStart"/>
            <w:r w:rsidRPr="00A57328">
              <w:rPr>
                <w:rFonts w:ascii="Times New Roman" w:hAnsi="Times New Roman" w:cs="Times New Roman"/>
                <w:sz w:val="20"/>
                <w:szCs w:val="20"/>
              </w:rPr>
              <w:t xml:space="preserve"> </w:t>
            </w:r>
            <w:r w:rsidR="00505A8F" w:rsidRPr="00A57328">
              <w:rPr>
                <w:rFonts w:ascii="Times New Roman" w:hAnsi="Times New Roman" w:cs="Times New Roman"/>
                <w:sz w:val="20"/>
                <w:szCs w:val="20"/>
              </w:rPr>
              <w:t>,</w:t>
            </w:r>
            <w:proofErr w:type="gramEnd"/>
            <w:r w:rsidR="00505A8F" w:rsidRPr="00A57328">
              <w:rPr>
                <w:rFonts w:ascii="Times New Roman" w:hAnsi="Times New Roman" w:cs="Times New Roman"/>
                <w:sz w:val="20"/>
                <w:szCs w:val="20"/>
              </w:rPr>
              <w:t xml:space="preserve"> в срок, установленный  законом для заключения контракта, </w:t>
            </w:r>
            <w:r w:rsidRPr="00A5732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Платежные реквизиты для перечисления денежных сре</w:t>
            </w:r>
            <w:proofErr w:type="gramStart"/>
            <w:r w:rsidRPr="00A57328">
              <w:rPr>
                <w:rFonts w:ascii="Times New Roman" w:hAnsi="Times New Roman" w:cs="Times New Roman"/>
                <w:sz w:val="20"/>
                <w:szCs w:val="20"/>
              </w:rPr>
              <w:t>дств дл</w:t>
            </w:r>
            <w:proofErr w:type="gramEnd"/>
            <w:r w:rsidRPr="00A57328">
              <w:rPr>
                <w:rFonts w:ascii="Times New Roman" w:hAnsi="Times New Roman" w:cs="Times New Roman"/>
                <w:sz w:val="20"/>
                <w:szCs w:val="20"/>
              </w:rPr>
              <w:t xml:space="preserve">я обеспечения исполнения контракта:     </w:t>
            </w:r>
          </w:p>
          <w:p w:rsidR="00C415D5" w:rsidRPr="00A57328" w:rsidRDefault="00C415D5" w:rsidP="00C415D5">
            <w:pPr>
              <w:pStyle w:val="30"/>
              <w:widowControl/>
              <w:tabs>
                <w:tab w:val="clear" w:pos="618"/>
                <w:tab w:val="left" w:pos="708"/>
              </w:tabs>
              <w:adjustRightInd/>
              <w:spacing w:before="0"/>
              <w:ind w:left="0"/>
              <w:rPr>
                <w:sz w:val="20"/>
              </w:rPr>
            </w:pPr>
            <w:r w:rsidRPr="00A57328">
              <w:rPr>
                <w:sz w:val="20"/>
              </w:rPr>
              <w:t xml:space="preserve">Адрес:  630049, </w:t>
            </w:r>
            <w:proofErr w:type="spellStart"/>
            <w:r w:rsidRPr="00A57328">
              <w:rPr>
                <w:sz w:val="20"/>
              </w:rPr>
              <w:t>г</w:t>
            </w:r>
            <w:proofErr w:type="gramStart"/>
            <w:r w:rsidRPr="00A57328">
              <w:rPr>
                <w:sz w:val="20"/>
              </w:rPr>
              <w:t>.Н</w:t>
            </w:r>
            <w:proofErr w:type="gramEnd"/>
            <w:r w:rsidRPr="00A57328">
              <w:rPr>
                <w:sz w:val="20"/>
              </w:rPr>
              <w:t>овосибирск</w:t>
            </w:r>
            <w:proofErr w:type="spellEnd"/>
            <w:r w:rsidRPr="00A57328">
              <w:rPr>
                <w:sz w:val="20"/>
              </w:rPr>
              <w:t xml:space="preserve">, </w:t>
            </w:r>
            <w:proofErr w:type="spellStart"/>
            <w:r w:rsidRPr="00A57328">
              <w:rPr>
                <w:sz w:val="20"/>
              </w:rPr>
              <w:t>ул.Дуси</w:t>
            </w:r>
            <w:proofErr w:type="spellEnd"/>
            <w:r w:rsidRPr="00A57328">
              <w:rPr>
                <w:sz w:val="20"/>
              </w:rPr>
              <w:t xml:space="preserve"> Ковальчук, д.191, СГУПС. </w:t>
            </w:r>
          </w:p>
          <w:p w:rsidR="00C415D5" w:rsidRPr="00A57328" w:rsidRDefault="00C415D5" w:rsidP="00C415D5">
            <w:pPr>
              <w:pStyle w:val="30"/>
              <w:widowControl/>
              <w:tabs>
                <w:tab w:val="clear" w:pos="618"/>
                <w:tab w:val="left" w:pos="708"/>
              </w:tabs>
              <w:adjustRightInd/>
              <w:spacing w:before="0"/>
              <w:ind w:left="0"/>
              <w:rPr>
                <w:sz w:val="20"/>
                <w:u w:val="single"/>
              </w:rPr>
            </w:pPr>
            <w:r w:rsidRPr="00A57328">
              <w:rPr>
                <w:sz w:val="20"/>
              </w:rPr>
              <w:t xml:space="preserve">ИНН 5402113155   </w:t>
            </w:r>
          </w:p>
          <w:p w:rsidR="00C415D5" w:rsidRPr="00A57328" w:rsidRDefault="00C415D5" w:rsidP="00C415D5">
            <w:pPr>
              <w:spacing w:after="0" w:line="240" w:lineRule="auto"/>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 КПП 540201001  </w:t>
            </w:r>
          </w:p>
          <w:p w:rsidR="00C415D5" w:rsidRPr="00A57328" w:rsidRDefault="00C415D5" w:rsidP="00C415D5">
            <w:pPr>
              <w:spacing w:after="0" w:line="240" w:lineRule="auto"/>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  ОКПО: 01115969</w:t>
            </w:r>
          </w:p>
          <w:p w:rsidR="009A2E60" w:rsidRPr="00A57328" w:rsidRDefault="00C415D5" w:rsidP="009A2E60">
            <w:pPr>
              <w:spacing w:after="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 </w:t>
            </w:r>
            <w:r w:rsidR="009A2E60" w:rsidRPr="00A57328">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A57328" w:rsidRDefault="009A2E60" w:rsidP="009A2E60">
            <w:pPr>
              <w:spacing w:after="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A57328">
              <w:rPr>
                <w:rFonts w:ascii="Times New Roman" w:hAnsi="Times New Roman" w:cs="Times New Roman"/>
                <w:sz w:val="20"/>
                <w:szCs w:val="20"/>
                <w:lang w:eastAsia="ru-RU"/>
              </w:rPr>
              <w:t>г</w:t>
            </w:r>
            <w:proofErr w:type="gramStart"/>
            <w:r w:rsidRPr="00A57328">
              <w:rPr>
                <w:rFonts w:ascii="Times New Roman" w:hAnsi="Times New Roman" w:cs="Times New Roman"/>
                <w:sz w:val="20"/>
                <w:szCs w:val="20"/>
                <w:lang w:eastAsia="ru-RU"/>
              </w:rPr>
              <w:t>.Н</w:t>
            </w:r>
            <w:proofErr w:type="gramEnd"/>
            <w:r w:rsidRPr="00A57328">
              <w:rPr>
                <w:rFonts w:ascii="Times New Roman" w:hAnsi="Times New Roman" w:cs="Times New Roman"/>
                <w:sz w:val="20"/>
                <w:szCs w:val="20"/>
                <w:lang w:eastAsia="ru-RU"/>
              </w:rPr>
              <w:t>овосибирск</w:t>
            </w:r>
            <w:proofErr w:type="spellEnd"/>
            <w:r w:rsidRPr="00A57328">
              <w:rPr>
                <w:rFonts w:ascii="Times New Roman" w:hAnsi="Times New Roman" w:cs="Times New Roman"/>
                <w:sz w:val="20"/>
                <w:szCs w:val="20"/>
                <w:lang w:eastAsia="ru-RU"/>
              </w:rPr>
              <w:t xml:space="preserve"> </w:t>
            </w:r>
          </w:p>
          <w:p w:rsidR="009A2E60" w:rsidRPr="00A57328" w:rsidRDefault="00FA77DA" w:rsidP="009A2E60">
            <w:pPr>
              <w:spacing w:after="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БИК 0</w:t>
            </w:r>
            <w:r w:rsidR="009A2E60" w:rsidRPr="00A57328">
              <w:rPr>
                <w:rFonts w:ascii="Times New Roman" w:hAnsi="Times New Roman" w:cs="Times New Roman"/>
                <w:sz w:val="20"/>
                <w:szCs w:val="20"/>
                <w:lang w:eastAsia="ru-RU"/>
              </w:rPr>
              <w:t xml:space="preserve">15004950 </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Номер единого казначейского счета </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40102810445370000043</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Казначейский счет получателя</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03214643000000015100</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КБК 000 000 000 000 000 00 510 (указывать обязательно)</w:t>
            </w:r>
          </w:p>
          <w:p w:rsidR="009A2E60" w:rsidRPr="00A57328"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Назначение платежа: обеспечение исполнения        </w:t>
            </w:r>
          </w:p>
          <w:p w:rsidR="009A2E60" w:rsidRPr="00A57328" w:rsidRDefault="009A2E60" w:rsidP="009A2E60">
            <w:pPr>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roofErr w:type="gramStart"/>
            <w:r w:rsidRPr="00A57328">
              <w:rPr>
                <w:rFonts w:ascii="Times New Roman" w:hAnsi="Times New Roman" w:cs="Times New Roman"/>
                <w:sz w:val="20"/>
                <w:szCs w:val="20"/>
              </w:rPr>
              <w:t>по</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74676" w:rsidRPr="00A57328" w:rsidRDefault="00474676" w:rsidP="00474676">
      <w:pPr>
        <w:spacing w:after="0" w:line="240" w:lineRule="auto"/>
        <w:rPr>
          <w:rFonts w:ascii="Times New Roman" w:eastAsia="Times New Roman" w:hAnsi="Times New Roman" w:cs="Times New Roman"/>
          <w:sz w:val="20"/>
          <w:szCs w:val="20"/>
          <w:lang w:eastAsia="ru-RU"/>
        </w:rPr>
      </w:pPr>
    </w:p>
    <w:p w:rsidR="00474676" w:rsidRPr="00A57328" w:rsidRDefault="00474676" w:rsidP="00474676">
      <w:pPr>
        <w:spacing w:after="0" w:line="240" w:lineRule="auto"/>
        <w:rPr>
          <w:rFonts w:ascii="Times New Roman" w:eastAsia="Times New Roman" w:hAnsi="Times New Roman" w:cs="Times New Roman"/>
          <w:sz w:val="20"/>
          <w:szCs w:val="20"/>
          <w:lang w:eastAsia="ru-RU"/>
        </w:rPr>
      </w:pPr>
    </w:p>
    <w:p w:rsidR="00474676" w:rsidRPr="00A57328" w:rsidRDefault="00474676" w:rsidP="00474676">
      <w:pPr>
        <w:spacing w:after="0" w:line="240" w:lineRule="auto"/>
        <w:rPr>
          <w:rFonts w:ascii="Times New Roman" w:eastAsia="Times New Roman" w:hAnsi="Times New Roman" w:cs="Times New Roman"/>
          <w:sz w:val="20"/>
          <w:szCs w:val="20"/>
          <w:lang w:eastAsia="ru-RU"/>
        </w:rPr>
      </w:pPr>
    </w:p>
    <w:p w:rsidR="00FA77DA" w:rsidRPr="00A57328" w:rsidRDefault="00FA77DA" w:rsidP="003F6E6C">
      <w:pPr>
        <w:spacing w:after="0" w:line="360" w:lineRule="auto"/>
        <w:jc w:val="center"/>
        <w:rPr>
          <w:rFonts w:ascii="Times New Roman" w:hAnsi="Times New Roman" w:cs="Times New Roman"/>
          <w:b/>
        </w:rPr>
      </w:pPr>
      <w:r w:rsidRPr="00A57328">
        <w:rPr>
          <w:rFonts w:ascii="Times New Roman" w:hAnsi="Times New Roman" w:cs="Times New Roman"/>
          <w:b/>
        </w:rPr>
        <w:t xml:space="preserve">Техническое задание по предмету закупки </w:t>
      </w:r>
    </w:p>
    <w:p w:rsidR="00B162E0" w:rsidRPr="00A57328" w:rsidRDefault="00B162E0" w:rsidP="00D84985">
      <w:pPr>
        <w:spacing w:after="0" w:line="240" w:lineRule="auto"/>
        <w:jc w:val="center"/>
        <w:rPr>
          <w:rFonts w:ascii="Times New Roman" w:hAnsi="Times New Roman" w:cs="Times New Roman"/>
          <w:bCs/>
        </w:rPr>
      </w:pPr>
    </w:p>
    <w:p w:rsidR="006450C4" w:rsidRPr="00A57328" w:rsidRDefault="006450C4" w:rsidP="006450C4">
      <w:pPr>
        <w:spacing w:after="120"/>
        <w:jc w:val="both"/>
        <w:rPr>
          <w:rFonts w:ascii="Times New Roman" w:hAnsi="Times New Roman" w:cs="Times New Roman"/>
        </w:rPr>
      </w:pPr>
      <w:r w:rsidRPr="00A57328">
        <w:rPr>
          <w:rFonts w:ascii="Times New Roman" w:hAnsi="Times New Roman" w:cs="Times New Roman"/>
          <w:b/>
        </w:rPr>
        <w:t>Предмет:</w:t>
      </w:r>
      <w:r w:rsidRPr="00A57328">
        <w:rPr>
          <w:rFonts w:ascii="Times New Roman" w:hAnsi="Times New Roman" w:cs="Times New Roman"/>
        </w:rPr>
        <w:t xml:space="preserve"> Поставка испытательного пресса.</w:t>
      </w:r>
    </w:p>
    <w:p w:rsidR="006450C4" w:rsidRPr="00A57328" w:rsidRDefault="006450C4" w:rsidP="006450C4">
      <w:pPr>
        <w:spacing w:after="120"/>
        <w:jc w:val="both"/>
        <w:rPr>
          <w:rFonts w:ascii="Times New Roman" w:hAnsi="Times New Roman" w:cs="Times New Roman"/>
        </w:rPr>
      </w:pPr>
      <w:r w:rsidRPr="00A57328">
        <w:rPr>
          <w:rFonts w:ascii="Times New Roman" w:hAnsi="Times New Roman" w:cs="Times New Roman"/>
          <w:b/>
        </w:rPr>
        <w:t>Срок поставки:</w:t>
      </w:r>
      <w:r w:rsidRPr="00A57328">
        <w:rPr>
          <w:rFonts w:ascii="Times New Roman" w:hAnsi="Times New Roman" w:cs="Times New Roman"/>
        </w:rPr>
        <w:t xml:space="preserve"> в течение 60 дней с момента заключения договора.</w:t>
      </w:r>
    </w:p>
    <w:p w:rsidR="006450C4" w:rsidRPr="00A57328" w:rsidRDefault="006450C4" w:rsidP="006450C4">
      <w:pPr>
        <w:spacing w:after="120"/>
        <w:jc w:val="both"/>
        <w:rPr>
          <w:rFonts w:ascii="Times New Roman" w:hAnsi="Times New Roman" w:cs="Times New Roman"/>
          <w:b/>
        </w:rPr>
      </w:pPr>
      <w:r w:rsidRPr="00A57328">
        <w:rPr>
          <w:rFonts w:ascii="Times New Roman" w:hAnsi="Times New Roman" w:cs="Times New Roman"/>
          <w:b/>
        </w:rPr>
        <w:t>Описание:</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Назначение: пресс должен быть предназначен </w:t>
      </w:r>
      <w:proofErr w:type="gramStart"/>
      <w:r w:rsidRPr="00A57328">
        <w:rPr>
          <w:rFonts w:ascii="Times New Roman" w:hAnsi="Times New Roman" w:cs="Times New Roman"/>
        </w:rPr>
        <w:t>для</w:t>
      </w:r>
      <w:proofErr w:type="gramEnd"/>
      <w:r w:rsidRPr="00A57328">
        <w:rPr>
          <w:rFonts w:ascii="Times New Roman" w:hAnsi="Times New Roman" w:cs="Times New Roman"/>
        </w:rPr>
        <w:t>:</w:t>
      </w:r>
    </w:p>
    <w:p w:rsidR="006450C4" w:rsidRPr="00A57328" w:rsidRDefault="006450C4" w:rsidP="006450C4">
      <w:pPr>
        <w:spacing w:after="0"/>
        <w:jc w:val="both"/>
        <w:rPr>
          <w:rFonts w:ascii="Times New Roman" w:hAnsi="Times New Roman" w:cs="Times New Roman"/>
        </w:rPr>
      </w:pPr>
      <w:r w:rsidRPr="00A57328">
        <w:rPr>
          <w:rFonts w:ascii="Times New Roman" w:hAnsi="Times New Roman" w:cs="Times New Roman"/>
        </w:rPr>
        <w:lastRenderedPageBreak/>
        <w:tab/>
        <w:t>1. Определение прочности асфальтобетона на сжатие образцов на скорости 3 мм/мин, по ГОСТ 12801-98;</w:t>
      </w:r>
    </w:p>
    <w:p w:rsidR="006450C4" w:rsidRPr="00A57328" w:rsidRDefault="006450C4" w:rsidP="006450C4">
      <w:pPr>
        <w:spacing w:after="0"/>
        <w:ind w:firstLine="709"/>
        <w:jc w:val="both"/>
        <w:rPr>
          <w:rFonts w:ascii="Times New Roman" w:hAnsi="Times New Roman" w:cs="Times New Roman"/>
        </w:rPr>
      </w:pPr>
      <w:r w:rsidRPr="00A57328">
        <w:rPr>
          <w:rFonts w:ascii="Times New Roman" w:hAnsi="Times New Roman" w:cs="Times New Roman"/>
        </w:rPr>
        <w:t>2. Определение прочности асфальтобетона на сжатие образцов по методу Маршала на скорости 50 мм/мин, по ГОСТ 12801-98;</w:t>
      </w:r>
    </w:p>
    <w:p w:rsidR="006450C4" w:rsidRPr="00A57328" w:rsidRDefault="006450C4" w:rsidP="006450C4">
      <w:pPr>
        <w:spacing w:after="0"/>
        <w:ind w:firstLine="709"/>
        <w:jc w:val="both"/>
        <w:rPr>
          <w:rFonts w:ascii="Times New Roman" w:hAnsi="Times New Roman" w:cs="Times New Roman"/>
        </w:rPr>
      </w:pPr>
      <w:r w:rsidRPr="00A57328">
        <w:rPr>
          <w:rFonts w:ascii="Times New Roman" w:hAnsi="Times New Roman" w:cs="Times New Roman"/>
        </w:rPr>
        <w:t>3. Определение прочности половинок цементных балок на сжатие, размерами: 40x40x80 мм, по ГОСТ 30744-2001;</w:t>
      </w:r>
    </w:p>
    <w:p w:rsidR="006450C4" w:rsidRPr="00A57328" w:rsidRDefault="006450C4" w:rsidP="006450C4">
      <w:pPr>
        <w:spacing w:after="0"/>
        <w:ind w:firstLine="709"/>
        <w:jc w:val="both"/>
        <w:rPr>
          <w:rFonts w:ascii="Times New Roman" w:hAnsi="Times New Roman" w:cs="Times New Roman"/>
        </w:rPr>
      </w:pPr>
      <w:r w:rsidRPr="00A57328">
        <w:rPr>
          <w:rFonts w:ascii="Times New Roman" w:hAnsi="Times New Roman" w:cs="Times New Roman"/>
        </w:rPr>
        <w:t>4. Определение прочности бетона на сжатие кубов, длиной ребра: 70мм (прочностью не выше 20 МПа), 100мм (прочностью не выше 10 МПа), по ГОСТ 10180-2012;</w:t>
      </w:r>
    </w:p>
    <w:p w:rsidR="006450C4" w:rsidRPr="00A57328" w:rsidRDefault="006450C4" w:rsidP="006450C4">
      <w:pPr>
        <w:spacing w:after="0"/>
        <w:ind w:firstLine="708"/>
        <w:jc w:val="both"/>
        <w:rPr>
          <w:rFonts w:ascii="Times New Roman" w:hAnsi="Times New Roman" w:cs="Times New Roman"/>
        </w:rPr>
      </w:pPr>
      <w:r w:rsidRPr="00A57328">
        <w:rPr>
          <w:rFonts w:ascii="Times New Roman" w:hAnsi="Times New Roman" w:cs="Times New Roman"/>
        </w:rPr>
        <w:t>5. Определение прочности бетона на сжатие цилиндров, диаметром: 70 мм (прочностью не выше 26 МПа), 100 мм (прочностью не выше 10 МПа), по ГОСТ 10180-2012;</w:t>
      </w:r>
    </w:p>
    <w:p w:rsidR="006450C4" w:rsidRPr="00A57328" w:rsidRDefault="006450C4" w:rsidP="006450C4">
      <w:pPr>
        <w:spacing w:after="0"/>
        <w:ind w:firstLine="708"/>
        <w:jc w:val="both"/>
        <w:rPr>
          <w:rFonts w:ascii="Times New Roman" w:hAnsi="Times New Roman" w:cs="Times New Roman"/>
        </w:rPr>
      </w:pPr>
      <w:r w:rsidRPr="00A57328">
        <w:rPr>
          <w:rFonts w:ascii="Times New Roman" w:hAnsi="Times New Roman" w:cs="Times New Roman"/>
        </w:rPr>
        <w:t>6. Определение прочности на сжатие половинок призм гипса квадратного сечения 40x40x80 мм, по ГОСТ 23789-79;</w:t>
      </w:r>
    </w:p>
    <w:p w:rsidR="006450C4" w:rsidRPr="00A57328" w:rsidRDefault="006450C4" w:rsidP="006450C4">
      <w:pPr>
        <w:spacing w:after="120"/>
        <w:ind w:firstLine="709"/>
        <w:jc w:val="both"/>
        <w:rPr>
          <w:rFonts w:ascii="Times New Roman" w:hAnsi="Times New Roman" w:cs="Times New Roman"/>
        </w:rPr>
      </w:pPr>
      <w:r w:rsidRPr="00A57328">
        <w:rPr>
          <w:rFonts w:ascii="Times New Roman" w:hAnsi="Times New Roman" w:cs="Times New Roman"/>
        </w:rPr>
        <w:t>7. Определение прочности бетона на растяжение при раскалывании бетонных кубов, с длиной ребра: 70 мм, 100 мм, 150 мм, по ГОСТ 10180-2012.</w:t>
      </w:r>
    </w:p>
    <w:p w:rsidR="006450C4" w:rsidRPr="00A57328" w:rsidRDefault="006450C4" w:rsidP="006450C4">
      <w:pPr>
        <w:spacing w:before="120" w:after="120"/>
        <w:jc w:val="both"/>
        <w:rPr>
          <w:rFonts w:ascii="Times New Roman" w:hAnsi="Times New Roman" w:cs="Times New Roman"/>
        </w:rPr>
      </w:pPr>
      <w:r w:rsidRPr="00A57328">
        <w:rPr>
          <w:rFonts w:ascii="Times New Roman" w:hAnsi="Times New Roman" w:cs="Times New Roman"/>
        </w:rPr>
        <w:tab/>
        <w:t>- Технические характеристики пресса:</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1. Диапазон измерения: от 2 кН до 100 кН (от 0.2 до 10 тонн);</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2. Скорость роста силы: от 0.2 кН/с до 2 кН/с;</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3. Точность измерения: ±1%;</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4. Диапазон скоростей перемещения нижней плиты: от 1 мм/мин до 55 мм/мин;</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5. Ход поршня: до 150 мм.</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6. Габариты (В/</w:t>
      </w:r>
      <w:proofErr w:type="gramStart"/>
      <w:r w:rsidRPr="00A57328">
        <w:rPr>
          <w:rFonts w:ascii="Times New Roman" w:eastAsia="Times New Roman" w:hAnsi="Times New Roman" w:cs="Times New Roman"/>
          <w:lang w:eastAsia="ru-RU"/>
        </w:rPr>
        <w:t>Ш</w:t>
      </w:r>
      <w:proofErr w:type="gramEnd"/>
      <w:r w:rsidRPr="00A57328">
        <w:rPr>
          <w:rFonts w:ascii="Times New Roman" w:eastAsia="Times New Roman" w:hAnsi="Times New Roman" w:cs="Times New Roman"/>
          <w:lang w:eastAsia="ru-RU"/>
        </w:rPr>
        <w:t xml:space="preserve">/Г): </w:t>
      </w:r>
      <w:r w:rsidR="001E1EC4" w:rsidRPr="00A57328">
        <w:rPr>
          <w:rFonts w:ascii="Times New Roman" w:eastAsia="Times New Roman" w:hAnsi="Times New Roman" w:cs="Times New Roman"/>
          <w:lang w:eastAsia="ru-RU"/>
        </w:rPr>
        <w:t xml:space="preserve">не более </w:t>
      </w:r>
      <w:r w:rsidRPr="00A57328">
        <w:rPr>
          <w:rFonts w:ascii="Times New Roman" w:eastAsia="Times New Roman" w:hAnsi="Times New Roman" w:cs="Times New Roman"/>
          <w:lang w:eastAsia="ru-RU"/>
        </w:rPr>
        <w:t>980/900/600 мм;</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7. Питание:</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Напряжение: от 210 до 232</w:t>
      </w:r>
      <w:proofErr w:type="gramStart"/>
      <w:r w:rsidRPr="00A57328">
        <w:rPr>
          <w:rFonts w:ascii="Times New Roman" w:eastAsia="Times New Roman" w:hAnsi="Times New Roman" w:cs="Times New Roman"/>
          <w:lang w:eastAsia="ru-RU"/>
        </w:rPr>
        <w:t xml:space="preserve"> В</w:t>
      </w:r>
      <w:proofErr w:type="gramEnd"/>
      <w:r w:rsidRPr="00A57328">
        <w:rPr>
          <w:rFonts w:ascii="Times New Roman" w:eastAsia="Times New Roman" w:hAnsi="Times New Roman" w:cs="Times New Roman"/>
          <w:lang w:eastAsia="ru-RU"/>
        </w:rPr>
        <w:t xml:space="preserve">; </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Частота: 50±1 Гц;</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Потребляемая мощность: не более 750</w:t>
      </w:r>
      <w:proofErr w:type="gramStart"/>
      <w:r w:rsidRPr="00A57328">
        <w:rPr>
          <w:rFonts w:ascii="Times New Roman" w:eastAsia="Times New Roman" w:hAnsi="Times New Roman" w:cs="Times New Roman"/>
          <w:lang w:eastAsia="ru-RU"/>
        </w:rPr>
        <w:t xml:space="preserve"> В</w:t>
      </w:r>
      <w:proofErr w:type="gramEnd"/>
      <w:r w:rsidRPr="00A57328">
        <w:rPr>
          <w:rFonts w:ascii="Times New Roman" w:eastAsia="Times New Roman" w:hAnsi="Times New Roman" w:cs="Times New Roman"/>
          <w:lang w:eastAsia="ru-RU"/>
        </w:rPr>
        <w:t>·А</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8. Масса: до 200 кг.</w:t>
      </w:r>
    </w:p>
    <w:p w:rsidR="006450C4" w:rsidRPr="00A57328" w:rsidRDefault="006450C4" w:rsidP="006450C4">
      <w:pPr>
        <w:spacing w:before="120" w:after="120"/>
        <w:ind w:firstLine="709"/>
        <w:jc w:val="both"/>
        <w:rPr>
          <w:rFonts w:ascii="Times New Roman" w:hAnsi="Times New Roman" w:cs="Times New Roman"/>
        </w:rPr>
      </w:pPr>
      <w:r w:rsidRPr="00A57328">
        <w:rPr>
          <w:rFonts w:ascii="Times New Roman" w:hAnsi="Times New Roman" w:cs="Times New Roman"/>
        </w:rPr>
        <w:t>- Гарантия: не менее 12 месяцев.</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w:t>
      </w:r>
      <w:proofErr w:type="gramStart"/>
      <w:r w:rsidRPr="00A57328">
        <w:rPr>
          <w:rFonts w:ascii="Times New Roman" w:hAnsi="Times New Roman" w:cs="Times New Roman"/>
        </w:rPr>
        <w:t>Зарегистрирован</w:t>
      </w:r>
      <w:proofErr w:type="gramEnd"/>
      <w:r w:rsidRPr="00A57328">
        <w:rPr>
          <w:rFonts w:ascii="Times New Roman" w:hAnsi="Times New Roman" w:cs="Times New Roman"/>
        </w:rPr>
        <w:t xml:space="preserve"> в Государственном реестре средств измерений.</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Срок изготовления: не ранее 2020 г.</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Поставка силами поставщика на склад.</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w:t>
      </w:r>
      <w:proofErr w:type="spellStart"/>
      <w:r w:rsidRPr="00A57328">
        <w:rPr>
          <w:rFonts w:ascii="Times New Roman" w:hAnsi="Times New Roman" w:cs="Times New Roman"/>
        </w:rPr>
        <w:t>Пусконаладка</w:t>
      </w:r>
      <w:proofErr w:type="spellEnd"/>
      <w:r w:rsidRPr="00A57328">
        <w:rPr>
          <w:rFonts w:ascii="Times New Roman" w:hAnsi="Times New Roman" w:cs="Times New Roman"/>
        </w:rPr>
        <w:t xml:space="preserve"> + </w:t>
      </w:r>
      <w:r w:rsidR="006D06AC" w:rsidRPr="00A57328">
        <w:rPr>
          <w:rFonts w:ascii="Times New Roman" w:hAnsi="Times New Roman" w:cs="Times New Roman"/>
        </w:rPr>
        <w:t>обучение</w:t>
      </w:r>
      <w:r w:rsidRPr="00A57328">
        <w:rPr>
          <w:rFonts w:ascii="Times New Roman" w:hAnsi="Times New Roman" w:cs="Times New Roman"/>
        </w:rPr>
        <w:t xml:space="preserve"> (после установки по месту).</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Комплектация: </w:t>
      </w:r>
    </w:p>
    <w:p w:rsidR="006450C4" w:rsidRPr="00A57328" w:rsidRDefault="006450C4" w:rsidP="006450C4">
      <w:pPr>
        <w:spacing w:after="120"/>
        <w:ind w:firstLine="708"/>
        <w:jc w:val="center"/>
        <w:rPr>
          <w:rFonts w:ascii="Times New Roman" w:hAnsi="Times New Roman" w:cs="Times New Roman"/>
          <w:lang w:val="en-US"/>
        </w:rPr>
      </w:pPr>
      <w:r w:rsidRPr="00A57328">
        <w:rPr>
          <w:noProof/>
          <w:lang w:eastAsia="ru-RU"/>
        </w:rPr>
        <w:drawing>
          <wp:inline distT="0" distB="0" distL="0" distR="0" wp14:anchorId="0AC13A82" wp14:editId="31EE49C5">
            <wp:extent cx="4229100" cy="2676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9070" t="24359" r="9773" b="15598"/>
                    <a:stretch/>
                  </pic:blipFill>
                  <pic:spPr bwMode="auto">
                    <a:xfrm>
                      <a:off x="0" y="0"/>
                      <a:ext cx="4226987" cy="2675187"/>
                    </a:xfrm>
                    <a:prstGeom prst="rect">
                      <a:avLst/>
                    </a:prstGeom>
                    <a:ln>
                      <a:noFill/>
                    </a:ln>
                    <a:extLst>
                      <a:ext uri="{53640926-AAD7-44D8-BBD7-CCE9431645EC}">
                        <a14:shadowObscured xmlns:a14="http://schemas.microsoft.com/office/drawing/2010/main"/>
                      </a:ext>
                    </a:extLst>
                  </pic:spPr>
                </pic:pic>
              </a:graphicData>
            </a:graphic>
          </wp:inline>
        </w:drawing>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Пресс должен состоять из насосной станции, силового цилиндра, масляного бака, верхней плиты, нижней плиты, блока управления, экранного дисплея и клавиатуры.</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lastRenderedPageBreak/>
        <w:t>Силовой установкой пресса должна служить насосная станция, которая состоит из маслобака, гидравлической панели с насосом и двигателя. Станция должна крепиться к станине пресса или к лабораторному столу.</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Насосная станция должна быть объединена с силовым цилиндром посредством гидравлической магистрали. Благодаря реверсивной работе насоса должен обеспечиваться прямой и обратный ход поршня.</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Блок управления с предустановленным программным обеспечением должен измерять давление в цилиндре, проводить необходимые расчёты, отображать информацию на экранном дисплее, получать команды с клавиатуры и управлять насосной станцией. К блоку управления должны подключаться клавиатура, экранный дисплей, элементы управления гидравлической станцией.</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Клавиатура должна представлять собой упрощённый набор кнопок, позволяющий выбирать режим работы пресса, задавать параметры проведения испытания, запускать и останавливать процесс испытания. Клавиатура должна подключаться в разъем, расположенный на задней стенке блока управления.</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 xml:space="preserve">Экранный дисплей должен соединяться с блоком управления через сигнальный кабель, подсоединяемый к разъёму на задней стенке блока управления. </w:t>
      </w:r>
      <w:proofErr w:type="gramStart"/>
      <w:r w:rsidRPr="00A57328">
        <w:rPr>
          <w:rFonts w:ascii="Times New Roman" w:hAnsi="Times New Roman" w:cs="Times New Roman"/>
        </w:rPr>
        <w:t>Экранный дисплей, 19 дюймов, должен выводить следующую информацию: текущую нагрузку (кН), максимальную нагрузку (кН), прочность (МПа), размеры испытываемого образца (мм);</w:t>
      </w:r>
      <w:proofErr w:type="gramEnd"/>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В комплекте должны быть: с</w:t>
      </w:r>
      <w:r w:rsidR="006D06AC" w:rsidRPr="00A57328">
        <w:rPr>
          <w:rFonts w:ascii="Times New Roman" w:hAnsi="Times New Roman" w:cs="Times New Roman"/>
        </w:rPr>
        <w:t>етевой кабель питания, паспорт</w:t>
      </w:r>
      <w:proofErr w:type="gramStart"/>
      <w:r w:rsidR="006D06AC" w:rsidRPr="00A57328">
        <w:rPr>
          <w:rFonts w:ascii="Times New Roman" w:hAnsi="Times New Roman" w:cs="Times New Roman"/>
        </w:rPr>
        <w:t xml:space="preserve"> </w:t>
      </w:r>
      <w:r w:rsidRPr="00A57328">
        <w:rPr>
          <w:rFonts w:ascii="Times New Roman" w:hAnsi="Times New Roman" w:cs="Times New Roman"/>
        </w:rPr>
        <w:t>,</w:t>
      </w:r>
      <w:proofErr w:type="gramEnd"/>
      <w:r w:rsidRPr="00A57328">
        <w:rPr>
          <w:rFonts w:ascii="Times New Roman" w:hAnsi="Times New Roman" w:cs="Times New Roman"/>
        </w:rPr>
        <w:t xml:space="preserve"> содержащий описание оборудования и </w:t>
      </w:r>
      <w:r w:rsidR="006D06AC" w:rsidRPr="00A57328">
        <w:rPr>
          <w:rFonts w:ascii="Times New Roman" w:hAnsi="Times New Roman" w:cs="Times New Roman"/>
        </w:rPr>
        <w:t>его назначение, методика поверки</w:t>
      </w:r>
      <w:r w:rsidRPr="00A57328">
        <w:rPr>
          <w:rFonts w:ascii="Times New Roman" w:hAnsi="Times New Roman" w:cs="Times New Roman"/>
        </w:rPr>
        <w:t>.</w:t>
      </w:r>
    </w:p>
    <w:p w:rsidR="00F872D9" w:rsidRPr="00A57328" w:rsidRDefault="00F872D9" w:rsidP="00D84985">
      <w:pPr>
        <w:spacing w:after="0" w:line="240" w:lineRule="auto"/>
        <w:jc w:val="center"/>
        <w:rPr>
          <w:rFonts w:ascii="Times New Roman" w:hAnsi="Times New Roman" w:cs="Times New Roman"/>
          <w:bCs/>
          <w:sz w:val="20"/>
          <w:szCs w:val="20"/>
        </w:rPr>
        <w:sectPr w:rsidR="00F872D9" w:rsidRPr="00A57328" w:rsidSect="00433BF6">
          <w:pgSz w:w="11906" w:h="16838"/>
          <w:pgMar w:top="720" w:right="720" w:bottom="720" w:left="720" w:header="709" w:footer="709" w:gutter="0"/>
          <w:cols w:space="708"/>
          <w:docGrid w:linePitch="360"/>
        </w:sectPr>
      </w:pPr>
    </w:p>
    <w:p w:rsidR="00DF0241" w:rsidRPr="00A57328" w:rsidRDefault="00DF0241" w:rsidP="00DF0241">
      <w:pPr>
        <w:spacing w:after="0" w:line="240" w:lineRule="auto"/>
        <w:jc w:val="center"/>
        <w:rPr>
          <w:rFonts w:ascii="Times New Roman" w:hAnsi="Times New Roman" w:cs="Times New Roman"/>
          <w:bCs/>
          <w:sz w:val="20"/>
          <w:szCs w:val="20"/>
        </w:rPr>
      </w:pPr>
      <w:r w:rsidRPr="00A5732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57328" w:rsidRDefault="00DF0241" w:rsidP="00DF0241">
      <w:pPr>
        <w:spacing w:after="0" w:line="240" w:lineRule="auto"/>
        <w:jc w:val="center"/>
        <w:rPr>
          <w:rFonts w:ascii="Times New Roman" w:hAnsi="Times New Roman" w:cs="Times New Roman"/>
          <w:bCs/>
          <w:sz w:val="20"/>
          <w:szCs w:val="20"/>
        </w:rPr>
      </w:pPr>
      <w:r w:rsidRPr="00A57328">
        <w:rPr>
          <w:rFonts w:ascii="Times New Roman" w:hAnsi="Times New Roman" w:cs="Times New Roman"/>
          <w:bCs/>
          <w:sz w:val="20"/>
          <w:szCs w:val="20"/>
        </w:rPr>
        <w:t>«Сибирский государственный университет путей сообщения» (СГУПС)</w:t>
      </w:r>
    </w:p>
    <w:p w:rsidR="00DF0241" w:rsidRPr="00A57328" w:rsidRDefault="00DF0241" w:rsidP="00DF0241">
      <w:pPr>
        <w:spacing w:after="0" w:line="240" w:lineRule="auto"/>
        <w:jc w:val="center"/>
        <w:rPr>
          <w:rFonts w:ascii="Times New Roman" w:hAnsi="Times New Roman" w:cs="Times New Roman"/>
          <w:b/>
          <w:bCs/>
          <w:sz w:val="20"/>
          <w:szCs w:val="20"/>
        </w:rPr>
      </w:pPr>
      <w:r w:rsidRPr="00A57328">
        <w:rPr>
          <w:rFonts w:ascii="Times New Roman" w:hAnsi="Times New Roman" w:cs="Times New Roman"/>
          <w:b/>
          <w:bCs/>
          <w:sz w:val="20"/>
          <w:szCs w:val="20"/>
        </w:rPr>
        <w:t>Обоснование</w:t>
      </w:r>
      <w:r w:rsidRPr="00A5732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57328" w:rsidRDefault="00DF0241" w:rsidP="00DF0241">
      <w:pPr>
        <w:spacing w:after="0" w:line="240" w:lineRule="auto"/>
        <w:jc w:val="center"/>
        <w:rPr>
          <w:rFonts w:ascii="Times New Roman" w:hAnsi="Times New Roman" w:cs="Times New Roman"/>
          <w:b/>
          <w:bCs/>
          <w:sz w:val="20"/>
          <w:szCs w:val="20"/>
        </w:rPr>
      </w:pPr>
      <w:r w:rsidRPr="00A57328">
        <w:rPr>
          <w:rFonts w:ascii="Times New Roman" w:hAnsi="Times New Roman" w:cs="Times New Roman"/>
          <w:b/>
          <w:bCs/>
          <w:sz w:val="20"/>
          <w:szCs w:val="20"/>
        </w:rPr>
        <w:t>с Федеральным законом от 05.04.2013г. №44-ФЗ</w:t>
      </w:r>
    </w:p>
    <w:p w:rsidR="00BA3203" w:rsidRPr="00A57328" w:rsidRDefault="006450C4" w:rsidP="006450C4">
      <w:pPr>
        <w:shd w:val="clear" w:color="auto" w:fill="FFFFFF"/>
        <w:snapToGrid w:val="0"/>
        <w:jc w:val="center"/>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p w:rsidR="00DF0241" w:rsidRPr="00A57328" w:rsidRDefault="006450C4" w:rsidP="00DF0241">
      <w:pPr>
        <w:pBdr>
          <w:top w:val="single" w:sz="4" w:space="1" w:color="auto"/>
        </w:pBdr>
        <w:spacing w:after="0"/>
        <w:jc w:val="center"/>
        <w:rPr>
          <w:rFonts w:ascii="Times New Roman" w:hAnsi="Times New Roman" w:cs="Times New Roman"/>
          <w:i/>
          <w:iCs/>
          <w:sz w:val="20"/>
          <w:szCs w:val="20"/>
        </w:rPr>
      </w:pPr>
      <w:r w:rsidRPr="00A57328">
        <w:rPr>
          <w:rFonts w:ascii="Times New Roman" w:hAnsi="Times New Roman" w:cs="Times New Roman"/>
          <w:i/>
          <w:iCs/>
          <w:sz w:val="20"/>
          <w:szCs w:val="20"/>
        </w:rPr>
        <w:t xml:space="preserve"> </w:t>
      </w:r>
      <w:r w:rsidR="00DF0241" w:rsidRPr="00A57328">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57328" w:rsidTr="00BA298E">
        <w:tc>
          <w:tcPr>
            <w:tcW w:w="4139" w:type="dxa"/>
          </w:tcPr>
          <w:p w:rsidR="00DF0241" w:rsidRPr="00A57328" w:rsidRDefault="00DF0241" w:rsidP="00BA298E">
            <w:pPr>
              <w:spacing w:after="0"/>
              <w:jc w:val="both"/>
              <w:rPr>
                <w:rFonts w:ascii="Times New Roman" w:hAnsi="Times New Roman" w:cs="Times New Roman"/>
                <w:b/>
                <w:bCs/>
                <w:sz w:val="20"/>
                <w:szCs w:val="20"/>
              </w:rPr>
            </w:pPr>
            <w:r w:rsidRPr="00A57328">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57328" w:rsidRDefault="006450C4" w:rsidP="002B6DC0">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tc>
      </w:tr>
      <w:tr w:rsidR="005167A1" w:rsidRPr="00A57328" w:rsidTr="00BA298E">
        <w:tc>
          <w:tcPr>
            <w:tcW w:w="4139" w:type="dxa"/>
          </w:tcPr>
          <w:p w:rsidR="00DF0241" w:rsidRPr="00A57328" w:rsidRDefault="00DF0241" w:rsidP="00BA298E">
            <w:pPr>
              <w:spacing w:after="0"/>
              <w:jc w:val="both"/>
              <w:rPr>
                <w:rFonts w:ascii="Times New Roman" w:hAnsi="Times New Roman" w:cs="Times New Roman"/>
                <w:b/>
                <w:bCs/>
                <w:sz w:val="20"/>
                <w:szCs w:val="20"/>
              </w:rPr>
            </w:pPr>
            <w:r w:rsidRPr="00A57328">
              <w:rPr>
                <w:rFonts w:ascii="Times New Roman" w:hAnsi="Times New Roman" w:cs="Times New Roman"/>
                <w:b/>
                <w:bCs/>
                <w:sz w:val="20"/>
                <w:szCs w:val="20"/>
              </w:rPr>
              <w:t xml:space="preserve">Используемый метод определения НМЦК </w:t>
            </w:r>
            <w:r w:rsidRPr="00A57328">
              <w:rPr>
                <w:rFonts w:ascii="Times New Roman" w:hAnsi="Times New Roman" w:cs="Times New Roman"/>
                <w:b/>
                <w:bCs/>
                <w:sz w:val="20"/>
                <w:szCs w:val="20"/>
              </w:rPr>
              <w:br/>
              <w:t>с обоснованием:</w:t>
            </w:r>
          </w:p>
        </w:tc>
        <w:tc>
          <w:tcPr>
            <w:tcW w:w="11340" w:type="dxa"/>
            <w:gridSpan w:val="2"/>
          </w:tcPr>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Метод сопоставимых рыночных цен (анализ рынка).</w:t>
            </w:r>
          </w:p>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 xml:space="preserve"> НМЦК </w:t>
            </w:r>
            <w:proofErr w:type="gramStart"/>
            <w:r w:rsidRPr="00A57328">
              <w:rPr>
                <w:rFonts w:ascii="Times New Roman" w:hAnsi="Times New Roman" w:cs="Times New Roman"/>
                <w:sz w:val="20"/>
                <w:szCs w:val="20"/>
              </w:rPr>
              <w:t>рассчитана</w:t>
            </w:r>
            <w:proofErr w:type="gramEnd"/>
            <w:r w:rsidRPr="00A57328">
              <w:rPr>
                <w:rFonts w:ascii="Times New Roman" w:hAnsi="Times New Roman" w:cs="Times New Roman"/>
                <w:sz w:val="20"/>
                <w:szCs w:val="20"/>
              </w:rPr>
              <w:t xml:space="preserve"> по формуле </w:t>
            </w:r>
            <w:r w:rsidRPr="00A57328">
              <w:rPr>
                <w:rFonts w:ascii="Times New Roman" w:hAnsi="Times New Roman" w:cs="Times New Roman"/>
                <w:noProof/>
                <w:position w:val="-24"/>
                <w:sz w:val="20"/>
                <w:szCs w:val="20"/>
                <w:lang w:eastAsia="ru-RU"/>
              </w:rPr>
              <w:drawing>
                <wp:inline distT="0" distB="0" distL="0" distR="0" wp14:anchorId="1D90DB6B" wp14:editId="593E4AF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57328">
              <w:rPr>
                <w:rFonts w:ascii="Times New Roman" w:hAnsi="Times New Roman" w:cs="Times New Roman"/>
                <w:sz w:val="20"/>
                <w:szCs w:val="20"/>
              </w:rPr>
              <w:t>,</w:t>
            </w:r>
          </w:p>
          <w:p w:rsidR="00DF0241" w:rsidRPr="00A57328" w:rsidRDefault="00DF0241" w:rsidP="002D7531">
            <w:pPr>
              <w:spacing w:after="0"/>
              <w:rPr>
                <w:rFonts w:ascii="Times New Roman" w:hAnsi="Times New Roman" w:cs="Times New Roman"/>
                <w:sz w:val="20"/>
                <w:szCs w:val="20"/>
              </w:rPr>
            </w:pPr>
            <w:r w:rsidRPr="00A5732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6450C4" w:rsidRPr="00A57328">
              <w:rPr>
                <w:rFonts w:ascii="Times New Roman" w:hAnsi="Times New Roman" w:cs="Times New Roman"/>
                <w:sz w:val="20"/>
                <w:szCs w:val="20"/>
              </w:rPr>
              <w:t>12,10</w:t>
            </w:r>
            <w:r w:rsidR="002D7531" w:rsidRPr="00A57328">
              <w:rPr>
                <w:rFonts w:ascii="Times New Roman" w:hAnsi="Times New Roman" w:cs="Times New Roman"/>
                <w:sz w:val="20"/>
                <w:szCs w:val="20"/>
              </w:rPr>
              <w:t xml:space="preserve"> </w:t>
            </w:r>
            <w:r w:rsidRPr="00A57328">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57328" w:rsidTr="00BA298E">
        <w:tc>
          <w:tcPr>
            <w:tcW w:w="4139" w:type="dxa"/>
          </w:tcPr>
          <w:p w:rsidR="00DF0241" w:rsidRPr="00A57328" w:rsidRDefault="00DF0241" w:rsidP="00BA298E">
            <w:pPr>
              <w:spacing w:after="0"/>
              <w:jc w:val="both"/>
              <w:rPr>
                <w:rFonts w:ascii="Times New Roman" w:hAnsi="Times New Roman" w:cs="Times New Roman"/>
                <w:b/>
                <w:bCs/>
                <w:sz w:val="20"/>
                <w:szCs w:val="20"/>
              </w:rPr>
            </w:pPr>
            <w:r w:rsidRPr="00A57328">
              <w:rPr>
                <w:rFonts w:ascii="Times New Roman" w:hAnsi="Times New Roman" w:cs="Times New Roman"/>
                <w:b/>
                <w:bCs/>
                <w:sz w:val="20"/>
                <w:szCs w:val="20"/>
              </w:rPr>
              <w:t>Расчет НМЦК</w:t>
            </w:r>
          </w:p>
        </w:tc>
        <w:tc>
          <w:tcPr>
            <w:tcW w:w="11340" w:type="dxa"/>
            <w:gridSpan w:val="2"/>
          </w:tcPr>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 xml:space="preserve">Количество товара:  </w:t>
            </w:r>
            <w:r w:rsidR="00D7122D">
              <w:rPr>
                <w:rFonts w:ascii="Times New Roman" w:hAnsi="Times New Roman" w:cs="Times New Roman"/>
                <w:sz w:val="20"/>
                <w:szCs w:val="20"/>
              </w:rPr>
              <w:t>1 шт.</w:t>
            </w:r>
          </w:p>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Количество источников: 3</w:t>
            </w:r>
          </w:p>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 xml:space="preserve">НМЦК  </w:t>
            </w:r>
            <w:proofErr w:type="gramStart"/>
            <w:r w:rsidRPr="00A57328">
              <w:rPr>
                <w:rFonts w:ascii="Times New Roman" w:hAnsi="Times New Roman" w:cs="Times New Roman"/>
                <w:sz w:val="20"/>
                <w:szCs w:val="20"/>
              </w:rPr>
              <w:t>приведена</w:t>
            </w:r>
            <w:proofErr w:type="gramEnd"/>
            <w:r w:rsidRPr="00A57328">
              <w:rPr>
                <w:rFonts w:ascii="Times New Roman" w:hAnsi="Times New Roman" w:cs="Times New Roman"/>
                <w:sz w:val="20"/>
                <w:szCs w:val="20"/>
              </w:rPr>
              <w:t xml:space="preserve"> в таблице № 1.</w:t>
            </w:r>
          </w:p>
        </w:tc>
      </w:tr>
      <w:tr w:rsidR="00DF0241" w:rsidRPr="00A57328" w:rsidTr="00BA298E">
        <w:trPr>
          <w:cantSplit/>
        </w:trPr>
        <w:tc>
          <w:tcPr>
            <w:tcW w:w="8392" w:type="dxa"/>
            <w:gridSpan w:val="2"/>
            <w:tcBorders>
              <w:right w:val="nil"/>
            </w:tcBorders>
          </w:tcPr>
          <w:p w:rsidR="00DF0241" w:rsidRPr="00A57328" w:rsidRDefault="00DF0241" w:rsidP="00BA298E">
            <w:pPr>
              <w:spacing w:after="0"/>
              <w:jc w:val="right"/>
              <w:rPr>
                <w:rFonts w:ascii="Times New Roman" w:hAnsi="Times New Roman" w:cs="Times New Roman"/>
                <w:b/>
                <w:bCs/>
                <w:sz w:val="20"/>
                <w:szCs w:val="20"/>
              </w:rPr>
            </w:pPr>
            <w:r w:rsidRPr="00A57328">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57328" w:rsidRDefault="006450C4" w:rsidP="00BA298E">
            <w:pPr>
              <w:spacing w:after="0"/>
              <w:rPr>
                <w:rFonts w:ascii="Times New Roman" w:hAnsi="Times New Roman" w:cs="Times New Roman"/>
                <w:b/>
                <w:bCs/>
                <w:sz w:val="20"/>
                <w:szCs w:val="20"/>
              </w:rPr>
            </w:pPr>
            <w:r w:rsidRPr="00A57328">
              <w:rPr>
                <w:rFonts w:ascii="Times New Roman" w:hAnsi="Times New Roman" w:cs="Times New Roman"/>
                <w:b/>
                <w:bCs/>
                <w:sz w:val="20"/>
                <w:szCs w:val="20"/>
              </w:rPr>
              <w:t>04.06</w:t>
            </w:r>
            <w:r w:rsidR="004A48DC" w:rsidRPr="00A57328">
              <w:rPr>
                <w:rFonts w:ascii="Times New Roman" w:hAnsi="Times New Roman" w:cs="Times New Roman"/>
                <w:b/>
                <w:bCs/>
                <w:sz w:val="20"/>
                <w:szCs w:val="20"/>
              </w:rPr>
              <w:t>.</w:t>
            </w:r>
            <w:r w:rsidR="00DF0241" w:rsidRPr="00A57328">
              <w:rPr>
                <w:rFonts w:ascii="Times New Roman" w:hAnsi="Times New Roman" w:cs="Times New Roman"/>
                <w:b/>
                <w:bCs/>
                <w:sz w:val="20"/>
                <w:szCs w:val="20"/>
              </w:rPr>
              <w:t xml:space="preserve"> </w:t>
            </w:r>
            <w:r w:rsidR="00E61E70" w:rsidRPr="00A57328">
              <w:rPr>
                <w:rFonts w:ascii="Times New Roman" w:hAnsi="Times New Roman" w:cs="Times New Roman"/>
                <w:b/>
                <w:bCs/>
                <w:sz w:val="20"/>
                <w:szCs w:val="20"/>
              </w:rPr>
              <w:t>2021г.</w:t>
            </w:r>
          </w:p>
        </w:tc>
      </w:tr>
    </w:tbl>
    <w:p w:rsidR="00DF0241" w:rsidRPr="00A57328" w:rsidRDefault="00DF0241" w:rsidP="00DF0241">
      <w:pPr>
        <w:tabs>
          <w:tab w:val="left" w:pos="13438"/>
        </w:tabs>
        <w:spacing w:after="0"/>
        <w:ind w:firstLine="567"/>
        <w:jc w:val="both"/>
        <w:rPr>
          <w:rFonts w:ascii="Times New Roman" w:hAnsi="Times New Roman" w:cs="Times New Roman"/>
          <w:b/>
          <w:bCs/>
          <w:sz w:val="20"/>
          <w:szCs w:val="20"/>
        </w:rPr>
      </w:pPr>
    </w:p>
    <w:p w:rsidR="00DF0241" w:rsidRPr="00A57328"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57328">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54"/>
        <w:gridCol w:w="1131"/>
        <w:gridCol w:w="1413"/>
        <w:gridCol w:w="351"/>
        <w:gridCol w:w="891"/>
        <w:gridCol w:w="1242"/>
        <w:gridCol w:w="1242"/>
        <w:gridCol w:w="1234"/>
        <w:gridCol w:w="1229"/>
        <w:gridCol w:w="1456"/>
        <w:gridCol w:w="1410"/>
        <w:gridCol w:w="1559"/>
      </w:tblGrid>
      <w:tr w:rsidR="005167A1" w:rsidRPr="00A57328" w:rsidTr="006450C4">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A57328" w:rsidRDefault="00DF0241" w:rsidP="00BA298E">
            <w:pPr>
              <w:spacing w:after="0" w:line="240" w:lineRule="auto"/>
              <w:jc w:val="center"/>
              <w:rPr>
                <w:rFonts w:ascii="Times New Roman" w:hAnsi="Times New Roman" w:cs="Times New Roman"/>
                <w:sz w:val="20"/>
                <w:szCs w:val="20"/>
              </w:rPr>
            </w:pPr>
          </w:p>
          <w:p w:rsidR="00DF0241" w:rsidRPr="00A57328" w:rsidRDefault="00DF0241" w:rsidP="00BA298E">
            <w:pPr>
              <w:spacing w:after="0" w:line="240" w:lineRule="auto"/>
              <w:jc w:val="center"/>
              <w:rPr>
                <w:rFonts w:ascii="Times New Roman" w:hAnsi="Times New Roman" w:cs="Times New Roman"/>
                <w:sz w:val="20"/>
                <w:szCs w:val="20"/>
              </w:rPr>
            </w:pPr>
            <w:r w:rsidRPr="00A57328">
              <w:rPr>
                <w:rFonts w:ascii="Times New Roman" w:hAnsi="Times New Roman" w:cs="Times New Roman"/>
                <w:sz w:val="20"/>
                <w:szCs w:val="20"/>
              </w:rPr>
              <w:t>Печко Е.И.</w:t>
            </w:r>
          </w:p>
        </w:tc>
      </w:tr>
      <w:tr w:rsidR="006450C4" w:rsidRPr="00A57328" w:rsidTr="006450C4">
        <w:tblPrEx>
          <w:tblCellMar>
            <w:left w:w="108" w:type="dxa"/>
            <w:right w:w="108" w:type="dxa"/>
          </w:tblCellMar>
          <w:tblLook w:val="04A0" w:firstRow="1" w:lastRow="0" w:firstColumn="1" w:lastColumn="0" w:noHBand="0" w:noVBand="1"/>
        </w:tblPrEx>
        <w:trPr>
          <w:trHeight w:val="540"/>
        </w:trPr>
        <w:tc>
          <w:tcPr>
            <w:tcW w:w="23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Количество источников ценовой информации</w:t>
            </w:r>
          </w:p>
        </w:tc>
        <w:tc>
          <w:tcPr>
            <w:tcW w:w="6189" w:type="dxa"/>
            <w:gridSpan w:val="6"/>
            <w:tcBorders>
              <w:top w:val="single" w:sz="8" w:space="0" w:color="auto"/>
              <w:left w:val="nil"/>
              <w:bottom w:val="single" w:sz="8" w:space="0" w:color="auto"/>
              <w:right w:val="single" w:sz="8" w:space="0" w:color="000000"/>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Коэффициент вариации</w:t>
            </w:r>
          </w:p>
        </w:tc>
        <w:tc>
          <w:tcPr>
            <w:tcW w:w="1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450C4" w:rsidRPr="00A57328" w:rsidRDefault="006450C4" w:rsidP="006450C4">
            <w:pPr>
              <w:spacing w:after="0" w:line="240" w:lineRule="auto"/>
              <w:rPr>
                <w:rFonts w:ascii="Arial" w:eastAsia="Times New Roman" w:hAnsi="Arial" w:cs="Arial"/>
                <w:sz w:val="20"/>
                <w:szCs w:val="20"/>
                <w:lang w:eastAsia="ru-RU"/>
              </w:rPr>
            </w:pPr>
            <w:r w:rsidRPr="00A57328">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450C4" w:rsidRPr="00A57328" w:rsidRDefault="006450C4" w:rsidP="006450C4">
            <w:pPr>
              <w:spacing w:after="0" w:line="240" w:lineRule="auto"/>
              <w:rPr>
                <w:rFonts w:ascii="Arial" w:eastAsia="Times New Roman" w:hAnsi="Arial" w:cs="Arial"/>
                <w:sz w:val="20"/>
                <w:szCs w:val="20"/>
                <w:lang w:eastAsia="ru-RU"/>
              </w:rPr>
            </w:pPr>
            <w:r w:rsidRPr="00A57328">
              <w:rPr>
                <w:rFonts w:ascii="Arial" w:eastAsia="Times New Roman" w:hAnsi="Arial" w:cs="Arial"/>
                <w:sz w:val="20"/>
                <w:szCs w:val="20"/>
                <w:lang w:eastAsia="ru-RU"/>
              </w:rPr>
              <w:t>Итого</w:t>
            </w:r>
          </w:p>
        </w:tc>
      </w:tr>
      <w:tr w:rsidR="006450C4" w:rsidRPr="00A57328" w:rsidTr="006450C4">
        <w:tblPrEx>
          <w:tblCellMar>
            <w:left w:w="108" w:type="dxa"/>
            <w:right w:w="108" w:type="dxa"/>
          </w:tblCellMar>
          <w:tblLook w:val="04A0" w:firstRow="1" w:lastRow="0" w:firstColumn="1" w:lastColumn="0" w:noHBand="0" w:noVBand="1"/>
        </w:tblPrEx>
        <w:trPr>
          <w:trHeight w:val="564"/>
        </w:trPr>
        <w:tc>
          <w:tcPr>
            <w:tcW w:w="2308" w:type="dxa"/>
            <w:gridSpan w:val="2"/>
            <w:vMerge/>
            <w:tcBorders>
              <w:top w:val="single" w:sz="8" w:space="0" w:color="auto"/>
              <w:left w:val="single" w:sz="8" w:space="0" w:color="auto"/>
              <w:bottom w:val="single" w:sz="8" w:space="0" w:color="000000"/>
              <w:right w:val="single" w:sz="8" w:space="0" w:color="auto"/>
            </w:tcBorders>
            <w:vAlign w:val="center"/>
            <w:hideMark/>
          </w:tcPr>
          <w:p w:rsidR="006450C4" w:rsidRPr="00A57328" w:rsidRDefault="006450C4" w:rsidP="006450C4">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450C4" w:rsidRPr="00A57328" w:rsidRDefault="006450C4" w:rsidP="006450C4">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6450C4" w:rsidRPr="00A57328" w:rsidRDefault="006450C4" w:rsidP="006450C4">
            <w:pPr>
              <w:spacing w:after="0" w:line="240" w:lineRule="auto"/>
              <w:rPr>
                <w:rFonts w:ascii="Times New Roman" w:eastAsia="Times New Roman" w:hAnsi="Times New Roman" w:cs="Times New Roman"/>
                <w:lang w:eastAsia="ru-RU"/>
              </w:rPr>
            </w:pPr>
          </w:p>
        </w:tc>
        <w:tc>
          <w:tcPr>
            <w:tcW w:w="1242" w:type="dxa"/>
            <w:gridSpan w:val="2"/>
            <w:tcBorders>
              <w:top w:val="nil"/>
              <w:left w:val="nil"/>
              <w:bottom w:val="single" w:sz="8" w:space="0" w:color="auto"/>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i/>
                <w:iCs/>
                <w:lang w:eastAsia="ru-RU"/>
              </w:rPr>
            </w:pPr>
            <w:r w:rsidRPr="00A57328">
              <w:rPr>
                <w:rFonts w:ascii="Times New Roman" w:eastAsia="Times New Roman" w:hAnsi="Times New Roman" w:cs="Times New Roman"/>
                <w:i/>
                <w:iCs/>
                <w:lang w:eastAsia="ru-RU"/>
              </w:rPr>
              <w:t xml:space="preserve">КП №1                </w:t>
            </w:r>
          </w:p>
        </w:tc>
        <w:tc>
          <w:tcPr>
            <w:tcW w:w="1242" w:type="dxa"/>
            <w:tcBorders>
              <w:top w:val="nil"/>
              <w:left w:val="nil"/>
              <w:bottom w:val="single" w:sz="8" w:space="0" w:color="auto"/>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i/>
                <w:iCs/>
                <w:lang w:eastAsia="ru-RU"/>
              </w:rPr>
            </w:pPr>
            <w:r w:rsidRPr="00A57328">
              <w:rPr>
                <w:rFonts w:ascii="Times New Roman" w:eastAsia="Times New Roman" w:hAnsi="Times New Roman" w:cs="Times New Roman"/>
                <w:i/>
                <w:iCs/>
                <w:lang w:eastAsia="ru-RU"/>
              </w:rPr>
              <w:t xml:space="preserve">КП №2                </w:t>
            </w:r>
          </w:p>
        </w:tc>
        <w:tc>
          <w:tcPr>
            <w:tcW w:w="1242" w:type="dxa"/>
            <w:tcBorders>
              <w:top w:val="nil"/>
              <w:left w:val="nil"/>
              <w:bottom w:val="single" w:sz="8" w:space="0" w:color="auto"/>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i/>
                <w:iCs/>
                <w:lang w:eastAsia="ru-RU"/>
              </w:rPr>
            </w:pPr>
            <w:r w:rsidRPr="00A57328">
              <w:rPr>
                <w:rFonts w:ascii="Times New Roman" w:eastAsia="Times New Roman" w:hAnsi="Times New Roman" w:cs="Times New Roman"/>
                <w:i/>
                <w:iCs/>
                <w:lang w:eastAsia="ru-RU"/>
              </w:rPr>
              <w:t xml:space="preserve">КП №3                </w:t>
            </w:r>
          </w:p>
        </w:tc>
        <w:tc>
          <w:tcPr>
            <w:tcW w:w="1234" w:type="dxa"/>
            <w:tcBorders>
              <w:top w:val="nil"/>
              <w:left w:val="nil"/>
              <w:bottom w:val="single" w:sz="8" w:space="0" w:color="auto"/>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6450C4" w:rsidRPr="00A57328" w:rsidRDefault="006450C4" w:rsidP="006450C4">
            <w:pPr>
              <w:spacing w:after="0" w:line="240" w:lineRule="auto"/>
              <w:rPr>
                <w:rFonts w:ascii="Times New Roman" w:eastAsia="Times New Roman" w:hAnsi="Times New Roman" w:cs="Times New Roman"/>
                <w:lang w:eastAsia="ru-RU"/>
              </w:rPr>
            </w:pPr>
          </w:p>
        </w:tc>
        <w:tc>
          <w:tcPr>
            <w:tcW w:w="1410" w:type="dxa"/>
            <w:vMerge/>
            <w:tcBorders>
              <w:top w:val="single" w:sz="4" w:space="0" w:color="auto"/>
              <w:left w:val="single" w:sz="4" w:space="0" w:color="auto"/>
              <w:bottom w:val="single" w:sz="4" w:space="0" w:color="000000"/>
              <w:right w:val="single" w:sz="4" w:space="0" w:color="000000"/>
            </w:tcBorders>
            <w:vAlign w:val="center"/>
            <w:hideMark/>
          </w:tcPr>
          <w:p w:rsidR="006450C4" w:rsidRPr="00A57328" w:rsidRDefault="006450C4" w:rsidP="006450C4">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6450C4" w:rsidRPr="00A57328" w:rsidRDefault="006450C4" w:rsidP="006450C4">
            <w:pPr>
              <w:spacing w:after="0" w:line="240" w:lineRule="auto"/>
              <w:rPr>
                <w:rFonts w:ascii="Arial" w:eastAsia="Times New Roman" w:hAnsi="Arial" w:cs="Arial"/>
                <w:sz w:val="20"/>
                <w:szCs w:val="20"/>
                <w:lang w:eastAsia="ru-RU"/>
              </w:rPr>
            </w:pPr>
          </w:p>
        </w:tc>
      </w:tr>
      <w:tr w:rsidR="006450C4" w:rsidRPr="00A57328" w:rsidTr="006450C4">
        <w:tblPrEx>
          <w:tblCellMar>
            <w:left w:w="108" w:type="dxa"/>
            <w:right w:w="108" w:type="dxa"/>
          </w:tblCellMar>
          <w:tblLook w:val="04A0" w:firstRow="1" w:lastRow="0" w:firstColumn="1" w:lastColumn="0" w:noHBand="0" w:noVBand="1"/>
        </w:tblPrEx>
        <w:trPr>
          <w:trHeight w:val="288"/>
        </w:trPr>
        <w:tc>
          <w:tcPr>
            <w:tcW w:w="230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color w:val="000000"/>
                <w:lang w:eastAsia="ru-RU"/>
              </w:rPr>
            </w:pPr>
            <w:r w:rsidRPr="00A5732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color w:val="000000"/>
                <w:lang w:eastAsia="ru-RU"/>
              </w:rPr>
            </w:pPr>
            <w:r w:rsidRPr="00A57328">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color w:val="000000"/>
                <w:lang w:eastAsia="ru-RU"/>
              </w:rPr>
            </w:pPr>
            <w:r w:rsidRPr="00A57328">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4</w:t>
            </w:r>
          </w:p>
        </w:tc>
        <w:tc>
          <w:tcPr>
            <w:tcW w:w="1242"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9</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50C4" w:rsidRPr="00A57328" w:rsidRDefault="006450C4" w:rsidP="006450C4">
            <w:pPr>
              <w:spacing w:after="0" w:line="240" w:lineRule="auto"/>
              <w:jc w:val="center"/>
              <w:rPr>
                <w:rFonts w:ascii="Arial" w:eastAsia="Times New Roman" w:hAnsi="Arial" w:cs="Arial"/>
                <w:sz w:val="20"/>
                <w:szCs w:val="20"/>
                <w:lang w:eastAsia="ru-RU"/>
              </w:rPr>
            </w:pPr>
            <w:r w:rsidRPr="00A57328">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6450C4" w:rsidRPr="00A57328" w:rsidRDefault="006450C4" w:rsidP="006450C4">
            <w:pPr>
              <w:spacing w:after="0" w:line="240" w:lineRule="auto"/>
              <w:jc w:val="center"/>
              <w:rPr>
                <w:rFonts w:ascii="Arial" w:eastAsia="Times New Roman" w:hAnsi="Arial" w:cs="Arial"/>
                <w:sz w:val="20"/>
                <w:szCs w:val="20"/>
                <w:lang w:eastAsia="ru-RU"/>
              </w:rPr>
            </w:pPr>
            <w:r w:rsidRPr="00A57328">
              <w:rPr>
                <w:rFonts w:ascii="Arial" w:eastAsia="Times New Roman" w:hAnsi="Arial" w:cs="Arial"/>
                <w:sz w:val="20"/>
                <w:szCs w:val="20"/>
                <w:lang w:eastAsia="ru-RU"/>
              </w:rPr>
              <w:t>11</w:t>
            </w:r>
          </w:p>
        </w:tc>
      </w:tr>
      <w:tr w:rsidR="006450C4" w:rsidRPr="00A57328" w:rsidTr="006450C4">
        <w:tblPrEx>
          <w:tblCellMar>
            <w:left w:w="108" w:type="dxa"/>
            <w:right w:w="108" w:type="dxa"/>
          </w:tblCellMar>
          <w:tblLook w:val="04A0" w:firstRow="1" w:lastRow="0" w:firstColumn="1" w:lastColumn="0" w:noHBand="0" w:noVBand="1"/>
        </w:tblPrEx>
        <w:trPr>
          <w:trHeight w:val="288"/>
        </w:trPr>
        <w:tc>
          <w:tcPr>
            <w:tcW w:w="2308" w:type="dxa"/>
            <w:gridSpan w:val="2"/>
            <w:tcBorders>
              <w:top w:val="single" w:sz="8" w:space="0" w:color="auto"/>
              <w:left w:val="single" w:sz="4" w:space="0" w:color="auto"/>
              <w:bottom w:val="single" w:sz="8" w:space="0" w:color="auto"/>
              <w:right w:val="single" w:sz="8" w:space="0" w:color="auto"/>
            </w:tcBorders>
            <w:shd w:val="clear" w:color="auto" w:fill="auto"/>
            <w:hideMark/>
          </w:tcPr>
          <w:p w:rsidR="006450C4" w:rsidRPr="00A57328" w:rsidRDefault="00BE3AD9" w:rsidP="00D7122D">
            <w:pPr>
              <w:spacing w:after="0" w:line="240" w:lineRule="auto"/>
              <w:jc w:val="center"/>
              <w:rPr>
                <w:rFonts w:ascii="Times New Roman" w:eastAsia="Times New Roman" w:hAnsi="Times New Roman" w:cs="Times New Roman"/>
                <w:color w:val="000000"/>
                <w:lang w:eastAsia="ru-RU"/>
              </w:rPr>
            </w:pPr>
            <w:r w:rsidRPr="00A57328">
              <w:rPr>
                <w:rFonts w:ascii="Times New Roman" w:eastAsia="Times New Roman" w:hAnsi="Times New Roman" w:cs="Times New Roman"/>
                <w:color w:val="000000"/>
                <w:lang w:eastAsia="ru-RU"/>
              </w:rPr>
              <w:t xml:space="preserve">пресс, </w:t>
            </w:r>
            <w:r w:rsidR="00D7122D">
              <w:rPr>
                <w:rFonts w:ascii="Times New Roman" w:eastAsia="Times New Roman" w:hAnsi="Times New Roman" w:cs="Times New Roman"/>
                <w:color w:val="000000"/>
                <w:lang w:eastAsia="ru-RU"/>
              </w:rPr>
              <w:t>шт</w:t>
            </w:r>
            <w:r w:rsidR="001E1EC4" w:rsidRPr="00A57328">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color w:val="000000"/>
                <w:lang w:eastAsia="ru-RU"/>
              </w:rPr>
            </w:pPr>
            <w:r w:rsidRPr="00A57328">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color w:val="000000"/>
                <w:lang w:eastAsia="ru-RU"/>
              </w:rPr>
            </w:pPr>
            <w:r w:rsidRPr="00A57328">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424000</w:t>
            </w:r>
          </w:p>
        </w:tc>
        <w:tc>
          <w:tcPr>
            <w:tcW w:w="1242"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332500</w:t>
            </w:r>
          </w:p>
        </w:tc>
        <w:tc>
          <w:tcPr>
            <w:tcW w:w="1242"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390000</w:t>
            </w:r>
          </w:p>
        </w:tc>
        <w:tc>
          <w:tcPr>
            <w:tcW w:w="1234"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6450C4" w:rsidRPr="00A57328" w:rsidRDefault="006450C4" w:rsidP="006450C4">
            <w:pPr>
              <w:spacing w:after="0" w:line="240" w:lineRule="auto"/>
              <w:jc w:val="center"/>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12,10%</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50C4" w:rsidRPr="00A57328" w:rsidRDefault="006450C4" w:rsidP="006450C4">
            <w:pPr>
              <w:spacing w:after="0" w:line="240" w:lineRule="auto"/>
              <w:jc w:val="right"/>
              <w:rPr>
                <w:rFonts w:ascii="Arial" w:eastAsia="Times New Roman" w:hAnsi="Arial" w:cs="Arial"/>
                <w:sz w:val="20"/>
                <w:szCs w:val="20"/>
                <w:lang w:eastAsia="ru-RU"/>
              </w:rPr>
            </w:pPr>
            <w:r w:rsidRPr="00A57328">
              <w:rPr>
                <w:rFonts w:ascii="Arial" w:eastAsia="Times New Roman" w:hAnsi="Arial" w:cs="Arial"/>
                <w:sz w:val="20"/>
                <w:szCs w:val="20"/>
                <w:lang w:eastAsia="ru-RU"/>
              </w:rPr>
              <w:t>382166,6667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6450C4" w:rsidRPr="00A57328" w:rsidRDefault="006450C4" w:rsidP="006450C4">
            <w:pPr>
              <w:spacing w:after="0" w:line="240" w:lineRule="auto"/>
              <w:jc w:val="right"/>
              <w:rPr>
                <w:rFonts w:ascii="Arial" w:eastAsia="Times New Roman" w:hAnsi="Arial" w:cs="Arial"/>
                <w:sz w:val="20"/>
                <w:szCs w:val="20"/>
                <w:lang w:eastAsia="ru-RU"/>
              </w:rPr>
            </w:pPr>
            <w:r w:rsidRPr="00A57328">
              <w:rPr>
                <w:rFonts w:ascii="Arial" w:eastAsia="Times New Roman" w:hAnsi="Arial" w:cs="Arial"/>
                <w:sz w:val="20"/>
                <w:szCs w:val="20"/>
                <w:lang w:eastAsia="ru-RU"/>
              </w:rPr>
              <w:t>382 166,67</w:t>
            </w:r>
          </w:p>
        </w:tc>
      </w:tr>
    </w:tbl>
    <w:p w:rsidR="00C7193C" w:rsidRPr="00A5732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57328" w:rsidSect="00C7193C">
          <w:pgSz w:w="16838" w:h="11906" w:orient="landscape"/>
          <w:pgMar w:top="1418" w:right="1134" w:bottom="567" w:left="851" w:header="709" w:footer="709" w:gutter="0"/>
          <w:cols w:space="708"/>
          <w:docGrid w:linePitch="360"/>
        </w:sectPr>
      </w:pPr>
    </w:p>
    <w:p w:rsidR="00D10891" w:rsidRPr="00A5732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lastRenderedPageBreak/>
        <w:t>Проект контракта</w:t>
      </w:r>
    </w:p>
    <w:p w:rsidR="003B7F73" w:rsidRPr="003B7F73" w:rsidRDefault="00D10891" w:rsidP="003B7F73">
      <w:pPr>
        <w:spacing w:after="0"/>
        <w:rPr>
          <w:rFonts w:ascii="Times New Roman" w:eastAsia="Times New Roman" w:hAnsi="Times New Roman" w:cs="Times New Roman"/>
          <w:b/>
          <w:kern w:val="1"/>
          <w:sz w:val="20"/>
          <w:szCs w:val="20"/>
          <w:lang w:eastAsia="ar-SA"/>
        </w:rPr>
      </w:pPr>
      <w:r w:rsidRPr="00A57328">
        <w:rPr>
          <w:rFonts w:ascii="Times New Roman" w:hAnsi="Times New Roman"/>
          <w:b/>
        </w:rPr>
        <w:t xml:space="preserve">        </w:t>
      </w:r>
      <w:r w:rsidR="003B7F73" w:rsidRPr="003B7F73">
        <w:rPr>
          <w:rFonts w:ascii="Times New Roman" w:eastAsia="Times New Roman" w:hAnsi="Times New Roman" w:cs="Times New Roman"/>
          <w:b/>
          <w:kern w:val="1"/>
          <w:sz w:val="20"/>
          <w:szCs w:val="20"/>
          <w:lang w:eastAsia="ar-SA"/>
        </w:rPr>
        <w:t xml:space="preserve">        </w:t>
      </w:r>
    </w:p>
    <w:p w:rsidR="003B7F73" w:rsidRPr="003B7F73" w:rsidRDefault="003B7F73" w:rsidP="003B7F73">
      <w:pPr>
        <w:keepNext/>
        <w:spacing w:after="0" w:line="240" w:lineRule="auto"/>
        <w:jc w:val="center"/>
        <w:outlineLvl w:val="0"/>
        <w:rPr>
          <w:rFonts w:ascii="Times New Roman" w:eastAsia="Times New Roman" w:hAnsi="Times New Roman" w:cs="Times New Roman"/>
          <w:b/>
          <w:bCs/>
          <w:kern w:val="28"/>
          <w:sz w:val="20"/>
          <w:szCs w:val="20"/>
          <w:lang w:eastAsia="ru-RU"/>
        </w:rPr>
      </w:pPr>
      <w:r w:rsidRPr="003B7F73">
        <w:rPr>
          <w:rFonts w:ascii="Times New Roman" w:eastAsia="Times New Roman" w:hAnsi="Times New Roman" w:cs="Times New Roman"/>
          <w:b/>
          <w:bCs/>
          <w:kern w:val="28"/>
          <w:sz w:val="20"/>
          <w:szCs w:val="20"/>
          <w:lang w:eastAsia="ru-RU"/>
        </w:rPr>
        <w:t>ДОГОВОР № __________________________</w:t>
      </w:r>
    </w:p>
    <w:p w:rsidR="003B7F73" w:rsidRPr="003B7F73" w:rsidRDefault="003B7F73" w:rsidP="003B7F73">
      <w:pPr>
        <w:suppressAutoHyphens/>
        <w:jc w:val="center"/>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на поставку товаров</w:t>
      </w:r>
    </w:p>
    <w:p w:rsidR="003B7F73" w:rsidRPr="003B7F73" w:rsidRDefault="003B7F73" w:rsidP="003B7F73">
      <w:pPr>
        <w:suppressAutoHyphens/>
        <w:spacing w:after="0"/>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г. Новосибирск                                                                                              «___»  ________________________ 2021 г.</w:t>
      </w:r>
    </w:p>
    <w:p w:rsidR="003B7F73" w:rsidRPr="003B7F73" w:rsidRDefault="003B7F73" w:rsidP="003B7F73">
      <w:pPr>
        <w:suppressAutoHyphens/>
        <w:spacing w:after="0"/>
        <w:rPr>
          <w:rFonts w:ascii="Times New Roman" w:eastAsia="Times New Roman" w:hAnsi="Times New Roman" w:cs="Times New Roman"/>
          <w:b/>
          <w:kern w:val="1"/>
          <w:sz w:val="20"/>
          <w:szCs w:val="20"/>
          <w:lang w:eastAsia="ar-SA"/>
        </w:rPr>
      </w:pPr>
    </w:p>
    <w:p w:rsidR="003B7F73" w:rsidRPr="003B7F73" w:rsidRDefault="003B7F73" w:rsidP="003B7F73">
      <w:pPr>
        <w:suppressAutoHyphens/>
        <w:rPr>
          <w:rFonts w:ascii="Times New Roman" w:eastAsia="Times New Roman" w:hAnsi="Times New Roman" w:cs="Times New Roman"/>
          <w:b/>
          <w:sz w:val="21"/>
          <w:szCs w:val="21"/>
          <w:lang w:eastAsia="ru-RU"/>
        </w:rPr>
      </w:pPr>
      <w:r w:rsidRPr="003B7F73">
        <w:rPr>
          <w:rFonts w:ascii="Times New Roman" w:eastAsia="Times New Roman" w:hAnsi="Times New Roman" w:cs="Times New Roman"/>
          <w:b/>
          <w:kern w:val="1"/>
          <w:sz w:val="20"/>
          <w:szCs w:val="20"/>
          <w:lang w:eastAsia="ar-SA"/>
        </w:rPr>
        <w:t xml:space="preserve"> Идентификационный код закупки № 211540211315554020100100600012841244</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b/>
          <w:kern w:val="1"/>
          <w:sz w:val="20"/>
          <w:szCs w:val="20"/>
          <w:lang w:eastAsia="ar-SA"/>
        </w:rPr>
        <w:t xml:space="preserve"> </w:t>
      </w:r>
      <w:proofErr w:type="gramStart"/>
      <w:r w:rsidRPr="003B7F7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7F73">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3B7F73">
        <w:rPr>
          <w:rFonts w:ascii="Times New Roman" w:eastAsia="Times New Roman" w:hAnsi="Times New Roman" w:cs="Times New Roman"/>
          <w:b/>
          <w:kern w:val="1"/>
          <w:sz w:val="20"/>
          <w:szCs w:val="20"/>
          <w:lang w:eastAsia="ar-SA"/>
        </w:rPr>
        <w:t xml:space="preserve">_______________, </w:t>
      </w:r>
      <w:r w:rsidRPr="003B7F73">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3B7F73">
        <w:rPr>
          <w:rFonts w:ascii="Times New Roman" w:eastAsia="Times New Roman" w:hAnsi="Times New Roman" w:cs="Times New Roman"/>
          <w:kern w:val="1"/>
          <w:sz w:val="20"/>
          <w:szCs w:val="20"/>
          <w:lang w:eastAsia="ar-SA"/>
        </w:rPr>
        <w:t>. № 44-ФЗ путем проведения электронного аукциона №ЭА-44/………</w:t>
      </w:r>
      <w:r w:rsidRPr="003B7F73">
        <w:rPr>
          <w:rFonts w:ascii="Times New Roman" w:hAnsi="Times New Roman" w:cs="Times New Roman"/>
          <w:b/>
        </w:rPr>
        <w:t xml:space="preserve"> </w:t>
      </w:r>
      <w:r w:rsidRPr="003B7F73">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B7F73" w:rsidRPr="003B7F73" w:rsidRDefault="003B7F73" w:rsidP="003B7F73">
      <w:pPr>
        <w:suppressAutoHyphens/>
        <w:spacing w:after="0"/>
        <w:ind w:firstLine="360"/>
        <w:rPr>
          <w:rFonts w:ascii="Times New Roman" w:eastAsia="Times New Roman" w:hAnsi="Times New Roman" w:cs="Times New Roman"/>
          <w:kern w:val="1"/>
          <w:sz w:val="20"/>
          <w:szCs w:val="20"/>
          <w:lang w:eastAsia="ar-SA"/>
        </w:rPr>
      </w:pPr>
    </w:p>
    <w:p w:rsidR="003B7F73" w:rsidRPr="003B7F73" w:rsidRDefault="003B7F73" w:rsidP="003B7F73">
      <w:pPr>
        <w:suppressAutoHyphens/>
        <w:spacing w:after="0"/>
        <w:ind w:left="-360"/>
        <w:jc w:val="center"/>
        <w:rPr>
          <w:rFonts w:ascii="Times New Roman" w:eastAsia="Times New Roman" w:hAnsi="Times New Roman" w:cs="Times New Roman"/>
          <w:b/>
          <w:kern w:val="1"/>
          <w:sz w:val="20"/>
          <w:szCs w:val="20"/>
          <w:lang w:eastAsia="ar-SA"/>
        </w:rPr>
      </w:pPr>
      <w:r w:rsidRPr="003B7F73">
        <w:rPr>
          <w:rFonts w:ascii="Times New Roman" w:eastAsia="Times New Roman" w:hAnsi="Times New Roman" w:cs="Times New Roman"/>
          <w:b/>
          <w:kern w:val="1"/>
          <w:sz w:val="20"/>
          <w:szCs w:val="20"/>
          <w:lang w:eastAsia="ar-SA"/>
        </w:rPr>
        <w:t>1.Предмет договора</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испытательного пресса, а Заказчик обязуется принять товар и оплатить его стоимость.</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1.2. Поставщик поставляет испытательный пресс, производит его доставку и передачу на складе Заказчика по адресу ул. Дуси Ковальчук 191. После  установки пресса по месту, Поставщик производит </w:t>
      </w:r>
      <w:proofErr w:type="spellStart"/>
      <w:r w:rsidRPr="003B7F73">
        <w:rPr>
          <w:rFonts w:ascii="Times New Roman" w:eastAsia="Times New Roman" w:hAnsi="Times New Roman" w:cs="Times New Roman"/>
          <w:kern w:val="1"/>
          <w:sz w:val="20"/>
          <w:szCs w:val="20"/>
          <w:lang w:eastAsia="ar-SA"/>
        </w:rPr>
        <w:t>пусконаладку</w:t>
      </w:r>
      <w:proofErr w:type="spellEnd"/>
      <w:r w:rsidRPr="003B7F73">
        <w:rPr>
          <w:rFonts w:ascii="Times New Roman" w:eastAsia="Times New Roman" w:hAnsi="Times New Roman" w:cs="Times New Roman"/>
          <w:kern w:val="1"/>
          <w:sz w:val="20"/>
          <w:szCs w:val="20"/>
          <w:lang w:eastAsia="ar-SA"/>
        </w:rPr>
        <w:t xml:space="preserve"> пресса и обучение работников Заказчика по эксплуатации пресса.</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1.3.Технические и качественные характеристики, торговый знак (при наличии), страна происхождения, информация о реестровых </w:t>
      </w:r>
      <w:proofErr w:type="gramStart"/>
      <w:r w:rsidRPr="003B7F73">
        <w:rPr>
          <w:rFonts w:ascii="Times New Roman" w:eastAsia="Times New Roman" w:hAnsi="Times New Roman" w:cs="Times New Roman"/>
          <w:kern w:val="1"/>
          <w:sz w:val="20"/>
          <w:szCs w:val="20"/>
          <w:lang w:eastAsia="ar-SA"/>
        </w:rPr>
        <w:t>записях</w:t>
      </w:r>
      <w:proofErr w:type="gramEnd"/>
      <w:r w:rsidRPr="003B7F73">
        <w:rPr>
          <w:rFonts w:ascii="Times New Roman" w:eastAsia="Times New Roman" w:hAnsi="Times New Roman" w:cs="Times New Roman"/>
          <w:kern w:val="1"/>
          <w:sz w:val="20"/>
          <w:szCs w:val="20"/>
          <w:lang w:eastAsia="ar-SA"/>
        </w:rPr>
        <w:t xml:space="preserve"> о товаре, количество, цена поставляемого испытательного пресса (далее – товар) приведены в спецификации, являющейся приложением №1 к настоящему договору.</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1.5. При исполнении договора замена  товара, указанного в спецификации, на товар, происходящий из иностранного государства (за исключением государств - членов Евразийского экономического союза), не допускается.</w:t>
      </w:r>
    </w:p>
    <w:p w:rsidR="003B7F73" w:rsidRPr="003B7F73" w:rsidRDefault="003B7F73" w:rsidP="003B7F73">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B7F73" w:rsidRPr="003B7F73" w:rsidRDefault="003B7F73" w:rsidP="003B7F73">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ab/>
      </w:r>
    </w:p>
    <w:p w:rsidR="003B7F73" w:rsidRPr="003B7F73" w:rsidRDefault="003B7F73" w:rsidP="003B7F7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3B7F73">
        <w:rPr>
          <w:rFonts w:ascii="Times New Roman" w:eastAsia="DejaVu Sans" w:hAnsi="Times New Roman" w:cs="Times New Roman"/>
          <w:b/>
          <w:kern w:val="1"/>
          <w:sz w:val="20"/>
          <w:szCs w:val="20"/>
          <w:lang w:eastAsia="ar-SA"/>
        </w:rPr>
        <w:t>2.Цена  договора и порядок оплаты</w:t>
      </w:r>
    </w:p>
    <w:p w:rsidR="003B7F73" w:rsidRPr="003B7F73" w:rsidRDefault="003B7F73" w:rsidP="003B7F73">
      <w:pPr>
        <w:widowControl w:val="0"/>
        <w:suppressAutoHyphens/>
        <w:spacing w:after="0" w:line="240" w:lineRule="auto"/>
        <w:jc w:val="both"/>
        <w:rPr>
          <w:rFonts w:ascii="Times New Roman" w:eastAsia="DejaVu Sans"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2.1. Цена договора  составляет</w:t>
      </w:r>
      <w:proofErr w:type="gramStart"/>
      <w:r w:rsidRPr="003B7F73">
        <w:rPr>
          <w:rFonts w:ascii="Times New Roman" w:eastAsia="Times New Roman" w:hAnsi="Times New Roman" w:cs="Times New Roman"/>
          <w:kern w:val="1"/>
          <w:sz w:val="20"/>
          <w:szCs w:val="20"/>
          <w:lang w:eastAsia="ar-SA"/>
        </w:rPr>
        <w:t xml:space="preserve">  ____________(___________), </w:t>
      </w:r>
      <w:proofErr w:type="gramEnd"/>
      <w:r w:rsidRPr="003B7F73">
        <w:rPr>
          <w:rFonts w:ascii="Times New Roman" w:eastAsia="Times New Roman" w:hAnsi="Times New Roman" w:cs="Times New Roman"/>
          <w:kern w:val="1"/>
          <w:sz w:val="20"/>
          <w:szCs w:val="20"/>
          <w:lang w:eastAsia="ar-SA"/>
        </w:rPr>
        <w:t>с учетом или без учета НДС.</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3B7F73">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B7F7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3B7F73" w:rsidRPr="003B7F73" w:rsidRDefault="003B7F73" w:rsidP="003B7F73">
      <w:pPr>
        <w:widowControl w:val="0"/>
        <w:suppressAutoHyphens/>
        <w:spacing w:after="0" w:line="240" w:lineRule="auto"/>
        <w:jc w:val="both"/>
        <w:rPr>
          <w:rFonts w:ascii="Times New Roman" w:eastAsia="DejaVu Sans" w:hAnsi="Times New Roman" w:cs="Times New Roman"/>
          <w:kern w:val="1"/>
          <w:sz w:val="20"/>
          <w:szCs w:val="20"/>
          <w:lang w:eastAsia="ar-SA"/>
        </w:rPr>
      </w:pPr>
      <w:r w:rsidRPr="003B7F73">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на склад Заказчика,  </w:t>
      </w:r>
      <w:proofErr w:type="spellStart"/>
      <w:r w:rsidRPr="003B7F73">
        <w:rPr>
          <w:rFonts w:ascii="Times New Roman" w:eastAsia="DejaVu Sans" w:hAnsi="Times New Roman" w:cs="Times New Roman"/>
          <w:kern w:val="1"/>
          <w:sz w:val="20"/>
          <w:szCs w:val="20"/>
          <w:lang w:eastAsia="ar-SA"/>
        </w:rPr>
        <w:t>пунконаладку</w:t>
      </w:r>
      <w:proofErr w:type="spellEnd"/>
      <w:r w:rsidRPr="003B7F73">
        <w:rPr>
          <w:rFonts w:ascii="Times New Roman" w:eastAsia="DejaVu Sans" w:hAnsi="Times New Roman" w:cs="Times New Roman"/>
          <w:kern w:val="1"/>
          <w:sz w:val="20"/>
          <w:szCs w:val="20"/>
          <w:lang w:eastAsia="ar-SA"/>
        </w:rPr>
        <w:t>, обучение работников Заказчика по эксплуатации пресса, а также расходы по уплате всех необходимых налогов, сборов и пошлин.</w:t>
      </w:r>
    </w:p>
    <w:p w:rsidR="003B7F73" w:rsidRPr="003B7F73" w:rsidRDefault="003B7F73" w:rsidP="003B7F73">
      <w:pPr>
        <w:widowControl w:val="0"/>
        <w:suppressAutoHyphens/>
        <w:spacing w:after="0" w:line="240" w:lineRule="auto"/>
        <w:jc w:val="both"/>
        <w:rPr>
          <w:rFonts w:ascii="Times New Roman" w:eastAsia="DejaVu Sans" w:hAnsi="Times New Roman" w:cs="font185"/>
          <w:kern w:val="1"/>
          <w:sz w:val="20"/>
          <w:szCs w:val="20"/>
          <w:lang w:eastAsia="ar-SA"/>
        </w:rPr>
      </w:pPr>
      <w:r w:rsidRPr="003B7F73">
        <w:rPr>
          <w:rFonts w:ascii="Times New Roman" w:eastAsia="DejaVu Sans" w:hAnsi="Times New Roman" w:cs="Times New Roman"/>
          <w:kern w:val="1"/>
          <w:sz w:val="20"/>
          <w:szCs w:val="20"/>
          <w:lang w:eastAsia="ar-SA"/>
        </w:rPr>
        <w:t xml:space="preserve">       2.5 Ц</w:t>
      </w:r>
      <w:r w:rsidRPr="003B7F73">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B7F73">
        <w:rPr>
          <w:rFonts w:ascii="Times New Roman" w:eastAsia="DejaVu Sans" w:hAnsi="Times New Roman" w:cs="font185"/>
          <w:kern w:val="1"/>
          <w:sz w:val="20"/>
          <w:szCs w:val="20"/>
          <w:lang w:eastAsia="ar-SA"/>
        </w:rPr>
        <w:t xml:space="preserve"> :</w:t>
      </w:r>
      <w:proofErr w:type="gramEnd"/>
    </w:p>
    <w:p w:rsidR="003B7F73" w:rsidRPr="003B7F73" w:rsidRDefault="003B7F73" w:rsidP="003B7F73">
      <w:pPr>
        <w:widowControl w:val="0"/>
        <w:suppressAutoHyphens/>
        <w:spacing w:after="0" w:line="240" w:lineRule="auto"/>
        <w:jc w:val="both"/>
        <w:rPr>
          <w:rFonts w:ascii="Times New Roman" w:eastAsia="DejaVu Sans" w:hAnsi="Times New Roman" w:cs="font185"/>
          <w:kern w:val="1"/>
          <w:sz w:val="20"/>
          <w:szCs w:val="20"/>
          <w:lang w:eastAsia="ar-SA"/>
        </w:rPr>
      </w:pPr>
      <w:r w:rsidRPr="003B7F73">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B7F73" w:rsidRPr="003B7F73" w:rsidRDefault="003B7F73" w:rsidP="003B7F73">
      <w:pPr>
        <w:widowControl w:val="0"/>
        <w:suppressAutoHyphens/>
        <w:spacing w:after="0" w:line="240" w:lineRule="auto"/>
        <w:jc w:val="both"/>
        <w:rPr>
          <w:rFonts w:ascii="Times New Roman" w:eastAsia="DejaVu Sans" w:hAnsi="Times New Roman" w:cs="font185"/>
          <w:kern w:val="1"/>
          <w:sz w:val="20"/>
          <w:szCs w:val="20"/>
          <w:lang w:eastAsia="ar-SA"/>
        </w:rPr>
      </w:pPr>
      <w:r w:rsidRPr="003B7F73">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B7F73" w:rsidRPr="003B7F73" w:rsidRDefault="003B7F73" w:rsidP="003B7F7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B7F73">
        <w:rPr>
          <w:rFonts w:ascii="Times New Roman" w:eastAsia="Times New Roman" w:hAnsi="Times New Roman" w:cs="Times New Roman"/>
          <w:b/>
          <w:bCs/>
          <w:kern w:val="1"/>
          <w:sz w:val="20"/>
          <w:szCs w:val="20"/>
          <w:lang w:eastAsia="ar-SA"/>
        </w:rPr>
        <w:t>3. Условия поставки и принятия товара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bCs/>
          <w:kern w:val="1"/>
          <w:sz w:val="20"/>
          <w:szCs w:val="20"/>
          <w:lang w:eastAsia="ar-SA"/>
        </w:rPr>
        <w:lastRenderedPageBreak/>
        <w:t xml:space="preserve">  3.1.</w:t>
      </w:r>
      <w:r w:rsidRPr="003B7F73">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3.2. Поставка товара осуществляется в течение  60 (шестьдесят) дней со дня заключения договора, с учетом всех  обязанностей Поставщика, предусмотренных пунктом  1.2 договора.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3B7F73">
        <w:rPr>
          <w:rFonts w:ascii="Times New Roman" w:eastAsia="Times New Roman" w:hAnsi="Times New Roman" w:cs="Times New Roman"/>
          <w:sz w:val="20"/>
          <w:szCs w:val="20"/>
          <w:lang w:eastAsia="ru-RU"/>
        </w:rPr>
        <w:t>630049 г</w:t>
      </w:r>
      <w:proofErr w:type="gramStart"/>
      <w:r w:rsidRPr="003B7F73">
        <w:rPr>
          <w:rFonts w:ascii="Times New Roman" w:eastAsia="Times New Roman" w:hAnsi="Times New Roman" w:cs="Times New Roman"/>
          <w:sz w:val="20"/>
          <w:szCs w:val="20"/>
          <w:lang w:eastAsia="ru-RU"/>
        </w:rPr>
        <w:t>.Н</w:t>
      </w:r>
      <w:proofErr w:type="gramEnd"/>
      <w:r w:rsidRPr="003B7F73">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3B7F73">
        <w:rPr>
          <w:rFonts w:ascii="Times New Roman" w:eastAsia="Times New Roman" w:hAnsi="Times New Roman" w:cs="Times New Roman"/>
          <w:kern w:val="1"/>
          <w:sz w:val="20"/>
          <w:szCs w:val="20"/>
          <w:lang w:eastAsia="ar-SA"/>
        </w:rPr>
        <w:t>.</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3B7F73">
        <w:rPr>
          <w:rFonts w:ascii="Times New Roman" w:eastAsia="Times New Roman" w:hAnsi="Times New Roman" w:cs="Times New Roman"/>
          <w:kern w:val="1"/>
          <w:sz w:val="20"/>
          <w:szCs w:val="20"/>
          <w:lang w:eastAsia="ar-SA"/>
        </w:rPr>
        <w:t>обязательств</w:t>
      </w:r>
      <w:proofErr w:type="gramEnd"/>
      <w:r w:rsidRPr="003B7F73">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w:t>
      </w:r>
      <w:proofErr w:type="gramStart"/>
      <w:r w:rsidRPr="003B7F73">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lastRenderedPageBreak/>
        <w:t>3.13.Подписанные сторонами документы</w:t>
      </w:r>
      <w:proofErr w:type="gramStart"/>
      <w:r w:rsidRPr="003B7F73">
        <w:rPr>
          <w:rFonts w:ascii="Times New Roman" w:eastAsia="Times New Roman" w:hAnsi="Times New Roman" w:cs="Times New Roman"/>
          <w:kern w:val="1"/>
          <w:sz w:val="20"/>
          <w:szCs w:val="20"/>
          <w:lang w:eastAsia="ar-SA"/>
        </w:rPr>
        <w:t xml:space="preserve"> :</w:t>
      </w:r>
      <w:proofErr w:type="gramEnd"/>
      <w:r w:rsidRPr="003B7F73">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B7F73" w:rsidRPr="003B7F73" w:rsidRDefault="003B7F73" w:rsidP="003B7F7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B7F73" w:rsidRPr="003B7F73" w:rsidRDefault="003B7F73" w:rsidP="003B7F7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B7F73">
        <w:rPr>
          <w:rFonts w:ascii="Times New Roman" w:eastAsia="Times New Roman" w:hAnsi="Times New Roman" w:cs="Times New Roman"/>
          <w:b/>
          <w:kern w:val="1"/>
          <w:sz w:val="20"/>
          <w:szCs w:val="20"/>
          <w:lang w:eastAsia="ar-SA"/>
        </w:rPr>
        <w:t>4. Права и обязанности сторон</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4.3.</w:t>
      </w:r>
      <w:r w:rsidRPr="003B7F73">
        <w:rPr>
          <w:rFonts w:ascii="Times New Roman" w:hAnsi="Times New Roman" w:cs="Times New Roman"/>
          <w:sz w:val="20"/>
          <w:szCs w:val="20"/>
        </w:rPr>
        <w:t xml:space="preserve"> </w:t>
      </w:r>
      <w:r w:rsidRPr="003B7F73">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4.4.</w:t>
      </w:r>
      <w:r w:rsidRPr="003B7F73">
        <w:rPr>
          <w:rFonts w:ascii="Courier New" w:eastAsiaTheme="minorEastAsia" w:hAnsi="Courier New" w:cs="Courier New"/>
          <w:sz w:val="20"/>
          <w:szCs w:val="20"/>
          <w:lang w:eastAsia="ru-RU"/>
        </w:rPr>
        <w:t xml:space="preserve"> </w:t>
      </w:r>
      <w:proofErr w:type="gramStart"/>
      <w:r w:rsidRPr="003B7F73">
        <w:rPr>
          <w:rFonts w:ascii="Times New Roman" w:eastAsiaTheme="minorEastAsia" w:hAnsi="Times New Roman" w:cs="Times New Roman"/>
          <w:sz w:val="20"/>
          <w:szCs w:val="20"/>
          <w:lang w:eastAsia="ru-RU"/>
        </w:rPr>
        <w:t>Поставщик обязан о</w:t>
      </w:r>
      <w:r w:rsidRPr="003B7F73">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4.5.</w:t>
      </w:r>
      <w:r w:rsidRPr="003B7F73">
        <w:rPr>
          <w:rFonts w:ascii="Courier New" w:eastAsiaTheme="minorEastAsia" w:hAnsi="Courier New" w:cs="Courier New"/>
          <w:sz w:val="20"/>
          <w:szCs w:val="20"/>
          <w:lang w:eastAsia="ru-RU"/>
        </w:rPr>
        <w:t xml:space="preserve"> </w:t>
      </w:r>
      <w:r w:rsidRPr="003B7F73">
        <w:rPr>
          <w:rFonts w:ascii="Times New Roman" w:eastAsiaTheme="minorEastAsia" w:hAnsi="Times New Roman" w:cs="Times New Roman"/>
          <w:sz w:val="20"/>
          <w:szCs w:val="20"/>
          <w:lang w:eastAsia="ru-RU"/>
        </w:rPr>
        <w:t>Поставщик обязан о</w:t>
      </w:r>
      <w:r w:rsidRPr="003B7F73">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B7F73">
        <w:rPr>
          <w:rFonts w:ascii="Times New Roman" w:eastAsia="Times New Roman" w:hAnsi="Times New Roman" w:cs="Times New Roman"/>
          <w:kern w:val="1"/>
          <w:sz w:val="20"/>
          <w:szCs w:val="20"/>
          <w:lang w:eastAsia="ar-SA"/>
        </w:rPr>
        <w:t>оплатить его стоимость на</w:t>
      </w:r>
      <w:proofErr w:type="gramEnd"/>
      <w:r w:rsidRPr="003B7F73">
        <w:rPr>
          <w:rFonts w:ascii="Times New Roman" w:eastAsia="Times New Roman" w:hAnsi="Times New Roman" w:cs="Times New Roman"/>
          <w:kern w:val="1"/>
          <w:sz w:val="20"/>
          <w:szCs w:val="20"/>
          <w:lang w:eastAsia="ar-SA"/>
        </w:rPr>
        <w:t xml:space="preserve"> условиях настоящего договора. </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B7F73" w:rsidRPr="003B7F73" w:rsidRDefault="003B7F73" w:rsidP="003B7F7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B7F73" w:rsidRPr="003B7F73" w:rsidRDefault="003B7F73" w:rsidP="003B7F7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B7F73">
        <w:rPr>
          <w:rFonts w:ascii="Times New Roman" w:eastAsia="Times New Roman" w:hAnsi="Times New Roman" w:cs="Times New Roman"/>
          <w:b/>
          <w:kern w:val="1"/>
          <w:sz w:val="20"/>
          <w:szCs w:val="20"/>
          <w:lang w:eastAsia="ar-SA"/>
        </w:rPr>
        <w:t>5.Гарантийные обязательства и качество товара</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согласно гарантии изготовителя и составляется 12 месяцев со дня поставки товара. Условия гарантийного обслуживания согласно гарантийному паспорту  изготовителя.</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5.3. Поставляемый товар должен быть произведен не ранее 2020 года, а также зарегистрирован в Государственном реестре средств измерений.</w:t>
      </w:r>
    </w:p>
    <w:p w:rsidR="003B7F73" w:rsidRPr="003B7F73" w:rsidRDefault="003B7F73" w:rsidP="003B7F7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B7F73" w:rsidRPr="003B7F73" w:rsidRDefault="003B7F73" w:rsidP="003B7F7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B7F73">
        <w:rPr>
          <w:rFonts w:ascii="Times New Roman" w:eastAsia="DejaVu Sans" w:hAnsi="Times New Roman" w:cs="Times New Roman"/>
          <w:b/>
          <w:kern w:val="1"/>
          <w:sz w:val="20"/>
          <w:szCs w:val="20"/>
          <w:lang w:eastAsia="ar-SA"/>
        </w:rPr>
        <w:t>6 Ответственность сторон</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6.3. </w:t>
      </w:r>
      <w:proofErr w:type="gramStart"/>
      <w:r w:rsidRPr="003B7F73">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3B7F7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B7F73">
        <w:rPr>
          <w:rFonts w:ascii="Times New Roman" w:eastAsia="Times New Roman" w:hAnsi="Times New Roman" w:cs="Times New Roman"/>
          <w:bCs/>
          <w:kern w:val="1"/>
          <w:sz w:val="20"/>
          <w:szCs w:val="20"/>
          <w:lang w:eastAsia="ar-SA"/>
        </w:rPr>
        <w:t xml:space="preserve"> фактически</w:t>
      </w:r>
      <w:r w:rsidRPr="003B7F73">
        <w:rPr>
          <w:rFonts w:ascii="Times New Roman" w:eastAsia="Times New Roman" w:hAnsi="Times New Roman" w:cs="Times New Roman"/>
          <w:kern w:val="1"/>
          <w:sz w:val="20"/>
          <w:szCs w:val="20"/>
          <w:lang w:eastAsia="ar-SA"/>
        </w:rPr>
        <w:t xml:space="preserve"> </w:t>
      </w:r>
      <w:proofErr w:type="gramStart"/>
      <w:r w:rsidRPr="003B7F73">
        <w:rPr>
          <w:rFonts w:ascii="Times New Roman" w:eastAsia="Times New Roman" w:hAnsi="Times New Roman" w:cs="Times New Roman"/>
          <w:kern w:val="1"/>
          <w:sz w:val="20"/>
          <w:szCs w:val="20"/>
          <w:lang w:eastAsia="ar-SA"/>
        </w:rPr>
        <w:t>исполненных</w:t>
      </w:r>
      <w:proofErr w:type="gramEnd"/>
      <w:r w:rsidRPr="003B7F73">
        <w:rPr>
          <w:rFonts w:ascii="Times New Roman" w:eastAsia="Times New Roman" w:hAnsi="Times New Roman" w:cs="Times New Roman"/>
          <w:kern w:val="1"/>
          <w:sz w:val="20"/>
          <w:szCs w:val="20"/>
          <w:lang w:eastAsia="ar-SA"/>
        </w:rPr>
        <w:t xml:space="preserve"> Поставщиком.</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B7F73">
        <w:rPr>
          <w:rFonts w:ascii="Times New Roman" w:eastAsia="Times New Roman" w:hAnsi="Times New Roman" w:cs="Times New Roman"/>
          <w:kern w:val="1"/>
          <w:sz w:val="20"/>
          <w:szCs w:val="20"/>
          <w:lang w:eastAsia="ar-SA"/>
        </w:rPr>
        <w:t xml:space="preserve">( </w:t>
      </w:r>
      <w:proofErr w:type="gramEnd"/>
      <w:r w:rsidRPr="003B7F73">
        <w:rPr>
          <w:rFonts w:ascii="Times New Roman" w:eastAsia="Times New Roman" w:hAnsi="Times New Roman" w:cs="Times New Roman"/>
          <w:kern w:val="1"/>
          <w:sz w:val="20"/>
          <w:szCs w:val="20"/>
          <w:lang w:eastAsia="ar-SA"/>
        </w:rPr>
        <w:t>штрафа, пени) на следующих условиях:</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3B7F73" w:rsidRPr="003B7F73" w:rsidRDefault="003B7F73" w:rsidP="003B7F73">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3B7F73" w:rsidRPr="003B7F73" w:rsidRDefault="003B7F73" w:rsidP="003B7F7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B7F73">
        <w:rPr>
          <w:rFonts w:ascii="Times New Roman" w:eastAsia="DejaVu Sans" w:hAnsi="Times New Roman" w:cs="Times New Roman"/>
          <w:b/>
          <w:kern w:val="1"/>
          <w:sz w:val="20"/>
          <w:szCs w:val="20"/>
          <w:lang w:eastAsia="ar-SA"/>
        </w:rPr>
        <w:t xml:space="preserve">7. Обеспечение исполнения договора </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B7F73">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B7F73">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B7F73">
        <w:rPr>
          <w:rFonts w:ascii="Times New Roman" w:hAnsi="Times New Roman" w:cs="Times New Roman"/>
          <w:sz w:val="20"/>
          <w:szCs w:val="20"/>
        </w:rPr>
        <w:t>с даты исполнения</w:t>
      </w:r>
      <w:proofErr w:type="gramEnd"/>
      <w:r w:rsidRPr="003B7F73">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xml:space="preserve">7.7. </w:t>
      </w:r>
      <w:proofErr w:type="gramStart"/>
      <w:r w:rsidRPr="003B7F73">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неисполнения Поставщиком условий договора полностью или в части;</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B7F73">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B7F73" w:rsidRPr="003B7F73" w:rsidRDefault="003B7F73" w:rsidP="003B7F7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B7F73" w:rsidRPr="003B7F73" w:rsidRDefault="003B7F73" w:rsidP="003B7F7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B7F73">
        <w:rPr>
          <w:rFonts w:ascii="Times New Roman" w:eastAsia="DejaVu Sans" w:hAnsi="Times New Roman" w:cs="Times New Roman"/>
          <w:b/>
          <w:kern w:val="1"/>
          <w:sz w:val="20"/>
          <w:szCs w:val="20"/>
          <w:lang w:eastAsia="ar-SA"/>
        </w:rPr>
        <w:t>8. Обстоятельства непреодолимой силы</w:t>
      </w:r>
    </w:p>
    <w:p w:rsidR="003B7F73" w:rsidRPr="003B7F73" w:rsidRDefault="003B7F73" w:rsidP="003B7F7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B7F73">
        <w:rPr>
          <w:rFonts w:ascii="Times New Roman" w:eastAsia="Times New Roman" w:hAnsi="Times New Roman" w:cs="Times New Roman"/>
          <w:kern w:val="1"/>
          <w:sz w:val="20"/>
          <w:szCs w:val="20"/>
          <w:lang w:eastAsia="ar-SA"/>
        </w:rPr>
        <w:t xml:space="preserve">       </w:t>
      </w:r>
      <w:proofErr w:type="gramStart"/>
      <w:r w:rsidRPr="003B7F73">
        <w:rPr>
          <w:rFonts w:ascii="Times New Roman" w:eastAsia="Times New Roman" w:hAnsi="Times New Roman" w:cs="Times New Roman"/>
          <w:kern w:val="1"/>
          <w:sz w:val="20"/>
          <w:szCs w:val="20"/>
          <w:lang w:eastAsia="ar-SA"/>
        </w:rPr>
        <w:t>8.1</w:t>
      </w:r>
      <w:r w:rsidRPr="003B7F73">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3B7F73">
        <w:rPr>
          <w:rFonts w:ascii="Times New Roman" w:eastAsia="Times New Roman" w:hAnsi="Times New Roman" w:cs="Times New Roman"/>
          <w:sz w:val="20"/>
          <w:szCs w:val="20"/>
          <w:lang w:eastAsia="ar-SA"/>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7F73" w:rsidRPr="003B7F73" w:rsidRDefault="003B7F73" w:rsidP="003B7F73">
      <w:pPr>
        <w:tabs>
          <w:tab w:val="left" w:pos="1496"/>
        </w:tabs>
        <w:spacing w:after="0" w:line="240" w:lineRule="auto"/>
        <w:jc w:val="both"/>
        <w:rPr>
          <w:rFonts w:ascii="Times New Roman" w:eastAsia="Times New Roman" w:hAnsi="Times New Roman" w:cs="Times New Roman"/>
          <w:sz w:val="20"/>
          <w:szCs w:val="20"/>
          <w:lang w:eastAsia="ar-SA"/>
        </w:rPr>
      </w:pPr>
      <w:r w:rsidRPr="003B7F73">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7F73" w:rsidRPr="003B7F73" w:rsidRDefault="003B7F73" w:rsidP="003B7F73">
      <w:pPr>
        <w:tabs>
          <w:tab w:val="left" w:pos="1496"/>
        </w:tabs>
        <w:spacing w:after="0" w:line="240" w:lineRule="auto"/>
        <w:jc w:val="both"/>
        <w:rPr>
          <w:rFonts w:ascii="Times New Roman" w:eastAsia="Times New Roman" w:hAnsi="Times New Roman" w:cs="Times New Roman"/>
          <w:sz w:val="20"/>
          <w:szCs w:val="20"/>
          <w:lang w:eastAsia="ar-SA"/>
        </w:rPr>
      </w:pPr>
      <w:r w:rsidRPr="003B7F73">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7F73" w:rsidRPr="003B7F73" w:rsidRDefault="003B7F73" w:rsidP="003B7F73">
      <w:pPr>
        <w:widowControl w:val="0"/>
        <w:suppressAutoHyphens/>
        <w:spacing w:after="0" w:line="240" w:lineRule="auto"/>
        <w:jc w:val="both"/>
        <w:rPr>
          <w:rFonts w:ascii="Times New Roman" w:eastAsia="DejaVu Sans" w:hAnsi="Times New Roman" w:cs="Times New Roman"/>
          <w:kern w:val="1"/>
          <w:sz w:val="20"/>
          <w:szCs w:val="20"/>
          <w:lang w:eastAsia="ar-SA"/>
        </w:rPr>
      </w:pPr>
      <w:r w:rsidRPr="003B7F73">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7F73" w:rsidRPr="003B7F73" w:rsidRDefault="003B7F73" w:rsidP="003B7F73">
      <w:pPr>
        <w:widowControl w:val="0"/>
        <w:suppressAutoHyphens/>
        <w:spacing w:after="0" w:line="240" w:lineRule="auto"/>
        <w:jc w:val="both"/>
        <w:rPr>
          <w:rFonts w:ascii="Times New Roman" w:eastAsia="DejaVu Sans" w:hAnsi="Times New Roman" w:cs="Times New Roman"/>
          <w:kern w:val="1"/>
          <w:sz w:val="20"/>
          <w:szCs w:val="20"/>
          <w:lang w:eastAsia="ar-SA"/>
        </w:rPr>
      </w:pPr>
    </w:p>
    <w:p w:rsidR="003B7F73" w:rsidRPr="003B7F73" w:rsidRDefault="003B7F73" w:rsidP="003B7F73">
      <w:pPr>
        <w:spacing w:after="0" w:line="240" w:lineRule="auto"/>
        <w:jc w:val="center"/>
        <w:rPr>
          <w:rFonts w:ascii="Times New Roman" w:eastAsia="Times New Roman" w:hAnsi="Times New Roman" w:cs="Times New Roman"/>
          <w:b/>
          <w:sz w:val="20"/>
          <w:szCs w:val="20"/>
          <w:lang w:eastAsia="ru-RU"/>
        </w:rPr>
      </w:pPr>
      <w:r w:rsidRPr="003B7F73">
        <w:rPr>
          <w:rFonts w:ascii="Times New Roman" w:eastAsia="Times New Roman" w:hAnsi="Times New Roman" w:cs="Times New Roman"/>
          <w:b/>
          <w:sz w:val="20"/>
          <w:szCs w:val="20"/>
          <w:lang w:eastAsia="ru-RU"/>
        </w:rPr>
        <w:t>9. Порядок разрешения споров</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B7F73" w:rsidRPr="003B7F73" w:rsidRDefault="003B7F73" w:rsidP="003B7F73">
      <w:pPr>
        <w:widowControl w:val="0"/>
        <w:suppressAutoHyphens/>
        <w:spacing w:after="0" w:line="240" w:lineRule="auto"/>
        <w:rPr>
          <w:rFonts w:ascii="Times New Roman" w:eastAsia="DejaVu Sans" w:hAnsi="Times New Roman" w:cs="Times New Roman"/>
          <w:kern w:val="1"/>
          <w:sz w:val="20"/>
          <w:szCs w:val="20"/>
          <w:lang w:eastAsia="ar-SA"/>
        </w:rPr>
      </w:pPr>
    </w:p>
    <w:p w:rsidR="003B7F73" w:rsidRPr="003B7F73" w:rsidRDefault="003B7F73" w:rsidP="003B7F7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B7F73">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B7F73" w:rsidRPr="003B7F73" w:rsidRDefault="003B7F73" w:rsidP="003B7F7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B7F73">
        <w:rPr>
          <w:rFonts w:ascii="Times New Roman" w:eastAsia="Times New Roman" w:hAnsi="Times New Roman" w:cs="Times New Roman"/>
          <w:kern w:val="1"/>
          <w:sz w:val="20"/>
          <w:szCs w:val="20"/>
          <w:lang w:eastAsia="ar-SA"/>
        </w:rPr>
        <w:t xml:space="preserve"> ,</w:t>
      </w:r>
      <w:proofErr w:type="gramEnd"/>
      <w:r w:rsidRPr="003B7F73">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B7F73" w:rsidRPr="003B7F73" w:rsidRDefault="003B7F73" w:rsidP="003B7F7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B7F73">
        <w:rPr>
          <w:rFonts w:ascii="Times New Roman" w:eastAsia="Times New Roman" w:hAnsi="Times New Roman" w:cs="Times New Roman"/>
          <w:b/>
          <w:kern w:val="1"/>
          <w:sz w:val="20"/>
          <w:szCs w:val="20"/>
          <w:lang w:eastAsia="ar-SA"/>
        </w:rPr>
        <w:t>11. Порядок расторжения договора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11.3. </w:t>
      </w:r>
      <w:proofErr w:type="gramStart"/>
      <w:r w:rsidRPr="003B7F73">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7F73">
        <w:rPr>
          <w:rFonts w:ascii="Times New Roman" w:eastAsia="Times New Roman" w:hAnsi="Times New Roman" w:cs="Times New Roman"/>
          <w:bCs/>
          <w:kern w:val="1"/>
          <w:sz w:val="20"/>
          <w:szCs w:val="20"/>
          <w:lang w:eastAsia="ar-SA"/>
        </w:rPr>
        <w:t xml:space="preserve"> связи и доставки, </w:t>
      </w:r>
      <w:proofErr w:type="gramStart"/>
      <w:r w:rsidRPr="003B7F73">
        <w:rPr>
          <w:rFonts w:ascii="Times New Roman" w:eastAsia="Times New Roman" w:hAnsi="Times New Roman" w:cs="Times New Roman"/>
          <w:bCs/>
          <w:kern w:val="1"/>
          <w:sz w:val="20"/>
          <w:szCs w:val="20"/>
          <w:lang w:eastAsia="ar-SA"/>
        </w:rPr>
        <w:t>обеспечивающих</w:t>
      </w:r>
      <w:proofErr w:type="gramEnd"/>
      <w:r w:rsidRPr="003B7F73">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B7F73">
        <w:rPr>
          <w:rFonts w:ascii="Times New Roman" w:eastAsia="Times New Roman" w:hAnsi="Times New Roman" w:cs="Times New Roman"/>
          <w:bCs/>
          <w:kern w:val="1"/>
          <w:sz w:val="20"/>
          <w:szCs w:val="20"/>
          <w:lang w:eastAsia="ar-SA"/>
        </w:rPr>
        <w:t>с даты размещения</w:t>
      </w:r>
      <w:proofErr w:type="gramEnd"/>
      <w:r w:rsidRPr="003B7F73">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3B7F73">
        <w:rPr>
          <w:rFonts w:ascii="Times New Roman" w:eastAsia="Times New Roman" w:hAnsi="Times New Roman" w:cs="Times New Roman"/>
          <w:bCs/>
          <w:kern w:val="1"/>
          <w:sz w:val="20"/>
          <w:szCs w:val="20"/>
          <w:lang w:eastAsia="ar-SA"/>
        </w:rPr>
        <w:t>силу</w:t>
      </w:r>
      <w:proofErr w:type="gramEnd"/>
      <w:r w:rsidRPr="003B7F73">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11.6. </w:t>
      </w:r>
      <w:proofErr w:type="gramStart"/>
      <w:r w:rsidRPr="003B7F73">
        <w:rPr>
          <w:rFonts w:ascii="Times New Roman" w:eastAsia="Times New Roman" w:hAnsi="Times New Roman" w:cs="Times New Roman"/>
          <w:bCs/>
          <w:kern w:val="1"/>
          <w:sz w:val="20"/>
          <w:szCs w:val="20"/>
          <w:lang w:eastAsia="ar-SA"/>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3B7F73">
        <w:rPr>
          <w:rFonts w:ascii="Times New Roman" w:eastAsia="Times New Roman" w:hAnsi="Times New Roman" w:cs="Times New Roman"/>
          <w:bCs/>
          <w:kern w:val="1"/>
          <w:sz w:val="20"/>
          <w:szCs w:val="20"/>
          <w:lang w:eastAsia="ar-SA"/>
        </w:rPr>
        <w:lastRenderedPageBreak/>
        <w:t>экспертиза проводилась).</w:t>
      </w:r>
      <w:proofErr w:type="gramEnd"/>
      <w:r w:rsidRPr="003B7F73">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11.9. </w:t>
      </w:r>
      <w:proofErr w:type="gramStart"/>
      <w:r w:rsidRPr="003B7F73">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B7F73">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B7F73">
        <w:rPr>
          <w:rFonts w:ascii="Times New Roman" w:eastAsia="Times New Roman" w:hAnsi="Times New Roman" w:cs="Times New Roman"/>
          <w:bCs/>
          <w:kern w:val="1"/>
          <w:sz w:val="20"/>
          <w:szCs w:val="20"/>
          <w:lang w:eastAsia="ar-SA"/>
        </w:rPr>
        <w:t>силу</w:t>
      </w:r>
      <w:proofErr w:type="gramEnd"/>
      <w:r w:rsidRPr="003B7F73">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B7F73">
        <w:rPr>
          <w:rFonts w:ascii="Times New Roman" w:eastAsia="Times New Roman" w:hAnsi="Times New Roman" w:cs="Times New Roman"/>
          <w:bCs/>
          <w:kern w:val="1"/>
          <w:sz w:val="20"/>
          <w:szCs w:val="20"/>
          <w:lang w:eastAsia="ar-SA"/>
        </w:rPr>
        <w:t>решении</w:t>
      </w:r>
      <w:proofErr w:type="gramEnd"/>
      <w:r w:rsidRPr="003B7F73">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7F73" w:rsidRPr="003B7F73" w:rsidRDefault="003B7F73" w:rsidP="003B7F7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B7F73">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7F73" w:rsidRPr="003B7F73" w:rsidRDefault="003B7F73" w:rsidP="003B7F7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3B7F73">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B7F73" w:rsidRPr="003B7F73" w:rsidTr="00841228">
        <w:tc>
          <w:tcPr>
            <w:tcW w:w="4923" w:type="dxa"/>
          </w:tcPr>
          <w:p w:rsidR="003B7F73" w:rsidRPr="003B7F73" w:rsidRDefault="003B7F73" w:rsidP="003B7F7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B7F73">
              <w:rPr>
                <w:rFonts w:ascii="Times New Roman" w:eastAsia="DejaVu Sans" w:hAnsi="Times New Roman" w:cs="Times New Roman"/>
                <w:b/>
                <w:kern w:val="1"/>
                <w:sz w:val="20"/>
                <w:szCs w:val="20"/>
                <w:lang w:eastAsia="ar-SA"/>
              </w:rPr>
              <w:t>Заказчик:</w:t>
            </w:r>
          </w:p>
          <w:p w:rsidR="003B7F73" w:rsidRPr="003B7F73" w:rsidRDefault="003B7F73" w:rsidP="003B7F73">
            <w:pPr>
              <w:spacing w:after="0" w:line="240" w:lineRule="auto"/>
              <w:jc w:val="both"/>
              <w:rPr>
                <w:rFonts w:ascii="Times New Roman" w:eastAsia="Times New Roman" w:hAnsi="Times New Roman" w:cs="Times New Roman"/>
                <w:b/>
                <w:sz w:val="20"/>
                <w:szCs w:val="20"/>
                <w:lang w:eastAsia="ru-RU"/>
              </w:rPr>
            </w:pPr>
            <w:r w:rsidRPr="003B7F73">
              <w:rPr>
                <w:rFonts w:ascii="Times New Roman" w:eastAsia="Times New Roman" w:hAnsi="Times New Roman" w:cs="Times New Roman"/>
                <w:b/>
                <w:sz w:val="20"/>
                <w:szCs w:val="20"/>
                <w:lang w:eastAsia="ru-RU"/>
              </w:rPr>
              <w:t xml:space="preserve">ФГБОУ </w:t>
            </w:r>
            <w:proofErr w:type="gramStart"/>
            <w:r w:rsidRPr="003B7F73">
              <w:rPr>
                <w:rFonts w:ascii="Times New Roman" w:eastAsia="Times New Roman" w:hAnsi="Times New Roman" w:cs="Times New Roman"/>
                <w:b/>
                <w:sz w:val="20"/>
                <w:szCs w:val="20"/>
                <w:lang w:eastAsia="ru-RU"/>
              </w:rPr>
              <w:t>ВО</w:t>
            </w:r>
            <w:proofErr w:type="gramEnd"/>
            <w:r w:rsidRPr="003B7F73">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630049 г</w:t>
            </w:r>
            <w:proofErr w:type="gramStart"/>
            <w:r w:rsidRPr="003B7F73">
              <w:rPr>
                <w:rFonts w:ascii="Times New Roman" w:eastAsia="Times New Roman" w:hAnsi="Times New Roman" w:cs="Times New Roman"/>
                <w:sz w:val="20"/>
                <w:szCs w:val="20"/>
                <w:lang w:eastAsia="ru-RU"/>
              </w:rPr>
              <w:t>.Н</w:t>
            </w:r>
            <w:proofErr w:type="gramEnd"/>
            <w:r w:rsidRPr="003B7F73">
              <w:rPr>
                <w:rFonts w:ascii="Times New Roman" w:eastAsia="Times New Roman" w:hAnsi="Times New Roman" w:cs="Times New Roman"/>
                <w:sz w:val="20"/>
                <w:szCs w:val="20"/>
                <w:lang w:eastAsia="ru-RU"/>
              </w:rPr>
              <w:t xml:space="preserve">овосибирск,49 ул. Дуси Ковальчук д.191, </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ИНН: 5402113155 КПП 540201001</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ОГРН 1025401011680     ОКПО 01115969</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ОКТМО 50701000001</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3B7F73">
              <w:rPr>
                <w:rFonts w:ascii="Times New Roman" w:eastAsia="Times New Roman" w:hAnsi="Times New Roman" w:cs="Times New Roman"/>
                <w:sz w:val="20"/>
                <w:szCs w:val="20"/>
                <w:lang w:eastAsia="ru-RU"/>
              </w:rPr>
              <w:t>г</w:t>
            </w:r>
            <w:proofErr w:type="gramStart"/>
            <w:r w:rsidRPr="003B7F73">
              <w:rPr>
                <w:rFonts w:ascii="Times New Roman" w:eastAsia="Times New Roman" w:hAnsi="Times New Roman" w:cs="Times New Roman"/>
                <w:sz w:val="20"/>
                <w:szCs w:val="20"/>
                <w:lang w:eastAsia="ru-RU"/>
              </w:rPr>
              <w:t>.Н</w:t>
            </w:r>
            <w:proofErr w:type="gramEnd"/>
            <w:r w:rsidRPr="003B7F73">
              <w:rPr>
                <w:rFonts w:ascii="Times New Roman" w:eastAsia="Times New Roman" w:hAnsi="Times New Roman" w:cs="Times New Roman"/>
                <w:sz w:val="20"/>
                <w:szCs w:val="20"/>
                <w:lang w:eastAsia="ru-RU"/>
              </w:rPr>
              <w:t>овосибирск</w:t>
            </w:r>
            <w:proofErr w:type="spellEnd"/>
            <w:r w:rsidRPr="003B7F73">
              <w:rPr>
                <w:rFonts w:ascii="Times New Roman" w:eastAsia="Times New Roman" w:hAnsi="Times New Roman" w:cs="Times New Roman"/>
                <w:sz w:val="20"/>
                <w:szCs w:val="20"/>
                <w:lang w:eastAsia="ru-RU"/>
              </w:rPr>
              <w:t xml:space="preserve"> </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3B7F73">
              <w:rPr>
                <w:rFonts w:ascii="Times New Roman" w:eastAsia="Times New Roman" w:hAnsi="Times New Roman" w:cs="Times New Roman"/>
                <w:sz w:val="20"/>
                <w:szCs w:val="20"/>
                <w:lang w:eastAsia="ru-RU"/>
              </w:rPr>
              <w:t xml:space="preserve">15004950 </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 xml:space="preserve">Номер единого казначейского счета </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40102810445370000043</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Казначейский счет получателя</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03214643000000015100</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r w:rsidRPr="003B7F73">
              <w:rPr>
                <w:rFonts w:ascii="Times New Roman" w:eastAsia="Times New Roman" w:hAnsi="Times New Roman" w:cs="Times New Roman"/>
                <w:sz w:val="20"/>
                <w:szCs w:val="20"/>
                <w:lang w:eastAsia="ru-RU"/>
              </w:rPr>
              <w:t>КБК 000 000 000 000 000 00 510 (указывать обязательно)</w:t>
            </w:r>
          </w:p>
          <w:p w:rsidR="003B7F73" w:rsidRPr="003B7F73" w:rsidRDefault="003B7F73" w:rsidP="003B7F73">
            <w:pPr>
              <w:spacing w:after="0" w:line="240" w:lineRule="auto"/>
              <w:jc w:val="both"/>
              <w:rPr>
                <w:rFonts w:ascii="Times New Roman" w:eastAsia="Times New Roman" w:hAnsi="Times New Roman" w:cs="Times New Roman"/>
                <w:sz w:val="20"/>
                <w:szCs w:val="20"/>
                <w:lang w:eastAsia="ru-RU"/>
              </w:rPr>
            </w:pPr>
          </w:p>
          <w:p w:rsidR="003B7F73" w:rsidRPr="003B7F73" w:rsidRDefault="003B7F73" w:rsidP="003B7F73">
            <w:pPr>
              <w:suppressAutoHyphens/>
              <w:spacing w:after="0" w:line="240" w:lineRule="auto"/>
              <w:rPr>
                <w:rFonts w:ascii="Times New Roman" w:eastAsia="Times New Roman" w:hAnsi="Times New Roman" w:cs="Times New Roman"/>
                <w:kern w:val="1"/>
                <w:sz w:val="20"/>
                <w:szCs w:val="20"/>
                <w:lang w:eastAsia="ar-SA"/>
              </w:rPr>
            </w:pPr>
          </w:p>
          <w:p w:rsidR="003B7F73" w:rsidRPr="003B7F73" w:rsidRDefault="003B7F73" w:rsidP="003B7F73">
            <w:pPr>
              <w:suppressAutoHyphens/>
              <w:spacing w:after="0" w:line="240" w:lineRule="auto"/>
              <w:rPr>
                <w:rFonts w:ascii="Times New Roman" w:eastAsia="Times New Roman" w:hAnsi="Times New Roman" w:cs="Times New Roman"/>
                <w:kern w:val="1"/>
                <w:sz w:val="20"/>
                <w:szCs w:val="20"/>
                <w:lang w:eastAsia="ar-SA"/>
              </w:rPr>
            </w:pPr>
          </w:p>
          <w:p w:rsidR="003B7F73" w:rsidRPr="003B7F73" w:rsidRDefault="003B7F73" w:rsidP="003B7F73">
            <w:pPr>
              <w:suppressAutoHyphens/>
              <w:spacing w:after="0" w:line="240" w:lineRule="auto"/>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Проректор СГУПС</w:t>
            </w:r>
          </w:p>
          <w:p w:rsidR="003B7F73" w:rsidRPr="003B7F73" w:rsidRDefault="003B7F73" w:rsidP="003B7F73">
            <w:pPr>
              <w:suppressAutoHyphens/>
              <w:spacing w:after="0" w:line="240" w:lineRule="auto"/>
              <w:rPr>
                <w:rFonts w:ascii="Times New Roman" w:eastAsia="Times New Roman" w:hAnsi="Times New Roman" w:cs="Times New Roman"/>
                <w:kern w:val="1"/>
                <w:sz w:val="20"/>
                <w:szCs w:val="20"/>
                <w:lang w:eastAsia="ar-SA"/>
              </w:rPr>
            </w:pPr>
          </w:p>
          <w:p w:rsidR="003B7F73" w:rsidRPr="003B7F73" w:rsidRDefault="003B7F73" w:rsidP="003B7F73">
            <w:pPr>
              <w:widowControl w:val="0"/>
              <w:suppressAutoHyphens/>
              <w:spacing w:after="0" w:line="240" w:lineRule="auto"/>
              <w:rPr>
                <w:rFonts w:ascii="Times New Roman" w:eastAsia="DejaVu Sans" w:hAnsi="Times New Roman" w:cs="Times New Roman"/>
                <w:kern w:val="1"/>
                <w:sz w:val="20"/>
                <w:szCs w:val="20"/>
                <w:lang w:eastAsia="ar-SA"/>
              </w:rPr>
            </w:pPr>
            <w:r w:rsidRPr="003B7F73">
              <w:rPr>
                <w:rFonts w:ascii="Times New Roman" w:eastAsia="DejaVu Sans" w:hAnsi="Times New Roman" w:cs="Times New Roman"/>
                <w:kern w:val="1"/>
                <w:sz w:val="20"/>
                <w:szCs w:val="20"/>
                <w:lang w:eastAsia="ar-SA"/>
              </w:rPr>
              <w:t xml:space="preserve">________________  </w:t>
            </w:r>
            <w:proofErr w:type="spellStart"/>
            <w:r w:rsidRPr="003B7F73">
              <w:rPr>
                <w:rFonts w:ascii="Times New Roman" w:eastAsia="DejaVu Sans" w:hAnsi="Times New Roman" w:cs="Times New Roman"/>
                <w:kern w:val="1"/>
                <w:sz w:val="20"/>
                <w:szCs w:val="20"/>
                <w:lang w:eastAsia="ar-SA"/>
              </w:rPr>
              <w:t>А.А.Новоселов</w:t>
            </w:r>
            <w:proofErr w:type="spellEnd"/>
          </w:p>
          <w:p w:rsidR="003B7F73" w:rsidRPr="003B7F73" w:rsidRDefault="003B7F73" w:rsidP="003B7F73">
            <w:pPr>
              <w:widowControl w:val="0"/>
              <w:suppressAutoHyphens/>
              <w:spacing w:after="0" w:line="240" w:lineRule="auto"/>
              <w:rPr>
                <w:rFonts w:ascii="Times New Roman" w:eastAsia="DejaVu Sans" w:hAnsi="Times New Roman" w:cs="Times New Roman"/>
                <w:kern w:val="1"/>
                <w:sz w:val="20"/>
                <w:szCs w:val="20"/>
                <w:lang w:eastAsia="ar-SA"/>
              </w:rPr>
            </w:pPr>
            <w:r w:rsidRPr="003B7F73">
              <w:rPr>
                <w:rFonts w:ascii="Times New Roman" w:eastAsia="DejaVu Sans" w:hAnsi="Times New Roman" w:cs="Times New Roman"/>
                <w:kern w:val="1"/>
                <w:sz w:val="20"/>
                <w:szCs w:val="20"/>
                <w:lang w:eastAsia="ar-SA"/>
              </w:rPr>
              <w:t>Электронная подпись</w:t>
            </w:r>
          </w:p>
        </w:tc>
        <w:tc>
          <w:tcPr>
            <w:tcW w:w="5040" w:type="dxa"/>
          </w:tcPr>
          <w:p w:rsidR="003B7F73" w:rsidRPr="003B7F73" w:rsidRDefault="003B7F73" w:rsidP="003B7F7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B7F73">
              <w:rPr>
                <w:rFonts w:ascii="Times New Roman" w:eastAsia="DejaVu Sans" w:hAnsi="Times New Roman" w:cs="Times New Roman"/>
                <w:b/>
                <w:kern w:val="1"/>
                <w:sz w:val="20"/>
                <w:szCs w:val="20"/>
                <w:lang w:eastAsia="ar-SA"/>
              </w:rPr>
              <w:t>Поставщик:</w:t>
            </w:r>
          </w:p>
          <w:p w:rsidR="003B7F73" w:rsidRPr="003B7F73" w:rsidRDefault="003B7F73" w:rsidP="003B7F7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B7F73" w:rsidRPr="003B7F73" w:rsidRDefault="003B7F73" w:rsidP="003B7F73">
      <w:pPr>
        <w:spacing w:after="0" w:line="240" w:lineRule="auto"/>
        <w:rPr>
          <w:rFonts w:ascii="Times New Roman" w:eastAsia="Times New Roman" w:hAnsi="Times New Roman" w:cs="Times New Roman"/>
          <w:kern w:val="1"/>
          <w:sz w:val="20"/>
          <w:szCs w:val="20"/>
          <w:lang w:eastAsia="ar-SA"/>
        </w:rPr>
      </w:pPr>
    </w:p>
    <w:p w:rsidR="003B7F73" w:rsidRPr="003B7F73" w:rsidRDefault="003B7F73" w:rsidP="003B7F73">
      <w:pPr>
        <w:spacing w:after="0" w:line="240" w:lineRule="auto"/>
        <w:rPr>
          <w:rFonts w:ascii="Times New Roman" w:eastAsia="Times New Roman" w:hAnsi="Times New Roman" w:cs="Times New Roman"/>
          <w:kern w:val="1"/>
          <w:sz w:val="20"/>
          <w:szCs w:val="20"/>
          <w:lang w:eastAsia="ar-SA"/>
        </w:rPr>
      </w:pPr>
      <w:r w:rsidRPr="003B7F73">
        <w:rPr>
          <w:rFonts w:ascii="Times New Roman" w:eastAsia="Times New Roman" w:hAnsi="Times New Roman" w:cs="Times New Roman"/>
          <w:kern w:val="1"/>
          <w:sz w:val="20"/>
          <w:szCs w:val="20"/>
          <w:lang w:eastAsia="ar-SA"/>
        </w:rPr>
        <w:t>Приложение №1 к договору</w:t>
      </w:r>
    </w:p>
    <w:p w:rsidR="003B7F73" w:rsidRDefault="003B7F73" w:rsidP="003B7F73">
      <w:pPr>
        <w:spacing w:after="0" w:line="240" w:lineRule="auto"/>
        <w:rPr>
          <w:rFonts w:ascii="Times New Roman" w:eastAsia="Times New Roman" w:hAnsi="Times New Roman" w:cs="Times New Roman"/>
          <w:kern w:val="1"/>
          <w:sz w:val="20"/>
          <w:szCs w:val="20"/>
          <w:lang w:eastAsia="ar-SA"/>
        </w:rPr>
      </w:pPr>
    </w:p>
    <w:p w:rsidR="003B7F73" w:rsidRPr="003B7F73" w:rsidRDefault="003B7F73" w:rsidP="003B7F73">
      <w:pPr>
        <w:spacing w:after="0" w:line="240" w:lineRule="auto"/>
        <w:rPr>
          <w:rFonts w:ascii="Times New Roman" w:eastAsia="Times New Roman" w:hAnsi="Times New Roman" w:cs="Times New Roman"/>
          <w:kern w:val="1"/>
          <w:sz w:val="20"/>
          <w:szCs w:val="20"/>
          <w:lang w:eastAsia="ar-SA"/>
        </w:rPr>
      </w:pPr>
    </w:p>
    <w:p w:rsidR="00D10891" w:rsidRPr="003B7F73" w:rsidRDefault="00D10891" w:rsidP="00D10891">
      <w:pPr>
        <w:spacing w:after="0"/>
        <w:rPr>
          <w:rFonts w:ascii="Times New Roman" w:hAnsi="Times New Roman"/>
          <w:b/>
          <w:sz w:val="16"/>
          <w:szCs w:val="16"/>
        </w:rPr>
      </w:pPr>
      <w:r w:rsidRPr="003B7F73">
        <w:rPr>
          <w:rFonts w:ascii="Times New Roman" w:hAnsi="Times New Roman"/>
          <w:b/>
          <w:sz w:val="16"/>
          <w:szCs w:val="16"/>
        </w:rPr>
        <w:t xml:space="preserve">            </w:t>
      </w:r>
      <w:r w:rsidRPr="003B7F73">
        <w:rPr>
          <w:rFonts w:ascii="Times New Roman" w:hAnsi="Times New Roman" w:cs="Times New Roman"/>
          <w:sz w:val="16"/>
          <w:szCs w:val="16"/>
        </w:rPr>
        <w:t>Документацию подготовил   ____________________</w:t>
      </w:r>
      <w:proofErr w:type="spellStart"/>
      <w:r w:rsidRPr="003B7F73">
        <w:rPr>
          <w:rFonts w:ascii="Times New Roman" w:hAnsi="Times New Roman" w:cs="Times New Roman"/>
          <w:sz w:val="16"/>
          <w:szCs w:val="16"/>
        </w:rPr>
        <w:t>Е.И.Печко</w:t>
      </w:r>
      <w:proofErr w:type="spellEnd"/>
      <w:r w:rsidRPr="003B7F73">
        <w:rPr>
          <w:rFonts w:ascii="Times New Roman" w:hAnsi="Times New Roman" w:cs="Times New Roman"/>
          <w:sz w:val="16"/>
          <w:szCs w:val="16"/>
        </w:rPr>
        <w:t xml:space="preserve"> </w:t>
      </w:r>
    </w:p>
    <w:p w:rsidR="00D10891" w:rsidRPr="003B7F7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3B7F7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3B7F73">
        <w:rPr>
          <w:rFonts w:ascii="Times New Roman" w:hAnsi="Times New Roman" w:cs="Times New Roman"/>
          <w:sz w:val="16"/>
          <w:szCs w:val="16"/>
        </w:rPr>
        <w:t xml:space="preserve">Документацию проверил  </w:t>
      </w:r>
    </w:p>
    <w:p w:rsidR="00D10891" w:rsidRPr="003B7F7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3B7F73"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3B7F73">
        <w:rPr>
          <w:rFonts w:ascii="Times New Roman" w:hAnsi="Times New Roman" w:cs="Times New Roman"/>
          <w:sz w:val="16"/>
          <w:szCs w:val="16"/>
        </w:rPr>
        <w:t xml:space="preserve">                                                           ______________________</w:t>
      </w:r>
      <w:proofErr w:type="spellStart"/>
      <w:r w:rsidRPr="003B7F73">
        <w:rPr>
          <w:rFonts w:ascii="Times New Roman" w:hAnsi="Times New Roman" w:cs="Times New Roman"/>
          <w:sz w:val="16"/>
          <w:szCs w:val="16"/>
        </w:rPr>
        <w:t>И.Г.Шабурова</w:t>
      </w:r>
      <w:proofErr w:type="spellEnd"/>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9907B5E"/>
    <w:multiLevelType w:val="hybridMultilevel"/>
    <w:tmpl w:val="B05E7CB8"/>
    <w:lvl w:ilvl="0" w:tplc="36C0C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7"/>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6"/>
  </w:num>
  <w:num w:numId="30">
    <w:abstractNumId w:val="36"/>
  </w:num>
  <w:num w:numId="31">
    <w:abstractNumId w:val="27"/>
  </w:num>
  <w:num w:numId="32">
    <w:abstractNumId w:val="37"/>
  </w:num>
  <w:num w:numId="33">
    <w:abstractNumId w:val="18"/>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55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E1EC4"/>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B7F73"/>
    <w:rsid w:val="003C26D9"/>
    <w:rsid w:val="003F26FB"/>
    <w:rsid w:val="003F6E6C"/>
    <w:rsid w:val="00402A83"/>
    <w:rsid w:val="00402AD2"/>
    <w:rsid w:val="00402C35"/>
    <w:rsid w:val="00403317"/>
    <w:rsid w:val="004134E2"/>
    <w:rsid w:val="00422396"/>
    <w:rsid w:val="004227C5"/>
    <w:rsid w:val="004231AA"/>
    <w:rsid w:val="00430441"/>
    <w:rsid w:val="00433BF6"/>
    <w:rsid w:val="00436FF2"/>
    <w:rsid w:val="00437F27"/>
    <w:rsid w:val="00444CDB"/>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28F1"/>
    <w:rsid w:val="00524617"/>
    <w:rsid w:val="00542652"/>
    <w:rsid w:val="00547512"/>
    <w:rsid w:val="0056139E"/>
    <w:rsid w:val="005624E9"/>
    <w:rsid w:val="00563279"/>
    <w:rsid w:val="00563667"/>
    <w:rsid w:val="00572932"/>
    <w:rsid w:val="005729E5"/>
    <w:rsid w:val="00585EF3"/>
    <w:rsid w:val="00586CD3"/>
    <w:rsid w:val="0059523D"/>
    <w:rsid w:val="005A72A2"/>
    <w:rsid w:val="005C23A5"/>
    <w:rsid w:val="005D4EB6"/>
    <w:rsid w:val="005F78E8"/>
    <w:rsid w:val="00600C33"/>
    <w:rsid w:val="00613569"/>
    <w:rsid w:val="00616AB3"/>
    <w:rsid w:val="00626694"/>
    <w:rsid w:val="00626A03"/>
    <w:rsid w:val="006332FB"/>
    <w:rsid w:val="00635F6D"/>
    <w:rsid w:val="00643945"/>
    <w:rsid w:val="006450C4"/>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06AC"/>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2466C"/>
    <w:rsid w:val="0083698D"/>
    <w:rsid w:val="00853F84"/>
    <w:rsid w:val="00875DE1"/>
    <w:rsid w:val="00877F03"/>
    <w:rsid w:val="0089775E"/>
    <w:rsid w:val="00897C6B"/>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57328"/>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650B"/>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3AD9"/>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122D"/>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6431"/>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3649"/>
    <w:rsid w:val="00EF5678"/>
    <w:rsid w:val="00F07DA4"/>
    <w:rsid w:val="00F13990"/>
    <w:rsid w:val="00F17663"/>
    <w:rsid w:val="00F22C0C"/>
    <w:rsid w:val="00F35F74"/>
    <w:rsid w:val="00F3724E"/>
    <w:rsid w:val="00F61908"/>
    <w:rsid w:val="00F71DBD"/>
    <w:rsid w:val="00F75DFD"/>
    <w:rsid w:val="00F7693C"/>
    <w:rsid w:val="00F872D9"/>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8614">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E26B-350F-4937-93BD-15109B7C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13301</Words>
  <Characters>75818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36</cp:revision>
  <dcterms:created xsi:type="dcterms:W3CDTF">2018-08-21T04:50:00Z</dcterms:created>
  <dcterms:modified xsi:type="dcterms:W3CDTF">2021-06-17T01:00:00Z</dcterms:modified>
</cp:coreProperties>
</file>