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9F7D8A" w:rsidRPr="005E6C39" w:rsidRDefault="00FC485A" w:rsidP="009F7D8A">
      <w:pPr>
        <w:pStyle w:val="1"/>
        <w:tabs>
          <w:tab w:val="clear" w:pos="432"/>
        </w:tabs>
        <w:spacing w:before="0" w:after="0"/>
        <w:ind w:left="0" w:firstLine="0"/>
        <w:rPr>
          <w:sz w:val="20"/>
          <w:szCs w:val="20"/>
        </w:rPr>
      </w:pPr>
      <w:r>
        <w:rPr>
          <w:sz w:val="20"/>
          <w:szCs w:val="20"/>
        </w:rPr>
        <w:t>ДОГОВОР № 11-310/Д-21</w:t>
      </w:r>
    </w:p>
    <w:p w:rsidR="009F7D8A" w:rsidRPr="005E6C39" w:rsidRDefault="009F7D8A" w:rsidP="00D30FC3">
      <w:pPr>
        <w:jc w:val="center"/>
        <w:rPr>
          <w:rFonts w:ascii="Times New Roman" w:hAnsi="Times New Roman"/>
          <w:sz w:val="20"/>
          <w:szCs w:val="20"/>
        </w:rPr>
      </w:pPr>
      <w:r w:rsidRPr="005E6C39">
        <w:rPr>
          <w:rFonts w:ascii="Times New Roman" w:hAnsi="Times New Roman"/>
          <w:sz w:val="20"/>
          <w:szCs w:val="20"/>
        </w:rPr>
        <w:t>на поставку товаров</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C5241A">
        <w:rPr>
          <w:rFonts w:ascii="Times New Roman" w:hAnsi="Times New Roman"/>
          <w:sz w:val="20"/>
          <w:szCs w:val="20"/>
        </w:rPr>
        <w:t>_ 2021</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C06491"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8D3F10">
        <w:rPr>
          <w:rFonts w:ascii="Times New Roman" w:hAnsi="Times New Roman"/>
          <w:b/>
          <w:sz w:val="20"/>
          <w:szCs w:val="20"/>
        </w:rPr>
        <w:t xml:space="preserve"> </w:t>
      </w:r>
      <w:r w:rsidR="009E66E3">
        <w:rPr>
          <w:rFonts w:ascii="Times New Roman" w:hAnsi="Times New Roman"/>
          <w:b/>
          <w:sz w:val="20"/>
          <w:szCs w:val="20"/>
        </w:rPr>
        <w:t xml:space="preserve"> </w:t>
      </w:r>
      <w:r w:rsidR="001956BE" w:rsidRPr="001956BE">
        <w:rPr>
          <w:rFonts w:ascii="Times New Roman" w:hAnsi="Times New Roman"/>
          <w:b/>
          <w:sz w:val="20"/>
          <w:szCs w:val="20"/>
        </w:rPr>
        <w:t>211540211315554020100100730010000244</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C5241A">
        <w:rPr>
          <w:rFonts w:ascii="Times New Roman" w:hAnsi="Times New Roman"/>
          <w:sz w:val="20"/>
          <w:szCs w:val="20"/>
        </w:rPr>
        <w:t>Новоселова Алексея Анатольевича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C5241A">
        <w:rPr>
          <w:rFonts w:ascii="Times New Roman" w:hAnsi="Times New Roman"/>
          <w:sz w:val="20"/>
          <w:szCs w:val="20"/>
        </w:rPr>
        <w:t>доверенности № 52 от 05.10.2018</w:t>
      </w:r>
      <w:r w:rsidR="00A01663">
        <w:rPr>
          <w:rFonts w:ascii="Times New Roman" w:hAnsi="Times New Roman"/>
          <w:sz w:val="20"/>
          <w:szCs w:val="20"/>
        </w:rPr>
        <w:t>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r w:rsidR="00D07DCC" w:rsidRPr="00D07DCC">
        <w:rPr>
          <w:rFonts w:ascii="Times New Roman" w:hAnsi="Times New Roman"/>
          <w:sz w:val="20"/>
          <w:szCs w:val="20"/>
        </w:rPr>
        <w:t xml:space="preserve"> </w:t>
      </w:r>
      <w:r w:rsidR="00D07DCC">
        <w:rPr>
          <w:rFonts w:ascii="Times New Roman" w:hAnsi="Times New Roman"/>
          <w:b/>
          <w:sz w:val="20"/>
          <w:szCs w:val="20"/>
        </w:rPr>
        <w:t>О</w:t>
      </w:r>
      <w:r w:rsidR="00D07DCC" w:rsidRPr="00D07DCC">
        <w:rPr>
          <w:rFonts w:ascii="Times New Roman" w:hAnsi="Times New Roman"/>
          <w:b/>
          <w:sz w:val="20"/>
          <w:szCs w:val="20"/>
        </w:rPr>
        <w:t xml:space="preserve">бщество с ограниченной ответственностью «СПИКТУЛЗ», </w:t>
      </w:r>
      <w:r w:rsidR="00D07DCC" w:rsidRPr="00D07DCC">
        <w:rPr>
          <w:rFonts w:ascii="Times New Roman" w:hAnsi="Times New Roman"/>
          <w:sz w:val="20"/>
          <w:szCs w:val="20"/>
        </w:rPr>
        <w:t xml:space="preserve">именуемое в дальнейшем Поставщик, в лице  генерального директора </w:t>
      </w:r>
      <w:proofErr w:type="spellStart"/>
      <w:r w:rsidR="00D07DCC" w:rsidRPr="00D07DCC">
        <w:rPr>
          <w:rFonts w:ascii="Times New Roman" w:hAnsi="Times New Roman"/>
          <w:sz w:val="20"/>
          <w:szCs w:val="20"/>
        </w:rPr>
        <w:t>Сидельникова</w:t>
      </w:r>
      <w:proofErr w:type="spellEnd"/>
      <w:r w:rsidR="00D07DCC" w:rsidRPr="00D07DCC">
        <w:rPr>
          <w:rFonts w:ascii="Times New Roman" w:hAnsi="Times New Roman"/>
          <w:sz w:val="20"/>
          <w:szCs w:val="20"/>
        </w:rPr>
        <w:t xml:space="preserve"> Сергея Васильевича</w:t>
      </w:r>
      <w:r w:rsidR="00D07DCC">
        <w:rPr>
          <w:rFonts w:ascii="Times New Roman" w:hAnsi="Times New Roman"/>
          <w:b/>
          <w:sz w:val="20"/>
          <w:szCs w:val="20"/>
        </w:rPr>
        <w:t xml:space="preserve">, </w:t>
      </w:r>
      <w:r w:rsidR="008247CA">
        <w:rPr>
          <w:rFonts w:ascii="Times New Roman" w:hAnsi="Times New Roman"/>
          <w:sz w:val="20"/>
          <w:szCs w:val="20"/>
        </w:rPr>
        <w:t>де</w:t>
      </w:r>
      <w:r w:rsidR="00436EAD">
        <w:rPr>
          <w:rFonts w:ascii="Times New Roman" w:hAnsi="Times New Roman"/>
          <w:sz w:val="20"/>
          <w:szCs w:val="20"/>
        </w:rPr>
        <w:t>йствующего</w:t>
      </w:r>
      <w:r w:rsidR="00361214" w:rsidRPr="005E6C39">
        <w:rPr>
          <w:rFonts w:ascii="Times New Roman" w:hAnsi="Times New Roman"/>
          <w:sz w:val="20"/>
          <w:szCs w:val="20"/>
        </w:rPr>
        <w:t xml:space="preserve">  на основании  </w:t>
      </w:r>
      <w:r w:rsidR="008247CA">
        <w:rPr>
          <w:rFonts w:ascii="Times New Roman" w:hAnsi="Times New Roman"/>
          <w:sz w:val="20"/>
          <w:szCs w:val="20"/>
        </w:rPr>
        <w:t>Устава</w:t>
      </w:r>
      <w:r w:rsidRPr="005E6C39">
        <w:rPr>
          <w:rFonts w:ascii="Times New Roman" w:hAnsi="Times New Roman"/>
          <w:sz w:val="20"/>
          <w:szCs w:val="20"/>
        </w:rPr>
        <w:t>, с другой стороны</w:t>
      </w:r>
      <w:r w:rsidR="00486EC1" w:rsidRPr="005E6C39">
        <w:rPr>
          <w:rFonts w:ascii="Times New Roman" w:hAnsi="Times New Roman"/>
          <w:sz w:val="20"/>
          <w:szCs w:val="20"/>
        </w:rPr>
        <w:t>, в результате</w:t>
      </w:r>
      <w:proofErr w:type="gramEnd"/>
      <w:r w:rsidR="00486EC1" w:rsidRPr="005E6C39">
        <w:rPr>
          <w:rFonts w:ascii="Times New Roman" w:hAnsi="Times New Roman"/>
          <w:sz w:val="20"/>
          <w:szCs w:val="20"/>
        </w:rPr>
        <w:t xml:space="preserve"> </w:t>
      </w:r>
      <w:proofErr w:type="gramStart"/>
      <w:r w:rsidR="00486EC1" w:rsidRPr="005E6C39">
        <w:rPr>
          <w:rFonts w:ascii="Times New Roman" w:hAnsi="Times New Roman"/>
          <w:sz w:val="20"/>
          <w:szCs w:val="20"/>
        </w:rPr>
        <w:t>осуществления 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 № 4</w:t>
      </w:r>
      <w:r w:rsidRPr="005E6C39">
        <w:rPr>
          <w:rFonts w:ascii="Times New Roman" w:hAnsi="Times New Roman"/>
          <w:sz w:val="20"/>
          <w:szCs w:val="20"/>
        </w:rPr>
        <w:t>4-Ф</w:t>
      </w:r>
      <w:r w:rsidR="00ED6F13" w:rsidRPr="005E6C39">
        <w:rPr>
          <w:rFonts w:ascii="Times New Roman" w:hAnsi="Times New Roman"/>
          <w:sz w:val="20"/>
          <w:szCs w:val="20"/>
        </w:rPr>
        <w:t>З путем проведения электронного аукциона</w:t>
      </w:r>
      <w:r w:rsidR="00C15152" w:rsidRPr="005E6C39">
        <w:rPr>
          <w:rFonts w:ascii="Times New Roman" w:hAnsi="Times New Roman"/>
          <w:sz w:val="20"/>
          <w:szCs w:val="20"/>
        </w:rPr>
        <w:t xml:space="preserve"> №ЭА-</w:t>
      </w:r>
      <w:r w:rsidR="009E66E3">
        <w:rPr>
          <w:rFonts w:ascii="Times New Roman" w:hAnsi="Times New Roman"/>
          <w:sz w:val="20"/>
          <w:szCs w:val="20"/>
        </w:rPr>
        <w:t>39</w:t>
      </w:r>
      <w:r w:rsidR="00D07DCC">
        <w:rPr>
          <w:rFonts w:ascii="Times New Roman" w:hAnsi="Times New Roman"/>
          <w:sz w:val="20"/>
          <w:szCs w:val="20"/>
        </w:rPr>
        <w:t>/ 0351100001721000034</w:t>
      </w:r>
      <w:r w:rsidR="00EF3DD4" w:rsidRPr="00EF3DD4">
        <w:rPr>
          <w:rFonts w:ascii="Times New Roman" w:eastAsiaTheme="minorHAnsi" w:hAnsi="Times New Roman"/>
          <w:b/>
          <w:kern w:val="0"/>
          <w:lang w:eastAsia="en-US"/>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а</w:t>
      </w:r>
      <w:r w:rsidR="00D07DCC">
        <w:rPr>
          <w:rFonts w:ascii="Times New Roman" w:hAnsi="Times New Roman"/>
          <w:sz w:val="20"/>
          <w:szCs w:val="20"/>
        </w:rPr>
        <w:t xml:space="preserve"> подведения итогов электронного аукциона от 02.07.2021г.</w:t>
      </w:r>
      <w:r w:rsidR="00B77FE5">
        <w:rPr>
          <w:rFonts w:ascii="Times New Roman" w:hAnsi="Times New Roman"/>
          <w:sz w:val="20"/>
          <w:szCs w:val="20"/>
        </w:rPr>
        <w:t>.</w:t>
      </w:r>
      <w:r w:rsidRPr="005E6C39">
        <w:rPr>
          <w:rFonts w:ascii="Times New Roman" w:hAnsi="Times New Roman"/>
          <w:sz w:val="20"/>
          <w:szCs w:val="20"/>
        </w:rPr>
        <w:t>,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 xml:space="preserve">гражданско-правовой договор бюджетного учреждения – настоящий договор поставки товаров (далее – договор) о нижеследующем: </w:t>
      </w:r>
      <w:proofErr w:type="gramEnd"/>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7D8A" w:rsidRPr="005E6C39" w:rsidRDefault="009F7D8A"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1.1. По настоящему договору Поставщик принимает на себя обязательства по </w:t>
      </w:r>
      <w:r w:rsidR="006E48ED">
        <w:rPr>
          <w:rFonts w:ascii="Times New Roman" w:hAnsi="Times New Roman"/>
          <w:sz w:val="20"/>
          <w:szCs w:val="20"/>
        </w:rPr>
        <w:t xml:space="preserve">поставке </w:t>
      </w:r>
      <w:r w:rsidR="009E66E3">
        <w:rPr>
          <w:rFonts w:ascii="Times New Roman" w:hAnsi="Times New Roman"/>
          <w:sz w:val="20"/>
          <w:szCs w:val="20"/>
        </w:rPr>
        <w:t>режущего инструмента</w:t>
      </w:r>
      <w:r w:rsidRPr="005E6C39">
        <w:rPr>
          <w:rFonts w:ascii="Times New Roman" w:hAnsi="Times New Roman"/>
          <w:sz w:val="20"/>
          <w:szCs w:val="20"/>
        </w:rPr>
        <w:t>, а Заказчик обязуется принять товар и оплатить его стоимость.</w:t>
      </w:r>
    </w:p>
    <w:p w:rsidR="000D4F68" w:rsidRPr="005E6C39" w:rsidRDefault="009F7D8A" w:rsidP="000D4F68">
      <w:pPr>
        <w:spacing w:after="0" w:line="240" w:lineRule="auto"/>
        <w:ind w:firstLine="360"/>
        <w:jc w:val="both"/>
        <w:rPr>
          <w:rFonts w:ascii="Times New Roman" w:hAnsi="Times New Roman"/>
          <w:sz w:val="20"/>
          <w:szCs w:val="20"/>
        </w:rPr>
      </w:pPr>
      <w:r w:rsidRPr="005E6C39">
        <w:rPr>
          <w:rFonts w:ascii="Times New Roman" w:hAnsi="Times New Roman"/>
          <w:sz w:val="20"/>
          <w:szCs w:val="20"/>
        </w:rPr>
        <w:t>1.2. Поставщик поставляет</w:t>
      </w:r>
      <w:r w:rsidR="00C5241A">
        <w:rPr>
          <w:rFonts w:ascii="Times New Roman" w:hAnsi="Times New Roman"/>
          <w:sz w:val="20"/>
          <w:szCs w:val="20"/>
        </w:rPr>
        <w:t xml:space="preserve"> </w:t>
      </w:r>
      <w:r w:rsidR="009E66E3">
        <w:rPr>
          <w:rFonts w:ascii="Times New Roman" w:hAnsi="Times New Roman"/>
          <w:sz w:val="20"/>
          <w:szCs w:val="20"/>
        </w:rPr>
        <w:t>режущий инструмент</w:t>
      </w:r>
      <w:r w:rsidR="00ED2F99">
        <w:rPr>
          <w:rFonts w:ascii="Times New Roman" w:hAnsi="Times New Roman"/>
          <w:sz w:val="20"/>
          <w:szCs w:val="20"/>
        </w:rPr>
        <w:t xml:space="preserve"> </w:t>
      </w:r>
      <w:r w:rsidR="00ED2F99" w:rsidRPr="00ED2F99">
        <w:rPr>
          <w:rFonts w:ascii="Times New Roman" w:hAnsi="Times New Roman"/>
          <w:sz w:val="20"/>
          <w:szCs w:val="20"/>
        </w:rPr>
        <w:t xml:space="preserve">(далее – товар) </w:t>
      </w:r>
      <w:r w:rsidR="00C5241A">
        <w:rPr>
          <w:rFonts w:ascii="Times New Roman" w:hAnsi="Times New Roman"/>
          <w:sz w:val="20"/>
          <w:szCs w:val="20"/>
        </w:rPr>
        <w:t>в соответствие со спецификацией, производит</w:t>
      </w:r>
      <w:r w:rsidR="00ED2F99">
        <w:rPr>
          <w:rFonts w:ascii="Times New Roman" w:hAnsi="Times New Roman"/>
          <w:sz w:val="20"/>
          <w:szCs w:val="20"/>
        </w:rPr>
        <w:t xml:space="preserve"> его</w:t>
      </w:r>
      <w:r w:rsidR="00C15152" w:rsidRPr="005E6C39">
        <w:rPr>
          <w:rFonts w:ascii="Times New Roman" w:hAnsi="Times New Roman"/>
          <w:sz w:val="20"/>
          <w:szCs w:val="20"/>
        </w:rPr>
        <w:t xml:space="preserve"> доставку и передачу на складе Заказчика</w:t>
      </w:r>
      <w:r w:rsidR="000D4F68" w:rsidRPr="005E6C39">
        <w:rPr>
          <w:rFonts w:ascii="Times New Roman" w:hAnsi="Times New Roman"/>
          <w:sz w:val="20"/>
          <w:szCs w:val="20"/>
        </w:rPr>
        <w:t xml:space="preserve"> по адресу ул. Дуси Ковальчук 1</w:t>
      </w:r>
      <w:r w:rsidR="00C2780D" w:rsidRPr="005E6C39">
        <w:rPr>
          <w:rFonts w:ascii="Times New Roman" w:hAnsi="Times New Roman"/>
          <w:sz w:val="20"/>
          <w:szCs w:val="20"/>
        </w:rPr>
        <w:t>91</w:t>
      </w:r>
      <w:r w:rsidR="001D38F7">
        <w:rPr>
          <w:rFonts w:ascii="Times New Roman" w:hAnsi="Times New Roman"/>
          <w:sz w:val="20"/>
          <w:szCs w:val="20"/>
        </w:rPr>
        <w:t>.</w:t>
      </w:r>
      <w:r w:rsidR="002A309F" w:rsidRPr="005E6C39">
        <w:rPr>
          <w:rFonts w:ascii="Times New Roman" w:hAnsi="Times New Roman"/>
          <w:sz w:val="20"/>
          <w:szCs w:val="20"/>
        </w:rPr>
        <w:t xml:space="preserve"> </w:t>
      </w:r>
    </w:p>
    <w:p w:rsidR="009F7D8A" w:rsidRPr="005E6C39" w:rsidRDefault="004066E9"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1.3</w:t>
      </w:r>
      <w:r w:rsidR="00AD7EE7" w:rsidRPr="005E6C39">
        <w:rPr>
          <w:rFonts w:ascii="Times New Roman" w:hAnsi="Times New Roman"/>
          <w:sz w:val="20"/>
          <w:szCs w:val="20"/>
        </w:rPr>
        <w:t>.</w:t>
      </w:r>
      <w:r w:rsidR="00481107" w:rsidRPr="005E6C39">
        <w:rPr>
          <w:rFonts w:ascii="Times New Roman" w:hAnsi="Times New Roman"/>
          <w:sz w:val="20"/>
          <w:szCs w:val="20"/>
        </w:rPr>
        <w:t>Т</w:t>
      </w:r>
      <w:r w:rsidR="009F7D8A" w:rsidRPr="005E6C39">
        <w:rPr>
          <w:rFonts w:ascii="Times New Roman" w:hAnsi="Times New Roman"/>
          <w:sz w:val="20"/>
          <w:szCs w:val="20"/>
        </w:rPr>
        <w:t>ехнические и качественные характеристики,</w:t>
      </w:r>
      <w:r w:rsidR="00FF1C81">
        <w:rPr>
          <w:rFonts w:ascii="Times New Roman" w:hAnsi="Times New Roman"/>
          <w:sz w:val="20"/>
          <w:szCs w:val="20"/>
        </w:rPr>
        <w:t xml:space="preserve"> торговый знак</w:t>
      </w:r>
      <w:r w:rsidR="001C4A1D">
        <w:rPr>
          <w:rFonts w:ascii="Times New Roman" w:hAnsi="Times New Roman"/>
          <w:sz w:val="20"/>
          <w:szCs w:val="20"/>
        </w:rPr>
        <w:t xml:space="preserve"> (при наличии)</w:t>
      </w:r>
      <w:r w:rsidR="00FF1C81">
        <w:rPr>
          <w:rFonts w:ascii="Times New Roman" w:hAnsi="Times New Roman"/>
          <w:sz w:val="20"/>
          <w:szCs w:val="20"/>
        </w:rPr>
        <w:t xml:space="preserve">, </w:t>
      </w:r>
      <w:r w:rsidR="00A01663">
        <w:rPr>
          <w:rFonts w:ascii="Times New Roman" w:hAnsi="Times New Roman"/>
          <w:sz w:val="20"/>
          <w:szCs w:val="20"/>
        </w:rPr>
        <w:t>страна происхождения</w:t>
      </w:r>
      <w:r w:rsidR="001D1316">
        <w:rPr>
          <w:rFonts w:ascii="Times New Roman" w:hAnsi="Times New Roman"/>
          <w:sz w:val="20"/>
          <w:szCs w:val="20"/>
        </w:rPr>
        <w:t>,</w:t>
      </w:r>
      <w:r w:rsidR="00FF1C81">
        <w:rPr>
          <w:rFonts w:ascii="Times New Roman" w:hAnsi="Times New Roman"/>
          <w:sz w:val="20"/>
          <w:szCs w:val="20"/>
        </w:rPr>
        <w:t xml:space="preserve"> количество,</w:t>
      </w:r>
      <w:r w:rsidR="009F7D8A" w:rsidRPr="005E6C39">
        <w:rPr>
          <w:rFonts w:ascii="Times New Roman" w:hAnsi="Times New Roman"/>
          <w:sz w:val="20"/>
          <w:szCs w:val="20"/>
        </w:rPr>
        <w:t xml:space="preserve"> цена </w:t>
      </w:r>
      <w:r w:rsidR="00ED2F99">
        <w:rPr>
          <w:rFonts w:ascii="Times New Roman" w:hAnsi="Times New Roman"/>
          <w:sz w:val="20"/>
          <w:szCs w:val="20"/>
        </w:rPr>
        <w:t>поставляемого товара</w:t>
      </w:r>
      <w:r w:rsidR="00C5241A">
        <w:rPr>
          <w:rFonts w:ascii="Times New Roman" w:hAnsi="Times New Roman"/>
          <w:sz w:val="20"/>
          <w:szCs w:val="20"/>
        </w:rPr>
        <w:t xml:space="preserve"> </w:t>
      </w:r>
      <w:r w:rsidR="009F7D8A" w:rsidRPr="005E6C39">
        <w:rPr>
          <w:rFonts w:ascii="Times New Roman" w:hAnsi="Times New Roman"/>
          <w:sz w:val="20"/>
          <w:szCs w:val="20"/>
        </w:rPr>
        <w:t>приведены в спецификации, являющейся приложением №1 к настоящему договору.</w:t>
      </w:r>
    </w:p>
    <w:p w:rsidR="00A62368" w:rsidRDefault="004066E9"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1.4</w:t>
      </w:r>
      <w:r w:rsidR="00A62368" w:rsidRPr="005E6C39">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C5241A" w:rsidRPr="005E6C39" w:rsidRDefault="00C5241A" w:rsidP="009F7D8A">
      <w:pPr>
        <w:spacing w:after="0" w:line="240" w:lineRule="auto"/>
        <w:ind w:firstLine="360"/>
        <w:jc w:val="both"/>
        <w:rPr>
          <w:rFonts w:ascii="Times New Roman" w:hAnsi="Times New Roman"/>
          <w:sz w:val="20"/>
          <w:szCs w:val="20"/>
        </w:rPr>
      </w:pPr>
    </w:p>
    <w:p w:rsidR="009F7D8A" w:rsidRPr="005E6C39" w:rsidRDefault="009F7D8A" w:rsidP="009F7D8A">
      <w:pPr>
        <w:autoSpaceDE w:val="0"/>
        <w:autoSpaceDN w:val="0"/>
        <w:adjustRightInd w:val="0"/>
        <w:spacing w:after="0"/>
        <w:rPr>
          <w:rFonts w:ascii="Times New Roman" w:hAnsi="Times New Roman"/>
          <w:sz w:val="20"/>
          <w:szCs w:val="20"/>
        </w:rPr>
      </w:pPr>
      <w:r w:rsidRPr="005E6C39">
        <w:rPr>
          <w:rFonts w:ascii="Times New Roman" w:hAnsi="Times New Roman"/>
          <w:sz w:val="20"/>
          <w:szCs w:val="20"/>
        </w:rPr>
        <w:tab/>
      </w: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 xml:space="preserve">т </w:t>
      </w:r>
      <w:r w:rsidR="00D07DCC" w:rsidRPr="00D07DCC">
        <w:rPr>
          <w:rFonts w:ascii="Times New Roman" w:hAnsi="Times New Roman"/>
          <w:sz w:val="20"/>
          <w:szCs w:val="20"/>
        </w:rPr>
        <w:t>111</w:t>
      </w:r>
      <w:r w:rsidR="00D07DCC">
        <w:rPr>
          <w:rFonts w:ascii="Times New Roman" w:hAnsi="Times New Roman"/>
          <w:sz w:val="20"/>
          <w:szCs w:val="20"/>
        </w:rPr>
        <w:t> 169,53</w:t>
      </w:r>
      <w:r w:rsidR="00D07DCC" w:rsidRPr="00D07DCC">
        <w:rPr>
          <w:rFonts w:ascii="Times New Roman" w:hAnsi="Times New Roman"/>
          <w:sz w:val="20"/>
          <w:szCs w:val="20"/>
        </w:rPr>
        <w:t xml:space="preserve"> </w:t>
      </w:r>
      <w:r w:rsidR="00D07DCC">
        <w:rPr>
          <w:rFonts w:ascii="Times New Roman" w:hAnsi="Times New Roman"/>
          <w:sz w:val="20"/>
          <w:szCs w:val="20"/>
        </w:rPr>
        <w:t xml:space="preserve">рублей </w:t>
      </w:r>
      <w:r w:rsidR="00D07DCC" w:rsidRPr="00D07DCC">
        <w:rPr>
          <w:rFonts w:ascii="Times New Roman" w:hAnsi="Times New Roman"/>
          <w:sz w:val="20"/>
          <w:szCs w:val="20"/>
        </w:rPr>
        <w:t xml:space="preserve">(сто одиннадцать тысяч </w:t>
      </w:r>
      <w:r w:rsidR="00D07DCC">
        <w:rPr>
          <w:rFonts w:ascii="Times New Roman" w:hAnsi="Times New Roman"/>
          <w:sz w:val="20"/>
          <w:szCs w:val="20"/>
        </w:rPr>
        <w:t>сто шестьдесят девять</w:t>
      </w:r>
      <w:r w:rsidR="00D07DCC" w:rsidRPr="00D07DCC">
        <w:rPr>
          <w:rFonts w:ascii="Times New Roman" w:hAnsi="Times New Roman"/>
          <w:sz w:val="20"/>
          <w:szCs w:val="20"/>
        </w:rPr>
        <w:t xml:space="preserve"> рублей 53 копейки</w:t>
      </w:r>
      <w:r w:rsidR="00D07DCC">
        <w:rPr>
          <w:rFonts w:ascii="Times New Roman" w:hAnsi="Times New Roman"/>
          <w:sz w:val="20"/>
          <w:szCs w:val="20"/>
        </w:rPr>
        <w:t>)</w:t>
      </w:r>
      <w:r w:rsidR="00D07DCC" w:rsidRPr="00D07DCC">
        <w:rPr>
          <w:rFonts w:ascii="Times New Roman" w:hAnsi="Times New Roman"/>
          <w:sz w:val="20"/>
          <w:szCs w:val="20"/>
        </w:rPr>
        <w:t>,</w:t>
      </w:r>
      <w:r w:rsidR="00D07DCC">
        <w:rPr>
          <w:rFonts w:ascii="Times New Roman" w:hAnsi="Times New Roman"/>
          <w:sz w:val="20"/>
          <w:szCs w:val="20"/>
        </w:rPr>
        <w:t xml:space="preserve"> без учета</w:t>
      </w:r>
      <w:r w:rsidR="00D07DCC" w:rsidRPr="00D07DCC">
        <w:rPr>
          <w:rFonts w:ascii="Times New Roman" w:hAnsi="Times New Roman"/>
          <w:sz w:val="20"/>
          <w:szCs w:val="20"/>
        </w:rPr>
        <w:t xml:space="preserve"> НДС </w:t>
      </w:r>
      <w:r w:rsidR="00D07DCC">
        <w:rPr>
          <w:rFonts w:ascii="Times New Roman" w:hAnsi="Times New Roman"/>
          <w:sz w:val="20"/>
          <w:szCs w:val="20"/>
        </w:rPr>
        <w:t xml:space="preserve"> (</w:t>
      </w:r>
      <w:r w:rsidR="00D07DCC" w:rsidRPr="00D07DCC">
        <w:rPr>
          <w:rFonts w:ascii="Times New Roman" w:hAnsi="Times New Roman"/>
          <w:sz w:val="20"/>
          <w:szCs w:val="20"/>
        </w:rPr>
        <w:t>не облагается, на основании п. 2 ст. 346.11 Налогового кодекса Российской Федерации в связи с применением исполнителем упрощенной системы налогообложения</w:t>
      </w:r>
      <w:proofErr w:type="gramStart"/>
      <w:r w:rsidR="00D07DCC">
        <w:rPr>
          <w:rFonts w:ascii="Times New Roman" w:hAnsi="Times New Roman"/>
          <w:sz w:val="20"/>
          <w:szCs w:val="20"/>
        </w:rPr>
        <w:t>)</w:t>
      </w:r>
      <w:r w:rsidR="00D07DCC" w:rsidRPr="00D07DCC">
        <w:rPr>
          <w:rFonts w:ascii="Times New Roman" w:hAnsi="Times New Roman"/>
          <w:sz w:val="20"/>
          <w:szCs w:val="20"/>
        </w:rPr>
        <w:t>.</w:t>
      </w:r>
      <w:r w:rsidR="00222E70">
        <w:rPr>
          <w:rFonts w:ascii="Times New Roman" w:hAnsi="Times New Roman"/>
          <w:sz w:val="20"/>
          <w:szCs w:val="20"/>
        </w:rPr>
        <w:t>.</w:t>
      </w:r>
      <w:proofErr w:type="gramEnd"/>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proofErr w:type="gramStart"/>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w:t>
      </w:r>
      <w:proofErr w:type="gramEnd"/>
      <w:r w:rsidRPr="001C4A1D">
        <w:rPr>
          <w:rFonts w:ascii="Times New Roman" w:hAnsi="Times New Roman"/>
          <w:sz w:val="20"/>
          <w:szCs w:val="20"/>
        </w:rPr>
        <w:t xml:space="preserve"> </w:t>
      </w:r>
      <w:proofErr w:type="gramStart"/>
      <w:r w:rsidRPr="001C4A1D">
        <w:rPr>
          <w:rFonts w:ascii="Times New Roman" w:hAnsi="Times New Roman"/>
          <w:sz w:val="20"/>
          <w:szCs w:val="20"/>
        </w:rPr>
        <w:t>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E26FBD" w:rsidRPr="005E6C39" w:rsidRDefault="00E26FBD" w:rsidP="00E26FBD">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481107" w:rsidRPr="005E6C39">
        <w:rPr>
          <w:rFonts w:ascii="Times New Roman" w:hAnsi="Times New Roman"/>
          <w:sz w:val="20"/>
          <w:szCs w:val="20"/>
        </w:rPr>
        <w:t>акта</w:t>
      </w:r>
      <w:r w:rsidRPr="005E6C39">
        <w:rPr>
          <w:rFonts w:ascii="Times New Roman" w:hAnsi="Times New Roman"/>
          <w:sz w:val="20"/>
          <w:szCs w:val="20"/>
        </w:rPr>
        <w:t xml:space="preserve"> сдачи-приемки исполнения обязательств по поставке товара.</w:t>
      </w:r>
    </w:p>
    <w:p w:rsidR="009F7D8A" w:rsidRPr="005E6C39" w:rsidRDefault="00481107" w:rsidP="00E26FBD">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721615">
        <w:rPr>
          <w:rFonts w:ascii="Times New Roman" w:hAnsi="Times New Roman"/>
          <w:sz w:val="20"/>
          <w:szCs w:val="20"/>
        </w:rPr>
        <w:t xml:space="preserve"> в течение 10-ти </w:t>
      </w:r>
      <w:r w:rsidR="009F7D8A" w:rsidRPr="005E6C39">
        <w:rPr>
          <w:rFonts w:ascii="Times New Roman" w:hAnsi="Times New Roman"/>
          <w:sz w:val="20"/>
          <w:szCs w:val="20"/>
        </w:rPr>
        <w:t xml:space="preserve"> дней со дня предоставления Поставщ</w:t>
      </w:r>
      <w:r w:rsidR="00233B2B" w:rsidRPr="005E6C39">
        <w:rPr>
          <w:rFonts w:ascii="Times New Roman" w:hAnsi="Times New Roman"/>
          <w:sz w:val="20"/>
          <w:szCs w:val="20"/>
        </w:rPr>
        <w:t>иком документов на оплату (счет, счет-фактура</w:t>
      </w:r>
      <w:r w:rsidR="00BA7B48">
        <w:rPr>
          <w:rFonts w:ascii="Times New Roman" w:hAnsi="Times New Roman"/>
          <w:sz w:val="20"/>
          <w:szCs w:val="20"/>
        </w:rPr>
        <w:t xml:space="preserve"> </w:t>
      </w:r>
      <w:r w:rsidR="00FF1C81">
        <w:rPr>
          <w:rFonts w:ascii="Times New Roman" w:hAnsi="Times New Roman"/>
          <w:sz w:val="20"/>
          <w:szCs w:val="20"/>
        </w:rPr>
        <w:t>(при наличии)</w:t>
      </w:r>
      <w:r w:rsidR="009F7D8A" w:rsidRPr="005E6C39">
        <w:rPr>
          <w:rFonts w:ascii="Times New Roman" w:hAnsi="Times New Roman"/>
          <w:sz w:val="20"/>
          <w:szCs w:val="20"/>
        </w:rPr>
        <w:t>, т</w:t>
      </w:r>
      <w:r w:rsidR="00233B2B" w:rsidRPr="005E6C39">
        <w:rPr>
          <w:rFonts w:ascii="Times New Roman" w:hAnsi="Times New Roman"/>
          <w:sz w:val="20"/>
          <w:szCs w:val="20"/>
        </w:rPr>
        <w:t>оварная накладная</w:t>
      </w:r>
      <w:r w:rsidR="00E26FBD" w:rsidRPr="005E6C39">
        <w:rPr>
          <w:rFonts w:ascii="Times New Roman" w:hAnsi="Times New Roman"/>
          <w:sz w:val="20"/>
          <w:szCs w:val="20"/>
        </w:rPr>
        <w:t>, акт сдачи-приемки исполнения обязательств по поставке товара</w:t>
      </w:r>
      <w:r w:rsidR="001D1316">
        <w:rPr>
          <w:rFonts w:ascii="Times New Roman" w:hAnsi="Times New Roman"/>
          <w:sz w:val="20"/>
          <w:szCs w:val="20"/>
        </w:rPr>
        <w:t>)  или УПД (при подписании документов о приемке в  форме электронного документа</w:t>
      </w:r>
      <w:r w:rsidR="009F7D8A" w:rsidRPr="005E6C39">
        <w:rPr>
          <w:rFonts w:ascii="Times New Roman" w:hAnsi="Times New Roman"/>
          <w:sz w:val="20"/>
          <w:szCs w:val="20"/>
        </w:rPr>
        <w:t xml:space="preserve">). </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7D8A" w:rsidRPr="005E6C39" w:rsidRDefault="00FA0D9C" w:rsidP="00AD7EE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AF4D76" w:rsidRPr="005E6C39">
        <w:rPr>
          <w:rFonts w:ascii="Times New Roman" w:hAnsi="Times New Roman"/>
          <w:sz w:val="20"/>
          <w:szCs w:val="20"/>
        </w:rPr>
        <w:t>7</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 </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3.2. Поставка товара о</w:t>
      </w:r>
      <w:r w:rsidR="001C4A1D">
        <w:rPr>
          <w:rFonts w:ascii="Times New Roman" w:hAnsi="Times New Roman"/>
          <w:sz w:val="20"/>
          <w:szCs w:val="20"/>
        </w:rPr>
        <w:t xml:space="preserve">существляется в течение  </w:t>
      </w:r>
      <w:r w:rsidR="00ED2F99">
        <w:rPr>
          <w:rFonts w:ascii="Times New Roman" w:hAnsi="Times New Roman"/>
          <w:sz w:val="20"/>
          <w:szCs w:val="20"/>
        </w:rPr>
        <w:t>30 (тридцати</w:t>
      </w:r>
      <w:r w:rsidR="004066E9" w:rsidRPr="005E6C39">
        <w:rPr>
          <w:rFonts w:ascii="Times New Roman" w:hAnsi="Times New Roman"/>
          <w:sz w:val="20"/>
          <w:szCs w:val="20"/>
        </w:rPr>
        <w:t>)</w:t>
      </w:r>
      <w:r w:rsidR="00426A44" w:rsidRPr="005E6C39">
        <w:rPr>
          <w:rFonts w:ascii="Times New Roman" w:hAnsi="Times New Roman"/>
          <w:sz w:val="20"/>
          <w:szCs w:val="20"/>
        </w:rPr>
        <w:t xml:space="preserve"> дней со дня заключения договора</w:t>
      </w:r>
      <w:r w:rsidR="00A9746F" w:rsidRPr="005E6C39">
        <w:rPr>
          <w:rFonts w:ascii="Times New Roman" w:hAnsi="Times New Roman"/>
          <w:sz w:val="20"/>
          <w:szCs w:val="20"/>
        </w:rPr>
        <w:t>.</w:t>
      </w:r>
    </w:p>
    <w:p w:rsidR="00CF0BF3" w:rsidRPr="005E6C39" w:rsidRDefault="00ED2F67" w:rsidP="00A62368">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 xml:space="preserve">3.3. </w:t>
      </w:r>
      <w:r w:rsidR="009E66E3">
        <w:rPr>
          <w:rFonts w:ascii="Times New Roman" w:hAnsi="Times New Roman"/>
          <w:sz w:val="20"/>
          <w:szCs w:val="20"/>
        </w:rPr>
        <w:t xml:space="preserve">Поставщик производит транспортировку, доставку, разгрузку товара до склада Заказчика , а также производит передачу товара на складе Заказчика </w:t>
      </w:r>
      <w:r w:rsidR="00CF0BF3" w:rsidRPr="005E6C39">
        <w:rPr>
          <w:rFonts w:ascii="Times New Roman" w:hAnsi="Times New Roman"/>
          <w:sz w:val="20"/>
          <w:szCs w:val="20"/>
        </w:rPr>
        <w:t xml:space="preserve"> по адресу: </w:t>
      </w:r>
      <w:r w:rsidR="00426A44" w:rsidRPr="005E6C39">
        <w:rPr>
          <w:rFonts w:ascii="Times New Roman" w:hAnsi="Times New Roman"/>
          <w:kern w:val="0"/>
          <w:sz w:val="20"/>
          <w:szCs w:val="20"/>
          <w:lang w:eastAsia="ru-RU"/>
        </w:rPr>
        <w:t>630049 г</w:t>
      </w:r>
      <w:proofErr w:type="gramStart"/>
      <w:r w:rsidR="00426A44" w:rsidRPr="005E6C39">
        <w:rPr>
          <w:rFonts w:ascii="Times New Roman" w:hAnsi="Times New Roman"/>
          <w:kern w:val="0"/>
          <w:sz w:val="20"/>
          <w:szCs w:val="20"/>
          <w:lang w:eastAsia="ru-RU"/>
        </w:rPr>
        <w:t>.Н</w:t>
      </w:r>
      <w:proofErr w:type="gramEnd"/>
      <w:r w:rsidR="00426A44" w:rsidRPr="005E6C39">
        <w:rPr>
          <w:rFonts w:ascii="Times New Roman" w:hAnsi="Times New Roman"/>
          <w:kern w:val="0"/>
          <w:sz w:val="20"/>
          <w:szCs w:val="20"/>
          <w:lang w:eastAsia="ru-RU"/>
        </w:rPr>
        <w:t xml:space="preserve">овосибирск,49 ул. Дуси Ковальчук д.191, </w:t>
      </w:r>
      <w:r w:rsidR="00A9746F" w:rsidRPr="005E6C39">
        <w:rPr>
          <w:rFonts w:ascii="Times New Roman" w:hAnsi="Times New Roman"/>
          <w:kern w:val="0"/>
          <w:sz w:val="20"/>
          <w:szCs w:val="20"/>
          <w:lang w:eastAsia="ru-RU"/>
        </w:rPr>
        <w:t>склад</w:t>
      </w:r>
      <w:r w:rsidR="00C71373" w:rsidRPr="005E6C39">
        <w:rPr>
          <w:rFonts w:ascii="Times New Roman" w:hAnsi="Times New Roman"/>
          <w:kern w:val="0"/>
          <w:sz w:val="20"/>
          <w:szCs w:val="20"/>
          <w:lang w:eastAsia="ru-RU"/>
        </w:rPr>
        <w:t xml:space="preserve">.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r w:rsidR="001B4D54" w:rsidRPr="005E6C39">
        <w:rPr>
          <w:rFonts w:ascii="Times New Roman" w:hAnsi="Times New Roman"/>
          <w:kern w:val="0"/>
          <w:sz w:val="20"/>
          <w:szCs w:val="20"/>
          <w:lang w:eastAsia="ru-RU"/>
        </w:rPr>
        <w:t>работнику контрактной службы</w:t>
      </w:r>
      <w:r w:rsidR="00C71373" w:rsidRPr="005E6C39">
        <w:rPr>
          <w:rFonts w:ascii="Times New Roman" w:hAnsi="Times New Roman"/>
          <w:kern w:val="0"/>
          <w:sz w:val="20"/>
          <w:szCs w:val="20"/>
          <w:lang w:eastAsia="ru-RU"/>
        </w:rPr>
        <w:t xml:space="preserve"> Заказчика -</w:t>
      </w:r>
      <w:r w:rsidR="001B4D54" w:rsidRPr="005E6C39">
        <w:rPr>
          <w:rFonts w:ascii="Times New Roman" w:hAnsi="Times New Roman"/>
          <w:kern w:val="0"/>
          <w:sz w:val="20"/>
          <w:szCs w:val="20"/>
          <w:lang w:eastAsia="ru-RU"/>
        </w:rPr>
        <w:t xml:space="preserve"> </w:t>
      </w:r>
      <w:r w:rsidR="00A9746F" w:rsidRPr="005E6C39">
        <w:rPr>
          <w:rFonts w:ascii="Times New Roman" w:hAnsi="Times New Roman"/>
          <w:kern w:val="0"/>
          <w:sz w:val="20"/>
          <w:szCs w:val="20"/>
          <w:lang w:eastAsia="ru-RU"/>
        </w:rPr>
        <w:t>специалисту контрактной службы по приемке Рыжих Елене Юрьевне тел (383)328-03-80</w:t>
      </w:r>
      <w:r w:rsidR="00CF0BF3" w:rsidRPr="005E6C39">
        <w:rPr>
          <w:rFonts w:ascii="Times New Roman" w:hAnsi="Times New Roman"/>
          <w:sz w:val="20"/>
          <w:szCs w:val="20"/>
        </w:rPr>
        <w:t>.</w:t>
      </w:r>
    </w:p>
    <w:p w:rsidR="00ED2F67" w:rsidRPr="005E6C39" w:rsidRDefault="00ED2F67" w:rsidP="00ED2F6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lastRenderedPageBreak/>
        <w:t xml:space="preserve">  </w:t>
      </w:r>
      <w:r w:rsidR="0092529A" w:rsidRPr="005E6C39">
        <w:rPr>
          <w:rFonts w:ascii="Times New Roman" w:hAnsi="Times New Roman"/>
          <w:sz w:val="20"/>
          <w:szCs w:val="20"/>
        </w:rPr>
        <w:t>3.4</w:t>
      </w:r>
      <w:r w:rsidR="00CF0BF3" w:rsidRPr="005E6C39">
        <w:rPr>
          <w:rFonts w:ascii="Times New Roman" w:hAnsi="Times New Roman"/>
          <w:sz w:val="20"/>
          <w:szCs w:val="20"/>
        </w:rPr>
        <w:t>.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ED2F67" w:rsidRPr="005E6C39" w:rsidRDefault="00ED2F67" w:rsidP="0025463E">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92529A" w:rsidRPr="005E6C39">
        <w:rPr>
          <w:rFonts w:ascii="Times New Roman" w:hAnsi="Times New Roman"/>
          <w:sz w:val="20"/>
          <w:szCs w:val="20"/>
        </w:rPr>
        <w:t>3.5</w:t>
      </w:r>
      <w:r w:rsidRPr="005E6C39">
        <w:rPr>
          <w:rFonts w:ascii="Times New Roman" w:hAnsi="Times New Roman"/>
          <w:sz w:val="20"/>
          <w:szCs w:val="20"/>
        </w:rPr>
        <w:t xml:space="preserve">. Товар должно иметь необходимые маркировки, наклейки и пломбы, если такие требования предъявляются действующим законодательством. </w:t>
      </w:r>
    </w:p>
    <w:p w:rsidR="00CF0BF3" w:rsidRPr="005E6C39" w:rsidRDefault="0092529A" w:rsidP="00ED2F6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3.6</w:t>
      </w:r>
      <w:r w:rsidR="00ED2F67" w:rsidRPr="005E6C39">
        <w:rPr>
          <w:rFonts w:ascii="Times New Roman" w:hAnsi="Times New Roman"/>
          <w:sz w:val="20"/>
          <w:szCs w:val="20"/>
        </w:rPr>
        <w:t>.Товар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w:t>
      </w:r>
      <w:r w:rsidR="00A62368" w:rsidRPr="005E6C39">
        <w:rPr>
          <w:rFonts w:ascii="Times New Roman" w:hAnsi="Times New Roman"/>
          <w:sz w:val="20"/>
          <w:szCs w:val="20"/>
        </w:rPr>
        <w:t xml:space="preserve"> (является)</w:t>
      </w:r>
      <w:r w:rsidR="00ED2F67" w:rsidRPr="005E6C39">
        <w:rPr>
          <w:rFonts w:ascii="Times New Roman" w:hAnsi="Times New Roman"/>
          <w:sz w:val="20"/>
          <w:szCs w:val="20"/>
        </w:rPr>
        <w:t xml:space="preserve">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CF0BF3"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w:t>
      </w:r>
      <w:r w:rsidR="0092529A" w:rsidRPr="005E6C39">
        <w:rPr>
          <w:rFonts w:ascii="Times New Roman" w:hAnsi="Times New Roman"/>
          <w:sz w:val="20"/>
          <w:szCs w:val="20"/>
        </w:rPr>
        <w:t>7</w:t>
      </w:r>
      <w:r w:rsidR="00CF0BF3" w:rsidRPr="005E6C39">
        <w:rPr>
          <w:rFonts w:ascii="Times New Roman" w:hAnsi="Times New Roman"/>
          <w:sz w:val="20"/>
          <w:szCs w:val="20"/>
        </w:rPr>
        <w:t xml:space="preserve">. </w:t>
      </w:r>
      <w:r w:rsidR="00E15129" w:rsidRPr="005E6C39">
        <w:rPr>
          <w:rFonts w:ascii="Times New Roman" w:hAnsi="Times New Roman"/>
          <w:sz w:val="20"/>
          <w:szCs w:val="20"/>
        </w:rPr>
        <w:t>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1D1316" w:rsidRPr="005E6C39" w:rsidRDefault="001D1316"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Pr="001D1316">
        <w:rPr>
          <w:rFonts w:ascii="Times New Roman" w:hAnsi="Times New Roman"/>
          <w:sz w:val="20"/>
          <w:szCs w:val="20"/>
        </w:rPr>
        <w:t>При этом стороны договорились о возможности формирования и подписания документов о приемке товаров</w:t>
      </w:r>
      <w:r>
        <w:rPr>
          <w:rFonts w:ascii="Times New Roman" w:hAnsi="Times New Roman"/>
          <w:sz w:val="20"/>
          <w:szCs w:val="20"/>
        </w:rPr>
        <w:t xml:space="preserve"> (универсальный передаточный документ УПД)</w:t>
      </w:r>
      <w:r w:rsidRPr="001D1316">
        <w:rPr>
          <w:rFonts w:ascii="Times New Roman" w:hAnsi="Times New Roman"/>
          <w:sz w:val="20"/>
          <w:szCs w:val="20"/>
        </w:rPr>
        <w:t>, а также отдельных этапов исполнения контракта в форме электронного документа в единой информационной системе в сфере закупок</w:t>
      </w:r>
    </w:p>
    <w:p w:rsidR="00640D49"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92529A" w:rsidRPr="005E6C39">
        <w:rPr>
          <w:rFonts w:ascii="Times New Roman" w:hAnsi="Times New Roman"/>
          <w:sz w:val="20"/>
          <w:szCs w:val="20"/>
        </w:rPr>
        <w:t>3.8</w:t>
      </w:r>
      <w:r w:rsidRPr="005E6C39">
        <w:rPr>
          <w:rFonts w:ascii="Times New Roman" w:hAnsi="Times New Roman"/>
          <w:sz w:val="20"/>
          <w:szCs w:val="20"/>
        </w:rPr>
        <w:t>. В течение 5 (пяти)</w:t>
      </w:r>
      <w:r w:rsidR="00FF1C81">
        <w:rPr>
          <w:rFonts w:ascii="Times New Roman" w:hAnsi="Times New Roman"/>
          <w:sz w:val="20"/>
          <w:szCs w:val="20"/>
        </w:rPr>
        <w:t xml:space="preserve"> рабочих</w:t>
      </w:r>
      <w:r w:rsidRPr="005E6C39">
        <w:rPr>
          <w:rFonts w:ascii="Times New Roman" w:hAnsi="Times New Roman"/>
          <w:sz w:val="20"/>
          <w:szCs w:val="20"/>
        </w:rPr>
        <w:t xml:space="preserve"> дней с момента поставки</w:t>
      </w:r>
      <w:r w:rsidR="002419BA" w:rsidRPr="005E6C39">
        <w:rPr>
          <w:rFonts w:ascii="Times New Roman" w:hAnsi="Times New Roman"/>
          <w:sz w:val="20"/>
          <w:szCs w:val="20"/>
        </w:rPr>
        <w:t xml:space="preserve"> (доставки)</w:t>
      </w:r>
      <w:r w:rsidRPr="005E6C39">
        <w:rPr>
          <w:rFonts w:ascii="Times New Roman" w:hAnsi="Times New Roman"/>
          <w:sz w:val="20"/>
          <w:szCs w:val="20"/>
        </w:rPr>
        <w:t xml:space="preserve"> т</w:t>
      </w:r>
      <w:r w:rsidR="00CF0BF3" w:rsidRPr="005E6C39">
        <w:rPr>
          <w:rFonts w:ascii="Times New Roman" w:hAnsi="Times New Roman"/>
          <w:sz w:val="20"/>
          <w:szCs w:val="20"/>
        </w:rPr>
        <w:t>овара</w:t>
      </w:r>
      <w:r w:rsidR="002419BA" w:rsidRPr="005E6C39">
        <w:rPr>
          <w:rFonts w:ascii="Times New Roman" w:hAnsi="Times New Roman"/>
          <w:sz w:val="20"/>
          <w:szCs w:val="20"/>
        </w:rPr>
        <w:t xml:space="preserve"> в адрес Заказчика, он</w:t>
      </w:r>
      <w:r w:rsidR="00CF0BF3" w:rsidRPr="005E6C39">
        <w:rPr>
          <w:rFonts w:ascii="Times New Roman" w:hAnsi="Times New Roman"/>
          <w:sz w:val="20"/>
          <w:szCs w:val="20"/>
        </w:rPr>
        <w:t xml:space="preserve"> проводит</w:t>
      </w:r>
      <w:r w:rsidR="00640D49" w:rsidRPr="005E6C39">
        <w:rPr>
          <w:rFonts w:ascii="Times New Roman" w:hAnsi="Times New Roman"/>
          <w:sz w:val="20"/>
          <w:szCs w:val="20"/>
        </w:rPr>
        <w:t>:</w:t>
      </w:r>
    </w:p>
    <w:p w:rsidR="00640D49" w:rsidRPr="005E6C39" w:rsidRDefault="00640D49"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 xml:space="preserve"> экспертизу </w:t>
      </w:r>
      <w:r w:rsidR="002419BA" w:rsidRPr="005E6C39">
        <w:rPr>
          <w:rFonts w:ascii="Times New Roman" w:hAnsi="Times New Roman"/>
          <w:sz w:val="20"/>
          <w:szCs w:val="20"/>
        </w:rPr>
        <w:t>поставленного товара и представленной на него документации</w:t>
      </w:r>
      <w:r w:rsidRPr="005E6C39">
        <w:rPr>
          <w:rFonts w:ascii="Times New Roman" w:hAnsi="Times New Roman"/>
          <w:sz w:val="20"/>
          <w:szCs w:val="20"/>
        </w:rPr>
        <w:t>, на предмет их</w:t>
      </w:r>
      <w:r w:rsidR="002419BA" w:rsidRPr="005E6C39">
        <w:rPr>
          <w:rFonts w:ascii="Times New Roman" w:hAnsi="Times New Roman"/>
          <w:sz w:val="20"/>
          <w:szCs w:val="20"/>
        </w:rPr>
        <w:t xml:space="preserve"> соответствия</w:t>
      </w:r>
      <w:r w:rsidRPr="005E6C39">
        <w:rPr>
          <w:rFonts w:ascii="Times New Roman" w:hAnsi="Times New Roman"/>
          <w:sz w:val="20"/>
          <w:szCs w:val="20"/>
        </w:rPr>
        <w:t xml:space="preserve"> требованиям и условиям договора к предмету поставки</w:t>
      </w:r>
      <w:r w:rsidR="00071CB1" w:rsidRPr="005E6C39">
        <w:rPr>
          <w:rFonts w:ascii="Times New Roman" w:hAnsi="Times New Roman"/>
          <w:sz w:val="20"/>
          <w:szCs w:val="20"/>
        </w:rPr>
        <w:t>, с составлением заключения</w:t>
      </w:r>
      <w:r w:rsidRPr="005E6C39">
        <w:rPr>
          <w:rFonts w:ascii="Times New Roman" w:hAnsi="Times New Roman"/>
          <w:sz w:val="20"/>
          <w:szCs w:val="20"/>
        </w:rPr>
        <w:t>;</w:t>
      </w:r>
    </w:p>
    <w:p w:rsidR="00640D49" w:rsidRPr="005E6C39" w:rsidRDefault="00640D49"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приемку </w:t>
      </w:r>
      <w:r w:rsidR="00CF0BF3" w:rsidRPr="005E6C39">
        <w:rPr>
          <w:rFonts w:ascii="Times New Roman" w:hAnsi="Times New Roman"/>
          <w:sz w:val="20"/>
          <w:szCs w:val="20"/>
        </w:rPr>
        <w:t>результатов исполнения Поставщи</w:t>
      </w:r>
      <w:r w:rsidR="00ED2F67" w:rsidRPr="005E6C39">
        <w:rPr>
          <w:rFonts w:ascii="Times New Roman" w:hAnsi="Times New Roman"/>
          <w:sz w:val="20"/>
          <w:szCs w:val="20"/>
        </w:rPr>
        <w:t>ком обязательств по настоящему д</w:t>
      </w:r>
      <w:r w:rsidR="00CF0BF3" w:rsidRPr="005E6C39">
        <w:rPr>
          <w:rFonts w:ascii="Times New Roman" w:hAnsi="Times New Roman"/>
          <w:sz w:val="20"/>
          <w:szCs w:val="20"/>
        </w:rPr>
        <w:t>оговору</w:t>
      </w:r>
      <w:r w:rsidR="00071CB1" w:rsidRPr="005E6C39">
        <w:rPr>
          <w:rFonts w:ascii="Times New Roman" w:hAnsi="Times New Roman"/>
          <w:sz w:val="20"/>
          <w:szCs w:val="20"/>
        </w:rPr>
        <w:t xml:space="preserve">, с составлением </w:t>
      </w:r>
      <w:r w:rsidR="003265FD" w:rsidRPr="005E6C39">
        <w:rPr>
          <w:rFonts w:ascii="Times New Roman" w:hAnsi="Times New Roman"/>
          <w:sz w:val="20"/>
          <w:szCs w:val="20"/>
        </w:rPr>
        <w:t>акта сдачи-приемки исполнения обязательств по договору</w:t>
      </w:r>
      <w:r w:rsidRPr="005E6C39">
        <w:rPr>
          <w:rFonts w:ascii="Times New Roman" w:hAnsi="Times New Roman"/>
          <w:sz w:val="20"/>
          <w:szCs w:val="20"/>
        </w:rPr>
        <w:t>.</w:t>
      </w:r>
    </w:p>
    <w:p w:rsidR="00CF0BF3" w:rsidRPr="005E6C39" w:rsidRDefault="00CF0BF3" w:rsidP="00640D49">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w:t>
      </w:r>
      <w:r w:rsidR="00071CB1" w:rsidRPr="005E6C39">
        <w:rPr>
          <w:rFonts w:ascii="Times New Roman" w:hAnsi="Times New Roman"/>
          <w:sz w:val="20"/>
          <w:szCs w:val="20"/>
        </w:rPr>
        <w:t xml:space="preserve"> и приемки результатов исполнения обязательств по настоящему д</w:t>
      </w:r>
      <w:r w:rsidRPr="005E6C39">
        <w:rPr>
          <w:rFonts w:ascii="Times New Roman" w:hAnsi="Times New Roman"/>
          <w:sz w:val="20"/>
          <w:szCs w:val="20"/>
        </w:rPr>
        <w:t>оговору не может превышать 20 (двадцать)</w:t>
      </w:r>
      <w:r w:rsidR="00FF1C81">
        <w:rPr>
          <w:rFonts w:ascii="Times New Roman" w:hAnsi="Times New Roman"/>
          <w:sz w:val="20"/>
          <w:szCs w:val="20"/>
        </w:rPr>
        <w:t xml:space="preserve"> рабочих</w:t>
      </w:r>
      <w:r w:rsidRPr="005E6C39">
        <w:rPr>
          <w:rFonts w:ascii="Times New Roman" w:hAnsi="Times New Roman"/>
          <w:sz w:val="20"/>
          <w:szCs w:val="20"/>
        </w:rPr>
        <w:t xml:space="preserve"> дней.</w:t>
      </w:r>
    </w:p>
    <w:p w:rsidR="007E524C" w:rsidRPr="005E6C39" w:rsidRDefault="006C1901"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92529A" w:rsidRPr="005E6C39">
        <w:rPr>
          <w:rFonts w:ascii="Times New Roman" w:hAnsi="Times New Roman"/>
          <w:sz w:val="20"/>
          <w:szCs w:val="20"/>
        </w:rPr>
        <w:t>3.9</w:t>
      </w:r>
      <w:r w:rsidR="00AE09BB" w:rsidRPr="005E6C39">
        <w:rPr>
          <w:rFonts w:ascii="Times New Roman" w:hAnsi="Times New Roman"/>
          <w:sz w:val="20"/>
          <w:szCs w:val="20"/>
        </w:rPr>
        <w:t>. С учетом</w:t>
      </w:r>
      <w:r w:rsidR="003265FD" w:rsidRPr="005E6C39">
        <w:rPr>
          <w:rFonts w:ascii="Times New Roman" w:hAnsi="Times New Roman"/>
          <w:sz w:val="20"/>
          <w:szCs w:val="20"/>
        </w:rPr>
        <w:t xml:space="preserve"> заключения </w:t>
      </w:r>
      <w:r w:rsidR="0025463E" w:rsidRPr="005E6C39">
        <w:rPr>
          <w:rFonts w:ascii="Times New Roman" w:hAnsi="Times New Roman"/>
          <w:sz w:val="20"/>
          <w:szCs w:val="20"/>
        </w:rPr>
        <w:t xml:space="preserve"> экспертизы </w:t>
      </w:r>
      <w:r w:rsidR="00AE09BB" w:rsidRPr="005E6C39">
        <w:rPr>
          <w:rFonts w:ascii="Times New Roman" w:hAnsi="Times New Roman"/>
          <w:sz w:val="20"/>
          <w:szCs w:val="20"/>
        </w:rPr>
        <w:t xml:space="preserve"> по предмету поставки</w:t>
      </w:r>
      <w:r w:rsidR="00CF0BF3" w:rsidRPr="005E6C39">
        <w:rPr>
          <w:rFonts w:ascii="Times New Roman" w:hAnsi="Times New Roman"/>
          <w:sz w:val="20"/>
          <w:szCs w:val="20"/>
        </w:rPr>
        <w:t xml:space="preserve"> приемочная комиссия Заказчика </w:t>
      </w:r>
      <w:r w:rsidR="00AE09BB" w:rsidRPr="005E6C39">
        <w:rPr>
          <w:rFonts w:ascii="Times New Roman" w:hAnsi="Times New Roman"/>
          <w:sz w:val="20"/>
          <w:szCs w:val="20"/>
        </w:rPr>
        <w:t xml:space="preserve">проводит приемку результатов исполнения Поставщиком </w:t>
      </w:r>
      <w:r w:rsidR="00FF2719" w:rsidRPr="005E6C39">
        <w:rPr>
          <w:rFonts w:ascii="Times New Roman" w:hAnsi="Times New Roman"/>
          <w:sz w:val="20"/>
          <w:szCs w:val="20"/>
        </w:rPr>
        <w:t xml:space="preserve">всех </w:t>
      </w:r>
      <w:r w:rsidR="00AE09BB" w:rsidRPr="005E6C39">
        <w:rPr>
          <w:rFonts w:ascii="Times New Roman" w:hAnsi="Times New Roman"/>
          <w:sz w:val="20"/>
          <w:szCs w:val="20"/>
        </w:rPr>
        <w:t>обязательств</w:t>
      </w:r>
      <w:r w:rsidR="00FF2719" w:rsidRPr="005E6C39">
        <w:rPr>
          <w:rFonts w:ascii="Times New Roman" w:hAnsi="Times New Roman"/>
          <w:sz w:val="20"/>
          <w:szCs w:val="20"/>
        </w:rPr>
        <w:t>, предусмотренных договором</w:t>
      </w:r>
      <w:r w:rsidR="003265FD" w:rsidRPr="005E6C39">
        <w:rPr>
          <w:rFonts w:ascii="Times New Roman" w:hAnsi="Times New Roman"/>
          <w:sz w:val="20"/>
          <w:szCs w:val="20"/>
        </w:rPr>
        <w:t xml:space="preserve">, </w:t>
      </w:r>
      <w:r w:rsidR="00324C52" w:rsidRPr="005E6C39">
        <w:rPr>
          <w:rFonts w:ascii="Times New Roman" w:hAnsi="Times New Roman"/>
          <w:sz w:val="20"/>
          <w:szCs w:val="20"/>
        </w:rPr>
        <w:t xml:space="preserve"> о чем составляется акт сдачи-приемки</w:t>
      </w:r>
      <w:r w:rsidR="00FF2719" w:rsidRPr="005E6C39">
        <w:rPr>
          <w:rFonts w:ascii="Times New Roman" w:hAnsi="Times New Roman"/>
          <w:sz w:val="20"/>
          <w:szCs w:val="20"/>
        </w:rPr>
        <w:t xml:space="preserve"> исполнения обязательств</w:t>
      </w:r>
      <w:r w:rsidR="007E524C" w:rsidRPr="005E6C39">
        <w:rPr>
          <w:rFonts w:ascii="Times New Roman" w:hAnsi="Times New Roman"/>
          <w:sz w:val="20"/>
          <w:szCs w:val="20"/>
        </w:rPr>
        <w:t>, который подписывается всеми членами коми</w:t>
      </w:r>
      <w:r w:rsidR="00FF2719" w:rsidRPr="005E6C39">
        <w:rPr>
          <w:rFonts w:ascii="Times New Roman" w:hAnsi="Times New Roman"/>
          <w:sz w:val="20"/>
          <w:szCs w:val="20"/>
        </w:rPr>
        <w:t>ссии и утверждается Заказчиком</w:t>
      </w:r>
      <w:r w:rsidR="003265FD" w:rsidRPr="005E6C39">
        <w:rPr>
          <w:rFonts w:ascii="Times New Roman" w:hAnsi="Times New Roman"/>
          <w:sz w:val="20"/>
          <w:szCs w:val="20"/>
        </w:rPr>
        <w:t>.</w:t>
      </w:r>
    </w:p>
    <w:p w:rsidR="00BB319C" w:rsidRPr="005E6C39" w:rsidRDefault="00FF2719" w:rsidP="00BB319C">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Подписанный Заказчиком </w:t>
      </w:r>
      <w:r w:rsidR="007E524C" w:rsidRPr="005E6C39">
        <w:rPr>
          <w:rFonts w:ascii="Times New Roman" w:hAnsi="Times New Roman"/>
          <w:sz w:val="20"/>
          <w:szCs w:val="20"/>
        </w:rPr>
        <w:t xml:space="preserve">акт </w:t>
      </w:r>
      <w:r w:rsidRPr="005E6C39">
        <w:rPr>
          <w:rFonts w:ascii="Times New Roman" w:hAnsi="Times New Roman"/>
          <w:sz w:val="20"/>
          <w:szCs w:val="20"/>
        </w:rPr>
        <w:t>сдачи-</w:t>
      </w:r>
      <w:r w:rsidR="007E524C" w:rsidRPr="005E6C39">
        <w:rPr>
          <w:rFonts w:ascii="Times New Roman" w:hAnsi="Times New Roman"/>
          <w:sz w:val="20"/>
          <w:szCs w:val="20"/>
        </w:rPr>
        <w:t>приемки</w:t>
      </w:r>
      <w:r w:rsidR="003265FD" w:rsidRPr="005E6C39">
        <w:rPr>
          <w:rFonts w:ascii="Times New Roman" w:hAnsi="Times New Roman"/>
          <w:sz w:val="20"/>
          <w:szCs w:val="20"/>
        </w:rPr>
        <w:t xml:space="preserve"> </w:t>
      </w:r>
      <w:r w:rsidRPr="005E6C39">
        <w:rPr>
          <w:rFonts w:ascii="Times New Roman" w:hAnsi="Times New Roman"/>
          <w:sz w:val="20"/>
          <w:szCs w:val="20"/>
        </w:rPr>
        <w:t>исполнения обязательств Заказчик передает Поставщику для подписания.</w:t>
      </w:r>
      <w:r w:rsidR="00BB319C" w:rsidRPr="005E6C39">
        <w:rPr>
          <w:rFonts w:ascii="Times New Roman" w:hAnsi="Times New Roman"/>
          <w:sz w:val="20"/>
          <w:szCs w:val="20"/>
        </w:rPr>
        <w:t xml:space="preserve">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CF0BF3" w:rsidRPr="005E6C39" w:rsidRDefault="00BB319C"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3.10.  </w:t>
      </w:r>
      <w:r w:rsidR="00FA369D" w:rsidRPr="005E6C39">
        <w:rPr>
          <w:rFonts w:ascii="Times New Roman" w:hAnsi="Times New Roman"/>
          <w:sz w:val="20"/>
          <w:szCs w:val="20"/>
        </w:rPr>
        <w:t>Заказчик  направляет Поставщику мотивированный отказ от приемки</w:t>
      </w:r>
      <w:r w:rsidR="00830466" w:rsidRPr="005E6C39">
        <w:rPr>
          <w:rFonts w:ascii="Times New Roman" w:hAnsi="Times New Roman"/>
          <w:sz w:val="20"/>
          <w:szCs w:val="20"/>
        </w:rPr>
        <w:t xml:space="preserve"> результатов исполнения </w:t>
      </w:r>
      <w:proofErr w:type="gramStart"/>
      <w:r w:rsidR="00830466" w:rsidRPr="005E6C39">
        <w:rPr>
          <w:rFonts w:ascii="Times New Roman" w:hAnsi="Times New Roman"/>
          <w:sz w:val="20"/>
          <w:szCs w:val="20"/>
        </w:rPr>
        <w:t>обязательств</w:t>
      </w:r>
      <w:proofErr w:type="gramEnd"/>
      <w:r w:rsidR="00FA369D" w:rsidRPr="005E6C39">
        <w:rPr>
          <w:rFonts w:ascii="Times New Roman" w:hAnsi="Times New Roman"/>
          <w:sz w:val="20"/>
          <w:szCs w:val="20"/>
        </w:rPr>
        <w:t xml:space="preserve"> </w:t>
      </w:r>
      <w:r w:rsidRPr="005E6C39">
        <w:rPr>
          <w:rFonts w:ascii="Times New Roman" w:hAnsi="Times New Roman"/>
          <w:sz w:val="20"/>
          <w:szCs w:val="20"/>
        </w:rPr>
        <w:t xml:space="preserve"> в случае </w:t>
      </w:r>
      <w:r w:rsidR="00CF0BF3" w:rsidRPr="005E6C39">
        <w:rPr>
          <w:rFonts w:ascii="Times New Roman" w:hAnsi="Times New Roman"/>
          <w:sz w:val="20"/>
          <w:szCs w:val="20"/>
        </w:rPr>
        <w:t>если</w:t>
      </w:r>
      <w:r w:rsidRPr="005E6C39">
        <w:rPr>
          <w:rFonts w:ascii="Times New Roman" w:hAnsi="Times New Roman"/>
          <w:sz w:val="20"/>
          <w:szCs w:val="20"/>
        </w:rPr>
        <w:t>,</w:t>
      </w:r>
      <w:r w:rsidR="00CF0BF3" w:rsidRPr="005E6C39">
        <w:rPr>
          <w:rFonts w:ascii="Times New Roman" w:hAnsi="Times New Roman"/>
          <w:sz w:val="20"/>
          <w:szCs w:val="20"/>
        </w:rPr>
        <w:t xml:space="preserve"> </w:t>
      </w:r>
      <w:r w:rsidR="00830466" w:rsidRPr="005E6C39">
        <w:rPr>
          <w:rFonts w:ascii="Times New Roman" w:hAnsi="Times New Roman"/>
          <w:sz w:val="20"/>
          <w:szCs w:val="20"/>
        </w:rPr>
        <w:t>с учетом экспертизы и комиссионной приемки исполнения обязательств  по договору</w:t>
      </w:r>
      <w:r w:rsidRPr="005E6C39">
        <w:rPr>
          <w:rFonts w:ascii="Times New Roman" w:hAnsi="Times New Roman"/>
          <w:sz w:val="20"/>
          <w:szCs w:val="20"/>
        </w:rPr>
        <w:t>,</w:t>
      </w:r>
      <w:r w:rsidR="00830466" w:rsidRPr="005E6C39">
        <w:rPr>
          <w:rFonts w:ascii="Times New Roman" w:hAnsi="Times New Roman"/>
          <w:sz w:val="20"/>
          <w:szCs w:val="20"/>
        </w:rPr>
        <w:t xml:space="preserve">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
    <w:p w:rsidR="00DB734C"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proofErr w:type="gramStart"/>
      <w:r w:rsidRPr="005E6C39">
        <w:rPr>
          <w:rFonts w:ascii="Times New Roman" w:hAnsi="Times New Roman"/>
          <w:sz w:val="20"/>
          <w:szCs w:val="20"/>
        </w:rPr>
        <w:t>3.11.</w:t>
      </w:r>
      <w:r w:rsidR="00CF0BF3" w:rsidRPr="005E6C39">
        <w:rPr>
          <w:rFonts w:ascii="Times New Roman" w:hAnsi="Times New Roman"/>
          <w:sz w:val="20"/>
          <w:szCs w:val="20"/>
        </w:rPr>
        <w:t xml:space="preserve">В случае получения мотивированного отказа Заказчика от </w:t>
      </w:r>
      <w:r w:rsidR="005A5256" w:rsidRPr="005E6C39">
        <w:rPr>
          <w:rFonts w:ascii="Times New Roman" w:hAnsi="Times New Roman"/>
          <w:sz w:val="20"/>
          <w:szCs w:val="20"/>
        </w:rPr>
        <w:t>приемки результатов исполнения обязательств</w:t>
      </w:r>
      <w:r w:rsidR="00577336" w:rsidRPr="005E6C39">
        <w:rPr>
          <w:rFonts w:ascii="Times New Roman" w:hAnsi="Times New Roman"/>
          <w:sz w:val="20"/>
          <w:szCs w:val="20"/>
        </w:rPr>
        <w:t xml:space="preserve"> по договору</w:t>
      </w:r>
      <w:r w:rsidR="00CF0BF3" w:rsidRPr="005E6C39">
        <w:rPr>
          <w:rFonts w:ascii="Times New Roman" w:hAnsi="Times New Roman"/>
          <w:sz w:val="20"/>
          <w:szCs w:val="20"/>
        </w:rPr>
        <w:t>,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 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 течение 15 (пятнадцати) рабочих дней с момента его получения.</w:t>
      </w:r>
      <w:proofErr w:type="gramEnd"/>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указанных в мотивированном отказе Заказчика от приемки результатов исполнения обязательств</w:t>
      </w:r>
      <w:r w:rsidR="00577336" w:rsidRPr="005E6C39">
        <w:rPr>
          <w:rFonts w:ascii="Times New Roman" w:hAnsi="Times New Roman"/>
          <w:sz w:val="20"/>
          <w:szCs w:val="20"/>
        </w:rPr>
        <w:t xml:space="preserve"> по договору</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92529A" w:rsidRPr="005E6C39" w:rsidRDefault="007B6D5C"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3.12</w:t>
      </w:r>
      <w:r w:rsidR="00DB734C" w:rsidRPr="005E6C39">
        <w:rPr>
          <w:rFonts w:ascii="Times New Roman" w:hAnsi="Times New Roman"/>
          <w:sz w:val="20"/>
          <w:szCs w:val="20"/>
        </w:rPr>
        <w:t>.</w:t>
      </w:r>
      <w:r w:rsidR="00CF0BF3" w:rsidRPr="005E6C39">
        <w:rPr>
          <w:rFonts w:ascii="Times New Roman" w:hAnsi="Times New Roman"/>
          <w:sz w:val="20"/>
          <w:szCs w:val="20"/>
        </w:rPr>
        <w:t xml:space="preserve"> </w:t>
      </w:r>
      <w:r w:rsidR="00DB734C" w:rsidRPr="005E6C39">
        <w:rPr>
          <w:rFonts w:ascii="Times New Roman" w:hAnsi="Times New Roman"/>
          <w:sz w:val="20"/>
          <w:szCs w:val="20"/>
        </w:rPr>
        <w:t xml:space="preserve">Датой поставки </w:t>
      </w:r>
      <w:r w:rsidR="005A5256" w:rsidRPr="005E6C39">
        <w:rPr>
          <w:rFonts w:ascii="Times New Roman" w:hAnsi="Times New Roman"/>
          <w:sz w:val="20"/>
          <w:szCs w:val="20"/>
        </w:rPr>
        <w:t>товара</w:t>
      </w:r>
      <w:r w:rsidR="00FF1C81">
        <w:rPr>
          <w:rFonts w:ascii="Times New Roman" w:hAnsi="Times New Roman"/>
          <w:sz w:val="20"/>
          <w:szCs w:val="20"/>
        </w:rPr>
        <w:t xml:space="preserve"> является дата принятия товара, указанная Заказчиком в товарной или товарно-транспортной накладной, датой</w:t>
      </w:r>
      <w:r w:rsidR="00AA7139" w:rsidRPr="005E6C39">
        <w:rPr>
          <w:rFonts w:ascii="Times New Roman" w:hAnsi="Times New Roman"/>
          <w:sz w:val="20"/>
          <w:szCs w:val="20"/>
        </w:rPr>
        <w:t xml:space="preserve"> исполнения  Поставщиком обязательств по договору </w:t>
      </w:r>
      <w:r w:rsidR="00DB734C" w:rsidRPr="005E6C39">
        <w:rPr>
          <w:rFonts w:ascii="Times New Roman" w:hAnsi="Times New Roman"/>
          <w:sz w:val="20"/>
          <w:szCs w:val="20"/>
        </w:rPr>
        <w:t>является дата подписания Заказчиком</w:t>
      </w:r>
      <w:r w:rsidR="0092529A" w:rsidRPr="005E6C39">
        <w:rPr>
          <w:rFonts w:ascii="Times New Roman" w:hAnsi="Times New Roman"/>
          <w:sz w:val="20"/>
          <w:szCs w:val="20"/>
        </w:rPr>
        <w:t xml:space="preserve"> акта сдачи –</w:t>
      </w:r>
      <w:r w:rsidRPr="005E6C39">
        <w:rPr>
          <w:rFonts w:ascii="Times New Roman" w:hAnsi="Times New Roman"/>
          <w:sz w:val="20"/>
          <w:szCs w:val="20"/>
        </w:rPr>
        <w:t xml:space="preserve"> </w:t>
      </w:r>
      <w:r w:rsidR="0092529A" w:rsidRPr="005E6C39">
        <w:rPr>
          <w:rFonts w:ascii="Times New Roman" w:hAnsi="Times New Roman"/>
          <w:sz w:val="20"/>
          <w:szCs w:val="20"/>
        </w:rPr>
        <w:t>приемки исполнения</w:t>
      </w:r>
      <w:r w:rsidRPr="005E6C39">
        <w:rPr>
          <w:rFonts w:ascii="Times New Roman" w:hAnsi="Times New Roman"/>
          <w:sz w:val="20"/>
          <w:szCs w:val="20"/>
        </w:rPr>
        <w:t xml:space="preserve"> обязательств по договору</w:t>
      </w:r>
      <w:r w:rsidR="0092529A" w:rsidRPr="005E6C39">
        <w:rPr>
          <w:rFonts w:ascii="Times New Roman" w:hAnsi="Times New Roman"/>
          <w:sz w:val="20"/>
          <w:szCs w:val="20"/>
        </w:rPr>
        <w:t xml:space="preserve">. </w:t>
      </w:r>
    </w:p>
    <w:p w:rsidR="00CF0BF3" w:rsidRPr="005E6C39" w:rsidRDefault="00CC5CC9"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3.13</w:t>
      </w:r>
      <w:r w:rsidR="0092529A" w:rsidRPr="005E6C39">
        <w:rPr>
          <w:rFonts w:ascii="Times New Roman" w:hAnsi="Times New Roman"/>
          <w:sz w:val="20"/>
          <w:szCs w:val="20"/>
        </w:rPr>
        <w:t>.Подписанные сторонами документы</w:t>
      </w:r>
      <w:proofErr w:type="gramStart"/>
      <w:r w:rsidR="0092529A" w:rsidRPr="005E6C39">
        <w:rPr>
          <w:rFonts w:ascii="Times New Roman" w:hAnsi="Times New Roman"/>
          <w:sz w:val="20"/>
          <w:szCs w:val="20"/>
        </w:rPr>
        <w:t xml:space="preserve"> :</w:t>
      </w:r>
      <w:proofErr w:type="gramEnd"/>
      <w:r w:rsidR="00CF0BF3" w:rsidRPr="005E6C39">
        <w:rPr>
          <w:rFonts w:ascii="Times New Roman" w:hAnsi="Times New Roman"/>
          <w:sz w:val="20"/>
          <w:szCs w:val="20"/>
        </w:rPr>
        <w:t xml:space="preserve"> акт сдачи–приемки исполнения обязательств</w:t>
      </w:r>
      <w:r w:rsidR="00CB4BC0" w:rsidRPr="005E6C39">
        <w:rPr>
          <w:rFonts w:ascii="Times New Roman" w:hAnsi="Times New Roman"/>
          <w:sz w:val="20"/>
          <w:szCs w:val="20"/>
        </w:rPr>
        <w:t xml:space="preserve"> по д</w:t>
      </w:r>
      <w:r w:rsidR="00CF0BF3" w:rsidRPr="005E6C39">
        <w:rPr>
          <w:rFonts w:ascii="Times New Roman" w:hAnsi="Times New Roman"/>
          <w:sz w:val="20"/>
          <w:szCs w:val="20"/>
        </w:rPr>
        <w:t>огово</w:t>
      </w:r>
      <w:r w:rsidR="007B6D5C" w:rsidRPr="005E6C39">
        <w:rPr>
          <w:rFonts w:ascii="Times New Roman" w:hAnsi="Times New Roman"/>
          <w:sz w:val="20"/>
          <w:szCs w:val="20"/>
        </w:rPr>
        <w:t>ру</w:t>
      </w:r>
      <w:r w:rsidR="005B53B5" w:rsidRPr="005E6C39">
        <w:rPr>
          <w:rFonts w:ascii="Times New Roman" w:hAnsi="Times New Roman"/>
          <w:sz w:val="20"/>
          <w:szCs w:val="20"/>
        </w:rPr>
        <w:t>, товарная</w:t>
      </w:r>
      <w:r w:rsidR="00CF0BF3" w:rsidRPr="005E6C39">
        <w:rPr>
          <w:rFonts w:ascii="Times New Roman" w:hAnsi="Times New Roman"/>
          <w:sz w:val="20"/>
          <w:szCs w:val="20"/>
        </w:rPr>
        <w:t xml:space="preserve"> и</w:t>
      </w:r>
      <w:r w:rsidR="007B6D5C" w:rsidRPr="005E6C39">
        <w:rPr>
          <w:rFonts w:ascii="Times New Roman" w:hAnsi="Times New Roman"/>
          <w:sz w:val="20"/>
          <w:szCs w:val="20"/>
        </w:rPr>
        <w:t xml:space="preserve"> </w:t>
      </w:r>
      <w:r w:rsidR="00CB4BC0" w:rsidRPr="005E6C39">
        <w:rPr>
          <w:rFonts w:ascii="Times New Roman" w:hAnsi="Times New Roman"/>
          <w:sz w:val="20"/>
          <w:szCs w:val="20"/>
        </w:rPr>
        <w:t>(или)</w:t>
      </w:r>
      <w:r w:rsidR="005B53B5" w:rsidRPr="005E6C39">
        <w:rPr>
          <w:rFonts w:ascii="Times New Roman" w:hAnsi="Times New Roman"/>
          <w:sz w:val="20"/>
          <w:szCs w:val="20"/>
        </w:rPr>
        <w:t xml:space="preserve"> товарно-транспортная</w:t>
      </w:r>
      <w:r w:rsidR="00CF0BF3" w:rsidRPr="005E6C39">
        <w:rPr>
          <w:rFonts w:ascii="Times New Roman" w:hAnsi="Times New Roman"/>
          <w:sz w:val="20"/>
          <w:szCs w:val="20"/>
        </w:rPr>
        <w:t xml:space="preserve"> наклад</w:t>
      </w:r>
      <w:r w:rsidR="005B53B5" w:rsidRPr="005E6C39">
        <w:rPr>
          <w:rFonts w:ascii="Times New Roman" w:hAnsi="Times New Roman"/>
          <w:sz w:val="20"/>
          <w:szCs w:val="20"/>
        </w:rPr>
        <w:t>ная</w:t>
      </w:r>
      <w:r w:rsidR="00CF0BF3" w:rsidRPr="005E6C39">
        <w:rPr>
          <w:rFonts w:ascii="Times New Roman" w:hAnsi="Times New Roman"/>
          <w:sz w:val="20"/>
          <w:szCs w:val="20"/>
        </w:rPr>
        <w:t>,</w:t>
      </w:r>
      <w:r w:rsidR="005B53B5" w:rsidRPr="005E6C39">
        <w:rPr>
          <w:rFonts w:ascii="Times New Roman" w:hAnsi="Times New Roman"/>
          <w:sz w:val="20"/>
          <w:szCs w:val="20"/>
        </w:rPr>
        <w:t xml:space="preserve"> </w:t>
      </w:r>
      <w:r w:rsidR="0092529A" w:rsidRPr="005E6C39">
        <w:rPr>
          <w:rFonts w:ascii="Times New Roman" w:hAnsi="Times New Roman"/>
          <w:sz w:val="20"/>
          <w:szCs w:val="20"/>
        </w:rPr>
        <w:t>счет и счет-фактура (при наличии) являются основанием для оплаты</w:t>
      </w:r>
      <w:r w:rsidR="005A5256" w:rsidRPr="005E6C39">
        <w:rPr>
          <w:rFonts w:ascii="Times New Roman" w:hAnsi="Times New Roman"/>
          <w:sz w:val="20"/>
          <w:szCs w:val="20"/>
        </w:rPr>
        <w:t xml:space="preserve"> Заказчиком</w:t>
      </w:r>
      <w:r w:rsidR="005B53B5" w:rsidRPr="005E6C39">
        <w:rPr>
          <w:rFonts w:ascii="Times New Roman" w:hAnsi="Times New Roman"/>
          <w:sz w:val="20"/>
          <w:szCs w:val="20"/>
        </w:rPr>
        <w:t xml:space="preserve"> </w:t>
      </w:r>
      <w:r w:rsidR="007B6D5C" w:rsidRPr="005E6C39">
        <w:rPr>
          <w:rFonts w:ascii="Times New Roman" w:hAnsi="Times New Roman"/>
          <w:sz w:val="20"/>
          <w:szCs w:val="20"/>
        </w:rPr>
        <w:t xml:space="preserve">цены договора или </w:t>
      </w:r>
      <w:r w:rsidR="005B53B5" w:rsidRPr="005E6C39">
        <w:rPr>
          <w:rFonts w:ascii="Times New Roman" w:hAnsi="Times New Roman"/>
          <w:sz w:val="20"/>
          <w:szCs w:val="20"/>
        </w:rPr>
        <w:t>стоимости поставленного товара.</w:t>
      </w:r>
      <w:r w:rsidR="00CF0BF3" w:rsidRPr="005E6C39">
        <w:rPr>
          <w:rFonts w:ascii="Times New Roman" w:hAnsi="Times New Roman"/>
          <w:sz w:val="20"/>
          <w:szCs w:val="20"/>
        </w:rPr>
        <w:t xml:space="preserve">  </w:t>
      </w:r>
    </w:p>
    <w:p w:rsidR="00CF0BF3" w:rsidRPr="005E6C39" w:rsidRDefault="006C1901"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C5CC9" w:rsidRPr="005E6C39">
        <w:rPr>
          <w:rFonts w:ascii="Times New Roman" w:hAnsi="Times New Roman"/>
          <w:sz w:val="20"/>
          <w:szCs w:val="20"/>
        </w:rPr>
        <w:t>3.14</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sidR="00AA7139" w:rsidRPr="005E6C39">
        <w:rPr>
          <w:rFonts w:ascii="Times New Roman" w:hAnsi="Times New Roman"/>
          <w:sz w:val="20"/>
          <w:szCs w:val="20"/>
        </w:rPr>
        <w:t>приемки результатов исполнения обязательств,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6C1901" w:rsidP="00CC5CC9">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C5CC9" w:rsidRPr="005E6C39">
        <w:rPr>
          <w:rFonts w:ascii="Times New Roman" w:hAnsi="Times New Roman"/>
          <w:sz w:val="20"/>
          <w:szCs w:val="20"/>
        </w:rPr>
        <w:t>3.15</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9F7D8A" w:rsidRPr="005E6C39" w:rsidRDefault="009F7D8A" w:rsidP="00CB4BC0">
      <w:pPr>
        <w:pStyle w:val="a0"/>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гигиенические сертификаты, санитарно-эпидемиологические заключения в случаях, предусмотренных действующими нормативно-</w:t>
      </w:r>
      <w:r w:rsidR="00251403" w:rsidRPr="005E6C39">
        <w:rPr>
          <w:rFonts w:ascii="Times New Roman" w:hAnsi="Times New Roman"/>
          <w:sz w:val="20"/>
          <w:szCs w:val="20"/>
        </w:rPr>
        <w:lastRenderedPageBreak/>
        <w:t xml:space="preserve">правовыми актами РФ, </w:t>
      </w:r>
      <w:r w:rsidRPr="005E6C39">
        <w:rPr>
          <w:rFonts w:ascii="Times New Roman" w:hAnsi="Times New Roman"/>
          <w:sz w:val="20"/>
          <w:szCs w:val="20"/>
        </w:rPr>
        <w:t xml:space="preserve"> и иные документы, подтверждающие качество товара, оформленные в соответствии с законодательством Российской Федерации. </w:t>
      </w:r>
    </w:p>
    <w:p w:rsidR="00A5370D" w:rsidRPr="005E6C39" w:rsidRDefault="009F7D8A"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5C1FDB"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4.5.</w:t>
      </w:r>
      <w:r w:rsidRPr="005E6C39">
        <w:rPr>
          <w:rFonts w:ascii="Courier New" w:eastAsiaTheme="minorEastAsia" w:hAnsi="Courier New" w:cs="Courier New"/>
          <w:kern w:val="0"/>
          <w:sz w:val="20"/>
          <w:szCs w:val="20"/>
          <w:lang w:eastAsia="ru-RU"/>
        </w:rPr>
        <w:t xml:space="preserve"> </w:t>
      </w:r>
      <w:r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гарантийное  обслуживание  поставляемого товара в</w:t>
      </w:r>
      <w:r w:rsidR="002F4541" w:rsidRPr="005E6C39">
        <w:rPr>
          <w:rFonts w:ascii="Times New Roman" w:hAnsi="Times New Roman"/>
          <w:sz w:val="20"/>
          <w:szCs w:val="20"/>
        </w:rPr>
        <w:t xml:space="preserve"> </w:t>
      </w:r>
      <w:r w:rsidRPr="005E6C39">
        <w:rPr>
          <w:rFonts w:ascii="Times New Roman" w:hAnsi="Times New Roman"/>
          <w:sz w:val="20"/>
          <w:szCs w:val="20"/>
        </w:rPr>
        <w:t>соответствии с гарантийными обязательствами</w:t>
      </w:r>
      <w:r w:rsidR="000C21C6">
        <w:rPr>
          <w:rFonts w:ascii="Times New Roman" w:hAnsi="Times New Roman"/>
          <w:sz w:val="20"/>
          <w:szCs w:val="20"/>
        </w:rPr>
        <w:t xml:space="preserve"> (если на поставл</w:t>
      </w:r>
      <w:r w:rsidR="004A0E4E">
        <w:rPr>
          <w:rFonts w:ascii="Times New Roman" w:hAnsi="Times New Roman"/>
          <w:sz w:val="20"/>
          <w:szCs w:val="20"/>
        </w:rPr>
        <w:t>яемый товар установлен срок гара</w:t>
      </w:r>
      <w:r w:rsidR="000C21C6">
        <w:rPr>
          <w:rFonts w:ascii="Times New Roman" w:hAnsi="Times New Roman"/>
          <w:sz w:val="20"/>
          <w:szCs w:val="20"/>
        </w:rPr>
        <w:t>нтии)</w:t>
      </w:r>
      <w:r w:rsidRPr="005E6C39">
        <w:rPr>
          <w:rFonts w:ascii="Times New Roman" w:hAnsi="Times New Roman"/>
          <w:sz w:val="20"/>
          <w:szCs w:val="20"/>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0C0EC4" w:rsidRPr="005E6C39"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5.1. Поставщик несет ответственность за качество всего состава поставляемого товара. </w:t>
      </w:r>
    </w:p>
    <w:p w:rsidR="000C0EC4" w:rsidRPr="005E6C39"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5.2. Срок гарантии</w:t>
      </w:r>
      <w:r w:rsidR="0098631D">
        <w:rPr>
          <w:rFonts w:ascii="Times New Roman" w:hAnsi="Times New Roman"/>
          <w:sz w:val="20"/>
          <w:szCs w:val="20"/>
        </w:rPr>
        <w:t xml:space="preserve"> </w:t>
      </w:r>
      <w:r w:rsidR="00A01663">
        <w:rPr>
          <w:rFonts w:ascii="Times New Roman" w:hAnsi="Times New Roman"/>
          <w:sz w:val="20"/>
          <w:szCs w:val="20"/>
        </w:rPr>
        <w:t>на поставляемый товар не установлен</w:t>
      </w:r>
      <w:r w:rsidRPr="005E6C39">
        <w:rPr>
          <w:rFonts w:ascii="Times New Roman" w:hAnsi="Times New Roman"/>
          <w:sz w:val="20"/>
          <w:szCs w:val="20"/>
        </w:rPr>
        <w:t>.</w:t>
      </w:r>
    </w:p>
    <w:p w:rsidR="000D4F68" w:rsidRPr="005E6C39" w:rsidRDefault="000B0780" w:rsidP="00481107">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w:t>
      </w:r>
      <w:r w:rsidR="000C0EC4" w:rsidRPr="005E6C39">
        <w:rPr>
          <w:rFonts w:ascii="Times New Roman" w:hAnsi="Times New Roman"/>
          <w:sz w:val="20"/>
          <w:szCs w:val="20"/>
        </w:rPr>
        <w:t>.3. Поставщик га</w:t>
      </w:r>
      <w:r w:rsidR="00481107" w:rsidRPr="005E6C39">
        <w:rPr>
          <w:rFonts w:ascii="Times New Roman" w:hAnsi="Times New Roman"/>
          <w:sz w:val="20"/>
          <w:szCs w:val="20"/>
        </w:rPr>
        <w:t>рантирует, что поставленный по д</w:t>
      </w:r>
      <w:r w:rsidR="000C0EC4" w:rsidRPr="005E6C39">
        <w:rPr>
          <w:rFonts w:ascii="Times New Roman" w:hAnsi="Times New Roman"/>
          <w:sz w:val="20"/>
          <w:szCs w:val="20"/>
        </w:rPr>
        <w:t xml:space="preserve">оговору товар </w:t>
      </w:r>
      <w:r w:rsidR="00481107" w:rsidRPr="005E6C39">
        <w:rPr>
          <w:rFonts w:ascii="Times New Roman" w:hAnsi="Times New Roman"/>
          <w:sz w:val="20"/>
          <w:szCs w:val="20"/>
        </w:rPr>
        <w:t>изготовлен</w:t>
      </w:r>
      <w:r w:rsidR="000C0EC4" w:rsidRPr="005E6C39">
        <w:rPr>
          <w:rFonts w:ascii="Times New Roman" w:hAnsi="Times New Roman"/>
          <w:sz w:val="20"/>
          <w:szCs w:val="20"/>
        </w:rPr>
        <w:t xml:space="preserve"> в соответствии с действующими стандартами и нормами. </w:t>
      </w:r>
    </w:p>
    <w:p w:rsidR="000D4F68" w:rsidRPr="005E6C39" w:rsidRDefault="000D4F68" w:rsidP="005D793F">
      <w:pPr>
        <w:autoSpaceDE w:val="0"/>
        <w:autoSpaceDN w:val="0"/>
        <w:adjustRightInd w:val="0"/>
        <w:spacing w:after="0" w:line="240" w:lineRule="auto"/>
        <w:jc w:val="both"/>
        <w:rPr>
          <w:rFonts w:ascii="Times New Roman" w:hAnsi="Times New Roman"/>
          <w:sz w:val="20"/>
          <w:szCs w:val="20"/>
        </w:rPr>
      </w:pP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044E5A" w:rsidRPr="005E6C39">
        <w:rPr>
          <w:rFonts w:ascii="Times New Roman" w:hAnsi="Times New Roman" w:cs="Times New Roman"/>
          <w:b/>
          <w:sz w:val="20"/>
          <w:szCs w:val="20"/>
        </w:rPr>
        <w:t xml:space="preserve">Обеспечение исполнения контракта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7.2. Исполнение договора может  быть обеспечено, по усмотрению Поставщика, или предоставлением </w:t>
      </w:r>
      <w:r w:rsidRPr="00A01663">
        <w:rPr>
          <w:rFonts w:ascii="Times New Roman" w:eastAsiaTheme="minorHAnsi" w:hAnsi="Times New Roman"/>
          <w:kern w:val="0"/>
          <w:sz w:val="20"/>
          <w:szCs w:val="20"/>
          <w:lang w:eastAsia="en-US"/>
        </w:rPr>
        <w:lastRenderedPageBreak/>
        <w:t>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roofErr w:type="gramStart"/>
      <w:r w:rsidRPr="00A01663">
        <w:rPr>
          <w:rFonts w:ascii="Times New Roman" w:eastAsiaTheme="minorHAnsi" w:hAnsi="Times New Roman"/>
          <w:kern w:val="0"/>
          <w:sz w:val="20"/>
          <w:szCs w:val="20"/>
          <w:lang w:eastAsia="en-US"/>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A01663">
        <w:rPr>
          <w:rFonts w:ascii="Times New Roman" w:eastAsiaTheme="minorHAnsi" w:hAnsi="Times New Roman"/>
          <w:kern w:val="0"/>
          <w:sz w:val="20"/>
          <w:szCs w:val="20"/>
          <w:lang w:eastAsia="en-US"/>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путем перечисления на банковский счет,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0B0780" w:rsidRPr="005E6C39" w:rsidRDefault="000B0780" w:rsidP="000B0780">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C83596" w:rsidRPr="005E6C39">
        <w:rPr>
          <w:rFonts w:ascii="Times New Roman" w:hAnsi="Times New Roman"/>
          <w:sz w:val="20"/>
          <w:szCs w:val="20"/>
        </w:rPr>
        <w:t xml:space="preserve">  </w:t>
      </w:r>
      <w:proofErr w:type="gramStart"/>
      <w:r w:rsidR="00C83596" w:rsidRPr="005E6C39">
        <w:rPr>
          <w:rFonts w:ascii="Times New Roman" w:hAnsi="Times New Roman"/>
          <w:sz w:val="20"/>
          <w:szCs w:val="20"/>
        </w:rPr>
        <w:t>8</w:t>
      </w:r>
      <w:r w:rsidRPr="005E6C39">
        <w:rPr>
          <w:rFonts w:ascii="Times New Roman" w:hAnsi="Times New Roman"/>
          <w:sz w:val="20"/>
          <w:szCs w:val="20"/>
        </w:rPr>
        <w:t>.1</w:t>
      </w:r>
      <w:r w:rsidR="00E26FBD" w:rsidRPr="005E6C39">
        <w:rPr>
          <w:rFonts w:ascii="Times New Roman" w:hAnsi="Times New Roman"/>
          <w:kern w:val="0"/>
          <w:sz w:val="20"/>
          <w:szCs w:val="20"/>
        </w:rPr>
        <w:t>.Ни одна из с</w:t>
      </w:r>
      <w:r w:rsidRPr="005E6C39">
        <w:rPr>
          <w:rFonts w:ascii="Times New Roman" w:hAnsi="Times New Roman"/>
          <w:kern w:val="0"/>
          <w:sz w:val="20"/>
          <w:szCs w:val="20"/>
        </w:rPr>
        <w:t>торон не несет ответственности перед другой стороной за неисполне</w:t>
      </w:r>
      <w:r w:rsidR="00E26FBD" w:rsidRPr="005E6C39">
        <w:rPr>
          <w:rFonts w:ascii="Times New Roman" w:hAnsi="Times New Roman"/>
          <w:kern w:val="0"/>
          <w:sz w:val="20"/>
          <w:szCs w:val="20"/>
        </w:rPr>
        <w:t>ние обязательств по настоящему д</w:t>
      </w:r>
      <w:r w:rsidRPr="005E6C39">
        <w:rPr>
          <w:rFonts w:ascii="Times New Roman" w:hAnsi="Times New Roman"/>
          <w:kern w:val="0"/>
          <w:sz w:val="20"/>
          <w:szCs w:val="20"/>
        </w:rPr>
        <w:t>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0B0780" w:rsidRPr="005E6C39" w:rsidRDefault="000B0780" w:rsidP="000B0780">
      <w:pPr>
        <w:tabs>
          <w:tab w:val="left" w:pos="1496"/>
        </w:tabs>
        <w:suppressAutoHyphens w:val="0"/>
        <w:spacing w:after="0" w:line="240" w:lineRule="auto"/>
        <w:jc w:val="both"/>
        <w:rPr>
          <w:rFonts w:ascii="Times New Roman" w:hAnsi="Times New Roman"/>
          <w:kern w:val="0"/>
          <w:sz w:val="20"/>
          <w:szCs w:val="20"/>
        </w:rPr>
      </w:pPr>
      <w:r w:rsidRPr="005E6C39">
        <w:rPr>
          <w:rFonts w:ascii="Times New Roman" w:hAnsi="Times New Roman"/>
          <w:kern w:val="0"/>
          <w:sz w:val="20"/>
          <w:szCs w:val="20"/>
        </w:rPr>
        <w:t xml:space="preserve">   </w:t>
      </w:r>
      <w:r w:rsidR="00AE1176" w:rsidRPr="005E6C39">
        <w:rPr>
          <w:rFonts w:ascii="Times New Roman" w:hAnsi="Times New Roman"/>
          <w:kern w:val="0"/>
          <w:sz w:val="20"/>
          <w:szCs w:val="20"/>
        </w:rPr>
        <w:t xml:space="preserve">   </w:t>
      </w:r>
      <w:r w:rsidR="00C83596" w:rsidRPr="005E6C39">
        <w:rPr>
          <w:rFonts w:ascii="Times New Roman" w:hAnsi="Times New Roman"/>
          <w:kern w:val="0"/>
          <w:sz w:val="20"/>
          <w:szCs w:val="20"/>
        </w:rPr>
        <w:t xml:space="preserve"> 8</w:t>
      </w:r>
      <w:r w:rsidRPr="005E6C39">
        <w:rPr>
          <w:rFonts w:ascii="Times New Roman" w:hAnsi="Times New Roman"/>
          <w:kern w:val="0"/>
          <w:sz w:val="20"/>
          <w:szCs w:val="20"/>
        </w:rPr>
        <w:t>.2.Сторона,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0B0780" w:rsidRPr="005E6C39" w:rsidRDefault="000B0780" w:rsidP="000B0780">
      <w:pPr>
        <w:tabs>
          <w:tab w:val="left" w:pos="1496"/>
        </w:tabs>
        <w:suppressAutoHyphens w:val="0"/>
        <w:spacing w:after="0" w:line="240" w:lineRule="auto"/>
        <w:jc w:val="both"/>
        <w:rPr>
          <w:rFonts w:ascii="Times New Roman" w:hAnsi="Times New Roman"/>
          <w:kern w:val="0"/>
          <w:sz w:val="20"/>
          <w:szCs w:val="20"/>
        </w:rPr>
      </w:pPr>
      <w:r w:rsidRPr="005E6C39">
        <w:rPr>
          <w:rFonts w:ascii="Times New Roman" w:hAnsi="Times New Roman"/>
          <w:kern w:val="0"/>
          <w:sz w:val="20"/>
          <w:szCs w:val="20"/>
        </w:rPr>
        <w:t xml:space="preserve">   </w:t>
      </w:r>
      <w:r w:rsidR="00AE1176" w:rsidRPr="005E6C39">
        <w:rPr>
          <w:rFonts w:ascii="Times New Roman" w:hAnsi="Times New Roman"/>
          <w:kern w:val="0"/>
          <w:sz w:val="20"/>
          <w:szCs w:val="20"/>
        </w:rPr>
        <w:t xml:space="preserve">   </w:t>
      </w:r>
      <w:r w:rsidR="00C83596" w:rsidRPr="005E6C39">
        <w:rPr>
          <w:rFonts w:ascii="Times New Roman" w:hAnsi="Times New Roman"/>
          <w:kern w:val="0"/>
          <w:sz w:val="20"/>
          <w:szCs w:val="20"/>
        </w:rPr>
        <w:t xml:space="preserve"> 8</w:t>
      </w:r>
      <w:r w:rsidRPr="005E6C39">
        <w:rPr>
          <w:rFonts w:ascii="Times New Roman" w:hAnsi="Times New Roman"/>
          <w:kern w:val="0"/>
          <w:sz w:val="20"/>
          <w:szCs w:val="20"/>
        </w:rPr>
        <w:t>.3.Наступление обстоятельств непреодолимой силы, при условии соблюдения указанных выше действий, продлевает с</w:t>
      </w:r>
      <w:r w:rsidR="00E26FBD" w:rsidRPr="005E6C39">
        <w:rPr>
          <w:rFonts w:ascii="Times New Roman" w:hAnsi="Times New Roman"/>
          <w:kern w:val="0"/>
          <w:sz w:val="20"/>
          <w:szCs w:val="20"/>
        </w:rPr>
        <w:t>рок исполнения обязательств по д</w:t>
      </w:r>
      <w:r w:rsidRPr="005E6C39">
        <w:rPr>
          <w:rFonts w:ascii="Times New Roman" w:hAnsi="Times New Roman"/>
          <w:kern w:val="0"/>
          <w:sz w:val="20"/>
          <w:szCs w:val="20"/>
        </w:rPr>
        <w:t>оговору на период, который соответствует сроку действия непреодолимой силы и разумному сроку для устранения ее последствий.</w:t>
      </w:r>
    </w:p>
    <w:p w:rsidR="009F7D8A" w:rsidRPr="005E6C39" w:rsidRDefault="00E26FBD" w:rsidP="000B0780">
      <w:pPr>
        <w:pStyle w:val="20"/>
        <w:spacing w:after="0" w:line="240" w:lineRule="auto"/>
        <w:ind w:left="0"/>
        <w:jc w:val="both"/>
        <w:rPr>
          <w:rFonts w:ascii="Times New Roman" w:hAnsi="Times New Roman" w:cs="Times New Roman"/>
          <w:sz w:val="20"/>
          <w:szCs w:val="20"/>
        </w:rPr>
      </w:pPr>
      <w:r w:rsidRPr="005E6C39">
        <w:rPr>
          <w:rFonts w:ascii="Times New Roman" w:eastAsia="Times New Roman" w:hAnsi="Times New Roman" w:cs="Times New Roman"/>
          <w:kern w:val="0"/>
          <w:sz w:val="20"/>
          <w:szCs w:val="20"/>
        </w:rPr>
        <w:t xml:space="preserve">  </w:t>
      </w:r>
      <w:r w:rsidR="00AE1176" w:rsidRPr="005E6C39">
        <w:rPr>
          <w:rFonts w:ascii="Times New Roman" w:eastAsia="Times New Roman" w:hAnsi="Times New Roman" w:cs="Times New Roman"/>
          <w:kern w:val="0"/>
          <w:sz w:val="20"/>
          <w:szCs w:val="20"/>
        </w:rPr>
        <w:t xml:space="preserve">   </w:t>
      </w:r>
      <w:r w:rsidR="00C83596" w:rsidRPr="005E6C39">
        <w:rPr>
          <w:rFonts w:ascii="Times New Roman" w:eastAsia="Times New Roman" w:hAnsi="Times New Roman" w:cs="Times New Roman"/>
          <w:kern w:val="0"/>
          <w:sz w:val="20"/>
          <w:szCs w:val="20"/>
        </w:rPr>
        <w:t xml:space="preserve">  8</w:t>
      </w:r>
      <w:r w:rsidRPr="005E6C39">
        <w:rPr>
          <w:rFonts w:ascii="Times New Roman" w:eastAsia="Times New Roman" w:hAnsi="Times New Roman" w:cs="Times New Roman"/>
          <w:kern w:val="0"/>
          <w:sz w:val="20"/>
          <w:szCs w:val="20"/>
        </w:rPr>
        <w:t>.4</w:t>
      </w:r>
      <w:r w:rsidR="000B0780" w:rsidRPr="005E6C39">
        <w:rPr>
          <w:rFonts w:ascii="Times New Roman" w:eastAsia="Times New Roman" w:hAnsi="Times New Roman" w:cs="Times New Roman"/>
          <w:kern w:val="0"/>
          <w:sz w:val="20"/>
          <w:szCs w:val="20"/>
        </w:rPr>
        <w:t>.Если действие непреодолимой силы про</w:t>
      </w:r>
      <w:r w:rsidRPr="005E6C39">
        <w:rPr>
          <w:rFonts w:ascii="Times New Roman" w:eastAsia="Times New Roman" w:hAnsi="Times New Roman" w:cs="Times New Roman"/>
          <w:kern w:val="0"/>
          <w:sz w:val="20"/>
          <w:szCs w:val="20"/>
        </w:rPr>
        <w:t>должается свыше одного месяца, с</w:t>
      </w:r>
      <w:r w:rsidR="000B0780" w:rsidRPr="005E6C39">
        <w:rPr>
          <w:rFonts w:ascii="Times New Roman" w:eastAsia="Times New Roman" w:hAnsi="Times New Roman" w:cs="Times New Roman"/>
          <w:kern w:val="0"/>
          <w:sz w:val="20"/>
          <w:szCs w:val="20"/>
        </w:rPr>
        <w:t>тороны обязаны согласовать условия дальней</w:t>
      </w:r>
      <w:r w:rsidRPr="005E6C39">
        <w:rPr>
          <w:rFonts w:ascii="Times New Roman" w:eastAsia="Times New Roman" w:hAnsi="Times New Roman" w:cs="Times New Roman"/>
          <w:kern w:val="0"/>
          <w:sz w:val="20"/>
          <w:szCs w:val="20"/>
        </w:rPr>
        <w:t>шего действия либо прекращения д</w:t>
      </w:r>
      <w:r w:rsidR="000B0780" w:rsidRPr="005E6C39">
        <w:rPr>
          <w:rFonts w:ascii="Times New Roman" w:eastAsia="Times New Roman" w:hAnsi="Times New Roman" w:cs="Times New Roman"/>
          <w:kern w:val="0"/>
          <w:sz w:val="20"/>
          <w:szCs w:val="20"/>
        </w:rPr>
        <w:t>оговора</w:t>
      </w:r>
      <w:r w:rsidRPr="005E6C39">
        <w:rPr>
          <w:rFonts w:ascii="Times New Roman" w:eastAsia="Times New Roman" w:hAnsi="Times New Roman" w:cs="Times New Roman"/>
          <w:kern w:val="0"/>
          <w:sz w:val="20"/>
          <w:szCs w:val="20"/>
        </w:rPr>
        <w:t>.</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Pr="005E6C39">
        <w:rPr>
          <w:rFonts w:ascii="Times New Roman" w:hAnsi="Times New Roman"/>
          <w:kern w:val="0"/>
          <w:sz w:val="20"/>
          <w:szCs w:val="20"/>
          <w:lang w:eastAsia="ru-RU"/>
        </w:rPr>
        <w:t>ти) календарный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9F7D8A" w:rsidRPr="005E6C39" w:rsidRDefault="00233B2B" w:rsidP="009F7D8A">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9F7D8A" w:rsidRPr="005E6C39" w:rsidRDefault="009F7D8A" w:rsidP="009F7D8A">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lastRenderedPageBreak/>
        <w:t xml:space="preserve">    </w:t>
      </w:r>
      <w:r w:rsidR="00C83596" w:rsidRPr="005E6C39">
        <w:rPr>
          <w:rFonts w:ascii="Times New Roman" w:hAnsi="Times New Roman"/>
          <w:sz w:val="20"/>
          <w:szCs w:val="20"/>
        </w:rPr>
        <w:t>10</w:t>
      </w:r>
      <w:r w:rsidR="0072027B" w:rsidRPr="005E6C39">
        <w:rPr>
          <w:rFonts w:ascii="Times New Roman" w:hAnsi="Times New Roman"/>
          <w:sz w:val="20"/>
          <w:szCs w:val="20"/>
        </w:rPr>
        <w:t>.2.  Д</w:t>
      </w:r>
      <w:r w:rsidRPr="005E6C39">
        <w:rPr>
          <w:rFonts w:ascii="Times New Roman" w:hAnsi="Times New Roman"/>
          <w:sz w:val="20"/>
          <w:szCs w:val="20"/>
        </w:rPr>
        <w:t>оговора</w:t>
      </w:r>
      <w:r w:rsidR="0072027B" w:rsidRPr="005E6C39">
        <w:rPr>
          <w:rFonts w:ascii="Times New Roman" w:hAnsi="Times New Roman"/>
          <w:sz w:val="20"/>
          <w:szCs w:val="20"/>
        </w:rPr>
        <w:t xml:space="preserve"> заключается в электронной форме и</w:t>
      </w:r>
      <w:r w:rsidRPr="005E6C39">
        <w:rPr>
          <w:rFonts w:ascii="Times New Roman" w:hAnsi="Times New Roman"/>
          <w:sz w:val="20"/>
          <w:szCs w:val="20"/>
        </w:rPr>
        <w:t xml:space="preserve"> п</w:t>
      </w:r>
      <w:r w:rsidR="00FF476E" w:rsidRPr="005E6C39">
        <w:rPr>
          <w:rFonts w:ascii="Times New Roman" w:hAnsi="Times New Roman"/>
          <w:sz w:val="20"/>
          <w:szCs w:val="20"/>
        </w:rPr>
        <w:t>одписывается сторонами  электронной</w:t>
      </w:r>
      <w:r w:rsidR="00C83596" w:rsidRPr="005E6C39">
        <w:rPr>
          <w:rFonts w:ascii="Times New Roman" w:hAnsi="Times New Roman"/>
          <w:sz w:val="20"/>
          <w:szCs w:val="20"/>
        </w:rPr>
        <w:t xml:space="preserve"> подписью</w:t>
      </w:r>
      <w:r w:rsidRPr="005E6C39">
        <w:rPr>
          <w:rFonts w:ascii="Times New Roman" w:hAnsi="Times New Roman"/>
          <w:sz w:val="20"/>
          <w:szCs w:val="20"/>
        </w:rPr>
        <w:t xml:space="preserve">. </w:t>
      </w:r>
    </w:p>
    <w:p w:rsidR="009F7D8A" w:rsidRPr="005E6C39" w:rsidRDefault="00233B2B" w:rsidP="009F7D8A">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9F7D8A" w:rsidRPr="005E6C39" w:rsidRDefault="00C83596" w:rsidP="009F7D8A">
      <w:pPr>
        <w:autoSpaceDE w:val="0"/>
        <w:autoSpaceDN w:val="0"/>
        <w:adjustRightInd w:val="0"/>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  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C83596" w:rsidP="00A62368">
      <w:pPr>
        <w:autoSpaceDE w:val="0"/>
        <w:autoSpaceDN w:val="0"/>
        <w:adjustRightInd w:val="0"/>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  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Pr="005E6C39">
        <w:rPr>
          <w:rFonts w:ascii="Times New Roman" w:hAnsi="Times New Roman"/>
          <w:sz w:val="20"/>
          <w:szCs w:val="20"/>
        </w:rPr>
        <w:t xml:space="preserve"> не допускается перемена П</w:t>
      </w:r>
      <w:r w:rsidR="00A62368" w:rsidRPr="005E6C39">
        <w:rPr>
          <w:rFonts w:ascii="Times New Roman" w:hAnsi="Times New Roman"/>
          <w:sz w:val="20"/>
          <w:szCs w:val="20"/>
        </w:rPr>
        <w:t>оставщика</w:t>
      </w:r>
      <w:proofErr w:type="gramStart"/>
      <w:r w:rsidR="00A62368" w:rsidRPr="005E6C39">
        <w:rPr>
          <w:rFonts w:ascii="Times New Roman" w:hAnsi="Times New Roman"/>
          <w:sz w:val="20"/>
          <w:szCs w:val="20"/>
        </w:rPr>
        <w:t xml:space="preserve"> ,</w:t>
      </w:r>
      <w:proofErr w:type="gramEnd"/>
      <w:r w:rsidR="00A62368" w:rsidRPr="005E6C39">
        <w:rPr>
          <w:rFonts w:ascii="Times New Roman" w:hAnsi="Times New Roman"/>
          <w:sz w:val="20"/>
          <w:szCs w:val="20"/>
        </w:rPr>
        <w:t xml:space="preserve"> за исключением случая, если н</w:t>
      </w:r>
      <w:r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C83596" w:rsidP="00A62368">
      <w:pPr>
        <w:autoSpaceDE w:val="0"/>
        <w:autoSpaceDN w:val="0"/>
        <w:adjustRightInd w:val="0"/>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  10</w:t>
      </w:r>
      <w:r w:rsidR="00A62368" w:rsidRPr="005E6C39">
        <w:rPr>
          <w:rFonts w:ascii="Times New Roman" w:hAnsi="Times New Roman"/>
          <w:sz w:val="20"/>
          <w:szCs w:val="20"/>
        </w:rPr>
        <w:t>.</w:t>
      </w:r>
      <w:r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p>
    <w:p w:rsidR="00A62368" w:rsidRPr="005E6C39" w:rsidRDefault="00C83596" w:rsidP="00A62368">
      <w:pPr>
        <w:autoSpaceDE w:val="0"/>
        <w:autoSpaceDN w:val="0"/>
        <w:adjustRightInd w:val="0"/>
        <w:spacing w:after="0" w:line="240" w:lineRule="auto"/>
        <w:ind w:firstLine="360"/>
        <w:jc w:val="both"/>
        <w:rPr>
          <w:rFonts w:ascii="Times New Roman" w:hAnsi="Times New Roman"/>
          <w:bCs/>
          <w:sz w:val="20"/>
          <w:szCs w:val="20"/>
        </w:rPr>
      </w:pPr>
      <w:bookmarkStart w:id="0" w:name="Par0"/>
      <w:bookmarkEnd w:id="0"/>
      <w:r w:rsidRPr="005E6C39">
        <w:rPr>
          <w:rFonts w:ascii="Times New Roman" w:hAnsi="Times New Roman"/>
          <w:bCs/>
          <w:sz w:val="20"/>
          <w:szCs w:val="20"/>
        </w:rPr>
        <w:t xml:space="preserve">  11</w:t>
      </w:r>
      <w:r w:rsidR="00A62368" w:rsidRPr="005E6C39">
        <w:rPr>
          <w:rFonts w:ascii="Times New Roman" w:hAnsi="Times New Roman"/>
          <w:bCs/>
          <w:sz w:val="20"/>
          <w:szCs w:val="20"/>
        </w:rPr>
        <w:t>.1 Расторжение договора допускается по соглашению сторон, по решению суда, в случае односто</w:t>
      </w:r>
      <w:r w:rsidR="0040729F" w:rsidRPr="005E6C39">
        <w:rPr>
          <w:rFonts w:ascii="Times New Roman" w:hAnsi="Times New Roman"/>
          <w:bCs/>
          <w:sz w:val="20"/>
          <w:szCs w:val="20"/>
        </w:rPr>
        <w:t xml:space="preserve">роннего отказа стороны договора от исполнения </w:t>
      </w:r>
      <w:r w:rsidR="00A62368" w:rsidRPr="005E6C39">
        <w:rPr>
          <w:rFonts w:ascii="Times New Roman" w:hAnsi="Times New Roman"/>
          <w:bCs/>
          <w:sz w:val="20"/>
          <w:szCs w:val="20"/>
        </w:rPr>
        <w:t xml:space="preserve"> в соответствии с гражданским законодательством</w:t>
      </w:r>
      <w:r w:rsidR="00F15679" w:rsidRPr="005E6C39">
        <w:rPr>
          <w:rFonts w:ascii="Times New Roman" w:hAnsi="Times New Roman"/>
          <w:bCs/>
          <w:sz w:val="20"/>
          <w:szCs w:val="20"/>
        </w:rPr>
        <w:t xml:space="preserve"> РФ</w:t>
      </w:r>
      <w:r w:rsidR="00A62368" w:rsidRPr="005E6C39">
        <w:rPr>
          <w:rFonts w:ascii="Times New Roman" w:hAnsi="Times New Roman"/>
          <w:bCs/>
          <w:sz w:val="20"/>
          <w:szCs w:val="20"/>
        </w:rPr>
        <w:t>.</w:t>
      </w:r>
    </w:p>
    <w:p w:rsidR="00F15679" w:rsidRPr="005E6C39" w:rsidRDefault="00C83596" w:rsidP="00F15679">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w:t>
      </w:r>
      <w:r w:rsidR="00F15679" w:rsidRPr="005E6C39">
        <w:rPr>
          <w:rFonts w:ascii="Times New Roman" w:hAnsi="Times New Roman"/>
          <w:bCs/>
          <w:sz w:val="20"/>
          <w:szCs w:val="20"/>
        </w:rPr>
        <w:t xml:space="preserve">.2 </w:t>
      </w:r>
      <w:r w:rsidR="00390D18" w:rsidRPr="005E6C39">
        <w:rPr>
          <w:rFonts w:ascii="Times New Roman" w:hAnsi="Times New Roman"/>
          <w:bCs/>
          <w:sz w:val="20"/>
          <w:szCs w:val="20"/>
        </w:rPr>
        <w:t>Заказчик вправе принять решение об односторонн</w:t>
      </w:r>
      <w:r w:rsidR="00AD6465">
        <w:rPr>
          <w:rFonts w:ascii="Times New Roman" w:hAnsi="Times New Roman"/>
          <w:bCs/>
          <w:sz w:val="20"/>
          <w:szCs w:val="20"/>
        </w:rPr>
        <w:t>ем отказе от исполнения договор</w:t>
      </w:r>
      <w:r w:rsidR="00390D18" w:rsidRPr="005E6C39">
        <w:rPr>
          <w:rFonts w:ascii="Times New Roman" w:hAnsi="Times New Roman"/>
          <w:bCs/>
          <w:sz w:val="20"/>
          <w:szCs w:val="20"/>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F15679" w:rsidRPr="005E6C39">
        <w:rPr>
          <w:rFonts w:ascii="Times New Roman" w:hAnsi="Times New Roman"/>
          <w:bCs/>
          <w:sz w:val="20"/>
          <w:szCs w:val="20"/>
        </w:rPr>
        <w:t>.</w:t>
      </w:r>
    </w:p>
    <w:p w:rsidR="00390D18" w:rsidRPr="005E6C39" w:rsidRDefault="00390D18"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11.3. </w:t>
      </w:r>
      <w:proofErr w:type="gramStart"/>
      <w:r w:rsidRPr="005E6C39">
        <w:rPr>
          <w:rFonts w:ascii="Times New Roman" w:hAnsi="Times New Roman"/>
          <w:bCs/>
          <w:sz w:val="20"/>
          <w:szCs w:val="20"/>
        </w:rPr>
        <w:t xml:space="preserve">Решение Заказчика об одностороннем отказе от исполнения договора </w:t>
      </w:r>
      <w:r w:rsidR="00AD6465" w:rsidRPr="00AD6465">
        <w:rPr>
          <w:rFonts w:ascii="Times New Roman" w:hAnsi="Times New Roman"/>
          <w:bCs/>
          <w:sz w:val="20"/>
          <w:szCs w:val="20"/>
        </w:rPr>
        <w:t xml:space="preserve">не позднее чем в течение трех рабочих дней с даты </w:t>
      </w:r>
      <w:r w:rsidRPr="005E6C39">
        <w:rPr>
          <w:rFonts w:ascii="Times New Roman" w:hAnsi="Times New Roman"/>
          <w:bCs/>
          <w:sz w:val="20"/>
          <w:szCs w:val="20"/>
        </w:rPr>
        <w:t xml:space="preserve">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5E6C39">
        <w:rPr>
          <w:rFonts w:ascii="Times New Roman" w:hAnsi="Times New Roman"/>
          <w:bCs/>
          <w:sz w:val="20"/>
          <w:szCs w:val="20"/>
        </w:rPr>
        <w:t xml:space="preserve"> связи и доставки, </w:t>
      </w:r>
      <w:proofErr w:type="gramStart"/>
      <w:r w:rsidRPr="005E6C39">
        <w:rPr>
          <w:rFonts w:ascii="Times New Roman" w:hAnsi="Times New Roman"/>
          <w:bCs/>
          <w:sz w:val="20"/>
          <w:szCs w:val="20"/>
        </w:rPr>
        <w:t>обеспечивающих</w:t>
      </w:r>
      <w:proofErr w:type="gramEnd"/>
      <w:r w:rsidRPr="005E6C39">
        <w:rPr>
          <w:rFonts w:ascii="Times New Roman" w:hAnsi="Times New Roman"/>
          <w:bCs/>
          <w:sz w:val="20"/>
          <w:szCs w:val="20"/>
        </w:rPr>
        <w:t xml:space="preserve"> фиксирование такого уведомления и получение Заказчиком подтверждения о его вручении Поставщику.</w:t>
      </w:r>
    </w:p>
    <w:p w:rsidR="00390D18" w:rsidRPr="005E6C39" w:rsidRDefault="00390D18"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5E6C39">
        <w:rPr>
          <w:rFonts w:ascii="Times New Roman" w:hAnsi="Times New Roman"/>
          <w:bCs/>
          <w:sz w:val="20"/>
          <w:szCs w:val="20"/>
        </w:rPr>
        <w:t>с даты размещения</w:t>
      </w:r>
      <w:proofErr w:type="gramEnd"/>
      <w:r w:rsidRPr="005E6C39">
        <w:rPr>
          <w:rFonts w:ascii="Times New Roman" w:hAnsi="Times New Roman"/>
          <w:bCs/>
          <w:sz w:val="20"/>
          <w:szCs w:val="20"/>
        </w:rPr>
        <w:t xml:space="preserve"> решения Заказчика об одностороннем отказе от исполнения договора в единой информационной системе.</w:t>
      </w:r>
    </w:p>
    <w:p w:rsidR="00390D18" w:rsidRPr="005E6C39" w:rsidRDefault="00390D18"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11.5. Решение Заказчика об одностороннем отказе от исполнения договора вступает в </w:t>
      </w:r>
      <w:proofErr w:type="gramStart"/>
      <w:r w:rsidRPr="005E6C39">
        <w:rPr>
          <w:rFonts w:ascii="Times New Roman" w:hAnsi="Times New Roman"/>
          <w:bCs/>
          <w:sz w:val="20"/>
          <w:szCs w:val="20"/>
        </w:rPr>
        <w:t>силу</w:t>
      </w:r>
      <w:proofErr w:type="gramEnd"/>
      <w:r w:rsidRPr="005E6C39">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390D18" w:rsidRPr="005E6C39" w:rsidRDefault="00390D18"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11.6. </w:t>
      </w:r>
      <w:proofErr w:type="gramStart"/>
      <w:r w:rsidRPr="005E6C39">
        <w:rPr>
          <w:rFonts w:ascii="Times New Roman" w:hAnsi="Times New Roman"/>
          <w:bCs/>
          <w:sz w:val="20"/>
          <w:szCs w:val="20"/>
        </w:rPr>
        <w:t>Заказчик отменяет не вступившее в силу решение об односторонне</w:t>
      </w:r>
      <w:r w:rsidR="00914871" w:rsidRPr="005E6C39">
        <w:rPr>
          <w:rFonts w:ascii="Times New Roman" w:hAnsi="Times New Roman"/>
          <w:bCs/>
          <w:sz w:val="20"/>
          <w:szCs w:val="20"/>
        </w:rPr>
        <w:t>м отказе от исполнения договора</w:t>
      </w:r>
      <w:r w:rsidRPr="005E6C39">
        <w:rPr>
          <w:rFonts w:ascii="Times New Roman" w:hAnsi="Times New Roman"/>
          <w:bCs/>
          <w:sz w:val="20"/>
          <w:szCs w:val="20"/>
        </w:rPr>
        <w:t xml:space="preserve">, если в течение десятидневного срока </w:t>
      </w:r>
      <w:r w:rsidR="00914871" w:rsidRPr="005E6C39">
        <w:rPr>
          <w:rFonts w:ascii="Times New Roman" w:hAnsi="Times New Roman"/>
          <w:bCs/>
          <w:sz w:val="20"/>
          <w:szCs w:val="20"/>
        </w:rPr>
        <w:t xml:space="preserve">с даты надлежащего уведомления Поставщика </w:t>
      </w:r>
      <w:r w:rsidRPr="005E6C39">
        <w:rPr>
          <w:rFonts w:ascii="Times New Roman" w:hAnsi="Times New Roman"/>
          <w:bCs/>
          <w:sz w:val="20"/>
          <w:szCs w:val="20"/>
        </w:rPr>
        <w:t xml:space="preserve"> о принятом решении об односторонне</w:t>
      </w:r>
      <w:r w:rsidR="00914871" w:rsidRPr="005E6C39">
        <w:rPr>
          <w:rFonts w:ascii="Times New Roman" w:hAnsi="Times New Roman"/>
          <w:bCs/>
          <w:sz w:val="20"/>
          <w:szCs w:val="20"/>
        </w:rPr>
        <w:t>м отказе от исполнения договора</w:t>
      </w:r>
      <w:r w:rsidRPr="005E6C39">
        <w:rPr>
          <w:rFonts w:ascii="Times New Roman" w:hAnsi="Times New Roman"/>
          <w:bCs/>
          <w:sz w:val="20"/>
          <w:szCs w:val="20"/>
        </w:rPr>
        <w:t xml:space="preserve"> устра</w:t>
      </w:r>
      <w:r w:rsidR="00914871" w:rsidRPr="005E6C39">
        <w:rPr>
          <w:rFonts w:ascii="Times New Roman" w:hAnsi="Times New Roman"/>
          <w:bCs/>
          <w:sz w:val="20"/>
          <w:szCs w:val="20"/>
        </w:rPr>
        <w:t>нено нарушение условий договора</w:t>
      </w:r>
      <w:r w:rsidRPr="005E6C39">
        <w:rPr>
          <w:rFonts w:ascii="Times New Roman" w:hAnsi="Times New Roman"/>
          <w:bCs/>
          <w:sz w:val="20"/>
          <w:szCs w:val="20"/>
        </w:rPr>
        <w:t>, послужившее основанием для принят</w:t>
      </w:r>
      <w:r w:rsidR="00914871" w:rsidRPr="005E6C39">
        <w:rPr>
          <w:rFonts w:ascii="Times New Roman" w:hAnsi="Times New Roman"/>
          <w:bCs/>
          <w:sz w:val="20"/>
          <w:szCs w:val="20"/>
        </w:rPr>
        <w:t>ия указанного решения, а также З</w:t>
      </w:r>
      <w:r w:rsidRPr="005E6C39">
        <w:rPr>
          <w:rFonts w:ascii="Times New Roman" w:hAnsi="Times New Roman"/>
          <w:bCs/>
          <w:sz w:val="20"/>
          <w:szCs w:val="20"/>
        </w:rPr>
        <w:t>аказчику компенсированы затраты на проведение экспертизы (если экспертиза проводилась).</w:t>
      </w:r>
      <w:proofErr w:type="gramEnd"/>
      <w:r w:rsidRPr="005E6C39">
        <w:rPr>
          <w:rFonts w:ascii="Times New Roman" w:hAnsi="Times New Roman"/>
          <w:bCs/>
          <w:sz w:val="20"/>
          <w:szCs w:val="20"/>
        </w:rPr>
        <w:t xml:space="preserve"> Данное правило не применяется</w:t>
      </w:r>
      <w:r w:rsidR="00914871" w:rsidRPr="005E6C39">
        <w:rPr>
          <w:rFonts w:ascii="Times New Roman" w:hAnsi="Times New Roman"/>
          <w:bCs/>
          <w:sz w:val="20"/>
          <w:szCs w:val="20"/>
        </w:rPr>
        <w:t xml:space="preserve"> в случае повторного нарушения П</w:t>
      </w:r>
      <w:r w:rsidRPr="005E6C39">
        <w:rPr>
          <w:rFonts w:ascii="Times New Roman" w:hAnsi="Times New Roman"/>
          <w:bCs/>
          <w:sz w:val="20"/>
          <w:szCs w:val="20"/>
        </w:rPr>
        <w:t>оставщ</w:t>
      </w:r>
      <w:r w:rsidR="00914871" w:rsidRPr="005E6C39">
        <w:rPr>
          <w:rFonts w:ascii="Times New Roman" w:hAnsi="Times New Roman"/>
          <w:bCs/>
          <w:sz w:val="20"/>
          <w:szCs w:val="20"/>
        </w:rPr>
        <w:t>иком  условий договора</w:t>
      </w:r>
      <w:r w:rsidRPr="005E6C39">
        <w:rPr>
          <w:rFonts w:ascii="Times New Roman" w:hAnsi="Times New Roman"/>
          <w:bCs/>
          <w:sz w:val="20"/>
          <w:szCs w:val="20"/>
        </w:rPr>
        <w:t>, которые в соответствии с гражданским законодательством являются основа</w:t>
      </w:r>
      <w:r w:rsidR="00914871" w:rsidRPr="005E6C39">
        <w:rPr>
          <w:rFonts w:ascii="Times New Roman" w:hAnsi="Times New Roman"/>
          <w:bCs/>
          <w:sz w:val="20"/>
          <w:szCs w:val="20"/>
        </w:rPr>
        <w:t>нием для одностороннего отказа Заказчика от исполнения договора</w:t>
      </w:r>
      <w:r w:rsidRPr="005E6C39">
        <w:rPr>
          <w:rFonts w:ascii="Times New Roman" w:hAnsi="Times New Roman"/>
          <w:bCs/>
          <w:sz w:val="20"/>
          <w:szCs w:val="20"/>
        </w:rPr>
        <w:t>.</w:t>
      </w:r>
    </w:p>
    <w:p w:rsidR="00390D18" w:rsidRPr="005E6C39" w:rsidRDefault="00914871"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11.7</w:t>
      </w:r>
      <w:r w:rsidR="00390D18" w:rsidRPr="005E6C39">
        <w:rPr>
          <w:rFonts w:ascii="Times New Roman" w:hAnsi="Times New Roman"/>
          <w:bCs/>
          <w:sz w:val="20"/>
          <w:szCs w:val="20"/>
        </w:rPr>
        <w:t>. Заказчик принимает решение об односторонне</w:t>
      </w:r>
      <w:r w:rsidRPr="005E6C39">
        <w:rPr>
          <w:rFonts w:ascii="Times New Roman" w:hAnsi="Times New Roman"/>
          <w:bCs/>
          <w:sz w:val="20"/>
          <w:szCs w:val="20"/>
        </w:rPr>
        <w:t>м отказе от исполнения договора</w:t>
      </w:r>
      <w:r w:rsidR="00390D18" w:rsidRPr="005E6C39">
        <w:rPr>
          <w:rFonts w:ascii="Times New Roman" w:hAnsi="Times New Roman"/>
          <w:bCs/>
          <w:sz w:val="20"/>
          <w:szCs w:val="20"/>
        </w:rPr>
        <w:t xml:space="preserve">, </w:t>
      </w:r>
      <w:r w:rsidRPr="005E6C39">
        <w:rPr>
          <w:rFonts w:ascii="Times New Roman" w:hAnsi="Times New Roman"/>
          <w:bCs/>
          <w:sz w:val="20"/>
          <w:szCs w:val="20"/>
        </w:rPr>
        <w:t>если в ходе исполнения договора установлено, что П</w:t>
      </w:r>
      <w:r w:rsidR="00390D18" w:rsidRPr="005E6C39">
        <w:rPr>
          <w:rFonts w:ascii="Times New Roman" w:hAnsi="Times New Roman"/>
          <w:bCs/>
          <w:sz w:val="20"/>
          <w:szCs w:val="20"/>
        </w:rPr>
        <w:t>о</w:t>
      </w:r>
      <w:r w:rsidRPr="005E6C39">
        <w:rPr>
          <w:rFonts w:ascii="Times New Roman" w:hAnsi="Times New Roman"/>
          <w:bCs/>
          <w:sz w:val="20"/>
          <w:szCs w:val="20"/>
        </w:rPr>
        <w:t xml:space="preserve">ставщик </w:t>
      </w:r>
      <w:r w:rsidR="00390D18" w:rsidRPr="005E6C39">
        <w:rPr>
          <w:rFonts w:ascii="Times New Roman" w:hAnsi="Times New Roman"/>
          <w:bCs/>
          <w:sz w:val="20"/>
          <w:szCs w:val="20"/>
        </w:rPr>
        <w:t xml:space="preserve"> не соответствует устан</w:t>
      </w:r>
      <w:r w:rsidRPr="005E6C39">
        <w:rPr>
          <w:rFonts w:ascii="Times New Roman" w:hAnsi="Times New Roman"/>
          <w:bCs/>
          <w:sz w:val="20"/>
          <w:szCs w:val="20"/>
        </w:rPr>
        <w:t xml:space="preserve">овленным документацией об электронном аукционе </w:t>
      </w:r>
      <w:r w:rsidR="00390D18" w:rsidRPr="005E6C39">
        <w:rPr>
          <w:rFonts w:ascii="Times New Roman" w:hAnsi="Times New Roman"/>
          <w:bCs/>
          <w:sz w:val="20"/>
          <w:szCs w:val="20"/>
        </w:rPr>
        <w:t xml:space="preserve"> требованиям к у</w:t>
      </w:r>
      <w:r w:rsidRPr="005E6C39">
        <w:rPr>
          <w:rFonts w:ascii="Times New Roman" w:hAnsi="Times New Roman"/>
          <w:bCs/>
          <w:sz w:val="20"/>
          <w:szCs w:val="20"/>
        </w:rPr>
        <w:t>частникам аукциона</w:t>
      </w:r>
      <w:r w:rsidR="00390D18" w:rsidRPr="005E6C39">
        <w:rPr>
          <w:rFonts w:ascii="Times New Roman" w:hAnsi="Times New Roman"/>
          <w:bCs/>
          <w:sz w:val="20"/>
          <w:szCs w:val="20"/>
        </w:rPr>
        <w:t xml:space="preserve"> или предоставил недостоверную информацию о своем соответствии таким требованиям, что позволило ему ст</w:t>
      </w:r>
      <w:r w:rsidRPr="005E6C39">
        <w:rPr>
          <w:rFonts w:ascii="Times New Roman" w:hAnsi="Times New Roman"/>
          <w:bCs/>
          <w:sz w:val="20"/>
          <w:szCs w:val="20"/>
        </w:rPr>
        <w:t>ать победителем аукциона</w:t>
      </w:r>
      <w:r w:rsidR="00390D18" w:rsidRPr="005E6C39">
        <w:rPr>
          <w:rFonts w:ascii="Times New Roman" w:hAnsi="Times New Roman"/>
          <w:bCs/>
          <w:sz w:val="20"/>
          <w:szCs w:val="20"/>
        </w:rPr>
        <w:t>.</w:t>
      </w:r>
    </w:p>
    <w:p w:rsidR="00AD5C5A" w:rsidRPr="005E6C39" w:rsidRDefault="00914871" w:rsidP="00914871">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11.8. </w:t>
      </w:r>
      <w:r w:rsidR="00AD5C5A" w:rsidRPr="005E6C39">
        <w:rPr>
          <w:rFonts w:ascii="Times New Roman" w:hAnsi="Times New Roman"/>
          <w:bCs/>
          <w:sz w:val="20"/>
          <w:szCs w:val="20"/>
        </w:rPr>
        <w:t>По</w:t>
      </w:r>
      <w:r w:rsidRPr="005E6C39">
        <w:rPr>
          <w:rFonts w:ascii="Times New Roman" w:hAnsi="Times New Roman"/>
          <w:bCs/>
          <w:sz w:val="20"/>
          <w:szCs w:val="20"/>
        </w:rPr>
        <w:t xml:space="preserve">ставщик </w:t>
      </w:r>
      <w:r w:rsidR="00AD5C5A" w:rsidRPr="005E6C39">
        <w:rPr>
          <w:rFonts w:ascii="Times New Roman" w:hAnsi="Times New Roman"/>
          <w:bCs/>
          <w:sz w:val="20"/>
          <w:szCs w:val="20"/>
        </w:rPr>
        <w:t xml:space="preserve"> вправе принять решение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5E6C39">
        <w:rPr>
          <w:rFonts w:ascii="Times New Roman" w:hAnsi="Times New Roman"/>
          <w:bCs/>
          <w:sz w:val="20"/>
          <w:szCs w:val="20"/>
        </w:rPr>
        <w:t xml:space="preserve">. </w:t>
      </w:r>
    </w:p>
    <w:p w:rsidR="00AD5C5A" w:rsidRPr="005E6C39" w:rsidRDefault="00490E6E" w:rsidP="00AD5C5A">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w:t>
      </w:r>
      <w:r w:rsidR="00914871" w:rsidRPr="005E6C39">
        <w:rPr>
          <w:rFonts w:ascii="Times New Roman" w:hAnsi="Times New Roman"/>
          <w:bCs/>
          <w:sz w:val="20"/>
          <w:szCs w:val="20"/>
        </w:rPr>
        <w:t xml:space="preserve">11.9. </w:t>
      </w:r>
      <w:proofErr w:type="gramStart"/>
      <w:r w:rsidR="00914871" w:rsidRPr="005E6C39">
        <w:rPr>
          <w:rFonts w:ascii="Times New Roman" w:hAnsi="Times New Roman"/>
          <w:bCs/>
          <w:sz w:val="20"/>
          <w:szCs w:val="20"/>
        </w:rPr>
        <w:t>Решение П</w:t>
      </w:r>
      <w:r w:rsidR="00AD5C5A" w:rsidRPr="005E6C39">
        <w:rPr>
          <w:rFonts w:ascii="Times New Roman" w:hAnsi="Times New Roman"/>
          <w:bCs/>
          <w:sz w:val="20"/>
          <w:szCs w:val="20"/>
        </w:rPr>
        <w:t>оставщика  об односторонне</w:t>
      </w:r>
      <w:r w:rsidR="00914871"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xml:space="preserve"> </w:t>
      </w:r>
      <w:r w:rsidR="00AD6465" w:rsidRPr="00AD6465">
        <w:rPr>
          <w:rFonts w:ascii="Times New Roman" w:hAnsi="Times New Roman"/>
          <w:bCs/>
          <w:sz w:val="20"/>
          <w:szCs w:val="20"/>
        </w:rPr>
        <w:t xml:space="preserve">не позднее чем в течение трех рабочих дней с даты </w:t>
      </w:r>
      <w:r w:rsidR="00AD5C5A" w:rsidRPr="005E6C39">
        <w:rPr>
          <w:rFonts w:ascii="Times New Roman" w:hAnsi="Times New Roman"/>
          <w:bCs/>
          <w:sz w:val="20"/>
          <w:szCs w:val="20"/>
        </w:rPr>
        <w:t xml:space="preserve"> приняти</w:t>
      </w:r>
      <w:r w:rsidR="00914871" w:rsidRPr="005E6C39">
        <w:rPr>
          <w:rFonts w:ascii="Times New Roman" w:hAnsi="Times New Roman"/>
          <w:bCs/>
          <w:sz w:val="20"/>
          <w:szCs w:val="20"/>
        </w:rPr>
        <w:t>я такого решения, направляется З</w:t>
      </w:r>
      <w:r w:rsidR="00AD5C5A" w:rsidRPr="005E6C39">
        <w:rPr>
          <w:rFonts w:ascii="Times New Roman" w:hAnsi="Times New Roman"/>
          <w:bCs/>
          <w:sz w:val="20"/>
          <w:szCs w:val="20"/>
        </w:rPr>
        <w:t>аказчику по почте заказным письмом с уве</w:t>
      </w:r>
      <w:r w:rsidR="00914871" w:rsidRPr="005E6C39">
        <w:rPr>
          <w:rFonts w:ascii="Times New Roman" w:hAnsi="Times New Roman"/>
          <w:bCs/>
          <w:sz w:val="20"/>
          <w:szCs w:val="20"/>
        </w:rPr>
        <w:t>домлением о вручении по адресу З</w:t>
      </w:r>
      <w:r w:rsidR="00AD5C5A" w:rsidRPr="005E6C39">
        <w:rPr>
          <w:rFonts w:ascii="Times New Roman" w:hAnsi="Times New Roman"/>
          <w:bCs/>
          <w:sz w:val="20"/>
          <w:szCs w:val="20"/>
        </w:rPr>
        <w:t>аказчика, указанному</w:t>
      </w:r>
      <w:r w:rsidR="00914871" w:rsidRPr="005E6C39">
        <w:rPr>
          <w:rFonts w:ascii="Times New Roman" w:hAnsi="Times New Roman"/>
          <w:bCs/>
          <w:sz w:val="20"/>
          <w:szCs w:val="20"/>
        </w:rPr>
        <w:t xml:space="preserve"> в договоре</w:t>
      </w:r>
      <w:r w:rsidR="00AD5C5A" w:rsidRPr="005E6C39">
        <w:rPr>
          <w:rFonts w:ascii="Times New Roman" w:hAnsi="Times New Roman"/>
          <w:bCs/>
          <w:sz w:val="20"/>
          <w:szCs w:val="20"/>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sidRPr="005E6C39">
        <w:rPr>
          <w:rFonts w:ascii="Times New Roman" w:hAnsi="Times New Roman"/>
          <w:bCs/>
          <w:sz w:val="20"/>
          <w:szCs w:val="20"/>
        </w:rPr>
        <w:t>такого</w:t>
      </w:r>
      <w:proofErr w:type="gramEnd"/>
      <w:r w:rsidRPr="005E6C39">
        <w:rPr>
          <w:rFonts w:ascii="Times New Roman" w:hAnsi="Times New Roman"/>
          <w:bCs/>
          <w:sz w:val="20"/>
          <w:szCs w:val="20"/>
        </w:rPr>
        <w:t xml:space="preserve"> уведомления и получение П</w:t>
      </w:r>
      <w:r w:rsidR="00AD5C5A" w:rsidRPr="005E6C39">
        <w:rPr>
          <w:rFonts w:ascii="Times New Roman" w:hAnsi="Times New Roman"/>
          <w:bCs/>
          <w:sz w:val="20"/>
          <w:szCs w:val="20"/>
        </w:rPr>
        <w:t>остав</w:t>
      </w:r>
      <w:r w:rsidRPr="005E6C39">
        <w:rPr>
          <w:rFonts w:ascii="Times New Roman" w:hAnsi="Times New Roman"/>
          <w:bCs/>
          <w:sz w:val="20"/>
          <w:szCs w:val="20"/>
        </w:rPr>
        <w:t>щиком  подтверждения о его вручении Заказчику. Выполнение П</w:t>
      </w:r>
      <w:r w:rsidR="00AD5C5A" w:rsidRPr="005E6C39">
        <w:rPr>
          <w:rFonts w:ascii="Times New Roman" w:hAnsi="Times New Roman"/>
          <w:bCs/>
          <w:sz w:val="20"/>
          <w:szCs w:val="20"/>
        </w:rPr>
        <w:t>оставщ</w:t>
      </w:r>
      <w:r w:rsidRPr="005E6C39">
        <w:rPr>
          <w:rFonts w:ascii="Times New Roman" w:hAnsi="Times New Roman"/>
          <w:bCs/>
          <w:sz w:val="20"/>
          <w:szCs w:val="20"/>
        </w:rPr>
        <w:t xml:space="preserve">иком указанных требований </w:t>
      </w:r>
      <w:r w:rsidR="00AD5C5A" w:rsidRPr="005E6C39">
        <w:rPr>
          <w:rFonts w:ascii="Times New Roman" w:hAnsi="Times New Roman"/>
          <w:bCs/>
          <w:sz w:val="20"/>
          <w:szCs w:val="20"/>
        </w:rPr>
        <w:t xml:space="preserve"> счи</w:t>
      </w:r>
      <w:r w:rsidRPr="005E6C39">
        <w:rPr>
          <w:rFonts w:ascii="Times New Roman" w:hAnsi="Times New Roman"/>
          <w:bCs/>
          <w:sz w:val="20"/>
          <w:szCs w:val="20"/>
        </w:rPr>
        <w:t>тается надлежащим уведомлением З</w:t>
      </w:r>
      <w:r w:rsidR="00AD5C5A" w:rsidRPr="005E6C39">
        <w:rPr>
          <w:rFonts w:ascii="Times New Roman" w:hAnsi="Times New Roman"/>
          <w:bCs/>
          <w:sz w:val="20"/>
          <w:szCs w:val="20"/>
        </w:rPr>
        <w:t>аказчика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Датой такого надлежащего уведомления призна</w:t>
      </w:r>
      <w:r w:rsidRPr="005E6C39">
        <w:rPr>
          <w:rFonts w:ascii="Times New Roman" w:hAnsi="Times New Roman"/>
          <w:bCs/>
          <w:sz w:val="20"/>
          <w:szCs w:val="20"/>
        </w:rPr>
        <w:t>ется дата получения П</w:t>
      </w:r>
      <w:r w:rsidR="00AD5C5A" w:rsidRPr="005E6C39">
        <w:rPr>
          <w:rFonts w:ascii="Times New Roman" w:hAnsi="Times New Roman"/>
          <w:bCs/>
          <w:sz w:val="20"/>
          <w:szCs w:val="20"/>
        </w:rPr>
        <w:t>оставщ</w:t>
      </w:r>
      <w:r w:rsidRPr="005E6C39">
        <w:rPr>
          <w:rFonts w:ascii="Times New Roman" w:hAnsi="Times New Roman"/>
          <w:bCs/>
          <w:sz w:val="20"/>
          <w:szCs w:val="20"/>
        </w:rPr>
        <w:t>иком  подтверждения о вручении З</w:t>
      </w:r>
      <w:r w:rsidR="00AD5C5A" w:rsidRPr="005E6C39">
        <w:rPr>
          <w:rFonts w:ascii="Times New Roman" w:hAnsi="Times New Roman"/>
          <w:bCs/>
          <w:sz w:val="20"/>
          <w:szCs w:val="20"/>
        </w:rPr>
        <w:t>аказчику указанного уведомления.</w:t>
      </w:r>
    </w:p>
    <w:p w:rsidR="00AD5C5A" w:rsidRPr="005E6C39" w:rsidRDefault="00490E6E" w:rsidP="00AD5C5A">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11.10. Решение П</w:t>
      </w:r>
      <w:r w:rsidR="00AD5C5A" w:rsidRPr="005E6C39">
        <w:rPr>
          <w:rFonts w:ascii="Times New Roman" w:hAnsi="Times New Roman"/>
          <w:bCs/>
          <w:sz w:val="20"/>
          <w:szCs w:val="20"/>
        </w:rPr>
        <w:t>ост</w:t>
      </w:r>
      <w:r w:rsidRPr="005E6C39">
        <w:rPr>
          <w:rFonts w:ascii="Times New Roman" w:hAnsi="Times New Roman"/>
          <w:bCs/>
          <w:sz w:val="20"/>
          <w:szCs w:val="20"/>
        </w:rPr>
        <w:t xml:space="preserve">авщика </w:t>
      </w:r>
      <w:r w:rsidR="00AD5C5A" w:rsidRPr="005E6C39">
        <w:rPr>
          <w:rFonts w:ascii="Times New Roman" w:hAnsi="Times New Roman"/>
          <w:bCs/>
          <w:sz w:val="20"/>
          <w:szCs w:val="20"/>
        </w:rPr>
        <w:t xml:space="preserve"> об односторонне</w:t>
      </w:r>
      <w:r w:rsidRPr="005E6C39">
        <w:rPr>
          <w:rFonts w:ascii="Times New Roman" w:hAnsi="Times New Roman"/>
          <w:bCs/>
          <w:sz w:val="20"/>
          <w:szCs w:val="20"/>
        </w:rPr>
        <w:t xml:space="preserve">м отказе от исполнения договора вступает в </w:t>
      </w:r>
      <w:proofErr w:type="gramStart"/>
      <w:r w:rsidRPr="005E6C39">
        <w:rPr>
          <w:rFonts w:ascii="Times New Roman" w:hAnsi="Times New Roman"/>
          <w:bCs/>
          <w:sz w:val="20"/>
          <w:szCs w:val="20"/>
        </w:rPr>
        <w:t>силу</w:t>
      </w:r>
      <w:proofErr w:type="gramEnd"/>
      <w:r w:rsidRPr="005E6C39">
        <w:rPr>
          <w:rFonts w:ascii="Times New Roman" w:hAnsi="Times New Roman"/>
          <w:bCs/>
          <w:sz w:val="20"/>
          <w:szCs w:val="20"/>
        </w:rPr>
        <w:t xml:space="preserve"> и договор</w:t>
      </w:r>
      <w:r w:rsidR="00AD5C5A" w:rsidRPr="005E6C39">
        <w:rPr>
          <w:rFonts w:ascii="Times New Roman" w:hAnsi="Times New Roman"/>
          <w:bCs/>
          <w:sz w:val="20"/>
          <w:szCs w:val="20"/>
        </w:rPr>
        <w:t xml:space="preserve"> считается расторгнутым через десять дней </w:t>
      </w:r>
      <w:r w:rsidRPr="005E6C39">
        <w:rPr>
          <w:rFonts w:ascii="Times New Roman" w:hAnsi="Times New Roman"/>
          <w:bCs/>
          <w:sz w:val="20"/>
          <w:szCs w:val="20"/>
        </w:rPr>
        <w:t>с даты надлежащего уведомления Поставщиком З</w:t>
      </w:r>
      <w:r w:rsidR="00AD5C5A" w:rsidRPr="005E6C39">
        <w:rPr>
          <w:rFonts w:ascii="Times New Roman" w:hAnsi="Times New Roman"/>
          <w:bCs/>
          <w:sz w:val="20"/>
          <w:szCs w:val="20"/>
        </w:rPr>
        <w:t>аказчика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w:t>
      </w:r>
    </w:p>
    <w:p w:rsidR="00AD5C5A" w:rsidRPr="005E6C39" w:rsidRDefault="00490E6E" w:rsidP="00AD5C5A">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11.11.</w:t>
      </w:r>
      <w:r w:rsidR="00AD5C5A" w:rsidRPr="005E6C39">
        <w:rPr>
          <w:rFonts w:ascii="Times New Roman" w:hAnsi="Times New Roman"/>
          <w:bCs/>
          <w:sz w:val="20"/>
          <w:szCs w:val="20"/>
        </w:rPr>
        <w:t xml:space="preserve"> По</w:t>
      </w:r>
      <w:r w:rsidRPr="005E6C39">
        <w:rPr>
          <w:rFonts w:ascii="Times New Roman" w:hAnsi="Times New Roman"/>
          <w:bCs/>
          <w:sz w:val="20"/>
          <w:szCs w:val="20"/>
        </w:rPr>
        <w:t xml:space="preserve">ставщик </w:t>
      </w:r>
      <w:r w:rsidR="00AD5C5A" w:rsidRPr="005E6C39">
        <w:rPr>
          <w:rFonts w:ascii="Times New Roman" w:hAnsi="Times New Roman"/>
          <w:bCs/>
          <w:sz w:val="20"/>
          <w:szCs w:val="20"/>
        </w:rPr>
        <w:t xml:space="preserve"> обязан отменить не вступившее в силу решение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xml:space="preserve">, если в течение десятидневного срока с </w:t>
      </w:r>
      <w:r w:rsidRPr="005E6C39">
        <w:rPr>
          <w:rFonts w:ascii="Times New Roman" w:hAnsi="Times New Roman"/>
          <w:bCs/>
          <w:sz w:val="20"/>
          <w:szCs w:val="20"/>
        </w:rPr>
        <w:t>даты надлежащего уведомления З</w:t>
      </w:r>
      <w:r w:rsidR="00AD5C5A" w:rsidRPr="005E6C39">
        <w:rPr>
          <w:rFonts w:ascii="Times New Roman" w:hAnsi="Times New Roman"/>
          <w:bCs/>
          <w:sz w:val="20"/>
          <w:szCs w:val="20"/>
        </w:rPr>
        <w:t xml:space="preserve">аказчика о принятом </w:t>
      </w:r>
      <w:proofErr w:type="gramStart"/>
      <w:r w:rsidR="00AD5C5A" w:rsidRPr="005E6C39">
        <w:rPr>
          <w:rFonts w:ascii="Times New Roman" w:hAnsi="Times New Roman"/>
          <w:bCs/>
          <w:sz w:val="20"/>
          <w:szCs w:val="20"/>
        </w:rPr>
        <w:t>решении</w:t>
      </w:r>
      <w:proofErr w:type="gramEnd"/>
      <w:r w:rsidR="00AD5C5A" w:rsidRPr="005E6C39">
        <w:rPr>
          <w:rFonts w:ascii="Times New Roman" w:hAnsi="Times New Roman"/>
          <w:bCs/>
          <w:sz w:val="20"/>
          <w:szCs w:val="20"/>
        </w:rPr>
        <w:t xml:space="preserve">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xml:space="preserve"> устра</w:t>
      </w:r>
      <w:r w:rsidRPr="005E6C39">
        <w:rPr>
          <w:rFonts w:ascii="Times New Roman" w:hAnsi="Times New Roman"/>
          <w:bCs/>
          <w:sz w:val="20"/>
          <w:szCs w:val="20"/>
        </w:rPr>
        <w:t>нены нарушения условий договора</w:t>
      </w:r>
      <w:r w:rsidR="00AD5C5A" w:rsidRPr="005E6C39">
        <w:rPr>
          <w:rFonts w:ascii="Times New Roman" w:hAnsi="Times New Roman"/>
          <w:bCs/>
          <w:sz w:val="20"/>
          <w:szCs w:val="20"/>
        </w:rPr>
        <w:t>, послужившие основанием для принятия указанного решения.</w:t>
      </w:r>
    </w:p>
    <w:p w:rsidR="00390D18" w:rsidRPr="005E6C39" w:rsidRDefault="00490E6E" w:rsidP="008247CA">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11.12. При расторжении договора</w:t>
      </w:r>
      <w:r w:rsidR="00AD5C5A" w:rsidRPr="005E6C39">
        <w:rPr>
          <w:rFonts w:ascii="Times New Roman" w:hAnsi="Times New Roman"/>
          <w:bCs/>
          <w:sz w:val="20"/>
          <w:szCs w:val="20"/>
        </w:rPr>
        <w:t xml:space="preserve"> в связи с односторонним о</w:t>
      </w:r>
      <w:r w:rsidRPr="005E6C39">
        <w:rPr>
          <w:rFonts w:ascii="Times New Roman" w:hAnsi="Times New Roman"/>
          <w:bCs/>
          <w:sz w:val="20"/>
          <w:szCs w:val="20"/>
        </w:rPr>
        <w:t>тказом стороны договора от исполнения договора другая сторона договора</w:t>
      </w:r>
      <w:r w:rsidR="00AD5C5A" w:rsidRPr="005E6C39">
        <w:rPr>
          <w:rFonts w:ascii="Times New Roman" w:hAnsi="Times New Roman"/>
          <w:bCs/>
          <w:sz w:val="20"/>
          <w:szCs w:val="20"/>
        </w:rPr>
        <w:t xml:space="preserve">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w:t>
      </w:r>
      <w:r w:rsidRPr="005E6C39">
        <w:rPr>
          <w:rFonts w:ascii="Times New Roman" w:hAnsi="Times New Roman"/>
          <w:bCs/>
          <w:sz w:val="20"/>
          <w:szCs w:val="20"/>
        </w:rPr>
        <w:t>зе от исполнения договора</w:t>
      </w:r>
      <w:r w:rsidR="00AD5C5A" w:rsidRPr="005E6C39">
        <w:rPr>
          <w:rFonts w:ascii="Times New Roman" w:hAnsi="Times New Roman"/>
          <w:bCs/>
          <w:sz w:val="20"/>
          <w:szCs w:val="20"/>
        </w:rPr>
        <w:t>.</w:t>
      </w: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1" w:name="Par2"/>
      <w:bookmarkEnd w:id="1"/>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06130B">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lastRenderedPageBreak/>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D07DCC"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 xml:space="preserve">630049 </w:t>
            </w:r>
            <w:proofErr w:type="spellStart"/>
            <w:r>
              <w:rPr>
                <w:rFonts w:ascii="Times New Roman" w:hAnsi="Times New Roman"/>
                <w:kern w:val="0"/>
                <w:sz w:val="20"/>
                <w:szCs w:val="20"/>
                <w:lang w:eastAsia="ru-RU"/>
              </w:rPr>
              <w:t>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овосибирск</w:t>
            </w:r>
            <w:proofErr w:type="spellEnd"/>
            <w:r>
              <w:rPr>
                <w:rFonts w:ascii="Times New Roman" w:hAnsi="Times New Roman"/>
                <w:kern w:val="0"/>
                <w:sz w:val="20"/>
                <w:szCs w:val="20"/>
                <w:lang w:eastAsia="ru-RU"/>
              </w:rPr>
              <w:t>,</w:t>
            </w:r>
            <w:r w:rsidR="00595AC5">
              <w:rPr>
                <w:rFonts w:ascii="Times New Roman" w:hAnsi="Times New Roman"/>
                <w:kern w:val="0"/>
                <w:sz w:val="20"/>
                <w:szCs w:val="20"/>
                <w:lang w:eastAsia="ru-RU"/>
              </w:rPr>
              <w:t xml:space="preserve"> ул. Дуси </w:t>
            </w:r>
            <w:r w:rsidR="0072027B" w:rsidRPr="005E6C39">
              <w:rPr>
                <w:rFonts w:ascii="Times New Roman" w:hAnsi="Times New Roman"/>
                <w:kern w:val="0"/>
                <w:sz w:val="20"/>
                <w:szCs w:val="20"/>
                <w:lang w:eastAsia="ru-RU"/>
              </w:rPr>
              <w:t xml:space="preserve">Ковальчук д.191, </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ИНН: 5402113155 КПП 540201001</w:t>
            </w:r>
          </w:p>
          <w:p w:rsidR="0072027B" w:rsidRDefault="00595AC5"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ОГРН 1025401011680</w:t>
            </w:r>
            <w:r w:rsidR="0072027B" w:rsidRPr="005E6C39">
              <w:rPr>
                <w:rFonts w:ascii="Times New Roman" w:hAnsi="Times New Roman"/>
                <w:kern w:val="0"/>
                <w:sz w:val="20"/>
                <w:szCs w:val="20"/>
                <w:lang w:eastAsia="ru-RU"/>
              </w:rPr>
              <w:t xml:space="preserve">     ОКПО 01115969</w:t>
            </w:r>
          </w:p>
          <w:p w:rsidR="000C21C6" w:rsidRPr="005E6C39" w:rsidRDefault="000C21C6"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ОКТМО 50701000001</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Получатель: УФК по Новосибирской области (СГУПС л/с 20516Х38290)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Банк: Сибирское  ГУ Банка России//УФК по Новосибирской области </w:t>
            </w:r>
            <w:proofErr w:type="spellStart"/>
            <w:r w:rsidRPr="001D1316">
              <w:rPr>
                <w:rFonts w:ascii="Times New Roman" w:hAnsi="Times New Roman"/>
                <w:kern w:val="0"/>
                <w:sz w:val="20"/>
                <w:szCs w:val="20"/>
                <w:lang w:eastAsia="ru-RU"/>
              </w:rPr>
              <w:t>г</w:t>
            </w:r>
            <w:proofErr w:type="gramStart"/>
            <w:r w:rsidRPr="001D1316">
              <w:rPr>
                <w:rFonts w:ascii="Times New Roman" w:hAnsi="Times New Roman"/>
                <w:kern w:val="0"/>
                <w:sz w:val="20"/>
                <w:szCs w:val="20"/>
                <w:lang w:eastAsia="ru-RU"/>
              </w:rPr>
              <w:t>.Н</w:t>
            </w:r>
            <w:proofErr w:type="gramEnd"/>
            <w:r w:rsidRPr="001D1316">
              <w:rPr>
                <w:rFonts w:ascii="Times New Roman" w:hAnsi="Times New Roman"/>
                <w:kern w:val="0"/>
                <w:sz w:val="20"/>
                <w:szCs w:val="20"/>
                <w:lang w:eastAsia="ru-RU"/>
              </w:rPr>
              <w:t>овосибирск</w:t>
            </w:r>
            <w:proofErr w:type="spellEnd"/>
            <w:r w:rsidRPr="001D1316">
              <w:rPr>
                <w:rFonts w:ascii="Times New Roman" w:hAnsi="Times New Roman"/>
                <w:kern w:val="0"/>
                <w:sz w:val="20"/>
                <w:szCs w:val="20"/>
                <w:lang w:eastAsia="ru-RU"/>
              </w:rPr>
              <w:t xml:space="preserve"> </w:t>
            </w:r>
          </w:p>
          <w:p w:rsidR="001D1316" w:rsidRPr="001D1316" w:rsidRDefault="004A32C9" w:rsidP="001D1316">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БИК 0</w:t>
            </w:r>
            <w:r w:rsidR="001D1316" w:rsidRPr="001D1316">
              <w:rPr>
                <w:rFonts w:ascii="Times New Roman" w:hAnsi="Times New Roman"/>
                <w:kern w:val="0"/>
                <w:sz w:val="20"/>
                <w:szCs w:val="20"/>
                <w:lang w:eastAsia="ru-RU"/>
              </w:rPr>
              <w:t xml:space="preserve">15004950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Номер единого казначейского счета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40102810445370000043</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Казначейский счет получателя</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03214643000000015100</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КБК 000 000 000 000 000 00 510 (указывать обязательно)</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p>
          <w:p w:rsidR="008247CA" w:rsidRPr="005E6C39" w:rsidRDefault="008247CA"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r w:rsidR="001D1316">
              <w:rPr>
                <w:rFonts w:ascii="Times New Roman" w:hAnsi="Times New Roman" w:cs="Times New Roman"/>
                <w:sz w:val="20"/>
                <w:szCs w:val="20"/>
              </w:rPr>
              <w:t xml:space="preserve"> </w:t>
            </w:r>
            <w:proofErr w:type="spellStart"/>
            <w:r w:rsidR="001D1316">
              <w:rPr>
                <w:rFonts w:ascii="Times New Roman" w:hAnsi="Times New Roman" w:cs="Times New Roman"/>
                <w:sz w:val="20"/>
                <w:szCs w:val="20"/>
              </w:rPr>
              <w:t>А.А.Новоселов</w:t>
            </w:r>
            <w:proofErr w:type="spellEnd"/>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lastRenderedPageBreak/>
              <w:t>Поставщик:</w:t>
            </w:r>
          </w:p>
          <w:p w:rsidR="00D07DCC" w:rsidRPr="00D07DCC" w:rsidRDefault="00D07DCC" w:rsidP="00D07DCC">
            <w:pPr>
              <w:pStyle w:val="20"/>
              <w:spacing w:after="0" w:line="240" w:lineRule="auto"/>
              <w:ind w:left="522"/>
              <w:jc w:val="center"/>
              <w:rPr>
                <w:rFonts w:ascii="Times New Roman" w:hAnsi="Times New Roman" w:cs="Times New Roman"/>
                <w:b/>
                <w:sz w:val="20"/>
                <w:szCs w:val="20"/>
              </w:rPr>
            </w:pPr>
            <w:r w:rsidRPr="00D07DCC">
              <w:rPr>
                <w:rFonts w:ascii="Times New Roman" w:hAnsi="Times New Roman" w:cs="Times New Roman"/>
                <w:b/>
                <w:sz w:val="20"/>
                <w:szCs w:val="20"/>
              </w:rPr>
              <w:lastRenderedPageBreak/>
              <w:t>Общество с ограниченной ответственностью «СПИКТУЛЗ»</w:t>
            </w:r>
          </w:p>
          <w:p w:rsidR="00D07DCC" w:rsidRPr="00D07DCC" w:rsidRDefault="00D07DCC" w:rsidP="00D07DCC">
            <w:pPr>
              <w:pStyle w:val="20"/>
              <w:spacing w:after="0" w:line="240" w:lineRule="auto"/>
              <w:ind w:left="522"/>
              <w:jc w:val="both"/>
              <w:rPr>
                <w:rFonts w:ascii="Times New Roman" w:hAnsi="Times New Roman" w:cs="Times New Roman"/>
                <w:sz w:val="20"/>
                <w:szCs w:val="20"/>
              </w:rPr>
            </w:pPr>
            <w:r w:rsidRPr="00D07DCC">
              <w:rPr>
                <w:rFonts w:ascii="Times New Roman" w:hAnsi="Times New Roman" w:cs="Times New Roman"/>
                <w:sz w:val="20"/>
                <w:szCs w:val="20"/>
              </w:rPr>
              <w:t>198095, г. Санкт-Петербург, ул. Маршала Говорова</w:t>
            </w:r>
            <w:proofErr w:type="gramStart"/>
            <w:r w:rsidRPr="00D07DCC">
              <w:rPr>
                <w:rFonts w:ascii="Times New Roman" w:hAnsi="Times New Roman" w:cs="Times New Roman"/>
                <w:sz w:val="20"/>
                <w:szCs w:val="20"/>
              </w:rPr>
              <w:t>,д</w:t>
            </w:r>
            <w:proofErr w:type="gramEnd"/>
            <w:r w:rsidRPr="00D07DCC">
              <w:rPr>
                <w:rFonts w:ascii="Times New Roman" w:hAnsi="Times New Roman" w:cs="Times New Roman"/>
                <w:sz w:val="20"/>
                <w:szCs w:val="20"/>
              </w:rPr>
              <w:t>.29, лит. А, пом. 6-H, офис 240</w:t>
            </w:r>
          </w:p>
          <w:p w:rsidR="00D07DCC" w:rsidRPr="00D07DCC" w:rsidRDefault="00D07DCC" w:rsidP="00D07DCC">
            <w:pPr>
              <w:pStyle w:val="20"/>
              <w:spacing w:after="0" w:line="240" w:lineRule="auto"/>
              <w:ind w:left="522"/>
              <w:jc w:val="both"/>
              <w:rPr>
                <w:rFonts w:ascii="Times New Roman" w:hAnsi="Times New Roman" w:cs="Times New Roman"/>
                <w:sz w:val="20"/>
                <w:szCs w:val="20"/>
              </w:rPr>
            </w:pPr>
            <w:r w:rsidRPr="00D07DCC">
              <w:rPr>
                <w:rFonts w:ascii="Times New Roman" w:hAnsi="Times New Roman" w:cs="Times New Roman"/>
                <w:sz w:val="20"/>
                <w:szCs w:val="20"/>
              </w:rPr>
              <w:t>Телефон: +7 +7(812) 655-04-44</w:t>
            </w:r>
          </w:p>
          <w:p w:rsidR="00D07DCC" w:rsidRPr="00410E31" w:rsidRDefault="00D07DCC" w:rsidP="00D07DCC">
            <w:pPr>
              <w:pStyle w:val="20"/>
              <w:spacing w:after="0" w:line="240" w:lineRule="auto"/>
              <w:ind w:left="522"/>
              <w:jc w:val="both"/>
              <w:rPr>
                <w:rFonts w:ascii="Times New Roman" w:hAnsi="Times New Roman" w:cs="Times New Roman"/>
                <w:sz w:val="20"/>
                <w:szCs w:val="20"/>
                <w:lang w:val="en-US"/>
              </w:rPr>
            </w:pPr>
            <w:r w:rsidRPr="00D07DCC">
              <w:rPr>
                <w:rFonts w:ascii="Times New Roman" w:hAnsi="Times New Roman" w:cs="Times New Roman"/>
                <w:sz w:val="20"/>
                <w:szCs w:val="20"/>
              </w:rPr>
              <w:t>Моб</w:t>
            </w:r>
            <w:r w:rsidRPr="00410E31">
              <w:rPr>
                <w:rFonts w:ascii="Times New Roman" w:hAnsi="Times New Roman" w:cs="Times New Roman"/>
                <w:sz w:val="20"/>
                <w:szCs w:val="20"/>
                <w:lang w:val="en-US"/>
              </w:rPr>
              <w:t>: +7 (903) 095-11-59</w:t>
            </w:r>
          </w:p>
          <w:p w:rsidR="00D07DCC" w:rsidRPr="00410E31" w:rsidRDefault="00D07DCC" w:rsidP="00D07DCC">
            <w:pPr>
              <w:pStyle w:val="20"/>
              <w:spacing w:after="0" w:line="240" w:lineRule="auto"/>
              <w:ind w:left="522"/>
              <w:jc w:val="both"/>
              <w:rPr>
                <w:rFonts w:ascii="Times New Roman" w:hAnsi="Times New Roman" w:cs="Times New Roman"/>
                <w:sz w:val="20"/>
                <w:szCs w:val="20"/>
                <w:lang w:val="en-US"/>
              </w:rPr>
            </w:pPr>
            <w:r w:rsidRPr="00410E31">
              <w:rPr>
                <w:rFonts w:ascii="Times New Roman" w:hAnsi="Times New Roman" w:cs="Times New Roman"/>
                <w:sz w:val="20"/>
                <w:szCs w:val="20"/>
                <w:lang w:val="en-US"/>
              </w:rPr>
              <w:t>e-mail:  mgr02@spikcom.ru</w:t>
            </w:r>
          </w:p>
          <w:p w:rsidR="00D07DCC" w:rsidRDefault="00D07DCC" w:rsidP="00D07DCC">
            <w:pPr>
              <w:pStyle w:val="20"/>
              <w:spacing w:after="0" w:line="240" w:lineRule="auto"/>
              <w:ind w:left="522"/>
              <w:jc w:val="both"/>
              <w:rPr>
                <w:rFonts w:ascii="Times New Roman" w:hAnsi="Times New Roman" w:cs="Times New Roman"/>
                <w:sz w:val="20"/>
                <w:szCs w:val="20"/>
              </w:rPr>
            </w:pPr>
            <w:r w:rsidRPr="00D07DCC">
              <w:rPr>
                <w:rFonts w:ascii="Times New Roman" w:hAnsi="Times New Roman" w:cs="Times New Roman"/>
                <w:sz w:val="20"/>
                <w:szCs w:val="20"/>
              </w:rPr>
              <w:t>ИНН 7805776261, КПП 780501001</w:t>
            </w:r>
          </w:p>
          <w:p w:rsidR="00D07DCC" w:rsidRDefault="00D07DCC" w:rsidP="00D07DCC">
            <w:pPr>
              <w:pStyle w:val="20"/>
              <w:spacing w:after="0" w:line="240" w:lineRule="auto"/>
              <w:rPr>
                <w:rFonts w:ascii="Times New Roman" w:hAnsi="Times New Roman"/>
                <w:sz w:val="20"/>
                <w:szCs w:val="20"/>
              </w:rPr>
            </w:pPr>
            <w:r>
              <w:rPr>
                <w:rFonts w:ascii="Times New Roman" w:hAnsi="Times New Roman"/>
                <w:sz w:val="20"/>
                <w:szCs w:val="20"/>
              </w:rPr>
              <w:t xml:space="preserve">     </w:t>
            </w:r>
            <w:r w:rsidRPr="00D07DCC">
              <w:rPr>
                <w:rFonts w:ascii="Times New Roman" w:hAnsi="Times New Roman"/>
                <w:sz w:val="20"/>
                <w:szCs w:val="20"/>
              </w:rPr>
              <w:t>ОГРН 1217800029633</w:t>
            </w:r>
            <w:r>
              <w:rPr>
                <w:rFonts w:ascii="Times New Roman" w:hAnsi="Times New Roman"/>
                <w:sz w:val="20"/>
                <w:szCs w:val="20"/>
              </w:rPr>
              <w:t xml:space="preserve">  дата н/учет  26.02.2021г.</w:t>
            </w:r>
          </w:p>
          <w:p w:rsidR="00D07DCC" w:rsidRPr="00D07DCC" w:rsidRDefault="00D07DCC" w:rsidP="00D07DCC">
            <w:pPr>
              <w:pStyle w:val="20"/>
              <w:spacing w:after="0" w:line="240" w:lineRule="auto"/>
              <w:rPr>
                <w:rFonts w:ascii="Times New Roman" w:hAnsi="Times New Roman"/>
                <w:sz w:val="20"/>
                <w:szCs w:val="20"/>
              </w:rPr>
            </w:pPr>
            <w:r>
              <w:rPr>
                <w:rFonts w:ascii="Times New Roman" w:hAnsi="Times New Roman"/>
                <w:sz w:val="20"/>
                <w:szCs w:val="20"/>
              </w:rPr>
              <w:t xml:space="preserve">     </w:t>
            </w:r>
            <w:r w:rsidRPr="00D07DCC">
              <w:rPr>
                <w:rFonts w:ascii="Times New Roman" w:hAnsi="Times New Roman"/>
                <w:sz w:val="20"/>
                <w:szCs w:val="20"/>
              </w:rPr>
              <w:t>ОКПО 34380681</w:t>
            </w:r>
            <w:r>
              <w:rPr>
                <w:rFonts w:ascii="Times New Roman" w:hAnsi="Times New Roman"/>
                <w:sz w:val="20"/>
                <w:szCs w:val="20"/>
              </w:rPr>
              <w:t xml:space="preserve">   ОКТМО 40339000</w:t>
            </w:r>
          </w:p>
          <w:p w:rsidR="00D07DCC" w:rsidRPr="00D07DCC" w:rsidRDefault="00D07DCC" w:rsidP="00D07DCC">
            <w:pPr>
              <w:pStyle w:val="20"/>
              <w:spacing w:after="0" w:line="240" w:lineRule="auto"/>
              <w:ind w:left="522"/>
              <w:jc w:val="both"/>
              <w:rPr>
                <w:rFonts w:ascii="Times New Roman" w:hAnsi="Times New Roman" w:cs="Times New Roman"/>
                <w:sz w:val="20"/>
                <w:szCs w:val="20"/>
              </w:rPr>
            </w:pPr>
            <w:r w:rsidRPr="00D07DCC">
              <w:rPr>
                <w:rFonts w:ascii="Times New Roman" w:hAnsi="Times New Roman" w:cs="Times New Roman"/>
                <w:sz w:val="20"/>
                <w:szCs w:val="20"/>
              </w:rPr>
              <w:t>расчетный счет 40702 810 0 9045 0002163</w:t>
            </w:r>
          </w:p>
          <w:p w:rsidR="00D07DCC" w:rsidRPr="00D07DCC" w:rsidRDefault="00D07DCC" w:rsidP="00D07DCC">
            <w:pPr>
              <w:pStyle w:val="20"/>
              <w:spacing w:after="0" w:line="240" w:lineRule="auto"/>
              <w:ind w:left="522"/>
              <w:jc w:val="both"/>
              <w:rPr>
                <w:rFonts w:ascii="Times New Roman" w:hAnsi="Times New Roman" w:cs="Times New Roman"/>
                <w:sz w:val="20"/>
                <w:szCs w:val="20"/>
              </w:rPr>
            </w:pPr>
            <w:r w:rsidRPr="00D07DCC">
              <w:rPr>
                <w:rFonts w:ascii="Times New Roman" w:hAnsi="Times New Roman" w:cs="Times New Roman"/>
                <w:sz w:val="20"/>
                <w:szCs w:val="20"/>
              </w:rPr>
              <w:t>корр. счет 30101 810 9 0000 0000790</w:t>
            </w:r>
          </w:p>
          <w:p w:rsidR="00D07DCC" w:rsidRPr="00D07DCC" w:rsidRDefault="00D07DCC" w:rsidP="00D07DCC">
            <w:pPr>
              <w:pStyle w:val="20"/>
              <w:spacing w:after="0" w:line="240" w:lineRule="auto"/>
              <w:ind w:left="522"/>
              <w:jc w:val="both"/>
              <w:rPr>
                <w:rFonts w:ascii="Times New Roman" w:hAnsi="Times New Roman" w:cs="Times New Roman"/>
                <w:sz w:val="20"/>
                <w:szCs w:val="20"/>
              </w:rPr>
            </w:pPr>
            <w:r w:rsidRPr="00D07DCC">
              <w:rPr>
                <w:rFonts w:ascii="Times New Roman" w:hAnsi="Times New Roman" w:cs="Times New Roman"/>
                <w:sz w:val="20"/>
                <w:szCs w:val="20"/>
              </w:rPr>
              <w:t>Наименование банка: ПАО “БАНК “САНКТ-ПЕТЕРБУРГ”</w:t>
            </w:r>
          </w:p>
          <w:p w:rsidR="00D07DCC" w:rsidRPr="00D07DCC" w:rsidRDefault="00D07DCC" w:rsidP="00D07DCC">
            <w:pPr>
              <w:pStyle w:val="20"/>
              <w:spacing w:after="0" w:line="240" w:lineRule="auto"/>
              <w:ind w:left="522"/>
              <w:jc w:val="both"/>
              <w:rPr>
                <w:rFonts w:ascii="Times New Roman" w:hAnsi="Times New Roman" w:cs="Times New Roman"/>
                <w:sz w:val="20"/>
                <w:szCs w:val="20"/>
              </w:rPr>
            </w:pPr>
            <w:r w:rsidRPr="00D07DCC">
              <w:rPr>
                <w:rFonts w:ascii="Times New Roman" w:hAnsi="Times New Roman" w:cs="Times New Roman"/>
                <w:sz w:val="20"/>
                <w:szCs w:val="20"/>
              </w:rPr>
              <w:t>БИК 044030790</w:t>
            </w:r>
          </w:p>
          <w:p w:rsidR="00D07DCC" w:rsidRDefault="00D07DCC" w:rsidP="00D07DCC">
            <w:pPr>
              <w:pStyle w:val="20"/>
              <w:spacing w:after="0" w:line="240" w:lineRule="auto"/>
              <w:ind w:left="522"/>
              <w:jc w:val="both"/>
              <w:rPr>
                <w:rFonts w:ascii="Times New Roman" w:hAnsi="Times New Roman" w:cs="Times New Roman"/>
                <w:sz w:val="20"/>
                <w:szCs w:val="20"/>
              </w:rPr>
            </w:pPr>
          </w:p>
          <w:p w:rsidR="00D07DCC" w:rsidRDefault="00D07DCC" w:rsidP="00D07DCC">
            <w:pPr>
              <w:pStyle w:val="20"/>
              <w:spacing w:after="0" w:line="240" w:lineRule="auto"/>
              <w:ind w:left="522"/>
              <w:jc w:val="both"/>
              <w:rPr>
                <w:rFonts w:ascii="Times New Roman" w:hAnsi="Times New Roman" w:cs="Times New Roman"/>
                <w:sz w:val="20"/>
                <w:szCs w:val="20"/>
              </w:rPr>
            </w:pPr>
          </w:p>
          <w:p w:rsidR="00D07DCC" w:rsidRPr="00D07DCC" w:rsidRDefault="00D07DCC" w:rsidP="00D07DCC">
            <w:pPr>
              <w:pStyle w:val="20"/>
              <w:spacing w:after="0" w:line="240" w:lineRule="auto"/>
              <w:ind w:left="522"/>
              <w:jc w:val="both"/>
              <w:rPr>
                <w:rFonts w:ascii="Times New Roman" w:hAnsi="Times New Roman" w:cs="Times New Roman"/>
                <w:sz w:val="20"/>
                <w:szCs w:val="20"/>
              </w:rPr>
            </w:pPr>
          </w:p>
          <w:p w:rsidR="00D07DCC" w:rsidRDefault="00D07DCC" w:rsidP="00D07DCC">
            <w:pPr>
              <w:pStyle w:val="20"/>
              <w:spacing w:after="0" w:line="240" w:lineRule="auto"/>
              <w:ind w:left="522"/>
              <w:jc w:val="both"/>
              <w:rPr>
                <w:rFonts w:ascii="Times New Roman" w:hAnsi="Times New Roman" w:cs="Times New Roman"/>
                <w:sz w:val="20"/>
                <w:szCs w:val="20"/>
              </w:rPr>
            </w:pPr>
          </w:p>
          <w:p w:rsidR="00D07DCC" w:rsidRPr="00D07DCC" w:rsidRDefault="00D07DCC" w:rsidP="00D07DCC">
            <w:pPr>
              <w:pStyle w:val="20"/>
              <w:spacing w:after="0" w:line="240" w:lineRule="auto"/>
              <w:ind w:left="522"/>
              <w:jc w:val="both"/>
              <w:rPr>
                <w:rFonts w:ascii="Times New Roman" w:hAnsi="Times New Roman" w:cs="Times New Roman"/>
                <w:sz w:val="20"/>
                <w:szCs w:val="20"/>
              </w:rPr>
            </w:pPr>
            <w:r w:rsidRPr="00D07DCC">
              <w:rPr>
                <w:rFonts w:ascii="Times New Roman" w:hAnsi="Times New Roman" w:cs="Times New Roman"/>
                <w:sz w:val="20"/>
                <w:szCs w:val="20"/>
              </w:rPr>
              <w:t>Генеральный директор</w:t>
            </w:r>
          </w:p>
          <w:p w:rsidR="00D07DCC" w:rsidRPr="00D07DCC" w:rsidRDefault="00D07DCC" w:rsidP="00D07DCC">
            <w:pPr>
              <w:pStyle w:val="20"/>
              <w:spacing w:after="0" w:line="240" w:lineRule="auto"/>
              <w:ind w:left="522"/>
              <w:jc w:val="both"/>
              <w:rPr>
                <w:rFonts w:ascii="Times New Roman" w:hAnsi="Times New Roman" w:cs="Times New Roman"/>
                <w:sz w:val="20"/>
                <w:szCs w:val="20"/>
              </w:rPr>
            </w:pPr>
          </w:p>
          <w:p w:rsidR="00647656" w:rsidRDefault="00D07DCC" w:rsidP="00D07DCC">
            <w:pPr>
              <w:pStyle w:val="20"/>
              <w:spacing w:after="0" w:line="240" w:lineRule="auto"/>
              <w:ind w:left="522"/>
              <w:jc w:val="both"/>
              <w:rPr>
                <w:rFonts w:ascii="Times New Roman" w:hAnsi="Times New Roman" w:cs="Times New Roman"/>
                <w:sz w:val="20"/>
                <w:szCs w:val="20"/>
              </w:rPr>
            </w:pPr>
            <w:r w:rsidRPr="00D07DCC">
              <w:rPr>
                <w:rFonts w:ascii="Times New Roman" w:hAnsi="Times New Roman" w:cs="Times New Roman"/>
                <w:sz w:val="20"/>
                <w:szCs w:val="20"/>
              </w:rPr>
              <w:t xml:space="preserve">____________________   С.В. </w:t>
            </w:r>
            <w:proofErr w:type="spellStart"/>
            <w:r w:rsidRPr="00D07DCC">
              <w:rPr>
                <w:rFonts w:ascii="Times New Roman" w:hAnsi="Times New Roman" w:cs="Times New Roman"/>
                <w:sz w:val="20"/>
                <w:szCs w:val="20"/>
              </w:rPr>
              <w:t>Сидельников</w:t>
            </w:r>
            <w:proofErr w:type="spellEnd"/>
          </w:p>
          <w:p w:rsidR="00D07DCC" w:rsidRPr="00C00224" w:rsidRDefault="00D07DCC" w:rsidP="00D07DCC">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Электронная подпись</w:t>
            </w:r>
          </w:p>
        </w:tc>
      </w:tr>
    </w:tbl>
    <w:p w:rsidR="00647656" w:rsidRDefault="00647656" w:rsidP="006A395D">
      <w:pPr>
        <w:suppressAutoHyphens w:val="0"/>
        <w:spacing w:after="0" w:line="240" w:lineRule="auto"/>
        <w:rPr>
          <w:rFonts w:ascii="Times New Roman" w:hAnsi="Times New Roman"/>
          <w:sz w:val="20"/>
          <w:szCs w:val="20"/>
        </w:rPr>
      </w:pPr>
    </w:p>
    <w:p w:rsidR="00341250" w:rsidRDefault="00341250" w:rsidP="006A395D">
      <w:pPr>
        <w:suppressAutoHyphens w:val="0"/>
        <w:spacing w:after="0" w:line="240" w:lineRule="auto"/>
        <w:rPr>
          <w:rFonts w:ascii="Times New Roman" w:hAnsi="Times New Roman"/>
          <w:sz w:val="20"/>
          <w:szCs w:val="20"/>
        </w:rPr>
      </w:pPr>
    </w:p>
    <w:p w:rsidR="00341250" w:rsidRDefault="00341250" w:rsidP="006A395D">
      <w:pPr>
        <w:suppressAutoHyphens w:val="0"/>
        <w:spacing w:after="0" w:line="240" w:lineRule="auto"/>
        <w:rPr>
          <w:rFonts w:ascii="Times New Roman" w:hAnsi="Times New Roman"/>
          <w:sz w:val="20"/>
          <w:szCs w:val="20"/>
        </w:rPr>
      </w:pPr>
    </w:p>
    <w:p w:rsidR="00341250" w:rsidRDefault="00341250" w:rsidP="006A395D">
      <w:pPr>
        <w:suppressAutoHyphens w:val="0"/>
        <w:spacing w:after="0" w:line="240" w:lineRule="auto"/>
        <w:rPr>
          <w:rFonts w:ascii="Times New Roman" w:hAnsi="Times New Roman"/>
          <w:sz w:val="20"/>
          <w:szCs w:val="20"/>
        </w:rPr>
      </w:pPr>
    </w:p>
    <w:p w:rsidR="00341250" w:rsidRDefault="00341250" w:rsidP="006A395D">
      <w:pPr>
        <w:suppressAutoHyphens w:val="0"/>
        <w:spacing w:after="0" w:line="240" w:lineRule="auto"/>
        <w:rPr>
          <w:rFonts w:ascii="Times New Roman" w:hAnsi="Times New Roman"/>
          <w:sz w:val="20"/>
          <w:szCs w:val="20"/>
        </w:rPr>
      </w:pPr>
    </w:p>
    <w:p w:rsidR="00341250" w:rsidRDefault="00341250" w:rsidP="006A395D">
      <w:pPr>
        <w:suppressAutoHyphens w:val="0"/>
        <w:spacing w:after="0" w:line="240" w:lineRule="auto"/>
        <w:rPr>
          <w:rFonts w:ascii="Times New Roman" w:hAnsi="Times New Roman"/>
          <w:sz w:val="20"/>
          <w:szCs w:val="20"/>
        </w:rPr>
      </w:pPr>
    </w:p>
    <w:p w:rsidR="00341250" w:rsidRDefault="00341250" w:rsidP="006A395D">
      <w:pPr>
        <w:suppressAutoHyphens w:val="0"/>
        <w:spacing w:after="0" w:line="240" w:lineRule="auto"/>
        <w:rPr>
          <w:rFonts w:ascii="Times New Roman" w:hAnsi="Times New Roman"/>
          <w:sz w:val="20"/>
          <w:szCs w:val="20"/>
        </w:rPr>
      </w:pPr>
    </w:p>
    <w:p w:rsidR="00341250" w:rsidRDefault="00341250" w:rsidP="006A395D">
      <w:pPr>
        <w:suppressAutoHyphens w:val="0"/>
        <w:spacing w:after="0" w:line="240" w:lineRule="auto"/>
        <w:rPr>
          <w:rFonts w:ascii="Times New Roman" w:hAnsi="Times New Roman"/>
          <w:sz w:val="20"/>
          <w:szCs w:val="20"/>
        </w:rPr>
      </w:pPr>
    </w:p>
    <w:p w:rsidR="00341250" w:rsidRDefault="00341250" w:rsidP="006A395D">
      <w:pPr>
        <w:suppressAutoHyphens w:val="0"/>
        <w:spacing w:after="0" w:line="240" w:lineRule="auto"/>
        <w:rPr>
          <w:rFonts w:ascii="Times New Roman" w:hAnsi="Times New Roman"/>
          <w:sz w:val="20"/>
          <w:szCs w:val="20"/>
        </w:rPr>
      </w:pPr>
    </w:p>
    <w:p w:rsidR="00341250" w:rsidRDefault="00341250" w:rsidP="006A395D">
      <w:pPr>
        <w:suppressAutoHyphens w:val="0"/>
        <w:spacing w:after="0" w:line="240" w:lineRule="auto"/>
        <w:rPr>
          <w:rFonts w:ascii="Times New Roman" w:hAnsi="Times New Roman"/>
          <w:sz w:val="20"/>
          <w:szCs w:val="20"/>
        </w:rPr>
      </w:pPr>
    </w:p>
    <w:p w:rsidR="00341250" w:rsidRDefault="00341250" w:rsidP="006A395D">
      <w:pPr>
        <w:suppressAutoHyphens w:val="0"/>
        <w:spacing w:after="0" w:line="240" w:lineRule="auto"/>
        <w:rPr>
          <w:rFonts w:ascii="Times New Roman" w:hAnsi="Times New Roman"/>
          <w:sz w:val="20"/>
          <w:szCs w:val="20"/>
        </w:rPr>
      </w:pPr>
    </w:p>
    <w:p w:rsidR="00341250" w:rsidRDefault="00341250" w:rsidP="006A395D">
      <w:pPr>
        <w:suppressAutoHyphens w:val="0"/>
        <w:spacing w:after="0" w:line="240" w:lineRule="auto"/>
        <w:rPr>
          <w:rFonts w:ascii="Times New Roman" w:hAnsi="Times New Roman"/>
          <w:sz w:val="20"/>
          <w:szCs w:val="20"/>
        </w:rPr>
      </w:pPr>
    </w:p>
    <w:p w:rsidR="00341250" w:rsidRDefault="00341250" w:rsidP="006A395D">
      <w:pPr>
        <w:suppressAutoHyphens w:val="0"/>
        <w:spacing w:after="0" w:line="240" w:lineRule="auto"/>
        <w:rPr>
          <w:rFonts w:ascii="Times New Roman" w:hAnsi="Times New Roman"/>
          <w:sz w:val="20"/>
          <w:szCs w:val="20"/>
        </w:rPr>
      </w:pPr>
    </w:p>
    <w:p w:rsidR="00341250" w:rsidRDefault="00341250" w:rsidP="006A395D">
      <w:pPr>
        <w:suppressAutoHyphens w:val="0"/>
        <w:spacing w:after="0" w:line="240" w:lineRule="auto"/>
        <w:rPr>
          <w:rFonts w:ascii="Times New Roman" w:hAnsi="Times New Roman"/>
          <w:sz w:val="20"/>
          <w:szCs w:val="20"/>
        </w:rPr>
      </w:pPr>
    </w:p>
    <w:p w:rsidR="00341250" w:rsidRDefault="00341250" w:rsidP="006A395D">
      <w:pPr>
        <w:suppressAutoHyphens w:val="0"/>
        <w:spacing w:after="0" w:line="240" w:lineRule="auto"/>
        <w:rPr>
          <w:rFonts w:ascii="Times New Roman" w:hAnsi="Times New Roman"/>
          <w:sz w:val="20"/>
          <w:szCs w:val="20"/>
        </w:rPr>
      </w:pPr>
    </w:p>
    <w:p w:rsidR="00341250" w:rsidRDefault="00341250" w:rsidP="006A395D">
      <w:pPr>
        <w:suppressAutoHyphens w:val="0"/>
        <w:spacing w:after="0" w:line="240" w:lineRule="auto"/>
        <w:rPr>
          <w:rFonts w:ascii="Times New Roman" w:hAnsi="Times New Roman"/>
          <w:sz w:val="20"/>
          <w:szCs w:val="20"/>
        </w:rPr>
      </w:pPr>
    </w:p>
    <w:p w:rsidR="00341250" w:rsidRDefault="00341250" w:rsidP="006A395D">
      <w:pPr>
        <w:suppressAutoHyphens w:val="0"/>
        <w:spacing w:after="0" w:line="240" w:lineRule="auto"/>
        <w:rPr>
          <w:rFonts w:ascii="Times New Roman" w:hAnsi="Times New Roman"/>
          <w:sz w:val="20"/>
          <w:szCs w:val="20"/>
        </w:rPr>
      </w:pPr>
    </w:p>
    <w:p w:rsidR="00341250" w:rsidRDefault="00341250" w:rsidP="006A395D">
      <w:pPr>
        <w:suppressAutoHyphens w:val="0"/>
        <w:spacing w:after="0" w:line="240" w:lineRule="auto"/>
        <w:rPr>
          <w:rFonts w:ascii="Times New Roman" w:hAnsi="Times New Roman"/>
          <w:sz w:val="20"/>
          <w:szCs w:val="20"/>
        </w:rPr>
      </w:pPr>
    </w:p>
    <w:p w:rsidR="00341250" w:rsidRDefault="00341250" w:rsidP="006A395D">
      <w:pPr>
        <w:suppressAutoHyphens w:val="0"/>
        <w:spacing w:after="0" w:line="240" w:lineRule="auto"/>
        <w:rPr>
          <w:rFonts w:ascii="Times New Roman" w:hAnsi="Times New Roman"/>
          <w:sz w:val="20"/>
          <w:szCs w:val="20"/>
        </w:rPr>
      </w:pPr>
    </w:p>
    <w:p w:rsidR="00341250" w:rsidRDefault="00341250" w:rsidP="006A395D">
      <w:pPr>
        <w:suppressAutoHyphens w:val="0"/>
        <w:spacing w:after="0" w:line="240" w:lineRule="auto"/>
        <w:rPr>
          <w:rFonts w:ascii="Times New Roman" w:hAnsi="Times New Roman"/>
          <w:sz w:val="20"/>
          <w:szCs w:val="20"/>
        </w:rPr>
      </w:pPr>
    </w:p>
    <w:p w:rsidR="00341250" w:rsidRDefault="00341250" w:rsidP="006A395D">
      <w:pPr>
        <w:suppressAutoHyphens w:val="0"/>
        <w:spacing w:after="0" w:line="240" w:lineRule="auto"/>
        <w:rPr>
          <w:rFonts w:ascii="Times New Roman" w:hAnsi="Times New Roman"/>
          <w:sz w:val="20"/>
          <w:szCs w:val="20"/>
        </w:rPr>
      </w:pPr>
    </w:p>
    <w:p w:rsidR="00341250" w:rsidRDefault="00341250" w:rsidP="006A395D">
      <w:pPr>
        <w:suppressAutoHyphens w:val="0"/>
        <w:spacing w:after="0" w:line="240" w:lineRule="auto"/>
        <w:rPr>
          <w:rFonts w:ascii="Times New Roman" w:hAnsi="Times New Roman"/>
          <w:sz w:val="20"/>
          <w:szCs w:val="20"/>
        </w:rPr>
      </w:pPr>
    </w:p>
    <w:p w:rsidR="00341250" w:rsidRDefault="00341250" w:rsidP="006A395D">
      <w:pPr>
        <w:suppressAutoHyphens w:val="0"/>
        <w:spacing w:after="0" w:line="240" w:lineRule="auto"/>
        <w:rPr>
          <w:rFonts w:ascii="Times New Roman" w:hAnsi="Times New Roman"/>
          <w:sz w:val="20"/>
          <w:szCs w:val="20"/>
        </w:rPr>
      </w:pPr>
    </w:p>
    <w:p w:rsidR="00341250" w:rsidRDefault="00341250" w:rsidP="006A395D">
      <w:pPr>
        <w:suppressAutoHyphens w:val="0"/>
        <w:spacing w:after="0" w:line="240" w:lineRule="auto"/>
        <w:rPr>
          <w:rFonts w:ascii="Times New Roman" w:hAnsi="Times New Roman"/>
          <w:sz w:val="20"/>
          <w:szCs w:val="20"/>
        </w:rPr>
      </w:pPr>
    </w:p>
    <w:p w:rsidR="00341250" w:rsidRDefault="00341250" w:rsidP="006A395D">
      <w:pPr>
        <w:suppressAutoHyphens w:val="0"/>
        <w:spacing w:after="0" w:line="240" w:lineRule="auto"/>
        <w:rPr>
          <w:rFonts w:ascii="Times New Roman" w:hAnsi="Times New Roman"/>
          <w:sz w:val="20"/>
          <w:szCs w:val="20"/>
        </w:rPr>
      </w:pPr>
    </w:p>
    <w:p w:rsidR="00341250" w:rsidRDefault="00341250" w:rsidP="006A395D">
      <w:pPr>
        <w:suppressAutoHyphens w:val="0"/>
        <w:spacing w:after="0" w:line="240" w:lineRule="auto"/>
        <w:rPr>
          <w:rFonts w:ascii="Times New Roman" w:hAnsi="Times New Roman"/>
          <w:sz w:val="20"/>
          <w:szCs w:val="20"/>
        </w:rPr>
      </w:pPr>
    </w:p>
    <w:p w:rsidR="00341250" w:rsidRDefault="00341250" w:rsidP="006A395D">
      <w:pPr>
        <w:suppressAutoHyphens w:val="0"/>
        <w:spacing w:after="0" w:line="240" w:lineRule="auto"/>
        <w:rPr>
          <w:rFonts w:ascii="Times New Roman" w:hAnsi="Times New Roman"/>
          <w:sz w:val="20"/>
          <w:szCs w:val="20"/>
        </w:rPr>
      </w:pPr>
    </w:p>
    <w:p w:rsidR="00341250" w:rsidRDefault="00341250" w:rsidP="006A395D">
      <w:pPr>
        <w:suppressAutoHyphens w:val="0"/>
        <w:spacing w:after="0" w:line="240" w:lineRule="auto"/>
        <w:rPr>
          <w:rFonts w:ascii="Times New Roman" w:hAnsi="Times New Roman"/>
          <w:sz w:val="20"/>
          <w:szCs w:val="20"/>
        </w:rPr>
      </w:pPr>
    </w:p>
    <w:p w:rsidR="00410E31" w:rsidRDefault="00410E31" w:rsidP="006A395D">
      <w:pPr>
        <w:suppressAutoHyphens w:val="0"/>
        <w:spacing w:after="0" w:line="240" w:lineRule="auto"/>
        <w:rPr>
          <w:rFonts w:ascii="Times New Roman" w:hAnsi="Times New Roman"/>
          <w:sz w:val="20"/>
          <w:szCs w:val="20"/>
        </w:rPr>
        <w:sectPr w:rsidR="00410E31" w:rsidSect="00AD4445">
          <w:pgSz w:w="11906" w:h="16838"/>
          <w:pgMar w:top="567" w:right="567" w:bottom="567" w:left="1134" w:header="709" w:footer="709" w:gutter="0"/>
          <w:cols w:space="708"/>
          <w:docGrid w:linePitch="360"/>
        </w:sectPr>
      </w:pPr>
    </w:p>
    <w:p w:rsidR="00410E31" w:rsidRPr="00410E31" w:rsidRDefault="00410E31" w:rsidP="00410E31">
      <w:pPr>
        <w:suppressAutoHyphens w:val="0"/>
        <w:spacing w:after="0" w:line="240" w:lineRule="auto"/>
        <w:jc w:val="right"/>
        <w:rPr>
          <w:rFonts w:ascii="Times New Roman" w:hAnsi="Times New Roman"/>
          <w:sz w:val="20"/>
          <w:szCs w:val="20"/>
        </w:rPr>
      </w:pPr>
      <w:r w:rsidRPr="00410E31">
        <w:rPr>
          <w:rFonts w:ascii="Times New Roman" w:hAnsi="Times New Roman"/>
          <w:sz w:val="20"/>
          <w:szCs w:val="20"/>
        </w:rPr>
        <w:lastRenderedPageBreak/>
        <w:t xml:space="preserve">Приложение №1 </w:t>
      </w:r>
    </w:p>
    <w:p w:rsidR="00410E31" w:rsidRPr="00410E31" w:rsidRDefault="00410E31" w:rsidP="00410E31">
      <w:pPr>
        <w:suppressAutoHyphens w:val="0"/>
        <w:spacing w:after="0" w:line="240" w:lineRule="auto"/>
        <w:jc w:val="right"/>
        <w:rPr>
          <w:rFonts w:ascii="Times New Roman" w:hAnsi="Times New Roman"/>
          <w:sz w:val="20"/>
          <w:szCs w:val="20"/>
        </w:rPr>
      </w:pPr>
      <w:r w:rsidRPr="00410E31">
        <w:rPr>
          <w:rFonts w:ascii="Times New Roman" w:hAnsi="Times New Roman"/>
          <w:sz w:val="20"/>
          <w:szCs w:val="20"/>
        </w:rPr>
        <w:t>к договору «__» __________2021 ГОДА</w:t>
      </w:r>
    </w:p>
    <w:p w:rsidR="00410E31" w:rsidRPr="00410E31" w:rsidRDefault="00410E31" w:rsidP="00410E31">
      <w:pPr>
        <w:suppressAutoHyphens w:val="0"/>
        <w:spacing w:after="0" w:line="240" w:lineRule="auto"/>
        <w:jc w:val="right"/>
        <w:rPr>
          <w:rFonts w:ascii="Times New Roman" w:hAnsi="Times New Roman"/>
          <w:sz w:val="20"/>
          <w:szCs w:val="20"/>
        </w:rPr>
      </w:pPr>
      <w:r w:rsidRPr="00410E31">
        <w:rPr>
          <w:rFonts w:ascii="Times New Roman" w:hAnsi="Times New Roman"/>
          <w:sz w:val="20"/>
          <w:szCs w:val="20"/>
        </w:rPr>
        <w:t>№____________________________</w:t>
      </w:r>
    </w:p>
    <w:p w:rsidR="00410E31" w:rsidRPr="00410E31" w:rsidRDefault="00410E31" w:rsidP="00410E31">
      <w:pPr>
        <w:suppressAutoHyphens w:val="0"/>
        <w:spacing w:after="0" w:line="240" w:lineRule="auto"/>
        <w:jc w:val="right"/>
        <w:rPr>
          <w:rFonts w:ascii="Times New Roman" w:hAnsi="Times New Roman"/>
          <w:sz w:val="20"/>
          <w:szCs w:val="20"/>
          <w:lang w:val="en-US"/>
        </w:rPr>
      </w:pPr>
    </w:p>
    <w:p w:rsidR="00410E31" w:rsidRPr="00410E31" w:rsidRDefault="00410E31" w:rsidP="00410E31">
      <w:pPr>
        <w:suppressAutoHyphens w:val="0"/>
        <w:spacing w:after="0" w:line="240" w:lineRule="auto"/>
        <w:jc w:val="right"/>
        <w:rPr>
          <w:rFonts w:ascii="Times New Roman" w:hAnsi="Times New Roman"/>
          <w:sz w:val="20"/>
          <w:szCs w:val="20"/>
          <w:lang w:val="en-US"/>
        </w:rPr>
      </w:pPr>
    </w:p>
    <w:p w:rsidR="00410E31" w:rsidRPr="00410E31" w:rsidRDefault="00410E31" w:rsidP="00410E31">
      <w:pPr>
        <w:suppressAutoHyphens w:val="0"/>
        <w:spacing w:after="0" w:line="240" w:lineRule="auto"/>
        <w:jc w:val="center"/>
        <w:rPr>
          <w:rFonts w:ascii="Times New Roman" w:hAnsi="Times New Roman"/>
          <w:sz w:val="20"/>
          <w:szCs w:val="20"/>
        </w:rPr>
      </w:pPr>
      <w:r w:rsidRPr="00410E31">
        <w:rPr>
          <w:rFonts w:ascii="Times New Roman" w:hAnsi="Times New Roman"/>
          <w:sz w:val="20"/>
          <w:szCs w:val="20"/>
        </w:rPr>
        <w:t>СПЕЦИФИКАЦИЯ</w:t>
      </w:r>
    </w:p>
    <w:p w:rsidR="00410E31" w:rsidRPr="00410E31" w:rsidRDefault="00410E31" w:rsidP="00410E31">
      <w:pPr>
        <w:suppressAutoHyphens w:val="0"/>
        <w:spacing w:after="0" w:line="240" w:lineRule="auto"/>
        <w:jc w:val="center"/>
        <w:rPr>
          <w:rFonts w:ascii="Times New Roman" w:hAnsi="Times New Roman"/>
          <w:sz w:val="20"/>
          <w:szCs w:val="20"/>
        </w:rPr>
      </w:pPr>
    </w:p>
    <w:tbl>
      <w:tblPr>
        <w:tblW w:w="15168"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5"/>
        <w:gridCol w:w="3620"/>
        <w:gridCol w:w="5670"/>
        <w:gridCol w:w="567"/>
        <w:gridCol w:w="619"/>
        <w:gridCol w:w="1584"/>
        <w:gridCol w:w="1199"/>
        <w:gridCol w:w="1134"/>
      </w:tblGrid>
      <w:tr w:rsidR="00410E31" w:rsidRPr="00410E31" w:rsidTr="009D19F8">
        <w:trPr>
          <w:trHeight w:val="559"/>
        </w:trPr>
        <w:tc>
          <w:tcPr>
            <w:tcW w:w="775" w:type="dxa"/>
            <w:tcBorders>
              <w:left w:val="single" w:sz="4" w:space="0" w:color="auto"/>
            </w:tcBorders>
            <w:shd w:val="clear" w:color="auto" w:fill="auto"/>
            <w:tcMar>
              <w:left w:w="57" w:type="dxa"/>
              <w:right w:w="57" w:type="dxa"/>
            </w:tcMar>
            <w:vAlign w:val="center"/>
          </w:tcPr>
          <w:p w:rsidR="00410E31" w:rsidRPr="00410E31" w:rsidRDefault="00410E31" w:rsidP="00410E31">
            <w:pPr>
              <w:suppressAutoHyphens w:val="0"/>
              <w:spacing w:after="0" w:line="240" w:lineRule="auto"/>
              <w:jc w:val="center"/>
              <w:rPr>
                <w:rFonts w:ascii="Times New Roman" w:hAnsi="Times New Roman"/>
                <w:sz w:val="20"/>
                <w:szCs w:val="20"/>
              </w:rPr>
            </w:pPr>
            <w:r w:rsidRPr="00410E31">
              <w:rPr>
                <w:rFonts w:ascii="Times New Roman" w:hAnsi="Times New Roman"/>
                <w:sz w:val="20"/>
                <w:szCs w:val="20"/>
              </w:rPr>
              <w:t xml:space="preserve">№ </w:t>
            </w:r>
            <w:proofErr w:type="gramStart"/>
            <w:r w:rsidRPr="00410E31">
              <w:rPr>
                <w:rFonts w:ascii="Times New Roman" w:hAnsi="Times New Roman"/>
                <w:sz w:val="20"/>
                <w:szCs w:val="20"/>
              </w:rPr>
              <w:t>п</w:t>
            </w:r>
            <w:proofErr w:type="gramEnd"/>
            <w:r w:rsidRPr="00410E31">
              <w:rPr>
                <w:rFonts w:ascii="Times New Roman" w:hAnsi="Times New Roman"/>
                <w:sz w:val="20"/>
                <w:szCs w:val="20"/>
              </w:rPr>
              <w:t>/п</w:t>
            </w:r>
          </w:p>
        </w:tc>
        <w:tc>
          <w:tcPr>
            <w:tcW w:w="3620" w:type="dxa"/>
            <w:vAlign w:val="center"/>
          </w:tcPr>
          <w:p w:rsidR="00410E31" w:rsidRPr="00410E31" w:rsidRDefault="00410E31" w:rsidP="00410E31">
            <w:pPr>
              <w:suppressAutoHyphens w:val="0"/>
              <w:spacing w:after="0" w:line="240" w:lineRule="auto"/>
              <w:jc w:val="center"/>
              <w:rPr>
                <w:rFonts w:ascii="Times New Roman" w:hAnsi="Times New Roman"/>
                <w:sz w:val="20"/>
                <w:szCs w:val="20"/>
              </w:rPr>
            </w:pPr>
            <w:r w:rsidRPr="00410E31">
              <w:rPr>
                <w:rFonts w:ascii="Times New Roman" w:hAnsi="Times New Roman"/>
                <w:sz w:val="20"/>
                <w:szCs w:val="20"/>
              </w:rPr>
              <w:t>Наименование товара</w:t>
            </w:r>
          </w:p>
        </w:tc>
        <w:tc>
          <w:tcPr>
            <w:tcW w:w="5670" w:type="dxa"/>
            <w:shd w:val="clear" w:color="auto" w:fill="auto"/>
            <w:vAlign w:val="center"/>
          </w:tcPr>
          <w:p w:rsidR="00410E31" w:rsidRPr="00410E31" w:rsidRDefault="00410E31" w:rsidP="00410E31">
            <w:pPr>
              <w:suppressAutoHyphens w:val="0"/>
              <w:spacing w:after="0" w:line="240" w:lineRule="auto"/>
              <w:jc w:val="center"/>
              <w:rPr>
                <w:rFonts w:ascii="Times New Roman" w:hAnsi="Times New Roman"/>
                <w:sz w:val="20"/>
                <w:szCs w:val="20"/>
              </w:rPr>
            </w:pPr>
            <w:r w:rsidRPr="00410E31">
              <w:rPr>
                <w:rFonts w:ascii="Times New Roman" w:hAnsi="Times New Roman"/>
                <w:sz w:val="20"/>
                <w:szCs w:val="20"/>
              </w:rPr>
              <w:t xml:space="preserve">Технические характеристики товара </w:t>
            </w:r>
          </w:p>
        </w:tc>
        <w:tc>
          <w:tcPr>
            <w:tcW w:w="567" w:type="dxa"/>
            <w:shd w:val="clear" w:color="auto" w:fill="auto"/>
            <w:tcMar>
              <w:left w:w="57" w:type="dxa"/>
              <w:right w:w="57" w:type="dxa"/>
            </w:tcMar>
            <w:vAlign w:val="center"/>
          </w:tcPr>
          <w:p w:rsidR="00410E31" w:rsidRPr="00410E31" w:rsidRDefault="00410E31" w:rsidP="00410E31">
            <w:pPr>
              <w:suppressAutoHyphens w:val="0"/>
              <w:spacing w:after="0" w:line="240" w:lineRule="auto"/>
              <w:jc w:val="center"/>
              <w:rPr>
                <w:rFonts w:ascii="Times New Roman" w:hAnsi="Times New Roman"/>
                <w:sz w:val="20"/>
                <w:szCs w:val="20"/>
              </w:rPr>
            </w:pPr>
            <w:r w:rsidRPr="00410E31">
              <w:rPr>
                <w:rFonts w:ascii="Times New Roman" w:hAnsi="Times New Roman"/>
                <w:sz w:val="20"/>
                <w:szCs w:val="20"/>
              </w:rPr>
              <w:t>ед. изм.</w:t>
            </w:r>
          </w:p>
        </w:tc>
        <w:tc>
          <w:tcPr>
            <w:tcW w:w="619" w:type="dxa"/>
            <w:vAlign w:val="center"/>
          </w:tcPr>
          <w:p w:rsidR="00410E31" w:rsidRPr="00410E31" w:rsidRDefault="00410E31" w:rsidP="00410E31">
            <w:pPr>
              <w:suppressAutoHyphens w:val="0"/>
              <w:spacing w:after="0" w:line="240" w:lineRule="auto"/>
              <w:jc w:val="center"/>
              <w:rPr>
                <w:rFonts w:ascii="Times New Roman" w:hAnsi="Times New Roman"/>
                <w:sz w:val="20"/>
                <w:szCs w:val="20"/>
              </w:rPr>
            </w:pPr>
            <w:r w:rsidRPr="00410E31">
              <w:rPr>
                <w:rFonts w:ascii="Times New Roman" w:hAnsi="Times New Roman"/>
                <w:sz w:val="20"/>
                <w:szCs w:val="20"/>
              </w:rPr>
              <w:t>кол-во</w:t>
            </w:r>
          </w:p>
        </w:tc>
        <w:tc>
          <w:tcPr>
            <w:tcW w:w="1584" w:type="dxa"/>
            <w:vAlign w:val="center"/>
          </w:tcPr>
          <w:p w:rsidR="00410E31" w:rsidRPr="00410E31" w:rsidRDefault="00410E31" w:rsidP="00410E31">
            <w:pPr>
              <w:suppressAutoHyphens w:val="0"/>
              <w:spacing w:after="0" w:line="240" w:lineRule="auto"/>
              <w:jc w:val="center"/>
              <w:rPr>
                <w:rFonts w:ascii="Times New Roman" w:hAnsi="Times New Roman"/>
                <w:sz w:val="20"/>
                <w:szCs w:val="20"/>
              </w:rPr>
            </w:pPr>
            <w:r w:rsidRPr="00410E31">
              <w:rPr>
                <w:rFonts w:ascii="Times New Roman" w:hAnsi="Times New Roman"/>
                <w:sz w:val="20"/>
                <w:szCs w:val="20"/>
              </w:rPr>
              <w:t>Страна производитель</w:t>
            </w:r>
          </w:p>
        </w:tc>
        <w:tc>
          <w:tcPr>
            <w:tcW w:w="1199" w:type="dxa"/>
          </w:tcPr>
          <w:p w:rsidR="00410E31" w:rsidRPr="00410E31" w:rsidRDefault="00410E31" w:rsidP="00410E31">
            <w:pPr>
              <w:suppressAutoHyphens w:val="0"/>
              <w:spacing w:after="0" w:line="240" w:lineRule="auto"/>
              <w:jc w:val="center"/>
              <w:rPr>
                <w:rFonts w:ascii="Times New Roman" w:hAnsi="Times New Roman"/>
                <w:sz w:val="20"/>
                <w:szCs w:val="20"/>
              </w:rPr>
            </w:pPr>
            <w:r w:rsidRPr="00410E31">
              <w:rPr>
                <w:rFonts w:ascii="Times New Roman" w:hAnsi="Times New Roman"/>
                <w:sz w:val="20"/>
                <w:szCs w:val="20"/>
              </w:rPr>
              <w:t>Цена за ед.</w:t>
            </w:r>
          </w:p>
          <w:p w:rsidR="00410E31" w:rsidRPr="00410E31" w:rsidRDefault="00410E31" w:rsidP="00410E31">
            <w:pPr>
              <w:suppressAutoHyphens w:val="0"/>
              <w:spacing w:after="0" w:line="240" w:lineRule="auto"/>
              <w:jc w:val="center"/>
              <w:rPr>
                <w:rFonts w:ascii="Times New Roman" w:hAnsi="Times New Roman"/>
                <w:sz w:val="20"/>
                <w:szCs w:val="20"/>
              </w:rPr>
            </w:pPr>
            <w:r w:rsidRPr="00410E31">
              <w:rPr>
                <w:rFonts w:ascii="Times New Roman" w:hAnsi="Times New Roman"/>
                <w:sz w:val="20"/>
                <w:szCs w:val="20"/>
              </w:rPr>
              <w:t xml:space="preserve"> (без НДС)</w:t>
            </w:r>
          </w:p>
          <w:p w:rsidR="00410E31" w:rsidRPr="00410E31" w:rsidRDefault="00410E31" w:rsidP="00410E31">
            <w:pPr>
              <w:suppressAutoHyphens w:val="0"/>
              <w:spacing w:after="0" w:line="240" w:lineRule="auto"/>
              <w:jc w:val="center"/>
              <w:rPr>
                <w:rFonts w:ascii="Times New Roman" w:hAnsi="Times New Roman"/>
                <w:sz w:val="20"/>
                <w:szCs w:val="20"/>
              </w:rPr>
            </w:pPr>
            <w:r w:rsidRPr="00410E31">
              <w:rPr>
                <w:rFonts w:ascii="Times New Roman" w:hAnsi="Times New Roman"/>
                <w:sz w:val="20"/>
                <w:szCs w:val="20"/>
              </w:rPr>
              <w:t xml:space="preserve"> (руб.)</w:t>
            </w:r>
          </w:p>
        </w:tc>
        <w:tc>
          <w:tcPr>
            <w:tcW w:w="1134" w:type="dxa"/>
          </w:tcPr>
          <w:p w:rsidR="00410E31" w:rsidRPr="00410E31" w:rsidRDefault="00410E31" w:rsidP="00410E31">
            <w:pPr>
              <w:suppressAutoHyphens w:val="0"/>
              <w:spacing w:after="0" w:line="240" w:lineRule="auto"/>
              <w:jc w:val="center"/>
              <w:rPr>
                <w:rFonts w:ascii="Times New Roman" w:hAnsi="Times New Roman"/>
                <w:sz w:val="20"/>
                <w:szCs w:val="20"/>
              </w:rPr>
            </w:pPr>
            <w:r w:rsidRPr="00410E31">
              <w:rPr>
                <w:rFonts w:ascii="Times New Roman" w:hAnsi="Times New Roman"/>
                <w:sz w:val="20"/>
                <w:szCs w:val="20"/>
              </w:rPr>
              <w:t>Сумма (без НДС)</w:t>
            </w:r>
          </w:p>
          <w:p w:rsidR="00410E31" w:rsidRPr="00410E31" w:rsidRDefault="00410E31" w:rsidP="00410E31">
            <w:pPr>
              <w:suppressAutoHyphens w:val="0"/>
              <w:spacing w:after="0" w:line="240" w:lineRule="auto"/>
              <w:jc w:val="center"/>
              <w:rPr>
                <w:rFonts w:ascii="Times New Roman" w:hAnsi="Times New Roman"/>
                <w:sz w:val="20"/>
                <w:szCs w:val="20"/>
              </w:rPr>
            </w:pPr>
            <w:r w:rsidRPr="00410E31">
              <w:rPr>
                <w:rFonts w:ascii="Times New Roman" w:hAnsi="Times New Roman"/>
                <w:sz w:val="20"/>
                <w:szCs w:val="20"/>
              </w:rPr>
              <w:t>(руб.)</w:t>
            </w:r>
          </w:p>
        </w:tc>
      </w:tr>
      <w:tr w:rsidR="00410E31" w:rsidRPr="00410E31" w:rsidTr="009D19F8">
        <w:tc>
          <w:tcPr>
            <w:tcW w:w="775" w:type="dxa"/>
            <w:tcBorders>
              <w:left w:val="single" w:sz="4" w:space="0" w:color="auto"/>
            </w:tcBorders>
            <w:shd w:val="clear" w:color="auto" w:fill="auto"/>
            <w:tcMar>
              <w:left w:w="57" w:type="dxa"/>
              <w:right w:w="57" w:type="dxa"/>
            </w:tcMar>
            <w:vAlign w:val="center"/>
          </w:tcPr>
          <w:p w:rsidR="00410E31" w:rsidRPr="00410E31" w:rsidRDefault="00410E31" w:rsidP="00410E31">
            <w:pPr>
              <w:numPr>
                <w:ilvl w:val="0"/>
                <w:numId w:val="4"/>
              </w:numPr>
              <w:suppressAutoHyphens w:val="0"/>
              <w:spacing w:after="0" w:line="240" w:lineRule="auto"/>
              <w:jc w:val="center"/>
              <w:rPr>
                <w:rFonts w:ascii="Times New Roman" w:hAnsi="Times New Roman"/>
                <w:sz w:val="20"/>
                <w:szCs w:val="20"/>
              </w:rPr>
            </w:pPr>
          </w:p>
        </w:tc>
        <w:tc>
          <w:tcPr>
            <w:tcW w:w="3620" w:type="dxa"/>
            <w:tcBorders>
              <w:top w:val="single" w:sz="4" w:space="0" w:color="auto"/>
              <w:left w:val="single" w:sz="4" w:space="0" w:color="auto"/>
              <w:bottom w:val="single" w:sz="4" w:space="0" w:color="auto"/>
              <w:right w:val="single" w:sz="4" w:space="0" w:color="auto"/>
            </w:tcBorders>
            <w:shd w:val="clear" w:color="auto" w:fill="auto"/>
            <w:vAlign w:val="center"/>
          </w:tcPr>
          <w:p w:rsidR="00410E31" w:rsidRPr="00410E31" w:rsidRDefault="00410E31" w:rsidP="00410E31">
            <w:pPr>
              <w:suppressAutoHyphens w:val="0"/>
              <w:spacing w:after="0" w:line="240" w:lineRule="auto"/>
              <w:rPr>
                <w:rFonts w:ascii="Times New Roman" w:hAnsi="Times New Roman"/>
                <w:sz w:val="20"/>
                <w:szCs w:val="20"/>
              </w:rPr>
            </w:pPr>
            <w:r w:rsidRPr="00410E31">
              <w:rPr>
                <w:rFonts w:ascii="Times New Roman" w:hAnsi="Times New Roman"/>
                <w:sz w:val="20"/>
                <w:szCs w:val="20"/>
              </w:rPr>
              <w:t>Державка</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410E31" w:rsidRPr="00410E31" w:rsidRDefault="00410E31" w:rsidP="00410E31">
            <w:pPr>
              <w:suppressAutoHyphens w:val="0"/>
              <w:spacing w:after="0" w:line="240" w:lineRule="auto"/>
              <w:rPr>
                <w:rFonts w:ascii="Times New Roman" w:hAnsi="Times New Roman"/>
                <w:sz w:val="20"/>
                <w:szCs w:val="20"/>
              </w:rPr>
            </w:pPr>
            <w:r w:rsidRPr="00410E31">
              <w:rPr>
                <w:rFonts w:ascii="Times New Roman" w:hAnsi="Times New Roman"/>
                <w:sz w:val="20"/>
                <w:szCs w:val="20"/>
              </w:rPr>
              <w:t xml:space="preserve">Державка PCLNR 2525-M12 </w:t>
            </w:r>
          </w:p>
        </w:tc>
        <w:tc>
          <w:tcPr>
            <w:tcW w:w="567"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410E31" w:rsidRPr="00410E31" w:rsidRDefault="00410E31" w:rsidP="00410E31">
            <w:pPr>
              <w:suppressAutoHyphens w:val="0"/>
              <w:spacing w:after="0" w:line="240" w:lineRule="auto"/>
              <w:jc w:val="center"/>
              <w:rPr>
                <w:rFonts w:ascii="Times New Roman" w:hAnsi="Times New Roman"/>
                <w:sz w:val="20"/>
                <w:szCs w:val="20"/>
              </w:rPr>
            </w:pPr>
            <w:r w:rsidRPr="00410E31">
              <w:rPr>
                <w:rFonts w:ascii="Times New Roman" w:hAnsi="Times New Roman"/>
                <w:sz w:val="20"/>
                <w:szCs w:val="20"/>
              </w:rPr>
              <w:t>шт.</w:t>
            </w:r>
          </w:p>
        </w:tc>
        <w:tc>
          <w:tcPr>
            <w:tcW w:w="619" w:type="dxa"/>
            <w:tcBorders>
              <w:top w:val="single" w:sz="4" w:space="0" w:color="auto"/>
              <w:left w:val="nil"/>
              <w:bottom w:val="single" w:sz="4" w:space="0" w:color="auto"/>
              <w:right w:val="single" w:sz="4" w:space="0" w:color="auto"/>
            </w:tcBorders>
            <w:shd w:val="clear" w:color="auto" w:fill="auto"/>
            <w:vAlign w:val="center"/>
          </w:tcPr>
          <w:p w:rsidR="00410E31" w:rsidRPr="00410E31" w:rsidRDefault="00410E31" w:rsidP="00410E31">
            <w:pPr>
              <w:suppressAutoHyphens w:val="0"/>
              <w:spacing w:after="0" w:line="240" w:lineRule="auto"/>
              <w:jc w:val="center"/>
              <w:rPr>
                <w:rFonts w:ascii="Times New Roman" w:hAnsi="Times New Roman"/>
                <w:sz w:val="20"/>
                <w:szCs w:val="20"/>
              </w:rPr>
            </w:pPr>
            <w:r w:rsidRPr="00410E31">
              <w:rPr>
                <w:rFonts w:ascii="Times New Roman" w:hAnsi="Times New Roman"/>
                <w:sz w:val="20"/>
                <w:szCs w:val="20"/>
              </w:rPr>
              <w:t>1</w:t>
            </w:r>
          </w:p>
        </w:tc>
        <w:tc>
          <w:tcPr>
            <w:tcW w:w="1584" w:type="dxa"/>
            <w:tcBorders>
              <w:top w:val="single" w:sz="4" w:space="0" w:color="auto"/>
              <w:left w:val="nil"/>
              <w:bottom w:val="single" w:sz="4" w:space="0" w:color="auto"/>
              <w:right w:val="single" w:sz="4" w:space="0" w:color="auto"/>
            </w:tcBorders>
            <w:vAlign w:val="center"/>
          </w:tcPr>
          <w:p w:rsidR="00410E31" w:rsidRPr="00410E31" w:rsidRDefault="00410E31" w:rsidP="00410E31">
            <w:pPr>
              <w:suppressAutoHyphens w:val="0"/>
              <w:spacing w:after="0" w:line="240" w:lineRule="auto"/>
              <w:jc w:val="center"/>
              <w:rPr>
                <w:rFonts w:ascii="Times New Roman" w:hAnsi="Times New Roman"/>
                <w:sz w:val="20"/>
                <w:szCs w:val="20"/>
              </w:rPr>
            </w:pPr>
            <w:r w:rsidRPr="00410E31">
              <w:rPr>
                <w:rFonts w:ascii="Times New Roman" w:hAnsi="Times New Roman"/>
                <w:sz w:val="20"/>
                <w:szCs w:val="20"/>
              </w:rPr>
              <w:t>РОССИЯ</w:t>
            </w:r>
          </w:p>
        </w:tc>
        <w:tc>
          <w:tcPr>
            <w:tcW w:w="1199" w:type="dxa"/>
            <w:tcBorders>
              <w:top w:val="single" w:sz="4" w:space="0" w:color="auto"/>
              <w:left w:val="nil"/>
              <w:bottom w:val="single" w:sz="4" w:space="0" w:color="auto"/>
              <w:right w:val="single" w:sz="4" w:space="0" w:color="auto"/>
            </w:tcBorders>
            <w:vAlign w:val="center"/>
          </w:tcPr>
          <w:p w:rsidR="00410E31" w:rsidRPr="00410E31" w:rsidRDefault="00410E31" w:rsidP="00410E31">
            <w:pPr>
              <w:suppressAutoHyphens w:val="0"/>
              <w:jc w:val="center"/>
              <w:rPr>
                <w:rFonts w:ascii="Times New Roman" w:eastAsiaTheme="minorHAnsi" w:hAnsi="Times New Roman"/>
                <w:kern w:val="0"/>
                <w:lang w:eastAsia="en-US"/>
              </w:rPr>
            </w:pPr>
            <w:r w:rsidRPr="00410E31">
              <w:rPr>
                <w:rFonts w:ascii="Times New Roman" w:eastAsiaTheme="minorHAnsi" w:hAnsi="Times New Roman"/>
                <w:kern w:val="0"/>
                <w:lang w:eastAsia="en-US"/>
              </w:rPr>
              <w:t>5573,42</w:t>
            </w:r>
          </w:p>
        </w:tc>
        <w:tc>
          <w:tcPr>
            <w:tcW w:w="1134" w:type="dxa"/>
            <w:tcBorders>
              <w:top w:val="single" w:sz="4" w:space="0" w:color="auto"/>
              <w:left w:val="nil"/>
              <w:bottom w:val="single" w:sz="4" w:space="0" w:color="auto"/>
              <w:right w:val="single" w:sz="4" w:space="0" w:color="auto"/>
            </w:tcBorders>
            <w:vAlign w:val="center"/>
          </w:tcPr>
          <w:p w:rsidR="00410E31" w:rsidRPr="00410E31" w:rsidRDefault="00410E31" w:rsidP="00410E31">
            <w:pPr>
              <w:suppressAutoHyphens w:val="0"/>
              <w:jc w:val="center"/>
              <w:rPr>
                <w:rFonts w:ascii="Times New Roman" w:eastAsiaTheme="minorHAnsi" w:hAnsi="Times New Roman"/>
                <w:kern w:val="0"/>
                <w:lang w:eastAsia="en-US"/>
              </w:rPr>
            </w:pPr>
            <w:r w:rsidRPr="00410E31">
              <w:rPr>
                <w:rFonts w:ascii="Times New Roman" w:eastAsiaTheme="minorHAnsi" w:hAnsi="Times New Roman"/>
                <w:kern w:val="0"/>
                <w:lang w:eastAsia="en-US"/>
              </w:rPr>
              <w:t>5573,42</w:t>
            </w:r>
          </w:p>
        </w:tc>
      </w:tr>
      <w:tr w:rsidR="00410E31" w:rsidRPr="00410E31" w:rsidTr="009D19F8">
        <w:tc>
          <w:tcPr>
            <w:tcW w:w="775" w:type="dxa"/>
            <w:tcBorders>
              <w:left w:val="single" w:sz="4" w:space="0" w:color="auto"/>
            </w:tcBorders>
            <w:shd w:val="clear" w:color="auto" w:fill="auto"/>
            <w:tcMar>
              <w:left w:w="57" w:type="dxa"/>
              <w:right w:w="57" w:type="dxa"/>
            </w:tcMar>
            <w:vAlign w:val="center"/>
          </w:tcPr>
          <w:p w:rsidR="00410E31" w:rsidRPr="00410E31" w:rsidRDefault="00410E31" w:rsidP="00410E31">
            <w:pPr>
              <w:numPr>
                <w:ilvl w:val="0"/>
                <w:numId w:val="4"/>
              </w:numPr>
              <w:suppressAutoHyphens w:val="0"/>
              <w:spacing w:after="0" w:line="240" w:lineRule="auto"/>
              <w:jc w:val="center"/>
              <w:rPr>
                <w:rFonts w:ascii="Times New Roman" w:hAnsi="Times New Roman"/>
                <w:sz w:val="20"/>
                <w:szCs w:val="20"/>
              </w:rPr>
            </w:pPr>
          </w:p>
        </w:tc>
        <w:tc>
          <w:tcPr>
            <w:tcW w:w="3620" w:type="dxa"/>
            <w:tcBorders>
              <w:top w:val="nil"/>
              <w:left w:val="single" w:sz="4" w:space="0" w:color="auto"/>
              <w:bottom w:val="single" w:sz="4" w:space="0" w:color="auto"/>
              <w:right w:val="single" w:sz="4" w:space="0" w:color="auto"/>
            </w:tcBorders>
            <w:shd w:val="clear" w:color="auto" w:fill="auto"/>
            <w:vAlign w:val="center"/>
          </w:tcPr>
          <w:p w:rsidR="00410E31" w:rsidRPr="00410E31" w:rsidRDefault="00410E31" w:rsidP="00410E31">
            <w:pPr>
              <w:suppressAutoHyphens w:val="0"/>
              <w:spacing w:after="0" w:line="240" w:lineRule="auto"/>
              <w:rPr>
                <w:rFonts w:ascii="Times New Roman" w:hAnsi="Times New Roman"/>
                <w:sz w:val="20"/>
                <w:szCs w:val="20"/>
              </w:rPr>
            </w:pPr>
            <w:r w:rsidRPr="00410E31">
              <w:rPr>
                <w:rFonts w:ascii="Times New Roman" w:hAnsi="Times New Roman"/>
                <w:sz w:val="20"/>
                <w:szCs w:val="20"/>
              </w:rPr>
              <w:t>Державка</w:t>
            </w:r>
          </w:p>
        </w:tc>
        <w:tc>
          <w:tcPr>
            <w:tcW w:w="5670" w:type="dxa"/>
            <w:tcBorders>
              <w:top w:val="nil"/>
              <w:left w:val="single" w:sz="4" w:space="0" w:color="auto"/>
              <w:bottom w:val="single" w:sz="4" w:space="0" w:color="auto"/>
              <w:right w:val="single" w:sz="4" w:space="0" w:color="auto"/>
            </w:tcBorders>
            <w:shd w:val="clear" w:color="auto" w:fill="auto"/>
            <w:vAlign w:val="center"/>
          </w:tcPr>
          <w:p w:rsidR="00410E31" w:rsidRPr="00410E31" w:rsidRDefault="00410E31" w:rsidP="00410E31">
            <w:pPr>
              <w:suppressAutoHyphens w:val="0"/>
              <w:spacing w:after="0" w:line="240" w:lineRule="auto"/>
              <w:rPr>
                <w:rFonts w:ascii="Times New Roman" w:hAnsi="Times New Roman"/>
                <w:sz w:val="20"/>
                <w:szCs w:val="20"/>
              </w:rPr>
            </w:pPr>
            <w:r w:rsidRPr="00410E31">
              <w:rPr>
                <w:rFonts w:ascii="Times New Roman" w:hAnsi="Times New Roman"/>
                <w:sz w:val="20"/>
                <w:szCs w:val="20"/>
              </w:rPr>
              <w:t xml:space="preserve">Державка PDNNR 2525-M15 </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tcPr>
          <w:p w:rsidR="00410E31" w:rsidRPr="00410E31" w:rsidRDefault="00410E31" w:rsidP="00410E31">
            <w:pPr>
              <w:suppressAutoHyphens w:val="0"/>
              <w:spacing w:after="0" w:line="240" w:lineRule="auto"/>
              <w:jc w:val="center"/>
              <w:rPr>
                <w:rFonts w:ascii="Times New Roman" w:hAnsi="Times New Roman"/>
                <w:sz w:val="20"/>
                <w:szCs w:val="20"/>
              </w:rPr>
            </w:pPr>
            <w:r w:rsidRPr="00410E31">
              <w:rPr>
                <w:rFonts w:ascii="Times New Roman" w:hAnsi="Times New Roman"/>
                <w:sz w:val="20"/>
                <w:szCs w:val="20"/>
              </w:rPr>
              <w:t>шт.</w:t>
            </w:r>
          </w:p>
        </w:tc>
        <w:tc>
          <w:tcPr>
            <w:tcW w:w="619" w:type="dxa"/>
            <w:tcBorders>
              <w:top w:val="nil"/>
              <w:left w:val="nil"/>
              <w:bottom w:val="single" w:sz="4" w:space="0" w:color="auto"/>
              <w:right w:val="single" w:sz="4" w:space="0" w:color="auto"/>
            </w:tcBorders>
            <w:shd w:val="clear" w:color="auto" w:fill="auto"/>
            <w:vAlign w:val="center"/>
          </w:tcPr>
          <w:p w:rsidR="00410E31" w:rsidRPr="00410E31" w:rsidRDefault="00410E31" w:rsidP="00410E31">
            <w:pPr>
              <w:suppressAutoHyphens w:val="0"/>
              <w:spacing w:after="0" w:line="240" w:lineRule="auto"/>
              <w:jc w:val="center"/>
              <w:rPr>
                <w:rFonts w:ascii="Times New Roman" w:hAnsi="Times New Roman"/>
                <w:sz w:val="20"/>
                <w:szCs w:val="20"/>
              </w:rPr>
            </w:pPr>
            <w:r w:rsidRPr="00410E31">
              <w:rPr>
                <w:rFonts w:ascii="Times New Roman" w:hAnsi="Times New Roman"/>
                <w:sz w:val="20"/>
                <w:szCs w:val="20"/>
              </w:rPr>
              <w:t>1</w:t>
            </w:r>
          </w:p>
        </w:tc>
        <w:tc>
          <w:tcPr>
            <w:tcW w:w="1584" w:type="dxa"/>
            <w:tcBorders>
              <w:top w:val="nil"/>
              <w:left w:val="nil"/>
              <w:bottom w:val="single" w:sz="4" w:space="0" w:color="auto"/>
              <w:right w:val="single" w:sz="4" w:space="0" w:color="auto"/>
            </w:tcBorders>
            <w:vAlign w:val="center"/>
          </w:tcPr>
          <w:p w:rsidR="00410E31" w:rsidRPr="00410E31" w:rsidRDefault="00410E31" w:rsidP="00410E31">
            <w:pPr>
              <w:suppressAutoHyphens w:val="0"/>
              <w:spacing w:after="0" w:line="240" w:lineRule="auto"/>
              <w:jc w:val="center"/>
              <w:rPr>
                <w:rFonts w:ascii="Times New Roman" w:hAnsi="Times New Roman"/>
                <w:sz w:val="20"/>
                <w:szCs w:val="20"/>
                <w:lang w:bidi="ru-RU"/>
              </w:rPr>
            </w:pPr>
            <w:r w:rsidRPr="00410E31">
              <w:rPr>
                <w:rFonts w:ascii="Times New Roman" w:hAnsi="Times New Roman"/>
                <w:sz w:val="20"/>
                <w:szCs w:val="20"/>
              </w:rPr>
              <w:t>РОССИЯ</w:t>
            </w:r>
          </w:p>
        </w:tc>
        <w:tc>
          <w:tcPr>
            <w:tcW w:w="1199" w:type="dxa"/>
            <w:tcBorders>
              <w:top w:val="nil"/>
              <w:left w:val="nil"/>
              <w:bottom w:val="single" w:sz="4" w:space="0" w:color="auto"/>
              <w:right w:val="single" w:sz="4" w:space="0" w:color="auto"/>
            </w:tcBorders>
            <w:vAlign w:val="center"/>
          </w:tcPr>
          <w:p w:rsidR="00410E31" w:rsidRPr="00410E31" w:rsidRDefault="00410E31" w:rsidP="00410E31">
            <w:pPr>
              <w:suppressAutoHyphens w:val="0"/>
              <w:jc w:val="center"/>
              <w:rPr>
                <w:rFonts w:ascii="Times New Roman" w:eastAsiaTheme="minorHAnsi" w:hAnsi="Times New Roman"/>
                <w:kern w:val="0"/>
                <w:lang w:eastAsia="en-US"/>
              </w:rPr>
            </w:pPr>
            <w:r w:rsidRPr="00410E31">
              <w:rPr>
                <w:rFonts w:ascii="Times New Roman" w:eastAsiaTheme="minorHAnsi" w:hAnsi="Times New Roman"/>
                <w:kern w:val="0"/>
                <w:lang w:eastAsia="en-US"/>
              </w:rPr>
              <w:t>5677,56</w:t>
            </w:r>
          </w:p>
        </w:tc>
        <w:tc>
          <w:tcPr>
            <w:tcW w:w="1134" w:type="dxa"/>
            <w:tcBorders>
              <w:top w:val="nil"/>
              <w:left w:val="nil"/>
              <w:bottom w:val="single" w:sz="4" w:space="0" w:color="auto"/>
              <w:right w:val="single" w:sz="4" w:space="0" w:color="auto"/>
            </w:tcBorders>
            <w:vAlign w:val="center"/>
          </w:tcPr>
          <w:p w:rsidR="00410E31" w:rsidRPr="00410E31" w:rsidRDefault="00410E31" w:rsidP="00410E31">
            <w:pPr>
              <w:suppressAutoHyphens w:val="0"/>
              <w:jc w:val="center"/>
              <w:rPr>
                <w:rFonts w:ascii="Times New Roman" w:eastAsiaTheme="minorHAnsi" w:hAnsi="Times New Roman"/>
                <w:kern w:val="0"/>
                <w:lang w:eastAsia="en-US"/>
              </w:rPr>
            </w:pPr>
            <w:r w:rsidRPr="00410E31">
              <w:rPr>
                <w:rFonts w:ascii="Times New Roman" w:eastAsiaTheme="minorHAnsi" w:hAnsi="Times New Roman"/>
                <w:kern w:val="0"/>
                <w:lang w:eastAsia="en-US"/>
              </w:rPr>
              <w:t>5677,56</w:t>
            </w:r>
          </w:p>
        </w:tc>
      </w:tr>
      <w:tr w:rsidR="00410E31" w:rsidRPr="00410E31" w:rsidTr="009D19F8">
        <w:tc>
          <w:tcPr>
            <w:tcW w:w="775" w:type="dxa"/>
            <w:tcBorders>
              <w:left w:val="single" w:sz="4" w:space="0" w:color="auto"/>
            </w:tcBorders>
            <w:shd w:val="clear" w:color="auto" w:fill="auto"/>
            <w:tcMar>
              <w:left w:w="57" w:type="dxa"/>
              <w:right w:w="57" w:type="dxa"/>
            </w:tcMar>
            <w:vAlign w:val="center"/>
          </w:tcPr>
          <w:p w:rsidR="00410E31" w:rsidRPr="00410E31" w:rsidRDefault="00410E31" w:rsidP="00410E31">
            <w:pPr>
              <w:numPr>
                <w:ilvl w:val="0"/>
                <w:numId w:val="4"/>
              </w:numPr>
              <w:suppressAutoHyphens w:val="0"/>
              <w:spacing w:after="0" w:line="240" w:lineRule="auto"/>
              <w:jc w:val="center"/>
              <w:rPr>
                <w:rFonts w:ascii="Times New Roman" w:hAnsi="Times New Roman"/>
                <w:sz w:val="20"/>
                <w:szCs w:val="20"/>
              </w:rPr>
            </w:pPr>
          </w:p>
        </w:tc>
        <w:tc>
          <w:tcPr>
            <w:tcW w:w="3620" w:type="dxa"/>
            <w:tcBorders>
              <w:top w:val="nil"/>
              <w:left w:val="single" w:sz="4" w:space="0" w:color="auto"/>
              <w:bottom w:val="single" w:sz="4" w:space="0" w:color="auto"/>
              <w:right w:val="single" w:sz="4" w:space="0" w:color="auto"/>
            </w:tcBorders>
            <w:shd w:val="clear" w:color="auto" w:fill="auto"/>
            <w:vAlign w:val="center"/>
          </w:tcPr>
          <w:p w:rsidR="00410E31" w:rsidRPr="00410E31" w:rsidRDefault="00410E31" w:rsidP="00410E31">
            <w:pPr>
              <w:suppressAutoHyphens w:val="0"/>
              <w:spacing w:after="0" w:line="240" w:lineRule="auto"/>
              <w:rPr>
                <w:rFonts w:ascii="Times New Roman" w:hAnsi="Times New Roman"/>
                <w:sz w:val="20"/>
                <w:szCs w:val="20"/>
              </w:rPr>
            </w:pPr>
            <w:r w:rsidRPr="00410E31">
              <w:rPr>
                <w:rFonts w:ascii="Times New Roman" w:hAnsi="Times New Roman"/>
                <w:sz w:val="20"/>
                <w:szCs w:val="20"/>
              </w:rPr>
              <w:t>Державка</w:t>
            </w:r>
          </w:p>
        </w:tc>
        <w:tc>
          <w:tcPr>
            <w:tcW w:w="5670" w:type="dxa"/>
            <w:tcBorders>
              <w:top w:val="nil"/>
              <w:left w:val="single" w:sz="4" w:space="0" w:color="auto"/>
              <w:bottom w:val="single" w:sz="4" w:space="0" w:color="auto"/>
              <w:right w:val="single" w:sz="4" w:space="0" w:color="auto"/>
            </w:tcBorders>
            <w:shd w:val="clear" w:color="auto" w:fill="auto"/>
            <w:vAlign w:val="center"/>
          </w:tcPr>
          <w:p w:rsidR="00410E31" w:rsidRPr="00410E31" w:rsidRDefault="00410E31" w:rsidP="00410E31">
            <w:pPr>
              <w:suppressAutoHyphens w:val="0"/>
              <w:spacing w:after="0" w:line="240" w:lineRule="auto"/>
              <w:rPr>
                <w:rFonts w:ascii="Times New Roman" w:hAnsi="Times New Roman"/>
                <w:sz w:val="20"/>
                <w:szCs w:val="20"/>
              </w:rPr>
            </w:pPr>
            <w:r w:rsidRPr="00410E31">
              <w:rPr>
                <w:rFonts w:ascii="Times New Roman" w:hAnsi="Times New Roman"/>
                <w:sz w:val="20"/>
                <w:szCs w:val="20"/>
              </w:rPr>
              <w:t xml:space="preserve">Державка S16R-SCLCR-09 </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tcPr>
          <w:p w:rsidR="00410E31" w:rsidRPr="00410E31" w:rsidRDefault="00410E31" w:rsidP="00410E31">
            <w:pPr>
              <w:suppressAutoHyphens w:val="0"/>
              <w:spacing w:after="0" w:line="240" w:lineRule="auto"/>
              <w:jc w:val="center"/>
              <w:rPr>
                <w:rFonts w:ascii="Times New Roman" w:hAnsi="Times New Roman"/>
                <w:sz w:val="20"/>
                <w:szCs w:val="20"/>
              </w:rPr>
            </w:pPr>
            <w:r w:rsidRPr="00410E31">
              <w:rPr>
                <w:rFonts w:ascii="Times New Roman" w:hAnsi="Times New Roman"/>
                <w:sz w:val="20"/>
                <w:szCs w:val="20"/>
              </w:rPr>
              <w:t>шт.</w:t>
            </w:r>
          </w:p>
        </w:tc>
        <w:tc>
          <w:tcPr>
            <w:tcW w:w="619" w:type="dxa"/>
            <w:tcBorders>
              <w:top w:val="nil"/>
              <w:left w:val="nil"/>
              <w:bottom w:val="single" w:sz="4" w:space="0" w:color="auto"/>
              <w:right w:val="single" w:sz="4" w:space="0" w:color="auto"/>
            </w:tcBorders>
            <w:shd w:val="clear" w:color="auto" w:fill="auto"/>
            <w:vAlign w:val="center"/>
          </w:tcPr>
          <w:p w:rsidR="00410E31" w:rsidRPr="00410E31" w:rsidRDefault="00410E31" w:rsidP="00410E31">
            <w:pPr>
              <w:suppressAutoHyphens w:val="0"/>
              <w:spacing w:after="0" w:line="240" w:lineRule="auto"/>
              <w:jc w:val="center"/>
              <w:rPr>
                <w:rFonts w:ascii="Times New Roman" w:hAnsi="Times New Roman"/>
                <w:sz w:val="20"/>
                <w:szCs w:val="20"/>
              </w:rPr>
            </w:pPr>
            <w:r w:rsidRPr="00410E31">
              <w:rPr>
                <w:rFonts w:ascii="Times New Roman" w:hAnsi="Times New Roman"/>
                <w:sz w:val="20"/>
                <w:szCs w:val="20"/>
              </w:rPr>
              <w:t>1</w:t>
            </w:r>
          </w:p>
        </w:tc>
        <w:tc>
          <w:tcPr>
            <w:tcW w:w="1584" w:type="dxa"/>
            <w:tcBorders>
              <w:top w:val="nil"/>
              <w:left w:val="nil"/>
              <w:bottom w:val="single" w:sz="4" w:space="0" w:color="auto"/>
              <w:right w:val="single" w:sz="4" w:space="0" w:color="auto"/>
            </w:tcBorders>
            <w:vAlign w:val="center"/>
          </w:tcPr>
          <w:p w:rsidR="00410E31" w:rsidRPr="00410E31" w:rsidRDefault="00410E31" w:rsidP="00410E31">
            <w:pPr>
              <w:suppressAutoHyphens w:val="0"/>
              <w:spacing w:after="0" w:line="240" w:lineRule="auto"/>
              <w:jc w:val="center"/>
              <w:rPr>
                <w:rFonts w:ascii="Times New Roman" w:hAnsi="Times New Roman"/>
                <w:sz w:val="20"/>
                <w:szCs w:val="20"/>
                <w:lang w:bidi="ru-RU"/>
              </w:rPr>
            </w:pPr>
            <w:r w:rsidRPr="00410E31">
              <w:rPr>
                <w:rFonts w:ascii="Times New Roman" w:hAnsi="Times New Roman"/>
                <w:sz w:val="20"/>
                <w:szCs w:val="20"/>
              </w:rPr>
              <w:t>РОССИЯ</w:t>
            </w:r>
          </w:p>
        </w:tc>
        <w:tc>
          <w:tcPr>
            <w:tcW w:w="1199" w:type="dxa"/>
            <w:tcBorders>
              <w:top w:val="nil"/>
              <w:left w:val="nil"/>
              <w:bottom w:val="single" w:sz="4" w:space="0" w:color="auto"/>
              <w:right w:val="single" w:sz="4" w:space="0" w:color="auto"/>
            </w:tcBorders>
            <w:vAlign w:val="center"/>
          </w:tcPr>
          <w:p w:rsidR="00410E31" w:rsidRPr="00410E31" w:rsidRDefault="00410E31" w:rsidP="00410E31">
            <w:pPr>
              <w:suppressAutoHyphens w:val="0"/>
              <w:jc w:val="center"/>
              <w:rPr>
                <w:rFonts w:ascii="Times New Roman" w:eastAsiaTheme="minorHAnsi" w:hAnsi="Times New Roman"/>
                <w:kern w:val="0"/>
                <w:lang w:eastAsia="en-US"/>
              </w:rPr>
            </w:pPr>
            <w:r w:rsidRPr="00410E31">
              <w:rPr>
                <w:rFonts w:ascii="Times New Roman" w:eastAsiaTheme="minorHAnsi" w:hAnsi="Times New Roman"/>
                <w:kern w:val="0"/>
                <w:lang w:eastAsia="en-US"/>
              </w:rPr>
              <w:t>5641,88</w:t>
            </w:r>
          </w:p>
        </w:tc>
        <w:tc>
          <w:tcPr>
            <w:tcW w:w="1134" w:type="dxa"/>
            <w:tcBorders>
              <w:top w:val="nil"/>
              <w:left w:val="nil"/>
              <w:bottom w:val="single" w:sz="4" w:space="0" w:color="auto"/>
              <w:right w:val="single" w:sz="4" w:space="0" w:color="auto"/>
            </w:tcBorders>
            <w:vAlign w:val="center"/>
          </w:tcPr>
          <w:p w:rsidR="00410E31" w:rsidRPr="00410E31" w:rsidRDefault="00410E31" w:rsidP="00410E31">
            <w:pPr>
              <w:suppressAutoHyphens w:val="0"/>
              <w:jc w:val="center"/>
              <w:rPr>
                <w:rFonts w:ascii="Times New Roman" w:eastAsiaTheme="minorHAnsi" w:hAnsi="Times New Roman"/>
                <w:kern w:val="0"/>
                <w:lang w:eastAsia="en-US"/>
              </w:rPr>
            </w:pPr>
            <w:r w:rsidRPr="00410E31">
              <w:rPr>
                <w:rFonts w:ascii="Times New Roman" w:eastAsiaTheme="minorHAnsi" w:hAnsi="Times New Roman"/>
                <w:kern w:val="0"/>
                <w:lang w:eastAsia="en-US"/>
              </w:rPr>
              <w:t>5641,88</w:t>
            </w:r>
          </w:p>
        </w:tc>
      </w:tr>
      <w:tr w:rsidR="00410E31" w:rsidRPr="00410E31" w:rsidTr="009D19F8">
        <w:tc>
          <w:tcPr>
            <w:tcW w:w="775" w:type="dxa"/>
            <w:tcBorders>
              <w:left w:val="single" w:sz="4" w:space="0" w:color="auto"/>
            </w:tcBorders>
            <w:shd w:val="clear" w:color="auto" w:fill="auto"/>
            <w:tcMar>
              <w:left w:w="57" w:type="dxa"/>
              <w:right w:w="57" w:type="dxa"/>
            </w:tcMar>
            <w:vAlign w:val="center"/>
          </w:tcPr>
          <w:p w:rsidR="00410E31" w:rsidRPr="00410E31" w:rsidRDefault="00410E31" w:rsidP="00410E31">
            <w:pPr>
              <w:numPr>
                <w:ilvl w:val="0"/>
                <w:numId w:val="4"/>
              </w:numPr>
              <w:suppressAutoHyphens w:val="0"/>
              <w:spacing w:after="0" w:line="240" w:lineRule="auto"/>
              <w:jc w:val="center"/>
              <w:rPr>
                <w:rFonts w:ascii="Times New Roman" w:hAnsi="Times New Roman"/>
                <w:sz w:val="20"/>
                <w:szCs w:val="20"/>
              </w:rPr>
            </w:pPr>
          </w:p>
        </w:tc>
        <w:tc>
          <w:tcPr>
            <w:tcW w:w="3620" w:type="dxa"/>
            <w:tcBorders>
              <w:top w:val="nil"/>
              <w:left w:val="single" w:sz="4" w:space="0" w:color="auto"/>
              <w:bottom w:val="single" w:sz="4" w:space="0" w:color="auto"/>
              <w:right w:val="single" w:sz="4" w:space="0" w:color="auto"/>
            </w:tcBorders>
            <w:shd w:val="clear" w:color="auto" w:fill="auto"/>
            <w:vAlign w:val="center"/>
          </w:tcPr>
          <w:p w:rsidR="00410E31" w:rsidRPr="00410E31" w:rsidRDefault="00410E31" w:rsidP="00410E31">
            <w:pPr>
              <w:suppressAutoHyphens w:val="0"/>
              <w:spacing w:after="0" w:line="240" w:lineRule="auto"/>
              <w:rPr>
                <w:rFonts w:ascii="Times New Roman" w:hAnsi="Times New Roman"/>
                <w:sz w:val="20"/>
                <w:szCs w:val="20"/>
              </w:rPr>
            </w:pPr>
            <w:r w:rsidRPr="00410E31">
              <w:rPr>
                <w:rFonts w:ascii="Times New Roman" w:hAnsi="Times New Roman"/>
                <w:sz w:val="20"/>
                <w:szCs w:val="20"/>
              </w:rPr>
              <w:t>Державка</w:t>
            </w:r>
          </w:p>
        </w:tc>
        <w:tc>
          <w:tcPr>
            <w:tcW w:w="5670" w:type="dxa"/>
            <w:tcBorders>
              <w:top w:val="nil"/>
              <w:left w:val="single" w:sz="4" w:space="0" w:color="auto"/>
              <w:bottom w:val="single" w:sz="4" w:space="0" w:color="auto"/>
              <w:right w:val="single" w:sz="4" w:space="0" w:color="auto"/>
            </w:tcBorders>
            <w:shd w:val="clear" w:color="auto" w:fill="auto"/>
            <w:vAlign w:val="center"/>
          </w:tcPr>
          <w:p w:rsidR="00410E31" w:rsidRPr="00410E31" w:rsidRDefault="00410E31" w:rsidP="00410E31">
            <w:pPr>
              <w:suppressAutoHyphens w:val="0"/>
              <w:spacing w:after="0" w:line="240" w:lineRule="auto"/>
              <w:rPr>
                <w:rFonts w:ascii="Times New Roman" w:hAnsi="Times New Roman"/>
                <w:sz w:val="20"/>
                <w:szCs w:val="20"/>
              </w:rPr>
            </w:pPr>
            <w:r w:rsidRPr="00410E31">
              <w:rPr>
                <w:rFonts w:ascii="Times New Roman" w:hAnsi="Times New Roman"/>
                <w:sz w:val="20"/>
                <w:szCs w:val="20"/>
              </w:rPr>
              <w:t>Державка резьбовая ER16 25x16, L = 150 мм</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tcPr>
          <w:p w:rsidR="00410E31" w:rsidRPr="00410E31" w:rsidRDefault="00410E31" w:rsidP="00410E31">
            <w:pPr>
              <w:suppressAutoHyphens w:val="0"/>
              <w:spacing w:after="0" w:line="240" w:lineRule="auto"/>
              <w:jc w:val="center"/>
              <w:rPr>
                <w:rFonts w:ascii="Times New Roman" w:hAnsi="Times New Roman"/>
                <w:sz w:val="20"/>
                <w:szCs w:val="20"/>
              </w:rPr>
            </w:pPr>
            <w:r w:rsidRPr="00410E31">
              <w:rPr>
                <w:rFonts w:ascii="Times New Roman" w:hAnsi="Times New Roman"/>
                <w:sz w:val="20"/>
                <w:szCs w:val="20"/>
              </w:rPr>
              <w:t>шт.</w:t>
            </w:r>
          </w:p>
        </w:tc>
        <w:tc>
          <w:tcPr>
            <w:tcW w:w="619" w:type="dxa"/>
            <w:tcBorders>
              <w:top w:val="nil"/>
              <w:left w:val="nil"/>
              <w:bottom w:val="single" w:sz="4" w:space="0" w:color="auto"/>
              <w:right w:val="single" w:sz="4" w:space="0" w:color="auto"/>
            </w:tcBorders>
            <w:shd w:val="clear" w:color="auto" w:fill="auto"/>
            <w:vAlign w:val="center"/>
          </w:tcPr>
          <w:p w:rsidR="00410E31" w:rsidRPr="00410E31" w:rsidRDefault="00410E31" w:rsidP="00410E31">
            <w:pPr>
              <w:suppressAutoHyphens w:val="0"/>
              <w:spacing w:after="0" w:line="240" w:lineRule="auto"/>
              <w:jc w:val="center"/>
              <w:rPr>
                <w:rFonts w:ascii="Times New Roman" w:hAnsi="Times New Roman"/>
                <w:sz w:val="20"/>
                <w:szCs w:val="20"/>
              </w:rPr>
            </w:pPr>
            <w:r w:rsidRPr="00410E31">
              <w:rPr>
                <w:rFonts w:ascii="Times New Roman" w:hAnsi="Times New Roman"/>
                <w:sz w:val="20"/>
                <w:szCs w:val="20"/>
              </w:rPr>
              <w:t>1</w:t>
            </w:r>
          </w:p>
        </w:tc>
        <w:tc>
          <w:tcPr>
            <w:tcW w:w="1584" w:type="dxa"/>
            <w:tcBorders>
              <w:top w:val="nil"/>
              <w:left w:val="nil"/>
              <w:bottom w:val="single" w:sz="4" w:space="0" w:color="auto"/>
              <w:right w:val="single" w:sz="4" w:space="0" w:color="auto"/>
            </w:tcBorders>
            <w:vAlign w:val="center"/>
          </w:tcPr>
          <w:p w:rsidR="00410E31" w:rsidRPr="00410E31" w:rsidRDefault="00410E31" w:rsidP="00410E31">
            <w:pPr>
              <w:suppressAutoHyphens w:val="0"/>
              <w:spacing w:after="0" w:line="240" w:lineRule="auto"/>
              <w:jc w:val="center"/>
              <w:rPr>
                <w:rFonts w:ascii="Times New Roman" w:hAnsi="Times New Roman"/>
                <w:sz w:val="20"/>
                <w:szCs w:val="20"/>
                <w:lang w:bidi="ru-RU"/>
              </w:rPr>
            </w:pPr>
            <w:r w:rsidRPr="00410E31">
              <w:rPr>
                <w:rFonts w:ascii="Times New Roman" w:hAnsi="Times New Roman"/>
                <w:sz w:val="20"/>
                <w:szCs w:val="20"/>
              </w:rPr>
              <w:t>РОССИЯ</w:t>
            </w:r>
          </w:p>
        </w:tc>
        <w:tc>
          <w:tcPr>
            <w:tcW w:w="1199" w:type="dxa"/>
            <w:tcBorders>
              <w:top w:val="nil"/>
              <w:left w:val="nil"/>
              <w:bottom w:val="single" w:sz="4" w:space="0" w:color="auto"/>
              <w:right w:val="single" w:sz="4" w:space="0" w:color="auto"/>
            </w:tcBorders>
            <w:vAlign w:val="center"/>
          </w:tcPr>
          <w:p w:rsidR="00410E31" w:rsidRPr="00410E31" w:rsidRDefault="00410E31" w:rsidP="00410E31">
            <w:pPr>
              <w:suppressAutoHyphens w:val="0"/>
              <w:jc w:val="center"/>
              <w:rPr>
                <w:rFonts w:ascii="Times New Roman" w:eastAsiaTheme="minorHAnsi" w:hAnsi="Times New Roman"/>
                <w:kern w:val="0"/>
                <w:lang w:eastAsia="en-US"/>
              </w:rPr>
            </w:pPr>
            <w:r w:rsidRPr="00410E31">
              <w:rPr>
                <w:rFonts w:ascii="Times New Roman" w:eastAsiaTheme="minorHAnsi" w:hAnsi="Times New Roman"/>
                <w:kern w:val="0"/>
                <w:lang w:eastAsia="en-US"/>
              </w:rPr>
              <w:t>4637,82</w:t>
            </w:r>
          </w:p>
        </w:tc>
        <w:tc>
          <w:tcPr>
            <w:tcW w:w="1134" w:type="dxa"/>
            <w:tcBorders>
              <w:top w:val="nil"/>
              <w:left w:val="nil"/>
              <w:bottom w:val="single" w:sz="4" w:space="0" w:color="auto"/>
              <w:right w:val="single" w:sz="4" w:space="0" w:color="auto"/>
            </w:tcBorders>
            <w:vAlign w:val="center"/>
          </w:tcPr>
          <w:p w:rsidR="00410E31" w:rsidRPr="00410E31" w:rsidRDefault="00410E31" w:rsidP="00410E31">
            <w:pPr>
              <w:suppressAutoHyphens w:val="0"/>
              <w:jc w:val="center"/>
              <w:rPr>
                <w:rFonts w:ascii="Times New Roman" w:eastAsiaTheme="minorHAnsi" w:hAnsi="Times New Roman"/>
                <w:kern w:val="0"/>
                <w:lang w:eastAsia="en-US"/>
              </w:rPr>
            </w:pPr>
            <w:r w:rsidRPr="00410E31">
              <w:rPr>
                <w:rFonts w:ascii="Times New Roman" w:eastAsiaTheme="minorHAnsi" w:hAnsi="Times New Roman"/>
                <w:kern w:val="0"/>
                <w:lang w:eastAsia="en-US"/>
              </w:rPr>
              <w:t>4637,82</w:t>
            </w:r>
          </w:p>
        </w:tc>
      </w:tr>
      <w:tr w:rsidR="00410E31" w:rsidRPr="00410E31" w:rsidTr="009D19F8">
        <w:tc>
          <w:tcPr>
            <w:tcW w:w="775" w:type="dxa"/>
            <w:tcBorders>
              <w:left w:val="single" w:sz="4" w:space="0" w:color="auto"/>
            </w:tcBorders>
            <w:shd w:val="clear" w:color="auto" w:fill="auto"/>
            <w:tcMar>
              <w:left w:w="57" w:type="dxa"/>
              <w:right w:w="57" w:type="dxa"/>
            </w:tcMar>
            <w:vAlign w:val="center"/>
          </w:tcPr>
          <w:p w:rsidR="00410E31" w:rsidRPr="00410E31" w:rsidRDefault="00410E31" w:rsidP="00410E31">
            <w:pPr>
              <w:numPr>
                <w:ilvl w:val="0"/>
                <w:numId w:val="4"/>
              </w:numPr>
              <w:suppressAutoHyphens w:val="0"/>
              <w:spacing w:after="0" w:line="240" w:lineRule="auto"/>
              <w:jc w:val="center"/>
              <w:rPr>
                <w:rFonts w:ascii="Times New Roman" w:hAnsi="Times New Roman"/>
                <w:sz w:val="20"/>
                <w:szCs w:val="20"/>
              </w:rPr>
            </w:pPr>
          </w:p>
        </w:tc>
        <w:tc>
          <w:tcPr>
            <w:tcW w:w="3620" w:type="dxa"/>
            <w:tcBorders>
              <w:top w:val="nil"/>
              <w:left w:val="single" w:sz="4" w:space="0" w:color="auto"/>
              <w:bottom w:val="single" w:sz="4" w:space="0" w:color="auto"/>
              <w:right w:val="single" w:sz="4" w:space="0" w:color="auto"/>
            </w:tcBorders>
            <w:shd w:val="clear" w:color="auto" w:fill="auto"/>
            <w:vAlign w:val="center"/>
          </w:tcPr>
          <w:p w:rsidR="00410E31" w:rsidRPr="00410E31" w:rsidRDefault="00410E31" w:rsidP="00410E31">
            <w:pPr>
              <w:suppressAutoHyphens w:val="0"/>
              <w:spacing w:after="0" w:line="240" w:lineRule="auto"/>
              <w:rPr>
                <w:rFonts w:ascii="Times New Roman" w:hAnsi="Times New Roman"/>
                <w:sz w:val="20"/>
                <w:szCs w:val="20"/>
              </w:rPr>
            </w:pPr>
            <w:r w:rsidRPr="00410E31">
              <w:rPr>
                <w:rFonts w:ascii="Times New Roman" w:hAnsi="Times New Roman"/>
                <w:sz w:val="20"/>
                <w:szCs w:val="20"/>
              </w:rPr>
              <w:t>Державка</w:t>
            </w:r>
          </w:p>
        </w:tc>
        <w:tc>
          <w:tcPr>
            <w:tcW w:w="5670" w:type="dxa"/>
            <w:tcBorders>
              <w:top w:val="nil"/>
              <w:left w:val="single" w:sz="4" w:space="0" w:color="auto"/>
              <w:bottom w:val="single" w:sz="4" w:space="0" w:color="auto"/>
              <w:right w:val="single" w:sz="4" w:space="0" w:color="auto"/>
            </w:tcBorders>
            <w:shd w:val="clear" w:color="auto" w:fill="auto"/>
            <w:vAlign w:val="center"/>
          </w:tcPr>
          <w:p w:rsidR="00410E31" w:rsidRPr="00410E31" w:rsidRDefault="00410E31" w:rsidP="00410E31">
            <w:pPr>
              <w:suppressAutoHyphens w:val="0"/>
              <w:spacing w:after="0" w:line="240" w:lineRule="auto"/>
              <w:rPr>
                <w:rFonts w:ascii="Times New Roman" w:hAnsi="Times New Roman"/>
                <w:sz w:val="20"/>
                <w:szCs w:val="20"/>
              </w:rPr>
            </w:pPr>
            <w:r w:rsidRPr="00410E31">
              <w:rPr>
                <w:rFonts w:ascii="Times New Roman" w:hAnsi="Times New Roman"/>
                <w:sz w:val="20"/>
                <w:szCs w:val="20"/>
              </w:rPr>
              <w:t xml:space="preserve">Державка резьбовая IR16 25/16, L = 200 мм, 1.5 град. </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tcPr>
          <w:p w:rsidR="00410E31" w:rsidRPr="00410E31" w:rsidRDefault="00410E31" w:rsidP="00410E31">
            <w:pPr>
              <w:suppressAutoHyphens w:val="0"/>
              <w:spacing w:after="0" w:line="240" w:lineRule="auto"/>
              <w:jc w:val="center"/>
              <w:rPr>
                <w:rFonts w:ascii="Times New Roman" w:hAnsi="Times New Roman"/>
                <w:sz w:val="20"/>
                <w:szCs w:val="20"/>
              </w:rPr>
            </w:pPr>
            <w:r w:rsidRPr="00410E31">
              <w:rPr>
                <w:rFonts w:ascii="Times New Roman" w:hAnsi="Times New Roman"/>
                <w:sz w:val="20"/>
                <w:szCs w:val="20"/>
              </w:rPr>
              <w:t>шт.</w:t>
            </w:r>
          </w:p>
        </w:tc>
        <w:tc>
          <w:tcPr>
            <w:tcW w:w="619" w:type="dxa"/>
            <w:tcBorders>
              <w:top w:val="nil"/>
              <w:left w:val="nil"/>
              <w:bottom w:val="single" w:sz="4" w:space="0" w:color="auto"/>
              <w:right w:val="single" w:sz="4" w:space="0" w:color="auto"/>
            </w:tcBorders>
            <w:shd w:val="clear" w:color="auto" w:fill="auto"/>
            <w:vAlign w:val="center"/>
          </w:tcPr>
          <w:p w:rsidR="00410E31" w:rsidRPr="00410E31" w:rsidRDefault="00410E31" w:rsidP="00410E31">
            <w:pPr>
              <w:suppressAutoHyphens w:val="0"/>
              <w:spacing w:after="0" w:line="240" w:lineRule="auto"/>
              <w:jc w:val="center"/>
              <w:rPr>
                <w:rFonts w:ascii="Times New Roman" w:hAnsi="Times New Roman"/>
                <w:sz w:val="20"/>
                <w:szCs w:val="20"/>
              </w:rPr>
            </w:pPr>
            <w:r w:rsidRPr="00410E31">
              <w:rPr>
                <w:rFonts w:ascii="Times New Roman" w:hAnsi="Times New Roman"/>
                <w:sz w:val="20"/>
                <w:szCs w:val="20"/>
              </w:rPr>
              <w:t>1</w:t>
            </w:r>
          </w:p>
        </w:tc>
        <w:tc>
          <w:tcPr>
            <w:tcW w:w="1584" w:type="dxa"/>
            <w:tcBorders>
              <w:top w:val="nil"/>
              <w:left w:val="nil"/>
              <w:bottom w:val="single" w:sz="4" w:space="0" w:color="auto"/>
              <w:right w:val="single" w:sz="4" w:space="0" w:color="auto"/>
            </w:tcBorders>
            <w:vAlign w:val="center"/>
          </w:tcPr>
          <w:p w:rsidR="00410E31" w:rsidRPr="00410E31" w:rsidRDefault="00410E31" w:rsidP="00410E31">
            <w:pPr>
              <w:suppressAutoHyphens w:val="0"/>
              <w:spacing w:after="0" w:line="240" w:lineRule="auto"/>
              <w:jc w:val="center"/>
              <w:rPr>
                <w:rFonts w:ascii="Times New Roman" w:hAnsi="Times New Roman"/>
                <w:sz w:val="20"/>
                <w:szCs w:val="20"/>
                <w:lang w:bidi="ru-RU"/>
              </w:rPr>
            </w:pPr>
            <w:r w:rsidRPr="00410E31">
              <w:rPr>
                <w:rFonts w:ascii="Times New Roman" w:hAnsi="Times New Roman"/>
                <w:sz w:val="20"/>
                <w:szCs w:val="20"/>
              </w:rPr>
              <w:t>РОССИЯ</w:t>
            </w:r>
          </w:p>
        </w:tc>
        <w:tc>
          <w:tcPr>
            <w:tcW w:w="1199" w:type="dxa"/>
            <w:tcBorders>
              <w:top w:val="nil"/>
              <w:left w:val="nil"/>
              <w:bottom w:val="single" w:sz="4" w:space="0" w:color="auto"/>
              <w:right w:val="single" w:sz="4" w:space="0" w:color="auto"/>
            </w:tcBorders>
            <w:vAlign w:val="center"/>
          </w:tcPr>
          <w:p w:rsidR="00410E31" w:rsidRPr="00410E31" w:rsidRDefault="00410E31" w:rsidP="00410E31">
            <w:pPr>
              <w:suppressAutoHyphens w:val="0"/>
              <w:jc w:val="center"/>
              <w:rPr>
                <w:rFonts w:ascii="Times New Roman" w:eastAsiaTheme="minorHAnsi" w:hAnsi="Times New Roman"/>
                <w:kern w:val="0"/>
                <w:lang w:eastAsia="en-US"/>
              </w:rPr>
            </w:pPr>
            <w:r w:rsidRPr="00410E31">
              <w:rPr>
                <w:rFonts w:ascii="Times New Roman" w:eastAsiaTheme="minorHAnsi" w:hAnsi="Times New Roman"/>
                <w:kern w:val="0"/>
                <w:lang w:eastAsia="en-US"/>
              </w:rPr>
              <w:t>5737,38</w:t>
            </w:r>
          </w:p>
        </w:tc>
        <w:tc>
          <w:tcPr>
            <w:tcW w:w="1134" w:type="dxa"/>
            <w:tcBorders>
              <w:top w:val="nil"/>
              <w:left w:val="nil"/>
              <w:bottom w:val="single" w:sz="4" w:space="0" w:color="auto"/>
              <w:right w:val="single" w:sz="4" w:space="0" w:color="auto"/>
            </w:tcBorders>
            <w:vAlign w:val="center"/>
          </w:tcPr>
          <w:p w:rsidR="00410E31" w:rsidRPr="00410E31" w:rsidRDefault="00410E31" w:rsidP="00410E31">
            <w:pPr>
              <w:suppressAutoHyphens w:val="0"/>
              <w:jc w:val="center"/>
              <w:rPr>
                <w:rFonts w:ascii="Times New Roman" w:eastAsiaTheme="minorHAnsi" w:hAnsi="Times New Roman"/>
                <w:kern w:val="0"/>
                <w:lang w:eastAsia="en-US"/>
              </w:rPr>
            </w:pPr>
            <w:r w:rsidRPr="00410E31">
              <w:rPr>
                <w:rFonts w:ascii="Times New Roman" w:eastAsiaTheme="minorHAnsi" w:hAnsi="Times New Roman"/>
                <w:kern w:val="0"/>
                <w:lang w:eastAsia="en-US"/>
              </w:rPr>
              <w:t>5737,38</w:t>
            </w:r>
          </w:p>
        </w:tc>
      </w:tr>
      <w:tr w:rsidR="00410E31" w:rsidRPr="00410E31" w:rsidTr="009D19F8">
        <w:tc>
          <w:tcPr>
            <w:tcW w:w="775" w:type="dxa"/>
            <w:tcBorders>
              <w:left w:val="single" w:sz="4" w:space="0" w:color="auto"/>
            </w:tcBorders>
            <w:shd w:val="clear" w:color="auto" w:fill="auto"/>
            <w:tcMar>
              <w:left w:w="57" w:type="dxa"/>
              <w:right w:w="57" w:type="dxa"/>
            </w:tcMar>
            <w:vAlign w:val="center"/>
          </w:tcPr>
          <w:p w:rsidR="00410E31" w:rsidRPr="00410E31" w:rsidRDefault="00410E31" w:rsidP="00410E31">
            <w:pPr>
              <w:numPr>
                <w:ilvl w:val="0"/>
                <w:numId w:val="4"/>
              </w:numPr>
              <w:suppressAutoHyphens w:val="0"/>
              <w:spacing w:after="0" w:line="240" w:lineRule="auto"/>
              <w:jc w:val="center"/>
              <w:rPr>
                <w:rFonts w:ascii="Times New Roman" w:hAnsi="Times New Roman"/>
                <w:sz w:val="20"/>
                <w:szCs w:val="20"/>
              </w:rPr>
            </w:pPr>
          </w:p>
        </w:tc>
        <w:tc>
          <w:tcPr>
            <w:tcW w:w="3620" w:type="dxa"/>
            <w:tcBorders>
              <w:top w:val="nil"/>
              <w:left w:val="single" w:sz="4" w:space="0" w:color="auto"/>
              <w:bottom w:val="single" w:sz="4" w:space="0" w:color="auto"/>
              <w:right w:val="single" w:sz="4" w:space="0" w:color="auto"/>
            </w:tcBorders>
            <w:shd w:val="clear" w:color="auto" w:fill="auto"/>
            <w:vAlign w:val="center"/>
          </w:tcPr>
          <w:p w:rsidR="00410E31" w:rsidRPr="00410E31" w:rsidRDefault="00410E31" w:rsidP="00410E31">
            <w:pPr>
              <w:suppressAutoHyphens w:val="0"/>
              <w:spacing w:after="0" w:line="240" w:lineRule="auto"/>
              <w:rPr>
                <w:rFonts w:ascii="Times New Roman" w:hAnsi="Times New Roman"/>
                <w:sz w:val="20"/>
                <w:szCs w:val="20"/>
              </w:rPr>
            </w:pPr>
            <w:r w:rsidRPr="00410E31">
              <w:rPr>
                <w:rFonts w:ascii="Times New Roman" w:hAnsi="Times New Roman"/>
                <w:sz w:val="20"/>
                <w:szCs w:val="20"/>
              </w:rPr>
              <w:t>Державка</w:t>
            </w:r>
          </w:p>
        </w:tc>
        <w:tc>
          <w:tcPr>
            <w:tcW w:w="5670" w:type="dxa"/>
            <w:tcBorders>
              <w:top w:val="nil"/>
              <w:left w:val="single" w:sz="4" w:space="0" w:color="auto"/>
              <w:bottom w:val="single" w:sz="4" w:space="0" w:color="auto"/>
              <w:right w:val="single" w:sz="4" w:space="0" w:color="auto"/>
            </w:tcBorders>
            <w:shd w:val="clear" w:color="auto" w:fill="auto"/>
            <w:vAlign w:val="center"/>
          </w:tcPr>
          <w:p w:rsidR="00410E31" w:rsidRPr="00410E31" w:rsidRDefault="00410E31" w:rsidP="00410E31">
            <w:pPr>
              <w:suppressAutoHyphens w:val="0"/>
              <w:spacing w:after="0" w:line="240" w:lineRule="auto"/>
              <w:rPr>
                <w:rFonts w:ascii="Times New Roman" w:hAnsi="Times New Roman"/>
                <w:sz w:val="20"/>
                <w:szCs w:val="20"/>
              </w:rPr>
            </w:pPr>
            <w:r w:rsidRPr="00410E31">
              <w:rPr>
                <w:rFonts w:ascii="Times New Roman" w:hAnsi="Times New Roman"/>
                <w:sz w:val="20"/>
                <w:szCs w:val="20"/>
              </w:rPr>
              <w:t xml:space="preserve">Державка MGEHR 2525-3 </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tcPr>
          <w:p w:rsidR="00410E31" w:rsidRPr="00410E31" w:rsidRDefault="00410E31" w:rsidP="00410E31">
            <w:pPr>
              <w:suppressAutoHyphens w:val="0"/>
              <w:spacing w:after="0" w:line="240" w:lineRule="auto"/>
              <w:jc w:val="center"/>
              <w:rPr>
                <w:rFonts w:ascii="Times New Roman" w:hAnsi="Times New Roman"/>
                <w:sz w:val="20"/>
                <w:szCs w:val="20"/>
              </w:rPr>
            </w:pPr>
            <w:r w:rsidRPr="00410E31">
              <w:rPr>
                <w:rFonts w:ascii="Times New Roman" w:hAnsi="Times New Roman"/>
                <w:sz w:val="20"/>
                <w:szCs w:val="20"/>
              </w:rPr>
              <w:t>шт.</w:t>
            </w:r>
          </w:p>
        </w:tc>
        <w:tc>
          <w:tcPr>
            <w:tcW w:w="619" w:type="dxa"/>
            <w:tcBorders>
              <w:top w:val="nil"/>
              <w:left w:val="nil"/>
              <w:bottom w:val="single" w:sz="4" w:space="0" w:color="auto"/>
              <w:right w:val="single" w:sz="4" w:space="0" w:color="auto"/>
            </w:tcBorders>
            <w:shd w:val="clear" w:color="auto" w:fill="auto"/>
            <w:vAlign w:val="center"/>
          </w:tcPr>
          <w:p w:rsidR="00410E31" w:rsidRPr="00410E31" w:rsidRDefault="00410E31" w:rsidP="00410E31">
            <w:pPr>
              <w:suppressAutoHyphens w:val="0"/>
              <w:spacing w:after="0" w:line="240" w:lineRule="auto"/>
              <w:jc w:val="center"/>
              <w:rPr>
                <w:rFonts w:ascii="Times New Roman" w:hAnsi="Times New Roman"/>
                <w:sz w:val="20"/>
                <w:szCs w:val="20"/>
              </w:rPr>
            </w:pPr>
            <w:r w:rsidRPr="00410E31">
              <w:rPr>
                <w:rFonts w:ascii="Times New Roman" w:hAnsi="Times New Roman"/>
                <w:sz w:val="20"/>
                <w:szCs w:val="20"/>
              </w:rPr>
              <w:t>1</w:t>
            </w:r>
          </w:p>
        </w:tc>
        <w:tc>
          <w:tcPr>
            <w:tcW w:w="1584" w:type="dxa"/>
            <w:tcBorders>
              <w:top w:val="nil"/>
              <w:left w:val="nil"/>
              <w:bottom w:val="single" w:sz="4" w:space="0" w:color="auto"/>
              <w:right w:val="single" w:sz="4" w:space="0" w:color="auto"/>
            </w:tcBorders>
            <w:vAlign w:val="center"/>
          </w:tcPr>
          <w:p w:rsidR="00410E31" w:rsidRPr="00410E31" w:rsidRDefault="00410E31" w:rsidP="00410E31">
            <w:pPr>
              <w:suppressAutoHyphens w:val="0"/>
              <w:spacing w:after="0" w:line="240" w:lineRule="auto"/>
              <w:jc w:val="center"/>
              <w:rPr>
                <w:rFonts w:ascii="Times New Roman" w:hAnsi="Times New Roman"/>
                <w:sz w:val="20"/>
                <w:szCs w:val="20"/>
                <w:lang w:bidi="ru-RU"/>
              </w:rPr>
            </w:pPr>
            <w:r w:rsidRPr="00410E31">
              <w:rPr>
                <w:rFonts w:ascii="Times New Roman" w:hAnsi="Times New Roman"/>
                <w:sz w:val="20"/>
                <w:szCs w:val="20"/>
              </w:rPr>
              <w:t>РОССИЯ</w:t>
            </w:r>
          </w:p>
        </w:tc>
        <w:tc>
          <w:tcPr>
            <w:tcW w:w="1199" w:type="dxa"/>
            <w:tcBorders>
              <w:top w:val="nil"/>
              <w:left w:val="nil"/>
              <w:bottom w:val="single" w:sz="4" w:space="0" w:color="auto"/>
              <w:right w:val="single" w:sz="4" w:space="0" w:color="auto"/>
            </w:tcBorders>
            <w:vAlign w:val="center"/>
          </w:tcPr>
          <w:p w:rsidR="00410E31" w:rsidRPr="00410E31" w:rsidRDefault="00410E31" w:rsidP="00410E31">
            <w:pPr>
              <w:suppressAutoHyphens w:val="0"/>
              <w:jc w:val="center"/>
              <w:rPr>
                <w:rFonts w:ascii="Times New Roman" w:eastAsiaTheme="minorHAnsi" w:hAnsi="Times New Roman"/>
                <w:kern w:val="0"/>
                <w:lang w:eastAsia="en-US"/>
              </w:rPr>
            </w:pPr>
            <w:r w:rsidRPr="00410E31">
              <w:rPr>
                <w:rFonts w:ascii="Times New Roman" w:eastAsiaTheme="minorHAnsi" w:hAnsi="Times New Roman"/>
                <w:kern w:val="0"/>
                <w:lang w:eastAsia="en-US"/>
              </w:rPr>
              <w:t>9199,41</w:t>
            </w:r>
          </w:p>
        </w:tc>
        <w:tc>
          <w:tcPr>
            <w:tcW w:w="1134" w:type="dxa"/>
            <w:tcBorders>
              <w:top w:val="nil"/>
              <w:left w:val="nil"/>
              <w:bottom w:val="single" w:sz="4" w:space="0" w:color="auto"/>
              <w:right w:val="single" w:sz="4" w:space="0" w:color="auto"/>
            </w:tcBorders>
            <w:vAlign w:val="center"/>
          </w:tcPr>
          <w:p w:rsidR="00410E31" w:rsidRPr="00410E31" w:rsidRDefault="00410E31" w:rsidP="00410E31">
            <w:pPr>
              <w:suppressAutoHyphens w:val="0"/>
              <w:jc w:val="center"/>
              <w:rPr>
                <w:rFonts w:ascii="Times New Roman" w:eastAsiaTheme="minorHAnsi" w:hAnsi="Times New Roman"/>
                <w:kern w:val="0"/>
                <w:lang w:eastAsia="en-US"/>
              </w:rPr>
            </w:pPr>
            <w:r w:rsidRPr="00410E31">
              <w:rPr>
                <w:rFonts w:ascii="Times New Roman" w:eastAsiaTheme="minorHAnsi" w:hAnsi="Times New Roman"/>
                <w:kern w:val="0"/>
                <w:lang w:eastAsia="en-US"/>
              </w:rPr>
              <w:t>9199,41</w:t>
            </w:r>
          </w:p>
        </w:tc>
      </w:tr>
      <w:tr w:rsidR="00410E31" w:rsidRPr="00410E31" w:rsidTr="009D19F8">
        <w:trPr>
          <w:trHeight w:val="192"/>
        </w:trPr>
        <w:tc>
          <w:tcPr>
            <w:tcW w:w="775" w:type="dxa"/>
            <w:tcBorders>
              <w:left w:val="single" w:sz="4" w:space="0" w:color="auto"/>
            </w:tcBorders>
            <w:shd w:val="clear" w:color="auto" w:fill="auto"/>
            <w:tcMar>
              <w:left w:w="57" w:type="dxa"/>
              <w:right w:w="57" w:type="dxa"/>
            </w:tcMar>
            <w:vAlign w:val="center"/>
          </w:tcPr>
          <w:p w:rsidR="00410E31" w:rsidRPr="00410E31" w:rsidRDefault="00410E31" w:rsidP="00410E31">
            <w:pPr>
              <w:numPr>
                <w:ilvl w:val="0"/>
                <w:numId w:val="4"/>
              </w:numPr>
              <w:suppressAutoHyphens w:val="0"/>
              <w:spacing w:after="0" w:line="240" w:lineRule="auto"/>
              <w:jc w:val="center"/>
              <w:rPr>
                <w:rFonts w:ascii="Times New Roman" w:hAnsi="Times New Roman"/>
                <w:sz w:val="20"/>
                <w:szCs w:val="20"/>
              </w:rPr>
            </w:pPr>
          </w:p>
        </w:tc>
        <w:tc>
          <w:tcPr>
            <w:tcW w:w="3620" w:type="dxa"/>
            <w:tcBorders>
              <w:top w:val="nil"/>
              <w:left w:val="single" w:sz="4" w:space="0" w:color="auto"/>
              <w:bottom w:val="single" w:sz="4" w:space="0" w:color="auto"/>
              <w:right w:val="single" w:sz="4" w:space="0" w:color="auto"/>
            </w:tcBorders>
            <w:shd w:val="clear" w:color="auto" w:fill="auto"/>
            <w:vAlign w:val="center"/>
          </w:tcPr>
          <w:p w:rsidR="00410E31" w:rsidRPr="00410E31" w:rsidRDefault="00410E31" w:rsidP="00410E31">
            <w:pPr>
              <w:suppressAutoHyphens w:val="0"/>
              <w:spacing w:after="0" w:line="240" w:lineRule="auto"/>
              <w:rPr>
                <w:rFonts w:ascii="Times New Roman" w:hAnsi="Times New Roman"/>
                <w:sz w:val="20"/>
                <w:szCs w:val="20"/>
              </w:rPr>
            </w:pPr>
            <w:r w:rsidRPr="00410E31">
              <w:rPr>
                <w:rFonts w:ascii="Times New Roman" w:hAnsi="Times New Roman"/>
                <w:sz w:val="20"/>
                <w:szCs w:val="20"/>
              </w:rPr>
              <w:t>Резец проходной прямой</w:t>
            </w:r>
          </w:p>
        </w:tc>
        <w:tc>
          <w:tcPr>
            <w:tcW w:w="5670" w:type="dxa"/>
            <w:tcBorders>
              <w:top w:val="nil"/>
              <w:left w:val="single" w:sz="4" w:space="0" w:color="auto"/>
              <w:bottom w:val="single" w:sz="4" w:space="0" w:color="auto"/>
              <w:right w:val="single" w:sz="4" w:space="0" w:color="auto"/>
            </w:tcBorders>
            <w:shd w:val="clear" w:color="auto" w:fill="auto"/>
            <w:vAlign w:val="center"/>
          </w:tcPr>
          <w:p w:rsidR="00410E31" w:rsidRPr="00410E31" w:rsidRDefault="00410E31" w:rsidP="00410E31">
            <w:pPr>
              <w:suppressAutoHyphens w:val="0"/>
              <w:spacing w:after="0" w:line="240" w:lineRule="auto"/>
              <w:rPr>
                <w:rFonts w:ascii="Times New Roman" w:hAnsi="Times New Roman"/>
                <w:sz w:val="20"/>
                <w:szCs w:val="20"/>
              </w:rPr>
            </w:pPr>
            <w:r w:rsidRPr="00410E31">
              <w:rPr>
                <w:rFonts w:ascii="Times New Roman" w:hAnsi="Times New Roman"/>
                <w:sz w:val="20"/>
                <w:szCs w:val="20"/>
              </w:rPr>
              <w:t xml:space="preserve">Резец проходной прямой 25x25 P20/K25 правый </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tcPr>
          <w:p w:rsidR="00410E31" w:rsidRPr="00410E31" w:rsidRDefault="00410E31" w:rsidP="00410E31">
            <w:pPr>
              <w:suppressAutoHyphens w:val="0"/>
              <w:spacing w:after="0" w:line="240" w:lineRule="auto"/>
              <w:jc w:val="center"/>
              <w:rPr>
                <w:rFonts w:ascii="Times New Roman" w:hAnsi="Times New Roman"/>
                <w:sz w:val="20"/>
                <w:szCs w:val="20"/>
              </w:rPr>
            </w:pPr>
            <w:r w:rsidRPr="00410E31">
              <w:rPr>
                <w:rFonts w:ascii="Times New Roman" w:hAnsi="Times New Roman"/>
                <w:sz w:val="20"/>
                <w:szCs w:val="20"/>
              </w:rPr>
              <w:t>шт.</w:t>
            </w:r>
          </w:p>
        </w:tc>
        <w:tc>
          <w:tcPr>
            <w:tcW w:w="619" w:type="dxa"/>
            <w:tcBorders>
              <w:top w:val="nil"/>
              <w:left w:val="nil"/>
              <w:bottom w:val="single" w:sz="4" w:space="0" w:color="auto"/>
              <w:right w:val="single" w:sz="4" w:space="0" w:color="auto"/>
            </w:tcBorders>
            <w:shd w:val="clear" w:color="auto" w:fill="auto"/>
            <w:vAlign w:val="center"/>
          </w:tcPr>
          <w:p w:rsidR="00410E31" w:rsidRPr="00410E31" w:rsidRDefault="00410E31" w:rsidP="00410E31">
            <w:pPr>
              <w:suppressAutoHyphens w:val="0"/>
              <w:spacing w:after="0" w:line="240" w:lineRule="auto"/>
              <w:jc w:val="center"/>
              <w:rPr>
                <w:rFonts w:ascii="Times New Roman" w:hAnsi="Times New Roman"/>
                <w:sz w:val="20"/>
                <w:szCs w:val="20"/>
              </w:rPr>
            </w:pPr>
            <w:r w:rsidRPr="00410E31">
              <w:rPr>
                <w:rFonts w:ascii="Times New Roman" w:hAnsi="Times New Roman"/>
                <w:sz w:val="20"/>
                <w:szCs w:val="20"/>
              </w:rPr>
              <w:t>2</w:t>
            </w:r>
          </w:p>
        </w:tc>
        <w:tc>
          <w:tcPr>
            <w:tcW w:w="1584" w:type="dxa"/>
            <w:tcBorders>
              <w:top w:val="nil"/>
              <w:left w:val="nil"/>
              <w:bottom w:val="single" w:sz="4" w:space="0" w:color="auto"/>
              <w:right w:val="single" w:sz="4" w:space="0" w:color="auto"/>
            </w:tcBorders>
            <w:vAlign w:val="center"/>
          </w:tcPr>
          <w:p w:rsidR="00410E31" w:rsidRPr="00410E31" w:rsidRDefault="00410E31" w:rsidP="00410E31">
            <w:pPr>
              <w:suppressAutoHyphens w:val="0"/>
              <w:spacing w:after="0" w:line="240" w:lineRule="auto"/>
              <w:jc w:val="center"/>
              <w:rPr>
                <w:rFonts w:ascii="Times New Roman" w:hAnsi="Times New Roman"/>
                <w:sz w:val="20"/>
                <w:szCs w:val="20"/>
                <w:lang w:bidi="ru-RU"/>
              </w:rPr>
            </w:pPr>
            <w:r w:rsidRPr="00410E31">
              <w:rPr>
                <w:rFonts w:ascii="Times New Roman" w:hAnsi="Times New Roman"/>
                <w:sz w:val="20"/>
                <w:szCs w:val="20"/>
              </w:rPr>
              <w:t>РОССИЯ</w:t>
            </w:r>
          </w:p>
        </w:tc>
        <w:tc>
          <w:tcPr>
            <w:tcW w:w="1199" w:type="dxa"/>
            <w:tcBorders>
              <w:top w:val="nil"/>
              <w:left w:val="nil"/>
              <w:bottom w:val="single" w:sz="4" w:space="0" w:color="auto"/>
              <w:right w:val="single" w:sz="4" w:space="0" w:color="auto"/>
            </w:tcBorders>
            <w:vAlign w:val="center"/>
          </w:tcPr>
          <w:p w:rsidR="00410E31" w:rsidRPr="00410E31" w:rsidRDefault="00410E31" w:rsidP="00410E31">
            <w:pPr>
              <w:suppressAutoHyphens w:val="0"/>
              <w:jc w:val="center"/>
              <w:rPr>
                <w:rFonts w:ascii="Times New Roman" w:eastAsiaTheme="minorHAnsi" w:hAnsi="Times New Roman"/>
                <w:kern w:val="0"/>
                <w:lang w:eastAsia="en-US"/>
              </w:rPr>
            </w:pPr>
            <w:r w:rsidRPr="00410E31">
              <w:rPr>
                <w:rFonts w:ascii="Times New Roman" w:eastAsiaTheme="minorHAnsi" w:hAnsi="Times New Roman"/>
                <w:kern w:val="0"/>
                <w:lang w:eastAsia="en-US"/>
              </w:rPr>
              <w:t>1680,62</w:t>
            </w:r>
          </w:p>
        </w:tc>
        <w:tc>
          <w:tcPr>
            <w:tcW w:w="1134" w:type="dxa"/>
            <w:tcBorders>
              <w:top w:val="nil"/>
              <w:left w:val="nil"/>
              <w:bottom w:val="single" w:sz="4" w:space="0" w:color="auto"/>
              <w:right w:val="single" w:sz="4" w:space="0" w:color="auto"/>
            </w:tcBorders>
            <w:vAlign w:val="center"/>
          </w:tcPr>
          <w:p w:rsidR="00410E31" w:rsidRPr="00410E31" w:rsidRDefault="0001476D" w:rsidP="00410E31">
            <w:pPr>
              <w:suppressAutoHyphens w:val="0"/>
              <w:jc w:val="center"/>
              <w:rPr>
                <w:rFonts w:ascii="Times New Roman" w:eastAsiaTheme="minorHAnsi" w:hAnsi="Times New Roman"/>
                <w:kern w:val="0"/>
                <w:lang w:eastAsia="en-US"/>
              </w:rPr>
            </w:pPr>
            <w:r>
              <w:rPr>
                <w:rFonts w:ascii="Times New Roman" w:eastAsiaTheme="minorHAnsi" w:hAnsi="Times New Roman"/>
                <w:kern w:val="0"/>
                <w:lang w:eastAsia="en-US"/>
              </w:rPr>
              <w:t>3361,24</w:t>
            </w:r>
          </w:p>
        </w:tc>
      </w:tr>
      <w:tr w:rsidR="00410E31" w:rsidRPr="00410E31" w:rsidTr="009D19F8">
        <w:tc>
          <w:tcPr>
            <w:tcW w:w="775" w:type="dxa"/>
            <w:tcBorders>
              <w:left w:val="single" w:sz="4" w:space="0" w:color="auto"/>
            </w:tcBorders>
            <w:shd w:val="clear" w:color="auto" w:fill="auto"/>
            <w:tcMar>
              <w:left w:w="57" w:type="dxa"/>
              <w:right w:w="57" w:type="dxa"/>
            </w:tcMar>
            <w:vAlign w:val="center"/>
          </w:tcPr>
          <w:p w:rsidR="00410E31" w:rsidRPr="00410E31" w:rsidRDefault="00410E31" w:rsidP="00410E31">
            <w:pPr>
              <w:numPr>
                <w:ilvl w:val="0"/>
                <w:numId w:val="4"/>
              </w:numPr>
              <w:suppressAutoHyphens w:val="0"/>
              <w:spacing w:after="0" w:line="240" w:lineRule="auto"/>
              <w:jc w:val="center"/>
              <w:rPr>
                <w:rFonts w:ascii="Times New Roman" w:hAnsi="Times New Roman"/>
                <w:sz w:val="20"/>
                <w:szCs w:val="20"/>
              </w:rPr>
            </w:pPr>
          </w:p>
        </w:tc>
        <w:tc>
          <w:tcPr>
            <w:tcW w:w="3620" w:type="dxa"/>
            <w:tcBorders>
              <w:top w:val="nil"/>
              <w:left w:val="single" w:sz="4" w:space="0" w:color="auto"/>
              <w:bottom w:val="single" w:sz="4" w:space="0" w:color="auto"/>
              <w:right w:val="single" w:sz="4" w:space="0" w:color="auto"/>
            </w:tcBorders>
            <w:shd w:val="clear" w:color="auto" w:fill="auto"/>
            <w:vAlign w:val="center"/>
          </w:tcPr>
          <w:p w:rsidR="00410E31" w:rsidRPr="00410E31" w:rsidRDefault="00410E31" w:rsidP="00410E31">
            <w:pPr>
              <w:suppressAutoHyphens w:val="0"/>
              <w:spacing w:after="0" w:line="240" w:lineRule="auto"/>
              <w:rPr>
                <w:rFonts w:ascii="Times New Roman" w:hAnsi="Times New Roman"/>
                <w:sz w:val="20"/>
                <w:szCs w:val="20"/>
              </w:rPr>
            </w:pPr>
            <w:r w:rsidRPr="00410E31">
              <w:rPr>
                <w:rFonts w:ascii="Times New Roman" w:hAnsi="Times New Roman"/>
                <w:sz w:val="20"/>
                <w:szCs w:val="20"/>
              </w:rPr>
              <w:t>Резец проходной отогнутый</w:t>
            </w:r>
          </w:p>
        </w:tc>
        <w:tc>
          <w:tcPr>
            <w:tcW w:w="5670" w:type="dxa"/>
            <w:tcBorders>
              <w:top w:val="nil"/>
              <w:left w:val="single" w:sz="4" w:space="0" w:color="auto"/>
              <w:bottom w:val="single" w:sz="4" w:space="0" w:color="auto"/>
              <w:right w:val="single" w:sz="4" w:space="0" w:color="auto"/>
            </w:tcBorders>
            <w:shd w:val="clear" w:color="auto" w:fill="auto"/>
            <w:vAlign w:val="center"/>
          </w:tcPr>
          <w:p w:rsidR="00410E31" w:rsidRPr="00410E31" w:rsidRDefault="00410E31" w:rsidP="00410E31">
            <w:pPr>
              <w:suppressAutoHyphens w:val="0"/>
              <w:spacing w:after="0" w:line="240" w:lineRule="auto"/>
              <w:rPr>
                <w:rFonts w:ascii="Times New Roman" w:hAnsi="Times New Roman"/>
                <w:sz w:val="20"/>
                <w:szCs w:val="20"/>
              </w:rPr>
            </w:pPr>
            <w:r w:rsidRPr="00410E31">
              <w:rPr>
                <w:rFonts w:ascii="Times New Roman" w:hAnsi="Times New Roman"/>
                <w:sz w:val="20"/>
                <w:szCs w:val="20"/>
              </w:rPr>
              <w:t xml:space="preserve">Резец </w:t>
            </w:r>
            <w:proofErr w:type="gramStart"/>
            <w:r w:rsidRPr="00410E31">
              <w:rPr>
                <w:rFonts w:ascii="Times New Roman" w:hAnsi="Times New Roman"/>
                <w:sz w:val="20"/>
                <w:szCs w:val="20"/>
              </w:rPr>
              <w:t>проходной</w:t>
            </w:r>
            <w:proofErr w:type="gramEnd"/>
            <w:r w:rsidRPr="00410E31">
              <w:rPr>
                <w:rFonts w:ascii="Times New Roman" w:hAnsi="Times New Roman"/>
                <w:sz w:val="20"/>
                <w:szCs w:val="20"/>
              </w:rPr>
              <w:t xml:space="preserve"> отогнутый 32x32 P20/K25 правый </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tcPr>
          <w:p w:rsidR="00410E31" w:rsidRPr="00410E31" w:rsidRDefault="00410E31" w:rsidP="00410E31">
            <w:pPr>
              <w:suppressAutoHyphens w:val="0"/>
              <w:spacing w:after="0" w:line="240" w:lineRule="auto"/>
              <w:jc w:val="center"/>
              <w:rPr>
                <w:rFonts w:ascii="Times New Roman" w:hAnsi="Times New Roman"/>
                <w:sz w:val="20"/>
                <w:szCs w:val="20"/>
              </w:rPr>
            </w:pPr>
            <w:r w:rsidRPr="00410E31">
              <w:rPr>
                <w:rFonts w:ascii="Times New Roman" w:hAnsi="Times New Roman"/>
                <w:sz w:val="20"/>
                <w:szCs w:val="20"/>
              </w:rPr>
              <w:t>шт.</w:t>
            </w:r>
          </w:p>
        </w:tc>
        <w:tc>
          <w:tcPr>
            <w:tcW w:w="619" w:type="dxa"/>
            <w:tcBorders>
              <w:top w:val="nil"/>
              <w:left w:val="nil"/>
              <w:bottom w:val="single" w:sz="4" w:space="0" w:color="auto"/>
              <w:right w:val="single" w:sz="4" w:space="0" w:color="auto"/>
            </w:tcBorders>
            <w:shd w:val="clear" w:color="auto" w:fill="auto"/>
            <w:vAlign w:val="center"/>
          </w:tcPr>
          <w:p w:rsidR="00410E31" w:rsidRPr="00410E31" w:rsidRDefault="00410E31" w:rsidP="00410E31">
            <w:pPr>
              <w:suppressAutoHyphens w:val="0"/>
              <w:spacing w:after="0" w:line="240" w:lineRule="auto"/>
              <w:jc w:val="center"/>
              <w:rPr>
                <w:rFonts w:ascii="Times New Roman" w:hAnsi="Times New Roman"/>
                <w:sz w:val="20"/>
                <w:szCs w:val="20"/>
              </w:rPr>
            </w:pPr>
            <w:r w:rsidRPr="00410E31">
              <w:rPr>
                <w:rFonts w:ascii="Times New Roman" w:hAnsi="Times New Roman"/>
                <w:sz w:val="20"/>
                <w:szCs w:val="20"/>
              </w:rPr>
              <w:t>2</w:t>
            </w:r>
          </w:p>
        </w:tc>
        <w:tc>
          <w:tcPr>
            <w:tcW w:w="1584" w:type="dxa"/>
            <w:tcBorders>
              <w:top w:val="nil"/>
              <w:left w:val="nil"/>
              <w:bottom w:val="single" w:sz="4" w:space="0" w:color="auto"/>
              <w:right w:val="single" w:sz="4" w:space="0" w:color="auto"/>
            </w:tcBorders>
            <w:vAlign w:val="center"/>
          </w:tcPr>
          <w:p w:rsidR="00410E31" w:rsidRPr="00410E31" w:rsidRDefault="00410E31" w:rsidP="00410E31">
            <w:pPr>
              <w:suppressAutoHyphens w:val="0"/>
              <w:spacing w:after="0" w:line="240" w:lineRule="auto"/>
              <w:jc w:val="center"/>
              <w:rPr>
                <w:rFonts w:ascii="Times New Roman" w:hAnsi="Times New Roman"/>
                <w:sz w:val="20"/>
                <w:szCs w:val="20"/>
                <w:lang w:bidi="ru-RU"/>
              </w:rPr>
            </w:pPr>
            <w:r w:rsidRPr="00410E31">
              <w:rPr>
                <w:rFonts w:ascii="Times New Roman" w:hAnsi="Times New Roman"/>
                <w:sz w:val="20"/>
                <w:szCs w:val="20"/>
              </w:rPr>
              <w:t>РОССИЯ</w:t>
            </w:r>
          </w:p>
        </w:tc>
        <w:tc>
          <w:tcPr>
            <w:tcW w:w="1199" w:type="dxa"/>
            <w:tcBorders>
              <w:top w:val="nil"/>
              <w:left w:val="nil"/>
              <w:bottom w:val="single" w:sz="4" w:space="0" w:color="auto"/>
              <w:right w:val="single" w:sz="4" w:space="0" w:color="auto"/>
            </w:tcBorders>
            <w:vAlign w:val="center"/>
          </w:tcPr>
          <w:p w:rsidR="00410E31" w:rsidRPr="00410E31" w:rsidRDefault="00410E31" w:rsidP="00410E31">
            <w:pPr>
              <w:suppressAutoHyphens w:val="0"/>
              <w:jc w:val="center"/>
              <w:rPr>
                <w:rFonts w:ascii="Times New Roman" w:eastAsiaTheme="minorHAnsi" w:hAnsi="Times New Roman"/>
                <w:kern w:val="0"/>
                <w:lang w:eastAsia="en-US"/>
              </w:rPr>
            </w:pPr>
            <w:r w:rsidRPr="00410E31">
              <w:rPr>
                <w:rFonts w:ascii="Times New Roman" w:eastAsiaTheme="minorHAnsi" w:hAnsi="Times New Roman"/>
                <w:kern w:val="0"/>
                <w:lang w:eastAsia="en-US"/>
              </w:rPr>
              <w:t>2816,37</w:t>
            </w:r>
          </w:p>
        </w:tc>
        <w:tc>
          <w:tcPr>
            <w:tcW w:w="1134" w:type="dxa"/>
            <w:tcBorders>
              <w:top w:val="nil"/>
              <w:left w:val="nil"/>
              <w:bottom w:val="single" w:sz="4" w:space="0" w:color="auto"/>
              <w:right w:val="single" w:sz="4" w:space="0" w:color="auto"/>
            </w:tcBorders>
            <w:vAlign w:val="center"/>
          </w:tcPr>
          <w:p w:rsidR="00410E31" w:rsidRPr="00410E31" w:rsidRDefault="0001476D" w:rsidP="00410E31">
            <w:pPr>
              <w:suppressAutoHyphens w:val="0"/>
              <w:jc w:val="center"/>
              <w:rPr>
                <w:rFonts w:ascii="Times New Roman" w:eastAsiaTheme="minorHAnsi" w:hAnsi="Times New Roman"/>
                <w:kern w:val="0"/>
                <w:lang w:eastAsia="en-US"/>
              </w:rPr>
            </w:pPr>
            <w:r>
              <w:rPr>
                <w:rFonts w:ascii="Times New Roman" w:eastAsiaTheme="minorHAnsi" w:hAnsi="Times New Roman"/>
                <w:kern w:val="0"/>
                <w:lang w:eastAsia="en-US"/>
              </w:rPr>
              <w:t>5632,74</w:t>
            </w:r>
          </w:p>
        </w:tc>
      </w:tr>
      <w:tr w:rsidR="00410E31" w:rsidRPr="00410E31" w:rsidTr="009D19F8">
        <w:tc>
          <w:tcPr>
            <w:tcW w:w="775" w:type="dxa"/>
            <w:tcBorders>
              <w:left w:val="single" w:sz="4" w:space="0" w:color="auto"/>
            </w:tcBorders>
            <w:shd w:val="clear" w:color="auto" w:fill="auto"/>
            <w:tcMar>
              <w:left w:w="57" w:type="dxa"/>
              <w:right w:w="57" w:type="dxa"/>
            </w:tcMar>
            <w:vAlign w:val="center"/>
          </w:tcPr>
          <w:p w:rsidR="00410E31" w:rsidRPr="00410E31" w:rsidRDefault="00410E31" w:rsidP="00410E31">
            <w:pPr>
              <w:numPr>
                <w:ilvl w:val="0"/>
                <w:numId w:val="4"/>
              </w:numPr>
              <w:suppressAutoHyphens w:val="0"/>
              <w:spacing w:after="0" w:line="240" w:lineRule="auto"/>
              <w:jc w:val="center"/>
              <w:rPr>
                <w:rFonts w:ascii="Times New Roman" w:hAnsi="Times New Roman"/>
                <w:sz w:val="20"/>
                <w:szCs w:val="20"/>
              </w:rPr>
            </w:pPr>
          </w:p>
        </w:tc>
        <w:tc>
          <w:tcPr>
            <w:tcW w:w="3620" w:type="dxa"/>
            <w:tcBorders>
              <w:top w:val="nil"/>
              <w:left w:val="single" w:sz="4" w:space="0" w:color="auto"/>
              <w:bottom w:val="single" w:sz="4" w:space="0" w:color="auto"/>
              <w:right w:val="single" w:sz="4" w:space="0" w:color="auto"/>
            </w:tcBorders>
            <w:shd w:val="clear" w:color="auto" w:fill="auto"/>
            <w:vAlign w:val="center"/>
          </w:tcPr>
          <w:p w:rsidR="00410E31" w:rsidRPr="00410E31" w:rsidRDefault="00410E31" w:rsidP="00410E31">
            <w:pPr>
              <w:suppressAutoHyphens w:val="0"/>
              <w:spacing w:after="0" w:line="240" w:lineRule="auto"/>
              <w:rPr>
                <w:rFonts w:ascii="Times New Roman" w:hAnsi="Times New Roman"/>
                <w:sz w:val="20"/>
                <w:szCs w:val="20"/>
              </w:rPr>
            </w:pPr>
            <w:r w:rsidRPr="00410E31">
              <w:rPr>
                <w:rFonts w:ascii="Times New Roman" w:hAnsi="Times New Roman"/>
                <w:sz w:val="20"/>
                <w:szCs w:val="20"/>
              </w:rPr>
              <w:t>Резец проходной прямой</w:t>
            </w:r>
          </w:p>
        </w:tc>
        <w:tc>
          <w:tcPr>
            <w:tcW w:w="5670" w:type="dxa"/>
            <w:tcBorders>
              <w:top w:val="nil"/>
              <w:left w:val="single" w:sz="4" w:space="0" w:color="auto"/>
              <w:bottom w:val="single" w:sz="4" w:space="0" w:color="auto"/>
              <w:right w:val="single" w:sz="4" w:space="0" w:color="auto"/>
            </w:tcBorders>
            <w:shd w:val="clear" w:color="auto" w:fill="auto"/>
            <w:vAlign w:val="center"/>
          </w:tcPr>
          <w:p w:rsidR="00410E31" w:rsidRPr="00410E31" w:rsidRDefault="00410E31" w:rsidP="00410E31">
            <w:pPr>
              <w:suppressAutoHyphens w:val="0"/>
              <w:spacing w:after="0" w:line="240" w:lineRule="auto"/>
              <w:rPr>
                <w:rFonts w:ascii="Times New Roman" w:hAnsi="Times New Roman"/>
                <w:sz w:val="20"/>
                <w:szCs w:val="20"/>
              </w:rPr>
            </w:pPr>
            <w:r w:rsidRPr="00410E31">
              <w:rPr>
                <w:rFonts w:ascii="Times New Roman" w:hAnsi="Times New Roman"/>
                <w:sz w:val="20"/>
                <w:szCs w:val="20"/>
              </w:rPr>
              <w:t xml:space="preserve">Резец проходной прямой 25x16 P20 нейтральный </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tcPr>
          <w:p w:rsidR="00410E31" w:rsidRPr="00410E31" w:rsidRDefault="00410E31" w:rsidP="00410E31">
            <w:pPr>
              <w:suppressAutoHyphens w:val="0"/>
              <w:spacing w:after="0" w:line="240" w:lineRule="auto"/>
              <w:jc w:val="center"/>
              <w:rPr>
                <w:rFonts w:ascii="Times New Roman" w:hAnsi="Times New Roman"/>
                <w:sz w:val="20"/>
                <w:szCs w:val="20"/>
              </w:rPr>
            </w:pPr>
            <w:r w:rsidRPr="00410E31">
              <w:rPr>
                <w:rFonts w:ascii="Times New Roman" w:hAnsi="Times New Roman"/>
                <w:sz w:val="20"/>
                <w:szCs w:val="20"/>
              </w:rPr>
              <w:t>шт.</w:t>
            </w:r>
          </w:p>
        </w:tc>
        <w:tc>
          <w:tcPr>
            <w:tcW w:w="619" w:type="dxa"/>
            <w:tcBorders>
              <w:top w:val="nil"/>
              <w:left w:val="nil"/>
              <w:bottom w:val="single" w:sz="4" w:space="0" w:color="auto"/>
              <w:right w:val="single" w:sz="4" w:space="0" w:color="auto"/>
            </w:tcBorders>
            <w:shd w:val="clear" w:color="auto" w:fill="auto"/>
            <w:vAlign w:val="center"/>
          </w:tcPr>
          <w:p w:rsidR="00410E31" w:rsidRPr="00410E31" w:rsidRDefault="00410E31" w:rsidP="00410E31">
            <w:pPr>
              <w:suppressAutoHyphens w:val="0"/>
              <w:spacing w:after="0" w:line="240" w:lineRule="auto"/>
              <w:jc w:val="center"/>
              <w:rPr>
                <w:rFonts w:ascii="Times New Roman" w:hAnsi="Times New Roman"/>
                <w:sz w:val="20"/>
                <w:szCs w:val="20"/>
              </w:rPr>
            </w:pPr>
            <w:r w:rsidRPr="00410E31">
              <w:rPr>
                <w:rFonts w:ascii="Times New Roman" w:hAnsi="Times New Roman"/>
                <w:sz w:val="20"/>
                <w:szCs w:val="20"/>
              </w:rPr>
              <w:t>2</w:t>
            </w:r>
          </w:p>
        </w:tc>
        <w:tc>
          <w:tcPr>
            <w:tcW w:w="1584" w:type="dxa"/>
            <w:tcBorders>
              <w:top w:val="nil"/>
              <w:left w:val="nil"/>
              <w:bottom w:val="single" w:sz="4" w:space="0" w:color="auto"/>
              <w:right w:val="single" w:sz="4" w:space="0" w:color="auto"/>
            </w:tcBorders>
            <w:vAlign w:val="center"/>
          </w:tcPr>
          <w:p w:rsidR="00410E31" w:rsidRPr="00410E31" w:rsidRDefault="00410E31" w:rsidP="00410E31">
            <w:pPr>
              <w:suppressAutoHyphens w:val="0"/>
              <w:spacing w:after="0" w:line="240" w:lineRule="auto"/>
              <w:jc w:val="center"/>
              <w:rPr>
                <w:rFonts w:ascii="Times New Roman" w:hAnsi="Times New Roman"/>
                <w:sz w:val="20"/>
                <w:szCs w:val="20"/>
                <w:lang w:bidi="ru-RU"/>
              </w:rPr>
            </w:pPr>
            <w:r w:rsidRPr="00410E31">
              <w:rPr>
                <w:rFonts w:ascii="Times New Roman" w:hAnsi="Times New Roman"/>
                <w:sz w:val="20"/>
                <w:szCs w:val="20"/>
              </w:rPr>
              <w:t>РОССИЯ</w:t>
            </w:r>
          </w:p>
        </w:tc>
        <w:tc>
          <w:tcPr>
            <w:tcW w:w="1199" w:type="dxa"/>
            <w:tcBorders>
              <w:top w:val="nil"/>
              <w:left w:val="nil"/>
              <w:bottom w:val="single" w:sz="4" w:space="0" w:color="auto"/>
              <w:right w:val="single" w:sz="4" w:space="0" w:color="auto"/>
            </w:tcBorders>
            <w:vAlign w:val="center"/>
          </w:tcPr>
          <w:p w:rsidR="00410E31" w:rsidRPr="00410E31" w:rsidRDefault="00410E31" w:rsidP="00410E31">
            <w:pPr>
              <w:suppressAutoHyphens w:val="0"/>
              <w:jc w:val="center"/>
              <w:rPr>
                <w:rFonts w:ascii="Times New Roman" w:eastAsiaTheme="minorHAnsi" w:hAnsi="Times New Roman"/>
                <w:kern w:val="0"/>
                <w:lang w:eastAsia="en-US"/>
              </w:rPr>
            </w:pPr>
            <w:r w:rsidRPr="00410E31">
              <w:rPr>
                <w:rFonts w:ascii="Times New Roman" w:eastAsiaTheme="minorHAnsi" w:hAnsi="Times New Roman"/>
                <w:kern w:val="0"/>
                <w:lang w:eastAsia="en-US"/>
              </w:rPr>
              <w:t>1022,39</w:t>
            </w:r>
          </w:p>
        </w:tc>
        <w:tc>
          <w:tcPr>
            <w:tcW w:w="1134" w:type="dxa"/>
            <w:tcBorders>
              <w:top w:val="nil"/>
              <w:left w:val="nil"/>
              <w:bottom w:val="single" w:sz="4" w:space="0" w:color="auto"/>
              <w:right w:val="single" w:sz="4" w:space="0" w:color="auto"/>
            </w:tcBorders>
            <w:vAlign w:val="center"/>
          </w:tcPr>
          <w:p w:rsidR="00410E31" w:rsidRPr="00410E31" w:rsidRDefault="00410E31" w:rsidP="00410E31">
            <w:pPr>
              <w:suppressAutoHyphens w:val="0"/>
              <w:jc w:val="center"/>
              <w:rPr>
                <w:rFonts w:ascii="Times New Roman" w:eastAsiaTheme="minorHAnsi" w:hAnsi="Times New Roman"/>
                <w:kern w:val="0"/>
                <w:lang w:eastAsia="en-US"/>
              </w:rPr>
            </w:pPr>
            <w:r w:rsidRPr="00410E31">
              <w:rPr>
                <w:rFonts w:ascii="Times New Roman" w:eastAsiaTheme="minorHAnsi" w:hAnsi="Times New Roman"/>
                <w:kern w:val="0"/>
                <w:lang w:eastAsia="en-US"/>
              </w:rPr>
              <w:t>2044,78</w:t>
            </w:r>
          </w:p>
        </w:tc>
      </w:tr>
      <w:tr w:rsidR="00410E31" w:rsidRPr="00410E31" w:rsidTr="009D19F8">
        <w:tc>
          <w:tcPr>
            <w:tcW w:w="775" w:type="dxa"/>
            <w:tcBorders>
              <w:left w:val="single" w:sz="4" w:space="0" w:color="auto"/>
            </w:tcBorders>
            <w:shd w:val="clear" w:color="auto" w:fill="auto"/>
            <w:tcMar>
              <w:left w:w="57" w:type="dxa"/>
              <w:right w:w="57" w:type="dxa"/>
            </w:tcMar>
            <w:vAlign w:val="center"/>
          </w:tcPr>
          <w:p w:rsidR="00410E31" w:rsidRPr="00410E31" w:rsidRDefault="00410E31" w:rsidP="00410E31">
            <w:pPr>
              <w:numPr>
                <w:ilvl w:val="0"/>
                <w:numId w:val="4"/>
              </w:numPr>
              <w:suppressAutoHyphens w:val="0"/>
              <w:spacing w:after="0" w:line="240" w:lineRule="auto"/>
              <w:jc w:val="center"/>
              <w:rPr>
                <w:rFonts w:ascii="Times New Roman" w:hAnsi="Times New Roman"/>
                <w:sz w:val="20"/>
                <w:szCs w:val="20"/>
              </w:rPr>
            </w:pPr>
          </w:p>
        </w:tc>
        <w:tc>
          <w:tcPr>
            <w:tcW w:w="3620" w:type="dxa"/>
            <w:tcBorders>
              <w:top w:val="nil"/>
              <w:left w:val="single" w:sz="4" w:space="0" w:color="auto"/>
              <w:bottom w:val="single" w:sz="4" w:space="0" w:color="auto"/>
              <w:right w:val="single" w:sz="4" w:space="0" w:color="auto"/>
            </w:tcBorders>
            <w:shd w:val="clear" w:color="auto" w:fill="auto"/>
            <w:vAlign w:val="center"/>
          </w:tcPr>
          <w:p w:rsidR="00410E31" w:rsidRPr="00410E31" w:rsidRDefault="00410E31" w:rsidP="00410E31">
            <w:pPr>
              <w:suppressAutoHyphens w:val="0"/>
              <w:spacing w:after="0" w:line="240" w:lineRule="auto"/>
              <w:rPr>
                <w:rFonts w:ascii="Times New Roman" w:hAnsi="Times New Roman"/>
                <w:sz w:val="20"/>
                <w:szCs w:val="20"/>
              </w:rPr>
            </w:pPr>
            <w:r w:rsidRPr="00410E31">
              <w:rPr>
                <w:rFonts w:ascii="Times New Roman" w:hAnsi="Times New Roman"/>
                <w:sz w:val="20"/>
                <w:szCs w:val="20"/>
              </w:rPr>
              <w:t xml:space="preserve">Резец </w:t>
            </w:r>
            <w:proofErr w:type="spellStart"/>
            <w:r w:rsidRPr="00410E31">
              <w:rPr>
                <w:rFonts w:ascii="Times New Roman" w:hAnsi="Times New Roman"/>
                <w:sz w:val="20"/>
                <w:szCs w:val="20"/>
              </w:rPr>
              <w:t>канавочный</w:t>
            </w:r>
            <w:proofErr w:type="spellEnd"/>
            <w:r w:rsidRPr="00410E31">
              <w:rPr>
                <w:rFonts w:ascii="Times New Roman" w:hAnsi="Times New Roman"/>
                <w:sz w:val="20"/>
                <w:szCs w:val="20"/>
              </w:rPr>
              <w:t xml:space="preserve"> широкий</w:t>
            </w:r>
          </w:p>
        </w:tc>
        <w:tc>
          <w:tcPr>
            <w:tcW w:w="5670" w:type="dxa"/>
            <w:tcBorders>
              <w:top w:val="nil"/>
              <w:left w:val="single" w:sz="4" w:space="0" w:color="auto"/>
              <w:bottom w:val="single" w:sz="4" w:space="0" w:color="auto"/>
              <w:right w:val="single" w:sz="4" w:space="0" w:color="auto"/>
            </w:tcBorders>
            <w:shd w:val="clear" w:color="auto" w:fill="auto"/>
            <w:vAlign w:val="center"/>
          </w:tcPr>
          <w:p w:rsidR="00410E31" w:rsidRPr="00410E31" w:rsidRDefault="00410E31" w:rsidP="00410E31">
            <w:pPr>
              <w:suppressAutoHyphens w:val="0"/>
              <w:spacing w:after="0" w:line="240" w:lineRule="auto"/>
              <w:rPr>
                <w:rFonts w:ascii="Times New Roman" w:hAnsi="Times New Roman"/>
                <w:sz w:val="20"/>
                <w:szCs w:val="20"/>
              </w:rPr>
            </w:pPr>
            <w:r w:rsidRPr="00410E31">
              <w:rPr>
                <w:rFonts w:ascii="Times New Roman" w:hAnsi="Times New Roman"/>
                <w:sz w:val="20"/>
                <w:szCs w:val="20"/>
              </w:rPr>
              <w:t xml:space="preserve">Резец </w:t>
            </w:r>
            <w:proofErr w:type="spellStart"/>
            <w:r w:rsidRPr="00410E31">
              <w:rPr>
                <w:rFonts w:ascii="Times New Roman" w:hAnsi="Times New Roman"/>
                <w:sz w:val="20"/>
                <w:szCs w:val="20"/>
              </w:rPr>
              <w:t>канавочный</w:t>
            </w:r>
            <w:proofErr w:type="spellEnd"/>
            <w:r w:rsidRPr="00410E31">
              <w:rPr>
                <w:rFonts w:ascii="Times New Roman" w:hAnsi="Times New Roman"/>
                <w:sz w:val="20"/>
                <w:szCs w:val="20"/>
              </w:rPr>
              <w:t xml:space="preserve"> широкий 25x16 P20 </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tcPr>
          <w:p w:rsidR="00410E31" w:rsidRPr="00410E31" w:rsidRDefault="00410E31" w:rsidP="00410E31">
            <w:pPr>
              <w:suppressAutoHyphens w:val="0"/>
              <w:spacing w:after="0" w:line="240" w:lineRule="auto"/>
              <w:jc w:val="center"/>
              <w:rPr>
                <w:rFonts w:ascii="Times New Roman" w:hAnsi="Times New Roman"/>
                <w:sz w:val="20"/>
                <w:szCs w:val="20"/>
              </w:rPr>
            </w:pPr>
            <w:r w:rsidRPr="00410E31">
              <w:rPr>
                <w:rFonts w:ascii="Times New Roman" w:hAnsi="Times New Roman"/>
                <w:sz w:val="20"/>
                <w:szCs w:val="20"/>
              </w:rPr>
              <w:t>шт.</w:t>
            </w:r>
          </w:p>
        </w:tc>
        <w:tc>
          <w:tcPr>
            <w:tcW w:w="619" w:type="dxa"/>
            <w:tcBorders>
              <w:top w:val="nil"/>
              <w:left w:val="nil"/>
              <w:bottom w:val="single" w:sz="4" w:space="0" w:color="auto"/>
              <w:right w:val="single" w:sz="4" w:space="0" w:color="auto"/>
            </w:tcBorders>
            <w:shd w:val="clear" w:color="auto" w:fill="auto"/>
            <w:vAlign w:val="center"/>
          </w:tcPr>
          <w:p w:rsidR="00410E31" w:rsidRPr="00410E31" w:rsidRDefault="00410E31" w:rsidP="00410E31">
            <w:pPr>
              <w:suppressAutoHyphens w:val="0"/>
              <w:spacing w:after="0" w:line="240" w:lineRule="auto"/>
              <w:jc w:val="center"/>
              <w:rPr>
                <w:rFonts w:ascii="Times New Roman" w:hAnsi="Times New Roman"/>
                <w:sz w:val="20"/>
                <w:szCs w:val="20"/>
              </w:rPr>
            </w:pPr>
            <w:r w:rsidRPr="00410E31">
              <w:rPr>
                <w:rFonts w:ascii="Times New Roman" w:hAnsi="Times New Roman"/>
                <w:sz w:val="20"/>
                <w:szCs w:val="20"/>
              </w:rPr>
              <w:t>2</w:t>
            </w:r>
          </w:p>
        </w:tc>
        <w:tc>
          <w:tcPr>
            <w:tcW w:w="1584" w:type="dxa"/>
            <w:tcBorders>
              <w:top w:val="nil"/>
              <w:left w:val="nil"/>
              <w:bottom w:val="single" w:sz="4" w:space="0" w:color="auto"/>
              <w:right w:val="single" w:sz="4" w:space="0" w:color="auto"/>
            </w:tcBorders>
            <w:vAlign w:val="center"/>
          </w:tcPr>
          <w:p w:rsidR="00410E31" w:rsidRPr="00410E31" w:rsidRDefault="00410E31" w:rsidP="00410E31">
            <w:pPr>
              <w:suppressAutoHyphens w:val="0"/>
              <w:spacing w:after="0" w:line="240" w:lineRule="auto"/>
              <w:jc w:val="center"/>
              <w:rPr>
                <w:rFonts w:ascii="Times New Roman" w:hAnsi="Times New Roman"/>
                <w:sz w:val="20"/>
                <w:szCs w:val="20"/>
                <w:lang w:bidi="ru-RU"/>
              </w:rPr>
            </w:pPr>
            <w:r w:rsidRPr="00410E31">
              <w:rPr>
                <w:rFonts w:ascii="Times New Roman" w:hAnsi="Times New Roman"/>
                <w:sz w:val="20"/>
                <w:szCs w:val="20"/>
              </w:rPr>
              <w:t>РОССИЯ</w:t>
            </w:r>
          </w:p>
        </w:tc>
        <w:tc>
          <w:tcPr>
            <w:tcW w:w="1199" w:type="dxa"/>
            <w:tcBorders>
              <w:top w:val="nil"/>
              <w:left w:val="nil"/>
              <w:bottom w:val="single" w:sz="4" w:space="0" w:color="auto"/>
              <w:right w:val="single" w:sz="4" w:space="0" w:color="auto"/>
            </w:tcBorders>
            <w:vAlign w:val="center"/>
          </w:tcPr>
          <w:p w:rsidR="00410E31" w:rsidRPr="00410E31" w:rsidRDefault="00410E31" w:rsidP="00410E31">
            <w:pPr>
              <w:suppressAutoHyphens w:val="0"/>
              <w:jc w:val="center"/>
              <w:rPr>
                <w:rFonts w:ascii="Times New Roman" w:eastAsiaTheme="minorHAnsi" w:hAnsi="Times New Roman"/>
                <w:kern w:val="0"/>
                <w:lang w:eastAsia="en-US"/>
              </w:rPr>
            </w:pPr>
            <w:r w:rsidRPr="00410E31">
              <w:rPr>
                <w:rFonts w:ascii="Times New Roman" w:eastAsiaTheme="minorHAnsi" w:hAnsi="Times New Roman"/>
                <w:kern w:val="0"/>
                <w:lang w:eastAsia="en-US"/>
              </w:rPr>
              <w:t>1297,83</w:t>
            </w:r>
          </w:p>
        </w:tc>
        <w:tc>
          <w:tcPr>
            <w:tcW w:w="1134" w:type="dxa"/>
            <w:tcBorders>
              <w:top w:val="nil"/>
              <w:left w:val="nil"/>
              <w:bottom w:val="single" w:sz="4" w:space="0" w:color="auto"/>
              <w:right w:val="single" w:sz="4" w:space="0" w:color="auto"/>
            </w:tcBorders>
            <w:vAlign w:val="center"/>
          </w:tcPr>
          <w:p w:rsidR="00410E31" w:rsidRPr="00410E31" w:rsidRDefault="00410E31" w:rsidP="00410E31">
            <w:pPr>
              <w:suppressAutoHyphens w:val="0"/>
              <w:jc w:val="center"/>
              <w:rPr>
                <w:rFonts w:ascii="Times New Roman" w:eastAsiaTheme="minorHAnsi" w:hAnsi="Times New Roman"/>
                <w:kern w:val="0"/>
                <w:lang w:eastAsia="en-US"/>
              </w:rPr>
            </w:pPr>
            <w:r w:rsidRPr="00410E31">
              <w:rPr>
                <w:rFonts w:ascii="Times New Roman" w:eastAsiaTheme="minorHAnsi" w:hAnsi="Times New Roman"/>
                <w:kern w:val="0"/>
                <w:lang w:eastAsia="en-US"/>
              </w:rPr>
              <w:t>2595,66</w:t>
            </w:r>
          </w:p>
        </w:tc>
      </w:tr>
      <w:tr w:rsidR="00410E31" w:rsidRPr="00410E31" w:rsidTr="009D19F8">
        <w:tc>
          <w:tcPr>
            <w:tcW w:w="775" w:type="dxa"/>
            <w:tcBorders>
              <w:left w:val="single" w:sz="4" w:space="0" w:color="auto"/>
            </w:tcBorders>
            <w:shd w:val="clear" w:color="auto" w:fill="auto"/>
            <w:tcMar>
              <w:left w:w="57" w:type="dxa"/>
              <w:right w:w="57" w:type="dxa"/>
            </w:tcMar>
            <w:vAlign w:val="center"/>
          </w:tcPr>
          <w:p w:rsidR="00410E31" w:rsidRPr="00410E31" w:rsidRDefault="00410E31" w:rsidP="00410E31">
            <w:pPr>
              <w:numPr>
                <w:ilvl w:val="0"/>
                <w:numId w:val="4"/>
              </w:numPr>
              <w:suppressAutoHyphens w:val="0"/>
              <w:spacing w:after="0" w:line="240" w:lineRule="auto"/>
              <w:jc w:val="center"/>
              <w:rPr>
                <w:rFonts w:ascii="Times New Roman" w:hAnsi="Times New Roman"/>
                <w:sz w:val="20"/>
                <w:szCs w:val="20"/>
              </w:rPr>
            </w:pPr>
          </w:p>
        </w:tc>
        <w:tc>
          <w:tcPr>
            <w:tcW w:w="3620" w:type="dxa"/>
            <w:tcBorders>
              <w:top w:val="nil"/>
              <w:left w:val="single" w:sz="4" w:space="0" w:color="auto"/>
              <w:bottom w:val="single" w:sz="4" w:space="0" w:color="auto"/>
              <w:right w:val="single" w:sz="4" w:space="0" w:color="auto"/>
            </w:tcBorders>
            <w:shd w:val="clear" w:color="auto" w:fill="auto"/>
            <w:vAlign w:val="center"/>
          </w:tcPr>
          <w:p w:rsidR="00410E31" w:rsidRPr="00410E31" w:rsidRDefault="00410E31" w:rsidP="00410E31">
            <w:pPr>
              <w:suppressAutoHyphens w:val="0"/>
              <w:spacing w:after="0" w:line="240" w:lineRule="auto"/>
              <w:rPr>
                <w:rFonts w:ascii="Times New Roman" w:hAnsi="Times New Roman"/>
                <w:sz w:val="20"/>
                <w:szCs w:val="20"/>
              </w:rPr>
            </w:pPr>
            <w:r w:rsidRPr="00410E31">
              <w:rPr>
                <w:rFonts w:ascii="Times New Roman" w:hAnsi="Times New Roman"/>
                <w:sz w:val="20"/>
                <w:szCs w:val="20"/>
              </w:rPr>
              <w:t>Резец подрезной</w:t>
            </w:r>
          </w:p>
        </w:tc>
        <w:tc>
          <w:tcPr>
            <w:tcW w:w="5670" w:type="dxa"/>
            <w:tcBorders>
              <w:top w:val="nil"/>
              <w:left w:val="single" w:sz="4" w:space="0" w:color="auto"/>
              <w:bottom w:val="single" w:sz="4" w:space="0" w:color="auto"/>
              <w:right w:val="single" w:sz="4" w:space="0" w:color="auto"/>
            </w:tcBorders>
            <w:shd w:val="clear" w:color="auto" w:fill="auto"/>
            <w:vAlign w:val="center"/>
          </w:tcPr>
          <w:p w:rsidR="00410E31" w:rsidRPr="00410E31" w:rsidRDefault="00410E31" w:rsidP="00410E31">
            <w:pPr>
              <w:suppressAutoHyphens w:val="0"/>
              <w:spacing w:after="0" w:line="240" w:lineRule="auto"/>
              <w:rPr>
                <w:rFonts w:ascii="Times New Roman" w:hAnsi="Times New Roman"/>
                <w:sz w:val="20"/>
                <w:szCs w:val="20"/>
              </w:rPr>
            </w:pPr>
            <w:r w:rsidRPr="00410E31">
              <w:rPr>
                <w:rFonts w:ascii="Times New Roman" w:hAnsi="Times New Roman"/>
                <w:sz w:val="20"/>
                <w:szCs w:val="20"/>
              </w:rPr>
              <w:t xml:space="preserve">Резец подрезной 25x25 P20 </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tcPr>
          <w:p w:rsidR="00410E31" w:rsidRPr="00410E31" w:rsidRDefault="00410E31" w:rsidP="00410E31">
            <w:pPr>
              <w:suppressAutoHyphens w:val="0"/>
              <w:spacing w:after="0" w:line="240" w:lineRule="auto"/>
              <w:jc w:val="center"/>
              <w:rPr>
                <w:rFonts w:ascii="Times New Roman" w:hAnsi="Times New Roman"/>
                <w:sz w:val="20"/>
                <w:szCs w:val="20"/>
              </w:rPr>
            </w:pPr>
            <w:r w:rsidRPr="00410E31">
              <w:rPr>
                <w:rFonts w:ascii="Times New Roman" w:hAnsi="Times New Roman"/>
                <w:sz w:val="20"/>
                <w:szCs w:val="20"/>
              </w:rPr>
              <w:t>шт.</w:t>
            </w:r>
          </w:p>
        </w:tc>
        <w:tc>
          <w:tcPr>
            <w:tcW w:w="619" w:type="dxa"/>
            <w:tcBorders>
              <w:top w:val="nil"/>
              <w:left w:val="nil"/>
              <w:bottom w:val="single" w:sz="4" w:space="0" w:color="auto"/>
              <w:right w:val="single" w:sz="4" w:space="0" w:color="auto"/>
            </w:tcBorders>
            <w:shd w:val="clear" w:color="auto" w:fill="auto"/>
            <w:vAlign w:val="center"/>
          </w:tcPr>
          <w:p w:rsidR="00410E31" w:rsidRPr="00410E31" w:rsidRDefault="00410E31" w:rsidP="00410E31">
            <w:pPr>
              <w:suppressAutoHyphens w:val="0"/>
              <w:spacing w:after="0" w:line="240" w:lineRule="auto"/>
              <w:jc w:val="center"/>
              <w:rPr>
                <w:rFonts w:ascii="Times New Roman" w:hAnsi="Times New Roman"/>
                <w:sz w:val="20"/>
                <w:szCs w:val="20"/>
              </w:rPr>
            </w:pPr>
            <w:r w:rsidRPr="00410E31">
              <w:rPr>
                <w:rFonts w:ascii="Times New Roman" w:hAnsi="Times New Roman"/>
                <w:sz w:val="20"/>
                <w:szCs w:val="20"/>
              </w:rPr>
              <w:t>2</w:t>
            </w:r>
          </w:p>
        </w:tc>
        <w:tc>
          <w:tcPr>
            <w:tcW w:w="1584" w:type="dxa"/>
            <w:tcBorders>
              <w:top w:val="nil"/>
              <w:left w:val="nil"/>
              <w:bottom w:val="single" w:sz="4" w:space="0" w:color="auto"/>
              <w:right w:val="single" w:sz="4" w:space="0" w:color="auto"/>
            </w:tcBorders>
            <w:vAlign w:val="center"/>
          </w:tcPr>
          <w:p w:rsidR="00410E31" w:rsidRPr="00410E31" w:rsidRDefault="00410E31" w:rsidP="00410E31">
            <w:pPr>
              <w:suppressAutoHyphens w:val="0"/>
              <w:spacing w:after="0" w:line="240" w:lineRule="auto"/>
              <w:jc w:val="center"/>
              <w:rPr>
                <w:rFonts w:ascii="Times New Roman" w:hAnsi="Times New Roman"/>
                <w:sz w:val="20"/>
                <w:szCs w:val="20"/>
                <w:lang w:bidi="ru-RU"/>
              </w:rPr>
            </w:pPr>
            <w:r w:rsidRPr="00410E31">
              <w:rPr>
                <w:rFonts w:ascii="Times New Roman" w:hAnsi="Times New Roman"/>
                <w:sz w:val="20"/>
                <w:szCs w:val="20"/>
              </w:rPr>
              <w:t>РОССИЯ</w:t>
            </w:r>
          </w:p>
        </w:tc>
        <w:tc>
          <w:tcPr>
            <w:tcW w:w="1199" w:type="dxa"/>
            <w:tcBorders>
              <w:top w:val="nil"/>
              <w:left w:val="nil"/>
              <w:bottom w:val="single" w:sz="4" w:space="0" w:color="auto"/>
              <w:right w:val="single" w:sz="4" w:space="0" w:color="auto"/>
            </w:tcBorders>
            <w:vAlign w:val="center"/>
          </w:tcPr>
          <w:p w:rsidR="00410E31" w:rsidRPr="00410E31" w:rsidRDefault="00410E31" w:rsidP="00410E31">
            <w:pPr>
              <w:suppressAutoHyphens w:val="0"/>
              <w:jc w:val="center"/>
              <w:rPr>
                <w:rFonts w:ascii="Times New Roman" w:eastAsiaTheme="minorHAnsi" w:hAnsi="Times New Roman"/>
                <w:kern w:val="0"/>
                <w:lang w:eastAsia="en-US"/>
              </w:rPr>
            </w:pPr>
            <w:r w:rsidRPr="00410E31">
              <w:rPr>
                <w:rFonts w:ascii="Times New Roman" w:eastAsiaTheme="minorHAnsi" w:hAnsi="Times New Roman"/>
                <w:kern w:val="0"/>
                <w:lang w:eastAsia="en-US"/>
              </w:rPr>
              <w:t>1765,62</w:t>
            </w:r>
          </w:p>
        </w:tc>
        <w:tc>
          <w:tcPr>
            <w:tcW w:w="1134" w:type="dxa"/>
            <w:tcBorders>
              <w:top w:val="nil"/>
              <w:left w:val="nil"/>
              <w:bottom w:val="single" w:sz="4" w:space="0" w:color="auto"/>
              <w:right w:val="single" w:sz="4" w:space="0" w:color="auto"/>
            </w:tcBorders>
            <w:vAlign w:val="center"/>
          </w:tcPr>
          <w:p w:rsidR="00410E31" w:rsidRPr="00410E31" w:rsidRDefault="00410E31" w:rsidP="00410E31">
            <w:pPr>
              <w:suppressAutoHyphens w:val="0"/>
              <w:jc w:val="center"/>
              <w:rPr>
                <w:rFonts w:ascii="Times New Roman" w:eastAsiaTheme="minorHAnsi" w:hAnsi="Times New Roman"/>
                <w:kern w:val="0"/>
                <w:lang w:eastAsia="en-US"/>
              </w:rPr>
            </w:pPr>
            <w:r w:rsidRPr="00410E31">
              <w:rPr>
                <w:rFonts w:ascii="Times New Roman" w:eastAsiaTheme="minorHAnsi" w:hAnsi="Times New Roman"/>
                <w:kern w:val="0"/>
                <w:lang w:eastAsia="en-US"/>
              </w:rPr>
              <w:t>3531,24</w:t>
            </w:r>
          </w:p>
        </w:tc>
      </w:tr>
      <w:tr w:rsidR="00410E31" w:rsidRPr="00410E31" w:rsidTr="009D19F8">
        <w:tc>
          <w:tcPr>
            <w:tcW w:w="775" w:type="dxa"/>
            <w:tcBorders>
              <w:left w:val="single" w:sz="4" w:space="0" w:color="auto"/>
            </w:tcBorders>
            <w:shd w:val="clear" w:color="auto" w:fill="auto"/>
            <w:tcMar>
              <w:left w:w="57" w:type="dxa"/>
              <w:right w:w="57" w:type="dxa"/>
            </w:tcMar>
            <w:vAlign w:val="center"/>
          </w:tcPr>
          <w:p w:rsidR="00410E31" w:rsidRPr="00410E31" w:rsidRDefault="00410E31" w:rsidP="00410E31">
            <w:pPr>
              <w:numPr>
                <w:ilvl w:val="0"/>
                <w:numId w:val="4"/>
              </w:numPr>
              <w:suppressAutoHyphens w:val="0"/>
              <w:spacing w:after="0" w:line="240" w:lineRule="auto"/>
              <w:jc w:val="center"/>
              <w:rPr>
                <w:rFonts w:ascii="Times New Roman" w:hAnsi="Times New Roman"/>
                <w:sz w:val="20"/>
                <w:szCs w:val="20"/>
              </w:rPr>
            </w:pPr>
          </w:p>
        </w:tc>
        <w:tc>
          <w:tcPr>
            <w:tcW w:w="3620" w:type="dxa"/>
            <w:tcBorders>
              <w:top w:val="nil"/>
              <w:left w:val="single" w:sz="4" w:space="0" w:color="auto"/>
              <w:bottom w:val="single" w:sz="4" w:space="0" w:color="auto"/>
              <w:right w:val="single" w:sz="4" w:space="0" w:color="auto"/>
            </w:tcBorders>
            <w:shd w:val="clear" w:color="auto" w:fill="auto"/>
            <w:vAlign w:val="center"/>
          </w:tcPr>
          <w:p w:rsidR="00410E31" w:rsidRPr="00410E31" w:rsidRDefault="00410E31" w:rsidP="00410E31">
            <w:pPr>
              <w:suppressAutoHyphens w:val="0"/>
              <w:spacing w:after="0" w:line="240" w:lineRule="auto"/>
              <w:rPr>
                <w:rFonts w:ascii="Times New Roman" w:hAnsi="Times New Roman"/>
                <w:sz w:val="20"/>
                <w:szCs w:val="20"/>
              </w:rPr>
            </w:pPr>
            <w:r w:rsidRPr="00410E31">
              <w:rPr>
                <w:rFonts w:ascii="Times New Roman" w:hAnsi="Times New Roman"/>
                <w:sz w:val="20"/>
                <w:szCs w:val="20"/>
              </w:rPr>
              <w:t>Резец прорезной</w:t>
            </w:r>
          </w:p>
        </w:tc>
        <w:tc>
          <w:tcPr>
            <w:tcW w:w="5670" w:type="dxa"/>
            <w:tcBorders>
              <w:top w:val="nil"/>
              <w:left w:val="single" w:sz="4" w:space="0" w:color="auto"/>
              <w:bottom w:val="single" w:sz="4" w:space="0" w:color="auto"/>
              <w:right w:val="single" w:sz="4" w:space="0" w:color="auto"/>
            </w:tcBorders>
            <w:shd w:val="clear" w:color="auto" w:fill="auto"/>
            <w:vAlign w:val="center"/>
          </w:tcPr>
          <w:p w:rsidR="00410E31" w:rsidRPr="00410E31" w:rsidRDefault="00410E31" w:rsidP="00410E31">
            <w:pPr>
              <w:suppressAutoHyphens w:val="0"/>
              <w:spacing w:after="0" w:line="240" w:lineRule="auto"/>
              <w:rPr>
                <w:rFonts w:ascii="Times New Roman" w:hAnsi="Times New Roman"/>
                <w:sz w:val="20"/>
                <w:szCs w:val="20"/>
              </w:rPr>
            </w:pPr>
            <w:r w:rsidRPr="00410E31">
              <w:rPr>
                <w:rFonts w:ascii="Times New Roman" w:hAnsi="Times New Roman"/>
                <w:sz w:val="20"/>
                <w:szCs w:val="20"/>
              </w:rPr>
              <w:t xml:space="preserve">Резец прорезной 32x20 P20 правый  </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tcPr>
          <w:p w:rsidR="00410E31" w:rsidRPr="00410E31" w:rsidRDefault="00410E31" w:rsidP="00410E31">
            <w:pPr>
              <w:suppressAutoHyphens w:val="0"/>
              <w:spacing w:after="0" w:line="240" w:lineRule="auto"/>
              <w:jc w:val="center"/>
              <w:rPr>
                <w:rFonts w:ascii="Times New Roman" w:hAnsi="Times New Roman"/>
                <w:sz w:val="20"/>
                <w:szCs w:val="20"/>
                <w:lang w:bidi="ru-RU"/>
              </w:rPr>
            </w:pPr>
            <w:r w:rsidRPr="00410E31">
              <w:rPr>
                <w:rFonts w:ascii="Times New Roman" w:hAnsi="Times New Roman"/>
                <w:sz w:val="20"/>
                <w:szCs w:val="20"/>
              </w:rPr>
              <w:t>шт.</w:t>
            </w:r>
          </w:p>
        </w:tc>
        <w:tc>
          <w:tcPr>
            <w:tcW w:w="619" w:type="dxa"/>
            <w:tcBorders>
              <w:top w:val="nil"/>
              <w:left w:val="nil"/>
              <w:bottom w:val="single" w:sz="4" w:space="0" w:color="auto"/>
              <w:right w:val="single" w:sz="4" w:space="0" w:color="auto"/>
            </w:tcBorders>
            <w:shd w:val="clear" w:color="auto" w:fill="auto"/>
            <w:vAlign w:val="center"/>
          </w:tcPr>
          <w:p w:rsidR="00410E31" w:rsidRPr="00410E31" w:rsidRDefault="00410E31" w:rsidP="00410E31">
            <w:pPr>
              <w:suppressAutoHyphens w:val="0"/>
              <w:spacing w:after="0" w:line="240" w:lineRule="auto"/>
              <w:jc w:val="center"/>
              <w:rPr>
                <w:rFonts w:ascii="Times New Roman" w:hAnsi="Times New Roman"/>
                <w:sz w:val="20"/>
                <w:szCs w:val="20"/>
              </w:rPr>
            </w:pPr>
            <w:r w:rsidRPr="00410E31">
              <w:rPr>
                <w:rFonts w:ascii="Times New Roman" w:hAnsi="Times New Roman"/>
                <w:sz w:val="20"/>
                <w:szCs w:val="20"/>
              </w:rPr>
              <w:t>2</w:t>
            </w:r>
          </w:p>
        </w:tc>
        <w:tc>
          <w:tcPr>
            <w:tcW w:w="1584" w:type="dxa"/>
            <w:tcBorders>
              <w:top w:val="nil"/>
              <w:left w:val="nil"/>
              <w:bottom w:val="single" w:sz="4" w:space="0" w:color="auto"/>
              <w:right w:val="single" w:sz="4" w:space="0" w:color="auto"/>
            </w:tcBorders>
            <w:vAlign w:val="center"/>
          </w:tcPr>
          <w:p w:rsidR="00410E31" w:rsidRPr="00410E31" w:rsidRDefault="00410E31" w:rsidP="00410E31">
            <w:pPr>
              <w:suppressAutoHyphens w:val="0"/>
              <w:spacing w:after="0" w:line="240" w:lineRule="auto"/>
              <w:jc w:val="center"/>
              <w:rPr>
                <w:rFonts w:ascii="Times New Roman" w:hAnsi="Times New Roman"/>
                <w:sz w:val="20"/>
                <w:szCs w:val="20"/>
                <w:lang w:bidi="ru-RU"/>
              </w:rPr>
            </w:pPr>
            <w:r w:rsidRPr="00410E31">
              <w:rPr>
                <w:rFonts w:ascii="Times New Roman" w:hAnsi="Times New Roman"/>
                <w:sz w:val="20"/>
                <w:szCs w:val="20"/>
              </w:rPr>
              <w:t>РОССИЯ</w:t>
            </w:r>
          </w:p>
        </w:tc>
        <w:tc>
          <w:tcPr>
            <w:tcW w:w="1199" w:type="dxa"/>
            <w:tcBorders>
              <w:top w:val="nil"/>
              <w:left w:val="nil"/>
              <w:bottom w:val="single" w:sz="4" w:space="0" w:color="auto"/>
              <w:right w:val="single" w:sz="4" w:space="0" w:color="auto"/>
            </w:tcBorders>
            <w:vAlign w:val="center"/>
          </w:tcPr>
          <w:p w:rsidR="00410E31" w:rsidRPr="00410E31" w:rsidRDefault="00410E31" w:rsidP="00410E31">
            <w:pPr>
              <w:suppressAutoHyphens w:val="0"/>
              <w:jc w:val="center"/>
              <w:rPr>
                <w:rFonts w:ascii="Times New Roman" w:eastAsiaTheme="minorHAnsi" w:hAnsi="Times New Roman"/>
                <w:kern w:val="0"/>
                <w:lang w:eastAsia="en-US"/>
              </w:rPr>
            </w:pPr>
            <w:r w:rsidRPr="00410E31">
              <w:rPr>
                <w:rFonts w:ascii="Times New Roman" w:eastAsiaTheme="minorHAnsi" w:hAnsi="Times New Roman"/>
                <w:kern w:val="0"/>
                <w:lang w:eastAsia="en-US"/>
              </w:rPr>
              <w:t>1822,40</w:t>
            </w:r>
          </w:p>
        </w:tc>
        <w:tc>
          <w:tcPr>
            <w:tcW w:w="1134" w:type="dxa"/>
            <w:tcBorders>
              <w:top w:val="nil"/>
              <w:left w:val="nil"/>
              <w:bottom w:val="single" w:sz="4" w:space="0" w:color="auto"/>
              <w:right w:val="single" w:sz="4" w:space="0" w:color="auto"/>
            </w:tcBorders>
            <w:vAlign w:val="center"/>
          </w:tcPr>
          <w:p w:rsidR="00410E31" w:rsidRPr="00410E31" w:rsidRDefault="00410E31" w:rsidP="00410E31">
            <w:pPr>
              <w:suppressAutoHyphens w:val="0"/>
              <w:jc w:val="center"/>
              <w:rPr>
                <w:rFonts w:ascii="Times New Roman" w:eastAsiaTheme="minorHAnsi" w:hAnsi="Times New Roman"/>
                <w:kern w:val="0"/>
                <w:lang w:eastAsia="en-US"/>
              </w:rPr>
            </w:pPr>
            <w:r w:rsidRPr="00410E31">
              <w:rPr>
                <w:rFonts w:ascii="Times New Roman" w:eastAsiaTheme="minorHAnsi" w:hAnsi="Times New Roman"/>
                <w:kern w:val="0"/>
                <w:lang w:eastAsia="en-US"/>
              </w:rPr>
              <w:t>3644,80</w:t>
            </w:r>
          </w:p>
        </w:tc>
      </w:tr>
      <w:tr w:rsidR="00410E31" w:rsidRPr="00410E31" w:rsidTr="009D19F8">
        <w:tc>
          <w:tcPr>
            <w:tcW w:w="775" w:type="dxa"/>
            <w:tcBorders>
              <w:left w:val="single" w:sz="4" w:space="0" w:color="auto"/>
            </w:tcBorders>
            <w:shd w:val="clear" w:color="auto" w:fill="auto"/>
            <w:tcMar>
              <w:left w:w="57" w:type="dxa"/>
              <w:right w:w="57" w:type="dxa"/>
            </w:tcMar>
            <w:vAlign w:val="center"/>
          </w:tcPr>
          <w:p w:rsidR="00410E31" w:rsidRPr="00410E31" w:rsidRDefault="00410E31" w:rsidP="00410E31">
            <w:pPr>
              <w:numPr>
                <w:ilvl w:val="0"/>
                <w:numId w:val="4"/>
              </w:numPr>
              <w:suppressAutoHyphens w:val="0"/>
              <w:spacing w:after="0" w:line="240" w:lineRule="auto"/>
              <w:jc w:val="center"/>
              <w:rPr>
                <w:rFonts w:ascii="Times New Roman" w:hAnsi="Times New Roman"/>
                <w:sz w:val="20"/>
                <w:szCs w:val="20"/>
              </w:rPr>
            </w:pPr>
          </w:p>
        </w:tc>
        <w:tc>
          <w:tcPr>
            <w:tcW w:w="3620" w:type="dxa"/>
            <w:tcBorders>
              <w:top w:val="nil"/>
              <w:left w:val="single" w:sz="4" w:space="0" w:color="auto"/>
              <w:bottom w:val="single" w:sz="4" w:space="0" w:color="auto"/>
              <w:right w:val="single" w:sz="4" w:space="0" w:color="auto"/>
            </w:tcBorders>
            <w:shd w:val="clear" w:color="auto" w:fill="auto"/>
            <w:vAlign w:val="center"/>
          </w:tcPr>
          <w:p w:rsidR="00410E31" w:rsidRPr="00410E31" w:rsidRDefault="00410E31" w:rsidP="00410E31">
            <w:pPr>
              <w:suppressAutoHyphens w:val="0"/>
              <w:spacing w:after="0" w:line="240" w:lineRule="auto"/>
              <w:rPr>
                <w:rFonts w:ascii="Times New Roman" w:hAnsi="Times New Roman"/>
                <w:sz w:val="20"/>
                <w:szCs w:val="20"/>
              </w:rPr>
            </w:pPr>
            <w:r w:rsidRPr="00410E31">
              <w:rPr>
                <w:rFonts w:ascii="Times New Roman" w:hAnsi="Times New Roman"/>
                <w:sz w:val="20"/>
                <w:szCs w:val="20"/>
              </w:rPr>
              <w:t xml:space="preserve">Резец упорный  </w:t>
            </w:r>
            <w:proofErr w:type="gramStart"/>
            <w:r w:rsidRPr="00410E31">
              <w:rPr>
                <w:rFonts w:ascii="Times New Roman" w:hAnsi="Times New Roman"/>
                <w:sz w:val="20"/>
                <w:szCs w:val="20"/>
              </w:rPr>
              <w:t>расточной</w:t>
            </w:r>
            <w:proofErr w:type="gramEnd"/>
          </w:p>
        </w:tc>
        <w:tc>
          <w:tcPr>
            <w:tcW w:w="5670" w:type="dxa"/>
            <w:tcBorders>
              <w:top w:val="nil"/>
              <w:left w:val="single" w:sz="4" w:space="0" w:color="auto"/>
              <w:bottom w:val="single" w:sz="4" w:space="0" w:color="auto"/>
              <w:right w:val="single" w:sz="4" w:space="0" w:color="auto"/>
            </w:tcBorders>
            <w:shd w:val="clear" w:color="auto" w:fill="auto"/>
            <w:vAlign w:val="center"/>
          </w:tcPr>
          <w:p w:rsidR="00410E31" w:rsidRPr="00410E31" w:rsidRDefault="00410E31" w:rsidP="00410E31">
            <w:pPr>
              <w:suppressAutoHyphens w:val="0"/>
              <w:spacing w:after="0" w:line="240" w:lineRule="auto"/>
              <w:rPr>
                <w:rFonts w:ascii="Times New Roman" w:hAnsi="Times New Roman"/>
                <w:sz w:val="20"/>
                <w:szCs w:val="20"/>
              </w:rPr>
            </w:pPr>
            <w:r w:rsidRPr="00410E31">
              <w:rPr>
                <w:rFonts w:ascii="Times New Roman" w:hAnsi="Times New Roman"/>
                <w:sz w:val="20"/>
                <w:szCs w:val="20"/>
              </w:rPr>
              <w:t xml:space="preserve">Резец упорный  </w:t>
            </w:r>
            <w:proofErr w:type="gramStart"/>
            <w:r w:rsidRPr="00410E31">
              <w:rPr>
                <w:rFonts w:ascii="Times New Roman" w:hAnsi="Times New Roman"/>
                <w:sz w:val="20"/>
                <w:szCs w:val="20"/>
              </w:rPr>
              <w:t>расточной</w:t>
            </w:r>
            <w:proofErr w:type="gramEnd"/>
            <w:r w:rsidRPr="00410E31">
              <w:rPr>
                <w:rFonts w:ascii="Times New Roman" w:hAnsi="Times New Roman"/>
                <w:sz w:val="20"/>
                <w:szCs w:val="20"/>
              </w:rPr>
              <w:t xml:space="preserve"> 25x25 P20 правый  </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tcPr>
          <w:p w:rsidR="00410E31" w:rsidRPr="00410E31" w:rsidRDefault="00410E31" w:rsidP="00410E31">
            <w:pPr>
              <w:suppressAutoHyphens w:val="0"/>
              <w:spacing w:after="0" w:line="240" w:lineRule="auto"/>
              <w:jc w:val="center"/>
              <w:rPr>
                <w:rFonts w:ascii="Times New Roman" w:hAnsi="Times New Roman"/>
                <w:sz w:val="20"/>
                <w:szCs w:val="20"/>
                <w:lang w:bidi="ru-RU"/>
              </w:rPr>
            </w:pPr>
            <w:r w:rsidRPr="00410E31">
              <w:rPr>
                <w:rFonts w:ascii="Times New Roman" w:hAnsi="Times New Roman"/>
                <w:sz w:val="20"/>
                <w:szCs w:val="20"/>
              </w:rPr>
              <w:t>шт.</w:t>
            </w:r>
          </w:p>
        </w:tc>
        <w:tc>
          <w:tcPr>
            <w:tcW w:w="619" w:type="dxa"/>
            <w:tcBorders>
              <w:top w:val="nil"/>
              <w:left w:val="nil"/>
              <w:bottom w:val="single" w:sz="4" w:space="0" w:color="auto"/>
              <w:right w:val="single" w:sz="4" w:space="0" w:color="auto"/>
            </w:tcBorders>
            <w:shd w:val="clear" w:color="auto" w:fill="auto"/>
            <w:vAlign w:val="center"/>
          </w:tcPr>
          <w:p w:rsidR="00410E31" w:rsidRPr="00410E31" w:rsidRDefault="00410E31" w:rsidP="00410E31">
            <w:pPr>
              <w:suppressAutoHyphens w:val="0"/>
              <w:spacing w:after="0" w:line="240" w:lineRule="auto"/>
              <w:jc w:val="center"/>
              <w:rPr>
                <w:rFonts w:ascii="Times New Roman" w:hAnsi="Times New Roman"/>
                <w:sz w:val="20"/>
                <w:szCs w:val="20"/>
              </w:rPr>
            </w:pPr>
            <w:r w:rsidRPr="00410E31">
              <w:rPr>
                <w:rFonts w:ascii="Times New Roman" w:hAnsi="Times New Roman"/>
                <w:sz w:val="20"/>
                <w:szCs w:val="20"/>
              </w:rPr>
              <w:t>2</w:t>
            </w:r>
          </w:p>
        </w:tc>
        <w:tc>
          <w:tcPr>
            <w:tcW w:w="1584" w:type="dxa"/>
            <w:tcBorders>
              <w:top w:val="nil"/>
              <w:left w:val="nil"/>
              <w:bottom w:val="single" w:sz="4" w:space="0" w:color="auto"/>
              <w:right w:val="single" w:sz="4" w:space="0" w:color="auto"/>
            </w:tcBorders>
            <w:vAlign w:val="center"/>
          </w:tcPr>
          <w:p w:rsidR="00410E31" w:rsidRPr="00410E31" w:rsidRDefault="00410E31" w:rsidP="00410E31">
            <w:pPr>
              <w:suppressAutoHyphens w:val="0"/>
              <w:spacing w:after="0" w:line="240" w:lineRule="auto"/>
              <w:jc w:val="center"/>
              <w:rPr>
                <w:rFonts w:ascii="Times New Roman" w:hAnsi="Times New Roman"/>
                <w:sz w:val="20"/>
                <w:szCs w:val="20"/>
                <w:lang w:bidi="ru-RU"/>
              </w:rPr>
            </w:pPr>
            <w:r w:rsidRPr="00410E31">
              <w:rPr>
                <w:rFonts w:ascii="Times New Roman" w:hAnsi="Times New Roman"/>
                <w:sz w:val="20"/>
                <w:szCs w:val="20"/>
              </w:rPr>
              <w:t>РОССИЯ</w:t>
            </w:r>
          </w:p>
        </w:tc>
        <w:tc>
          <w:tcPr>
            <w:tcW w:w="1199" w:type="dxa"/>
            <w:tcBorders>
              <w:top w:val="nil"/>
              <w:left w:val="nil"/>
              <w:bottom w:val="single" w:sz="4" w:space="0" w:color="auto"/>
              <w:right w:val="single" w:sz="4" w:space="0" w:color="auto"/>
            </w:tcBorders>
            <w:vAlign w:val="center"/>
          </w:tcPr>
          <w:p w:rsidR="00410E31" w:rsidRPr="00410E31" w:rsidRDefault="00410E31" w:rsidP="00410E31">
            <w:pPr>
              <w:suppressAutoHyphens w:val="0"/>
              <w:jc w:val="center"/>
              <w:rPr>
                <w:rFonts w:ascii="Times New Roman" w:eastAsiaTheme="minorHAnsi" w:hAnsi="Times New Roman"/>
                <w:kern w:val="0"/>
                <w:lang w:eastAsia="en-US"/>
              </w:rPr>
            </w:pPr>
            <w:r w:rsidRPr="00410E31">
              <w:rPr>
                <w:rFonts w:ascii="Times New Roman" w:eastAsiaTheme="minorHAnsi" w:hAnsi="Times New Roman"/>
                <w:kern w:val="0"/>
                <w:lang w:eastAsia="en-US"/>
              </w:rPr>
              <w:t>1861,12</w:t>
            </w:r>
          </w:p>
        </w:tc>
        <w:tc>
          <w:tcPr>
            <w:tcW w:w="1134" w:type="dxa"/>
            <w:tcBorders>
              <w:top w:val="nil"/>
              <w:left w:val="nil"/>
              <w:bottom w:val="single" w:sz="4" w:space="0" w:color="auto"/>
              <w:right w:val="single" w:sz="4" w:space="0" w:color="auto"/>
            </w:tcBorders>
            <w:vAlign w:val="center"/>
          </w:tcPr>
          <w:p w:rsidR="00410E31" w:rsidRPr="00410E31" w:rsidRDefault="00410E31" w:rsidP="00410E31">
            <w:pPr>
              <w:suppressAutoHyphens w:val="0"/>
              <w:jc w:val="center"/>
              <w:rPr>
                <w:rFonts w:ascii="Times New Roman" w:eastAsiaTheme="minorHAnsi" w:hAnsi="Times New Roman"/>
                <w:kern w:val="0"/>
                <w:lang w:eastAsia="en-US"/>
              </w:rPr>
            </w:pPr>
            <w:r w:rsidRPr="00410E31">
              <w:rPr>
                <w:rFonts w:ascii="Times New Roman" w:eastAsiaTheme="minorHAnsi" w:hAnsi="Times New Roman"/>
                <w:kern w:val="0"/>
                <w:lang w:eastAsia="en-US"/>
              </w:rPr>
              <w:t>3722,24</w:t>
            </w:r>
          </w:p>
        </w:tc>
      </w:tr>
      <w:tr w:rsidR="00410E31" w:rsidRPr="00410E31" w:rsidTr="009D19F8">
        <w:tc>
          <w:tcPr>
            <w:tcW w:w="775" w:type="dxa"/>
            <w:tcBorders>
              <w:left w:val="single" w:sz="4" w:space="0" w:color="auto"/>
            </w:tcBorders>
            <w:shd w:val="clear" w:color="auto" w:fill="auto"/>
            <w:tcMar>
              <w:left w:w="57" w:type="dxa"/>
              <w:right w:w="57" w:type="dxa"/>
            </w:tcMar>
            <w:vAlign w:val="center"/>
          </w:tcPr>
          <w:p w:rsidR="00410E31" w:rsidRPr="00410E31" w:rsidRDefault="00410E31" w:rsidP="00410E31">
            <w:pPr>
              <w:numPr>
                <w:ilvl w:val="0"/>
                <w:numId w:val="4"/>
              </w:numPr>
              <w:suppressAutoHyphens w:val="0"/>
              <w:spacing w:after="0" w:line="240" w:lineRule="auto"/>
              <w:jc w:val="center"/>
              <w:rPr>
                <w:rFonts w:ascii="Times New Roman" w:hAnsi="Times New Roman"/>
                <w:sz w:val="20"/>
                <w:szCs w:val="20"/>
              </w:rPr>
            </w:pPr>
          </w:p>
        </w:tc>
        <w:tc>
          <w:tcPr>
            <w:tcW w:w="3620" w:type="dxa"/>
            <w:tcBorders>
              <w:top w:val="nil"/>
              <w:left w:val="single" w:sz="4" w:space="0" w:color="auto"/>
              <w:bottom w:val="single" w:sz="4" w:space="0" w:color="auto"/>
              <w:right w:val="single" w:sz="4" w:space="0" w:color="auto"/>
            </w:tcBorders>
            <w:shd w:val="clear" w:color="auto" w:fill="auto"/>
            <w:vAlign w:val="center"/>
          </w:tcPr>
          <w:p w:rsidR="00410E31" w:rsidRPr="00410E31" w:rsidRDefault="00410E31" w:rsidP="00410E31">
            <w:pPr>
              <w:suppressAutoHyphens w:val="0"/>
              <w:spacing w:after="0" w:line="240" w:lineRule="auto"/>
              <w:rPr>
                <w:rFonts w:ascii="Times New Roman" w:hAnsi="Times New Roman"/>
                <w:sz w:val="20"/>
                <w:szCs w:val="20"/>
              </w:rPr>
            </w:pPr>
            <w:r w:rsidRPr="00410E31">
              <w:rPr>
                <w:rFonts w:ascii="Times New Roman" w:hAnsi="Times New Roman"/>
                <w:sz w:val="20"/>
                <w:szCs w:val="20"/>
              </w:rPr>
              <w:t xml:space="preserve">Резец упорный </w:t>
            </w:r>
            <w:proofErr w:type="gramStart"/>
            <w:r w:rsidRPr="00410E31">
              <w:rPr>
                <w:rFonts w:ascii="Times New Roman" w:hAnsi="Times New Roman"/>
                <w:sz w:val="20"/>
                <w:szCs w:val="20"/>
              </w:rPr>
              <w:t>расточной</w:t>
            </w:r>
            <w:proofErr w:type="gramEnd"/>
          </w:p>
        </w:tc>
        <w:tc>
          <w:tcPr>
            <w:tcW w:w="5670" w:type="dxa"/>
            <w:tcBorders>
              <w:top w:val="nil"/>
              <w:left w:val="single" w:sz="4" w:space="0" w:color="auto"/>
              <w:bottom w:val="single" w:sz="4" w:space="0" w:color="auto"/>
              <w:right w:val="single" w:sz="4" w:space="0" w:color="auto"/>
            </w:tcBorders>
            <w:shd w:val="clear" w:color="auto" w:fill="auto"/>
            <w:vAlign w:val="center"/>
          </w:tcPr>
          <w:p w:rsidR="00410E31" w:rsidRPr="00410E31" w:rsidRDefault="00410E31" w:rsidP="00410E31">
            <w:pPr>
              <w:suppressAutoHyphens w:val="0"/>
              <w:spacing w:after="0" w:line="240" w:lineRule="auto"/>
              <w:rPr>
                <w:rFonts w:ascii="Times New Roman" w:hAnsi="Times New Roman"/>
                <w:sz w:val="20"/>
                <w:szCs w:val="20"/>
              </w:rPr>
            </w:pPr>
            <w:r w:rsidRPr="00410E31">
              <w:rPr>
                <w:rFonts w:ascii="Times New Roman" w:hAnsi="Times New Roman"/>
                <w:sz w:val="20"/>
                <w:szCs w:val="20"/>
              </w:rPr>
              <w:t xml:space="preserve">Резец упорный </w:t>
            </w:r>
            <w:proofErr w:type="gramStart"/>
            <w:r w:rsidRPr="00410E31">
              <w:rPr>
                <w:rFonts w:ascii="Times New Roman" w:hAnsi="Times New Roman"/>
                <w:sz w:val="20"/>
                <w:szCs w:val="20"/>
              </w:rPr>
              <w:t>расточной</w:t>
            </w:r>
            <w:proofErr w:type="gramEnd"/>
            <w:r w:rsidRPr="00410E31">
              <w:rPr>
                <w:rFonts w:ascii="Times New Roman" w:hAnsi="Times New Roman"/>
                <w:sz w:val="20"/>
                <w:szCs w:val="20"/>
              </w:rPr>
              <w:t xml:space="preserve"> 25x25 P20/K25 левый </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tcPr>
          <w:p w:rsidR="00410E31" w:rsidRPr="00410E31" w:rsidRDefault="00410E31" w:rsidP="00410E31">
            <w:pPr>
              <w:suppressAutoHyphens w:val="0"/>
              <w:spacing w:after="0" w:line="240" w:lineRule="auto"/>
              <w:jc w:val="center"/>
              <w:rPr>
                <w:rFonts w:ascii="Times New Roman" w:hAnsi="Times New Roman"/>
                <w:sz w:val="20"/>
                <w:szCs w:val="20"/>
                <w:lang w:bidi="ru-RU"/>
              </w:rPr>
            </w:pPr>
            <w:r w:rsidRPr="00410E31">
              <w:rPr>
                <w:rFonts w:ascii="Times New Roman" w:hAnsi="Times New Roman"/>
                <w:sz w:val="20"/>
                <w:szCs w:val="20"/>
              </w:rPr>
              <w:t>шт.</w:t>
            </w:r>
          </w:p>
        </w:tc>
        <w:tc>
          <w:tcPr>
            <w:tcW w:w="619" w:type="dxa"/>
            <w:tcBorders>
              <w:top w:val="nil"/>
              <w:left w:val="nil"/>
              <w:bottom w:val="single" w:sz="4" w:space="0" w:color="auto"/>
              <w:right w:val="single" w:sz="4" w:space="0" w:color="auto"/>
            </w:tcBorders>
            <w:shd w:val="clear" w:color="auto" w:fill="auto"/>
            <w:vAlign w:val="center"/>
          </w:tcPr>
          <w:p w:rsidR="00410E31" w:rsidRPr="00410E31" w:rsidRDefault="00410E31" w:rsidP="00410E31">
            <w:pPr>
              <w:suppressAutoHyphens w:val="0"/>
              <w:spacing w:after="0" w:line="240" w:lineRule="auto"/>
              <w:jc w:val="center"/>
              <w:rPr>
                <w:rFonts w:ascii="Times New Roman" w:hAnsi="Times New Roman"/>
                <w:sz w:val="20"/>
                <w:szCs w:val="20"/>
              </w:rPr>
            </w:pPr>
            <w:r w:rsidRPr="00410E31">
              <w:rPr>
                <w:rFonts w:ascii="Times New Roman" w:hAnsi="Times New Roman"/>
                <w:sz w:val="20"/>
                <w:szCs w:val="20"/>
              </w:rPr>
              <w:t>2</w:t>
            </w:r>
          </w:p>
        </w:tc>
        <w:tc>
          <w:tcPr>
            <w:tcW w:w="1584" w:type="dxa"/>
            <w:tcBorders>
              <w:top w:val="nil"/>
              <w:left w:val="nil"/>
              <w:bottom w:val="single" w:sz="4" w:space="0" w:color="auto"/>
              <w:right w:val="single" w:sz="4" w:space="0" w:color="auto"/>
            </w:tcBorders>
            <w:vAlign w:val="center"/>
          </w:tcPr>
          <w:p w:rsidR="00410E31" w:rsidRPr="00410E31" w:rsidRDefault="00410E31" w:rsidP="00410E31">
            <w:pPr>
              <w:suppressAutoHyphens w:val="0"/>
              <w:spacing w:after="0" w:line="240" w:lineRule="auto"/>
              <w:jc w:val="center"/>
              <w:rPr>
                <w:rFonts w:ascii="Times New Roman" w:hAnsi="Times New Roman"/>
                <w:sz w:val="20"/>
                <w:szCs w:val="20"/>
                <w:lang w:bidi="ru-RU"/>
              </w:rPr>
            </w:pPr>
            <w:r w:rsidRPr="00410E31">
              <w:rPr>
                <w:rFonts w:ascii="Times New Roman" w:hAnsi="Times New Roman"/>
                <w:sz w:val="20"/>
                <w:szCs w:val="20"/>
              </w:rPr>
              <w:t>РОССИЯ</w:t>
            </w:r>
          </w:p>
        </w:tc>
        <w:tc>
          <w:tcPr>
            <w:tcW w:w="1199" w:type="dxa"/>
            <w:tcBorders>
              <w:top w:val="nil"/>
              <w:left w:val="nil"/>
              <w:bottom w:val="single" w:sz="4" w:space="0" w:color="auto"/>
              <w:right w:val="single" w:sz="4" w:space="0" w:color="auto"/>
            </w:tcBorders>
            <w:vAlign w:val="center"/>
          </w:tcPr>
          <w:p w:rsidR="00410E31" w:rsidRPr="00410E31" w:rsidRDefault="00410E31" w:rsidP="00410E31">
            <w:pPr>
              <w:suppressAutoHyphens w:val="0"/>
              <w:jc w:val="center"/>
              <w:rPr>
                <w:rFonts w:ascii="Times New Roman" w:eastAsiaTheme="minorHAnsi" w:hAnsi="Times New Roman"/>
                <w:kern w:val="0"/>
                <w:lang w:eastAsia="en-US"/>
              </w:rPr>
            </w:pPr>
            <w:r w:rsidRPr="00410E31">
              <w:rPr>
                <w:rFonts w:ascii="Times New Roman" w:eastAsiaTheme="minorHAnsi" w:hAnsi="Times New Roman"/>
                <w:kern w:val="0"/>
                <w:lang w:eastAsia="en-US"/>
              </w:rPr>
              <w:t>1861,12</w:t>
            </w:r>
          </w:p>
        </w:tc>
        <w:tc>
          <w:tcPr>
            <w:tcW w:w="1134" w:type="dxa"/>
            <w:tcBorders>
              <w:top w:val="nil"/>
              <w:left w:val="nil"/>
              <w:bottom w:val="single" w:sz="4" w:space="0" w:color="auto"/>
              <w:right w:val="single" w:sz="4" w:space="0" w:color="auto"/>
            </w:tcBorders>
            <w:vAlign w:val="center"/>
          </w:tcPr>
          <w:p w:rsidR="00410E31" w:rsidRPr="00410E31" w:rsidRDefault="00410E31" w:rsidP="00410E31">
            <w:pPr>
              <w:suppressAutoHyphens w:val="0"/>
              <w:jc w:val="center"/>
              <w:rPr>
                <w:rFonts w:ascii="Times New Roman" w:eastAsiaTheme="minorHAnsi" w:hAnsi="Times New Roman"/>
                <w:kern w:val="0"/>
                <w:lang w:eastAsia="en-US"/>
              </w:rPr>
            </w:pPr>
            <w:r w:rsidRPr="00410E31">
              <w:rPr>
                <w:rFonts w:ascii="Times New Roman" w:eastAsiaTheme="minorHAnsi" w:hAnsi="Times New Roman"/>
                <w:kern w:val="0"/>
                <w:lang w:eastAsia="en-US"/>
              </w:rPr>
              <w:t>3722,24</w:t>
            </w:r>
          </w:p>
        </w:tc>
      </w:tr>
      <w:tr w:rsidR="00410E31" w:rsidRPr="00410E31" w:rsidTr="009D19F8">
        <w:tc>
          <w:tcPr>
            <w:tcW w:w="775" w:type="dxa"/>
            <w:tcBorders>
              <w:left w:val="single" w:sz="4" w:space="0" w:color="auto"/>
            </w:tcBorders>
            <w:shd w:val="clear" w:color="auto" w:fill="auto"/>
            <w:tcMar>
              <w:left w:w="57" w:type="dxa"/>
              <w:right w:w="57" w:type="dxa"/>
            </w:tcMar>
            <w:vAlign w:val="center"/>
          </w:tcPr>
          <w:p w:rsidR="00410E31" w:rsidRPr="00410E31" w:rsidRDefault="00410E31" w:rsidP="00410E31">
            <w:pPr>
              <w:numPr>
                <w:ilvl w:val="0"/>
                <w:numId w:val="4"/>
              </w:numPr>
              <w:suppressAutoHyphens w:val="0"/>
              <w:spacing w:after="0" w:line="240" w:lineRule="auto"/>
              <w:jc w:val="center"/>
              <w:rPr>
                <w:rFonts w:ascii="Times New Roman" w:hAnsi="Times New Roman"/>
                <w:sz w:val="20"/>
                <w:szCs w:val="20"/>
              </w:rPr>
            </w:pPr>
          </w:p>
        </w:tc>
        <w:tc>
          <w:tcPr>
            <w:tcW w:w="3620" w:type="dxa"/>
            <w:tcBorders>
              <w:top w:val="nil"/>
              <w:left w:val="single" w:sz="4" w:space="0" w:color="auto"/>
              <w:bottom w:val="single" w:sz="4" w:space="0" w:color="auto"/>
              <w:right w:val="single" w:sz="4" w:space="0" w:color="auto"/>
            </w:tcBorders>
            <w:shd w:val="clear" w:color="auto" w:fill="auto"/>
            <w:vAlign w:val="center"/>
          </w:tcPr>
          <w:p w:rsidR="00410E31" w:rsidRPr="00410E31" w:rsidRDefault="00410E31" w:rsidP="00410E31">
            <w:pPr>
              <w:suppressAutoHyphens w:val="0"/>
              <w:spacing w:after="0" w:line="240" w:lineRule="auto"/>
              <w:rPr>
                <w:rFonts w:ascii="Times New Roman" w:hAnsi="Times New Roman"/>
                <w:sz w:val="20"/>
                <w:szCs w:val="20"/>
              </w:rPr>
            </w:pPr>
            <w:r w:rsidRPr="00410E31">
              <w:rPr>
                <w:rFonts w:ascii="Times New Roman" w:hAnsi="Times New Roman"/>
                <w:sz w:val="20"/>
                <w:szCs w:val="20"/>
              </w:rPr>
              <w:t xml:space="preserve">Резец упорный </w:t>
            </w:r>
            <w:proofErr w:type="gramStart"/>
            <w:r w:rsidRPr="00410E31">
              <w:rPr>
                <w:rFonts w:ascii="Times New Roman" w:hAnsi="Times New Roman"/>
                <w:sz w:val="20"/>
                <w:szCs w:val="20"/>
              </w:rPr>
              <w:t>расточной</w:t>
            </w:r>
            <w:proofErr w:type="gramEnd"/>
          </w:p>
        </w:tc>
        <w:tc>
          <w:tcPr>
            <w:tcW w:w="5670" w:type="dxa"/>
            <w:tcBorders>
              <w:top w:val="nil"/>
              <w:left w:val="single" w:sz="4" w:space="0" w:color="auto"/>
              <w:bottom w:val="single" w:sz="4" w:space="0" w:color="auto"/>
              <w:right w:val="single" w:sz="4" w:space="0" w:color="auto"/>
            </w:tcBorders>
            <w:shd w:val="clear" w:color="auto" w:fill="auto"/>
            <w:vAlign w:val="center"/>
          </w:tcPr>
          <w:p w:rsidR="00410E31" w:rsidRPr="00410E31" w:rsidRDefault="00410E31" w:rsidP="00410E31">
            <w:pPr>
              <w:suppressAutoHyphens w:val="0"/>
              <w:spacing w:after="0" w:line="240" w:lineRule="auto"/>
              <w:rPr>
                <w:rFonts w:ascii="Times New Roman" w:hAnsi="Times New Roman"/>
                <w:sz w:val="20"/>
                <w:szCs w:val="20"/>
              </w:rPr>
            </w:pPr>
            <w:r w:rsidRPr="00410E31">
              <w:rPr>
                <w:rFonts w:ascii="Times New Roman" w:hAnsi="Times New Roman"/>
                <w:sz w:val="20"/>
                <w:szCs w:val="20"/>
              </w:rPr>
              <w:t xml:space="preserve">Резец упорный </w:t>
            </w:r>
            <w:proofErr w:type="gramStart"/>
            <w:r w:rsidRPr="00410E31">
              <w:rPr>
                <w:rFonts w:ascii="Times New Roman" w:hAnsi="Times New Roman"/>
                <w:sz w:val="20"/>
                <w:szCs w:val="20"/>
              </w:rPr>
              <w:t>расточной</w:t>
            </w:r>
            <w:proofErr w:type="gramEnd"/>
            <w:r w:rsidRPr="00410E31">
              <w:rPr>
                <w:rFonts w:ascii="Times New Roman" w:hAnsi="Times New Roman"/>
                <w:sz w:val="20"/>
                <w:szCs w:val="20"/>
              </w:rPr>
              <w:t xml:space="preserve"> 25x25 P20/K25 правый </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tcPr>
          <w:p w:rsidR="00410E31" w:rsidRPr="00410E31" w:rsidRDefault="00410E31" w:rsidP="00410E31">
            <w:pPr>
              <w:suppressAutoHyphens w:val="0"/>
              <w:spacing w:after="0" w:line="240" w:lineRule="auto"/>
              <w:jc w:val="center"/>
              <w:rPr>
                <w:rFonts w:ascii="Times New Roman" w:hAnsi="Times New Roman"/>
                <w:sz w:val="20"/>
                <w:szCs w:val="20"/>
                <w:lang w:bidi="ru-RU"/>
              </w:rPr>
            </w:pPr>
            <w:r w:rsidRPr="00410E31">
              <w:rPr>
                <w:rFonts w:ascii="Times New Roman" w:hAnsi="Times New Roman"/>
                <w:sz w:val="20"/>
                <w:szCs w:val="20"/>
              </w:rPr>
              <w:t>шт.</w:t>
            </w:r>
          </w:p>
        </w:tc>
        <w:tc>
          <w:tcPr>
            <w:tcW w:w="619" w:type="dxa"/>
            <w:tcBorders>
              <w:top w:val="nil"/>
              <w:left w:val="nil"/>
              <w:bottom w:val="single" w:sz="4" w:space="0" w:color="auto"/>
              <w:right w:val="single" w:sz="4" w:space="0" w:color="auto"/>
            </w:tcBorders>
            <w:shd w:val="clear" w:color="auto" w:fill="auto"/>
            <w:vAlign w:val="center"/>
          </w:tcPr>
          <w:p w:rsidR="00410E31" w:rsidRPr="00410E31" w:rsidRDefault="00410E31" w:rsidP="00410E31">
            <w:pPr>
              <w:suppressAutoHyphens w:val="0"/>
              <w:spacing w:after="0" w:line="240" w:lineRule="auto"/>
              <w:jc w:val="center"/>
              <w:rPr>
                <w:rFonts w:ascii="Times New Roman" w:hAnsi="Times New Roman"/>
                <w:sz w:val="20"/>
                <w:szCs w:val="20"/>
                <w:lang w:bidi="ru-RU"/>
              </w:rPr>
            </w:pPr>
            <w:r w:rsidRPr="00410E31">
              <w:rPr>
                <w:rFonts w:ascii="Times New Roman" w:hAnsi="Times New Roman"/>
                <w:sz w:val="20"/>
                <w:szCs w:val="20"/>
                <w:lang w:bidi="ru-RU"/>
              </w:rPr>
              <w:t>2</w:t>
            </w:r>
          </w:p>
        </w:tc>
        <w:tc>
          <w:tcPr>
            <w:tcW w:w="1584" w:type="dxa"/>
            <w:tcBorders>
              <w:top w:val="nil"/>
              <w:left w:val="nil"/>
              <w:bottom w:val="single" w:sz="4" w:space="0" w:color="auto"/>
              <w:right w:val="single" w:sz="4" w:space="0" w:color="auto"/>
            </w:tcBorders>
            <w:vAlign w:val="center"/>
          </w:tcPr>
          <w:p w:rsidR="00410E31" w:rsidRPr="00410E31" w:rsidRDefault="00410E31" w:rsidP="00410E31">
            <w:pPr>
              <w:suppressAutoHyphens w:val="0"/>
              <w:spacing w:after="0" w:line="240" w:lineRule="auto"/>
              <w:jc w:val="center"/>
              <w:rPr>
                <w:rFonts w:ascii="Times New Roman" w:hAnsi="Times New Roman"/>
                <w:sz w:val="20"/>
                <w:szCs w:val="20"/>
                <w:lang w:bidi="ru-RU"/>
              </w:rPr>
            </w:pPr>
            <w:r w:rsidRPr="00410E31">
              <w:rPr>
                <w:rFonts w:ascii="Times New Roman" w:hAnsi="Times New Roman"/>
                <w:sz w:val="20"/>
                <w:szCs w:val="20"/>
              </w:rPr>
              <w:t>РОССИЯ</w:t>
            </w:r>
          </w:p>
        </w:tc>
        <w:tc>
          <w:tcPr>
            <w:tcW w:w="1199" w:type="dxa"/>
            <w:tcBorders>
              <w:top w:val="nil"/>
              <w:left w:val="nil"/>
              <w:bottom w:val="single" w:sz="4" w:space="0" w:color="auto"/>
              <w:right w:val="single" w:sz="4" w:space="0" w:color="auto"/>
            </w:tcBorders>
            <w:vAlign w:val="center"/>
          </w:tcPr>
          <w:p w:rsidR="00410E31" w:rsidRPr="00410E31" w:rsidRDefault="00410E31" w:rsidP="00410E31">
            <w:pPr>
              <w:suppressAutoHyphens w:val="0"/>
              <w:jc w:val="center"/>
              <w:rPr>
                <w:rFonts w:ascii="Times New Roman" w:eastAsiaTheme="minorHAnsi" w:hAnsi="Times New Roman"/>
                <w:kern w:val="0"/>
                <w:lang w:eastAsia="en-US"/>
              </w:rPr>
            </w:pPr>
            <w:r w:rsidRPr="00410E31">
              <w:rPr>
                <w:rFonts w:ascii="Times New Roman" w:eastAsiaTheme="minorHAnsi" w:hAnsi="Times New Roman"/>
                <w:kern w:val="0"/>
                <w:lang w:eastAsia="en-US"/>
              </w:rPr>
              <w:t>1720,50</w:t>
            </w:r>
          </w:p>
        </w:tc>
        <w:tc>
          <w:tcPr>
            <w:tcW w:w="1134" w:type="dxa"/>
            <w:tcBorders>
              <w:top w:val="nil"/>
              <w:left w:val="nil"/>
              <w:bottom w:val="single" w:sz="4" w:space="0" w:color="auto"/>
              <w:right w:val="single" w:sz="4" w:space="0" w:color="auto"/>
            </w:tcBorders>
            <w:vAlign w:val="center"/>
          </w:tcPr>
          <w:p w:rsidR="00410E31" w:rsidRPr="00410E31" w:rsidRDefault="0001476D" w:rsidP="00410E31">
            <w:pPr>
              <w:suppressAutoHyphens w:val="0"/>
              <w:jc w:val="center"/>
              <w:rPr>
                <w:rFonts w:ascii="Times New Roman" w:eastAsiaTheme="minorHAnsi" w:hAnsi="Times New Roman"/>
                <w:kern w:val="0"/>
                <w:lang w:eastAsia="en-US"/>
              </w:rPr>
            </w:pPr>
            <w:r>
              <w:rPr>
                <w:rFonts w:ascii="Times New Roman" w:eastAsiaTheme="minorHAnsi" w:hAnsi="Times New Roman"/>
                <w:kern w:val="0"/>
                <w:lang w:eastAsia="en-US"/>
              </w:rPr>
              <w:t>3441,00</w:t>
            </w:r>
          </w:p>
        </w:tc>
      </w:tr>
      <w:tr w:rsidR="00410E31" w:rsidRPr="00410E31" w:rsidTr="009D19F8">
        <w:tc>
          <w:tcPr>
            <w:tcW w:w="775" w:type="dxa"/>
            <w:tcBorders>
              <w:left w:val="single" w:sz="4" w:space="0" w:color="auto"/>
            </w:tcBorders>
            <w:shd w:val="clear" w:color="auto" w:fill="auto"/>
            <w:tcMar>
              <w:left w:w="57" w:type="dxa"/>
              <w:right w:w="57" w:type="dxa"/>
            </w:tcMar>
            <w:vAlign w:val="center"/>
          </w:tcPr>
          <w:p w:rsidR="00410E31" w:rsidRPr="00410E31" w:rsidRDefault="00410E31" w:rsidP="00410E31">
            <w:pPr>
              <w:numPr>
                <w:ilvl w:val="0"/>
                <w:numId w:val="4"/>
              </w:numPr>
              <w:suppressAutoHyphens w:val="0"/>
              <w:spacing w:after="0" w:line="240" w:lineRule="auto"/>
              <w:jc w:val="center"/>
              <w:rPr>
                <w:rFonts w:ascii="Times New Roman" w:hAnsi="Times New Roman"/>
                <w:sz w:val="20"/>
                <w:szCs w:val="20"/>
              </w:rPr>
            </w:pPr>
          </w:p>
        </w:tc>
        <w:tc>
          <w:tcPr>
            <w:tcW w:w="3620" w:type="dxa"/>
            <w:tcBorders>
              <w:top w:val="nil"/>
              <w:left w:val="single" w:sz="4" w:space="0" w:color="auto"/>
              <w:bottom w:val="single" w:sz="4" w:space="0" w:color="auto"/>
              <w:right w:val="single" w:sz="4" w:space="0" w:color="auto"/>
            </w:tcBorders>
            <w:shd w:val="clear" w:color="auto" w:fill="auto"/>
            <w:vAlign w:val="center"/>
          </w:tcPr>
          <w:p w:rsidR="00410E31" w:rsidRPr="00410E31" w:rsidRDefault="00410E31" w:rsidP="00410E31">
            <w:pPr>
              <w:suppressAutoHyphens w:val="0"/>
              <w:spacing w:after="0" w:line="240" w:lineRule="auto"/>
              <w:rPr>
                <w:rFonts w:ascii="Times New Roman" w:hAnsi="Times New Roman"/>
                <w:sz w:val="20"/>
                <w:szCs w:val="20"/>
              </w:rPr>
            </w:pPr>
            <w:r w:rsidRPr="00410E31">
              <w:rPr>
                <w:rFonts w:ascii="Times New Roman" w:hAnsi="Times New Roman"/>
                <w:sz w:val="20"/>
                <w:szCs w:val="20"/>
              </w:rPr>
              <w:t>Резец проходной упорный</w:t>
            </w:r>
          </w:p>
        </w:tc>
        <w:tc>
          <w:tcPr>
            <w:tcW w:w="5670" w:type="dxa"/>
            <w:tcBorders>
              <w:top w:val="nil"/>
              <w:left w:val="single" w:sz="4" w:space="0" w:color="auto"/>
              <w:bottom w:val="single" w:sz="4" w:space="0" w:color="auto"/>
              <w:right w:val="single" w:sz="4" w:space="0" w:color="auto"/>
            </w:tcBorders>
            <w:shd w:val="clear" w:color="auto" w:fill="auto"/>
            <w:vAlign w:val="center"/>
          </w:tcPr>
          <w:p w:rsidR="00410E31" w:rsidRPr="00410E31" w:rsidRDefault="00410E31" w:rsidP="00410E31">
            <w:pPr>
              <w:suppressAutoHyphens w:val="0"/>
              <w:spacing w:after="0" w:line="240" w:lineRule="auto"/>
              <w:rPr>
                <w:rFonts w:ascii="Times New Roman" w:hAnsi="Times New Roman"/>
                <w:sz w:val="20"/>
                <w:szCs w:val="20"/>
              </w:rPr>
            </w:pPr>
            <w:r w:rsidRPr="00410E31">
              <w:rPr>
                <w:rFonts w:ascii="Times New Roman" w:hAnsi="Times New Roman"/>
                <w:sz w:val="20"/>
                <w:szCs w:val="20"/>
              </w:rPr>
              <w:t xml:space="preserve">Резец проходной упорный 25x25 P20 правый </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tcPr>
          <w:p w:rsidR="00410E31" w:rsidRPr="00410E31" w:rsidRDefault="00410E31" w:rsidP="00410E31">
            <w:pPr>
              <w:suppressAutoHyphens w:val="0"/>
              <w:spacing w:after="0" w:line="240" w:lineRule="auto"/>
              <w:jc w:val="center"/>
              <w:rPr>
                <w:rFonts w:ascii="Times New Roman" w:hAnsi="Times New Roman"/>
                <w:sz w:val="20"/>
                <w:szCs w:val="20"/>
                <w:lang w:bidi="ru-RU"/>
              </w:rPr>
            </w:pPr>
            <w:r w:rsidRPr="00410E31">
              <w:rPr>
                <w:rFonts w:ascii="Times New Roman" w:hAnsi="Times New Roman"/>
                <w:sz w:val="20"/>
                <w:szCs w:val="20"/>
              </w:rPr>
              <w:t>шт.</w:t>
            </w:r>
          </w:p>
        </w:tc>
        <w:tc>
          <w:tcPr>
            <w:tcW w:w="619" w:type="dxa"/>
            <w:tcBorders>
              <w:top w:val="nil"/>
              <w:left w:val="nil"/>
              <w:bottom w:val="single" w:sz="4" w:space="0" w:color="auto"/>
              <w:right w:val="single" w:sz="4" w:space="0" w:color="auto"/>
            </w:tcBorders>
            <w:shd w:val="clear" w:color="auto" w:fill="auto"/>
            <w:vAlign w:val="center"/>
          </w:tcPr>
          <w:p w:rsidR="00410E31" w:rsidRPr="00410E31" w:rsidRDefault="00410E31" w:rsidP="00410E31">
            <w:pPr>
              <w:suppressAutoHyphens w:val="0"/>
              <w:spacing w:after="0" w:line="240" w:lineRule="auto"/>
              <w:jc w:val="center"/>
              <w:rPr>
                <w:rFonts w:ascii="Times New Roman" w:hAnsi="Times New Roman"/>
                <w:sz w:val="20"/>
                <w:szCs w:val="20"/>
                <w:lang w:bidi="ru-RU"/>
              </w:rPr>
            </w:pPr>
            <w:r w:rsidRPr="00410E31">
              <w:rPr>
                <w:rFonts w:ascii="Times New Roman" w:hAnsi="Times New Roman"/>
                <w:sz w:val="20"/>
                <w:szCs w:val="20"/>
                <w:lang w:bidi="ru-RU"/>
              </w:rPr>
              <w:t>2</w:t>
            </w:r>
          </w:p>
        </w:tc>
        <w:tc>
          <w:tcPr>
            <w:tcW w:w="1584" w:type="dxa"/>
            <w:tcBorders>
              <w:top w:val="nil"/>
              <w:left w:val="nil"/>
              <w:bottom w:val="single" w:sz="4" w:space="0" w:color="auto"/>
              <w:right w:val="single" w:sz="4" w:space="0" w:color="auto"/>
            </w:tcBorders>
            <w:vAlign w:val="center"/>
          </w:tcPr>
          <w:p w:rsidR="00410E31" w:rsidRPr="00410E31" w:rsidRDefault="00410E31" w:rsidP="00410E31">
            <w:pPr>
              <w:suppressAutoHyphens w:val="0"/>
              <w:spacing w:after="0" w:line="240" w:lineRule="auto"/>
              <w:jc w:val="center"/>
              <w:rPr>
                <w:rFonts w:ascii="Times New Roman" w:hAnsi="Times New Roman"/>
                <w:sz w:val="20"/>
                <w:szCs w:val="20"/>
                <w:lang w:bidi="ru-RU"/>
              </w:rPr>
            </w:pPr>
            <w:r w:rsidRPr="00410E31">
              <w:rPr>
                <w:rFonts w:ascii="Times New Roman" w:hAnsi="Times New Roman"/>
                <w:sz w:val="20"/>
                <w:szCs w:val="20"/>
              </w:rPr>
              <w:t>РОССИЯ</w:t>
            </w:r>
          </w:p>
        </w:tc>
        <w:tc>
          <w:tcPr>
            <w:tcW w:w="1199" w:type="dxa"/>
            <w:tcBorders>
              <w:top w:val="nil"/>
              <w:left w:val="nil"/>
              <w:bottom w:val="single" w:sz="4" w:space="0" w:color="auto"/>
              <w:right w:val="single" w:sz="4" w:space="0" w:color="auto"/>
            </w:tcBorders>
            <w:vAlign w:val="center"/>
          </w:tcPr>
          <w:p w:rsidR="00410E31" w:rsidRPr="00410E31" w:rsidRDefault="00410E31" w:rsidP="00410E31">
            <w:pPr>
              <w:suppressAutoHyphens w:val="0"/>
              <w:jc w:val="center"/>
              <w:rPr>
                <w:rFonts w:ascii="Times New Roman" w:eastAsiaTheme="minorHAnsi" w:hAnsi="Times New Roman"/>
                <w:kern w:val="0"/>
                <w:lang w:eastAsia="en-US"/>
              </w:rPr>
            </w:pPr>
            <w:r w:rsidRPr="00410E31">
              <w:rPr>
                <w:rFonts w:ascii="Times New Roman" w:eastAsiaTheme="minorHAnsi" w:hAnsi="Times New Roman"/>
                <w:kern w:val="0"/>
                <w:lang w:eastAsia="en-US"/>
              </w:rPr>
              <w:t>1535,63</w:t>
            </w:r>
          </w:p>
        </w:tc>
        <w:tc>
          <w:tcPr>
            <w:tcW w:w="1134" w:type="dxa"/>
            <w:tcBorders>
              <w:top w:val="nil"/>
              <w:left w:val="nil"/>
              <w:bottom w:val="single" w:sz="4" w:space="0" w:color="auto"/>
              <w:right w:val="single" w:sz="4" w:space="0" w:color="auto"/>
            </w:tcBorders>
            <w:vAlign w:val="center"/>
          </w:tcPr>
          <w:p w:rsidR="00410E31" w:rsidRPr="00410E31" w:rsidRDefault="0001476D" w:rsidP="00410E31">
            <w:pPr>
              <w:suppressAutoHyphens w:val="0"/>
              <w:jc w:val="center"/>
              <w:rPr>
                <w:rFonts w:ascii="Times New Roman" w:eastAsiaTheme="minorHAnsi" w:hAnsi="Times New Roman"/>
                <w:kern w:val="0"/>
                <w:lang w:eastAsia="en-US"/>
              </w:rPr>
            </w:pPr>
            <w:r>
              <w:rPr>
                <w:rFonts w:ascii="Times New Roman" w:eastAsiaTheme="minorHAnsi" w:hAnsi="Times New Roman"/>
                <w:kern w:val="0"/>
                <w:lang w:eastAsia="en-US"/>
              </w:rPr>
              <w:t>3071,26</w:t>
            </w:r>
          </w:p>
        </w:tc>
      </w:tr>
      <w:tr w:rsidR="00410E31" w:rsidRPr="00410E31" w:rsidTr="009D19F8">
        <w:tc>
          <w:tcPr>
            <w:tcW w:w="775" w:type="dxa"/>
            <w:tcBorders>
              <w:left w:val="single" w:sz="4" w:space="0" w:color="auto"/>
            </w:tcBorders>
            <w:shd w:val="clear" w:color="auto" w:fill="auto"/>
            <w:tcMar>
              <w:left w:w="57" w:type="dxa"/>
              <w:right w:w="57" w:type="dxa"/>
            </w:tcMar>
            <w:vAlign w:val="center"/>
          </w:tcPr>
          <w:p w:rsidR="00410E31" w:rsidRPr="00410E31" w:rsidRDefault="00410E31" w:rsidP="00410E31">
            <w:pPr>
              <w:numPr>
                <w:ilvl w:val="0"/>
                <w:numId w:val="4"/>
              </w:numPr>
              <w:suppressAutoHyphens w:val="0"/>
              <w:spacing w:after="0" w:line="240" w:lineRule="auto"/>
              <w:jc w:val="center"/>
              <w:rPr>
                <w:rFonts w:ascii="Times New Roman" w:hAnsi="Times New Roman"/>
                <w:sz w:val="20"/>
                <w:szCs w:val="20"/>
              </w:rPr>
            </w:pPr>
          </w:p>
        </w:tc>
        <w:tc>
          <w:tcPr>
            <w:tcW w:w="3620" w:type="dxa"/>
            <w:tcBorders>
              <w:top w:val="nil"/>
              <w:left w:val="single" w:sz="4" w:space="0" w:color="auto"/>
              <w:bottom w:val="single" w:sz="4" w:space="0" w:color="auto"/>
              <w:right w:val="single" w:sz="4" w:space="0" w:color="auto"/>
            </w:tcBorders>
            <w:shd w:val="clear" w:color="auto" w:fill="auto"/>
            <w:vAlign w:val="center"/>
          </w:tcPr>
          <w:p w:rsidR="00410E31" w:rsidRPr="00410E31" w:rsidRDefault="00410E31" w:rsidP="00410E31">
            <w:pPr>
              <w:suppressAutoHyphens w:val="0"/>
              <w:spacing w:after="0" w:line="240" w:lineRule="auto"/>
              <w:rPr>
                <w:rFonts w:ascii="Times New Roman" w:hAnsi="Times New Roman"/>
                <w:sz w:val="20"/>
                <w:szCs w:val="20"/>
              </w:rPr>
            </w:pPr>
            <w:r w:rsidRPr="00410E31">
              <w:rPr>
                <w:rFonts w:ascii="Times New Roman" w:hAnsi="Times New Roman"/>
                <w:sz w:val="20"/>
                <w:szCs w:val="20"/>
              </w:rPr>
              <w:t xml:space="preserve">Резец </w:t>
            </w:r>
            <w:proofErr w:type="spellStart"/>
            <w:r w:rsidRPr="00410E31">
              <w:rPr>
                <w:rFonts w:ascii="Times New Roman" w:hAnsi="Times New Roman"/>
                <w:sz w:val="20"/>
                <w:szCs w:val="20"/>
              </w:rPr>
              <w:t>канавочный</w:t>
            </w:r>
            <w:proofErr w:type="spellEnd"/>
          </w:p>
        </w:tc>
        <w:tc>
          <w:tcPr>
            <w:tcW w:w="5670" w:type="dxa"/>
            <w:tcBorders>
              <w:top w:val="nil"/>
              <w:left w:val="single" w:sz="4" w:space="0" w:color="auto"/>
              <w:bottom w:val="single" w:sz="4" w:space="0" w:color="auto"/>
              <w:right w:val="single" w:sz="4" w:space="0" w:color="auto"/>
            </w:tcBorders>
            <w:shd w:val="clear" w:color="auto" w:fill="auto"/>
            <w:vAlign w:val="center"/>
          </w:tcPr>
          <w:p w:rsidR="00410E31" w:rsidRPr="00410E31" w:rsidRDefault="00410E31" w:rsidP="00410E31">
            <w:pPr>
              <w:suppressAutoHyphens w:val="0"/>
              <w:spacing w:after="0" w:line="240" w:lineRule="auto"/>
              <w:rPr>
                <w:rFonts w:ascii="Times New Roman" w:hAnsi="Times New Roman"/>
                <w:sz w:val="20"/>
                <w:szCs w:val="20"/>
              </w:rPr>
            </w:pPr>
            <w:r w:rsidRPr="00410E31">
              <w:rPr>
                <w:rFonts w:ascii="Times New Roman" w:hAnsi="Times New Roman"/>
                <w:sz w:val="20"/>
                <w:szCs w:val="20"/>
              </w:rPr>
              <w:t xml:space="preserve">Резец </w:t>
            </w:r>
            <w:proofErr w:type="spellStart"/>
            <w:r w:rsidRPr="00410E31">
              <w:rPr>
                <w:rFonts w:ascii="Times New Roman" w:hAnsi="Times New Roman"/>
                <w:sz w:val="20"/>
                <w:szCs w:val="20"/>
              </w:rPr>
              <w:t>канавочный</w:t>
            </w:r>
            <w:proofErr w:type="spellEnd"/>
            <w:r w:rsidRPr="00410E31">
              <w:rPr>
                <w:rFonts w:ascii="Times New Roman" w:hAnsi="Times New Roman"/>
                <w:sz w:val="20"/>
                <w:szCs w:val="20"/>
              </w:rPr>
              <w:t xml:space="preserve"> 25x25 P20/K25 правый </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tcPr>
          <w:p w:rsidR="00410E31" w:rsidRPr="00410E31" w:rsidRDefault="00410E31" w:rsidP="00410E31">
            <w:pPr>
              <w:suppressAutoHyphens w:val="0"/>
              <w:spacing w:after="0" w:line="240" w:lineRule="auto"/>
              <w:jc w:val="center"/>
              <w:rPr>
                <w:rFonts w:ascii="Times New Roman" w:hAnsi="Times New Roman"/>
                <w:sz w:val="20"/>
                <w:szCs w:val="20"/>
                <w:lang w:bidi="ru-RU"/>
              </w:rPr>
            </w:pPr>
            <w:r w:rsidRPr="00410E31">
              <w:rPr>
                <w:rFonts w:ascii="Times New Roman" w:hAnsi="Times New Roman"/>
                <w:sz w:val="20"/>
                <w:szCs w:val="20"/>
              </w:rPr>
              <w:t>шт.</w:t>
            </w:r>
          </w:p>
        </w:tc>
        <w:tc>
          <w:tcPr>
            <w:tcW w:w="619" w:type="dxa"/>
            <w:tcBorders>
              <w:top w:val="nil"/>
              <w:left w:val="nil"/>
              <w:bottom w:val="single" w:sz="4" w:space="0" w:color="auto"/>
              <w:right w:val="single" w:sz="4" w:space="0" w:color="auto"/>
            </w:tcBorders>
            <w:shd w:val="clear" w:color="auto" w:fill="auto"/>
            <w:vAlign w:val="center"/>
          </w:tcPr>
          <w:p w:rsidR="00410E31" w:rsidRPr="00410E31" w:rsidRDefault="00410E31" w:rsidP="00410E31">
            <w:pPr>
              <w:suppressAutoHyphens w:val="0"/>
              <w:spacing w:after="0" w:line="240" w:lineRule="auto"/>
              <w:jc w:val="center"/>
              <w:rPr>
                <w:rFonts w:ascii="Times New Roman" w:hAnsi="Times New Roman"/>
                <w:sz w:val="20"/>
                <w:szCs w:val="20"/>
                <w:lang w:bidi="ru-RU"/>
              </w:rPr>
            </w:pPr>
            <w:r w:rsidRPr="00410E31">
              <w:rPr>
                <w:rFonts w:ascii="Times New Roman" w:hAnsi="Times New Roman"/>
                <w:sz w:val="20"/>
                <w:szCs w:val="20"/>
                <w:lang w:bidi="ru-RU"/>
              </w:rPr>
              <w:t>2</w:t>
            </w:r>
          </w:p>
        </w:tc>
        <w:tc>
          <w:tcPr>
            <w:tcW w:w="1584" w:type="dxa"/>
            <w:tcBorders>
              <w:top w:val="nil"/>
              <w:left w:val="nil"/>
              <w:bottom w:val="single" w:sz="4" w:space="0" w:color="auto"/>
              <w:right w:val="single" w:sz="4" w:space="0" w:color="auto"/>
            </w:tcBorders>
            <w:vAlign w:val="center"/>
          </w:tcPr>
          <w:p w:rsidR="00410E31" w:rsidRPr="00410E31" w:rsidRDefault="00410E31" w:rsidP="00410E31">
            <w:pPr>
              <w:suppressAutoHyphens w:val="0"/>
              <w:spacing w:after="0" w:line="240" w:lineRule="auto"/>
              <w:jc w:val="center"/>
              <w:rPr>
                <w:rFonts w:ascii="Times New Roman" w:hAnsi="Times New Roman"/>
                <w:sz w:val="20"/>
                <w:szCs w:val="20"/>
                <w:lang w:bidi="ru-RU"/>
              </w:rPr>
            </w:pPr>
            <w:r w:rsidRPr="00410E31">
              <w:rPr>
                <w:rFonts w:ascii="Times New Roman" w:hAnsi="Times New Roman"/>
                <w:sz w:val="20"/>
                <w:szCs w:val="20"/>
              </w:rPr>
              <w:t>РОССИЯ</w:t>
            </w:r>
          </w:p>
        </w:tc>
        <w:tc>
          <w:tcPr>
            <w:tcW w:w="1199" w:type="dxa"/>
            <w:tcBorders>
              <w:top w:val="nil"/>
              <w:left w:val="nil"/>
              <w:bottom w:val="single" w:sz="4" w:space="0" w:color="auto"/>
              <w:right w:val="single" w:sz="4" w:space="0" w:color="auto"/>
            </w:tcBorders>
            <w:vAlign w:val="center"/>
          </w:tcPr>
          <w:p w:rsidR="00410E31" w:rsidRPr="00410E31" w:rsidRDefault="00410E31" w:rsidP="00410E31">
            <w:pPr>
              <w:suppressAutoHyphens w:val="0"/>
              <w:jc w:val="center"/>
              <w:rPr>
                <w:rFonts w:ascii="Times New Roman" w:eastAsiaTheme="minorHAnsi" w:hAnsi="Times New Roman"/>
                <w:kern w:val="0"/>
                <w:lang w:eastAsia="en-US"/>
              </w:rPr>
            </w:pPr>
            <w:r w:rsidRPr="00410E31">
              <w:rPr>
                <w:rFonts w:ascii="Times New Roman" w:eastAsiaTheme="minorHAnsi" w:hAnsi="Times New Roman"/>
                <w:kern w:val="0"/>
                <w:lang w:eastAsia="en-US"/>
              </w:rPr>
              <w:t>2604,65</w:t>
            </w:r>
          </w:p>
        </w:tc>
        <w:tc>
          <w:tcPr>
            <w:tcW w:w="1134" w:type="dxa"/>
            <w:tcBorders>
              <w:top w:val="nil"/>
              <w:left w:val="nil"/>
              <w:bottom w:val="single" w:sz="4" w:space="0" w:color="auto"/>
              <w:right w:val="single" w:sz="4" w:space="0" w:color="auto"/>
            </w:tcBorders>
            <w:vAlign w:val="center"/>
          </w:tcPr>
          <w:p w:rsidR="00410E31" w:rsidRPr="00410E31" w:rsidRDefault="00410E31" w:rsidP="00410E31">
            <w:pPr>
              <w:suppressAutoHyphens w:val="0"/>
              <w:jc w:val="center"/>
              <w:rPr>
                <w:rFonts w:ascii="Times New Roman" w:eastAsiaTheme="minorHAnsi" w:hAnsi="Times New Roman"/>
                <w:kern w:val="0"/>
                <w:lang w:eastAsia="en-US"/>
              </w:rPr>
            </w:pPr>
            <w:r w:rsidRPr="00410E31">
              <w:rPr>
                <w:rFonts w:ascii="Times New Roman" w:eastAsiaTheme="minorHAnsi" w:hAnsi="Times New Roman"/>
                <w:kern w:val="0"/>
                <w:lang w:eastAsia="en-US"/>
              </w:rPr>
              <w:t>5209,30</w:t>
            </w:r>
          </w:p>
        </w:tc>
      </w:tr>
      <w:tr w:rsidR="00410E31" w:rsidRPr="00410E31" w:rsidTr="009D19F8">
        <w:trPr>
          <w:trHeight w:val="244"/>
        </w:trPr>
        <w:tc>
          <w:tcPr>
            <w:tcW w:w="775" w:type="dxa"/>
            <w:tcBorders>
              <w:left w:val="single" w:sz="4" w:space="0" w:color="auto"/>
            </w:tcBorders>
            <w:shd w:val="clear" w:color="auto" w:fill="auto"/>
            <w:tcMar>
              <w:left w:w="57" w:type="dxa"/>
              <w:right w:w="57" w:type="dxa"/>
            </w:tcMar>
            <w:vAlign w:val="center"/>
          </w:tcPr>
          <w:p w:rsidR="00410E31" w:rsidRPr="00410E31" w:rsidRDefault="00410E31" w:rsidP="00410E31">
            <w:pPr>
              <w:numPr>
                <w:ilvl w:val="0"/>
                <w:numId w:val="4"/>
              </w:numPr>
              <w:suppressAutoHyphens w:val="0"/>
              <w:spacing w:after="0" w:line="240" w:lineRule="auto"/>
              <w:jc w:val="center"/>
              <w:rPr>
                <w:rFonts w:ascii="Times New Roman" w:hAnsi="Times New Roman"/>
                <w:sz w:val="20"/>
                <w:szCs w:val="20"/>
              </w:rPr>
            </w:pPr>
          </w:p>
        </w:tc>
        <w:tc>
          <w:tcPr>
            <w:tcW w:w="3620" w:type="dxa"/>
            <w:tcBorders>
              <w:top w:val="nil"/>
              <w:left w:val="single" w:sz="4" w:space="0" w:color="auto"/>
              <w:bottom w:val="single" w:sz="4" w:space="0" w:color="auto"/>
              <w:right w:val="single" w:sz="4" w:space="0" w:color="auto"/>
            </w:tcBorders>
            <w:shd w:val="clear" w:color="auto" w:fill="auto"/>
            <w:vAlign w:val="center"/>
          </w:tcPr>
          <w:p w:rsidR="00410E31" w:rsidRPr="00410E31" w:rsidRDefault="00410E31" w:rsidP="00410E31">
            <w:pPr>
              <w:suppressAutoHyphens w:val="0"/>
              <w:spacing w:after="0" w:line="240" w:lineRule="auto"/>
              <w:rPr>
                <w:rFonts w:ascii="Times New Roman" w:hAnsi="Times New Roman"/>
                <w:sz w:val="20"/>
                <w:szCs w:val="20"/>
              </w:rPr>
            </w:pPr>
            <w:r w:rsidRPr="00410E31">
              <w:rPr>
                <w:rFonts w:ascii="Times New Roman" w:hAnsi="Times New Roman"/>
                <w:sz w:val="20"/>
                <w:szCs w:val="20"/>
              </w:rPr>
              <w:t>Резец резьбовой для наружной резьбы</w:t>
            </w:r>
          </w:p>
        </w:tc>
        <w:tc>
          <w:tcPr>
            <w:tcW w:w="5670" w:type="dxa"/>
            <w:tcBorders>
              <w:top w:val="nil"/>
              <w:left w:val="single" w:sz="4" w:space="0" w:color="auto"/>
              <w:bottom w:val="single" w:sz="4" w:space="0" w:color="auto"/>
              <w:right w:val="single" w:sz="4" w:space="0" w:color="auto"/>
            </w:tcBorders>
            <w:shd w:val="clear" w:color="auto" w:fill="auto"/>
            <w:vAlign w:val="center"/>
          </w:tcPr>
          <w:p w:rsidR="00410E31" w:rsidRPr="00410E31" w:rsidRDefault="00410E31" w:rsidP="00410E31">
            <w:pPr>
              <w:suppressAutoHyphens w:val="0"/>
              <w:spacing w:after="0" w:line="240" w:lineRule="auto"/>
              <w:rPr>
                <w:rFonts w:ascii="Times New Roman" w:hAnsi="Times New Roman"/>
                <w:sz w:val="20"/>
                <w:szCs w:val="20"/>
              </w:rPr>
            </w:pPr>
            <w:r w:rsidRPr="00410E31">
              <w:rPr>
                <w:rFonts w:ascii="Times New Roman" w:hAnsi="Times New Roman"/>
                <w:sz w:val="20"/>
                <w:szCs w:val="20"/>
              </w:rPr>
              <w:t xml:space="preserve">Резец резьбовой для наружной резьбы 25x25 P20/K25 правый </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tcPr>
          <w:p w:rsidR="00410E31" w:rsidRPr="00410E31" w:rsidRDefault="00410E31" w:rsidP="00410E31">
            <w:pPr>
              <w:suppressAutoHyphens w:val="0"/>
              <w:spacing w:after="0" w:line="240" w:lineRule="auto"/>
              <w:jc w:val="center"/>
              <w:rPr>
                <w:rFonts w:ascii="Times New Roman" w:hAnsi="Times New Roman"/>
                <w:sz w:val="20"/>
                <w:szCs w:val="20"/>
                <w:lang w:bidi="ru-RU"/>
              </w:rPr>
            </w:pPr>
            <w:r w:rsidRPr="00410E31">
              <w:rPr>
                <w:rFonts w:ascii="Times New Roman" w:hAnsi="Times New Roman"/>
                <w:sz w:val="20"/>
                <w:szCs w:val="20"/>
              </w:rPr>
              <w:t>шт.</w:t>
            </w:r>
          </w:p>
        </w:tc>
        <w:tc>
          <w:tcPr>
            <w:tcW w:w="619" w:type="dxa"/>
            <w:tcBorders>
              <w:top w:val="nil"/>
              <w:left w:val="nil"/>
              <w:bottom w:val="single" w:sz="4" w:space="0" w:color="auto"/>
              <w:right w:val="single" w:sz="4" w:space="0" w:color="auto"/>
            </w:tcBorders>
            <w:shd w:val="clear" w:color="auto" w:fill="auto"/>
            <w:vAlign w:val="center"/>
          </w:tcPr>
          <w:p w:rsidR="00410E31" w:rsidRPr="00410E31" w:rsidRDefault="00410E31" w:rsidP="00410E31">
            <w:pPr>
              <w:suppressAutoHyphens w:val="0"/>
              <w:spacing w:after="0" w:line="240" w:lineRule="auto"/>
              <w:jc w:val="center"/>
              <w:rPr>
                <w:rFonts w:ascii="Times New Roman" w:hAnsi="Times New Roman"/>
                <w:sz w:val="20"/>
                <w:szCs w:val="20"/>
                <w:lang w:bidi="ru-RU"/>
              </w:rPr>
            </w:pPr>
            <w:r w:rsidRPr="00410E31">
              <w:rPr>
                <w:rFonts w:ascii="Times New Roman" w:hAnsi="Times New Roman"/>
                <w:sz w:val="20"/>
                <w:szCs w:val="20"/>
                <w:lang w:bidi="ru-RU"/>
              </w:rPr>
              <w:t>2</w:t>
            </w:r>
          </w:p>
        </w:tc>
        <w:tc>
          <w:tcPr>
            <w:tcW w:w="1584" w:type="dxa"/>
            <w:tcBorders>
              <w:top w:val="nil"/>
              <w:left w:val="nil"/>
              <w:bottom w:val="single" w:sz="4" w:space="0" w:color="auto"/>
              <w:right w:val="single" w:sz="4" w:space="0" w:color="auto"/>
            </w:tcBorders>
            <w:vAlign w:val="center"/>
          </w:tcPr>
          <w:p w:rsidR="00410E31" w:rsidRPr="00410E31" w:rsidRDefault="00410E31" w:rsidP="00410E31">
            <w:pPr>
              <w:suppressAutoHyphens w:val="0"/>
              <w:spacing w:after="0" w:line="240" w:lineRule="auto"/>
              <w:jc w:val="center"/>
              <w:rPr>
                <w:rFonts w:ascii="Times New Roman" w:hAnsi="Times New Roman"/>
                <w:sz w:val="20"/>
                <w:szCs w:val="20"/>
                <w:lang w:bidi="ru-RU"/>
              </w:rPr>
            </w:pPr>
            <w:r w:rsidRPr="00410E31">
              <w:rPr>
                <w:rFonts w:ascii="Times New Roman" w:hAnsi="Times New Roman"/>
                <w:sz w:val="20"/>
                <w:szCs w:val="20"/>
              </w:rPr>
              <w:t>РОССИЯ</w:t>
            </w:r>
          </w:p>
        </w:tc>
        <w:tc>
          <w:tcPr>
            <w:tcW w:w="1199" w:type="dxa"/>
            <w:tcBorders>
              <w:top w:val="nil"/>
              <w:left w:val="nil"/>
              <w:bottom w:val="single" w:sz="4" w:space="0" w:color="auto"/>
              <w:right w:val="single" w:sz="4" w:space="0" w:color="auto"/>
            </w:tcBorders>
            <w:vAlign w:val="center"/>
          </w:tcPr>
          <w:p w:rsidR="00410E31" w:rsidRPr="00410E31" w:rsidRDefault="00410E31" w:rsidP="00410E31">
            <w:pPr>
              <w:suppressAutoHyphens w:val="0"/>
              <w:jc w:val="center"/>
              <w:rPr>
                <w:rFonts w:ascii="Times New Roman" w:eastAsiaTheme="minorHAnsi" w:hAnsi="Times New Roman"/>
                <w:kern w:val="0"/>
                <w:lang w:eastAsia="en-US"/>
              </w:rPr>
            </w:pPr>
            <w:r w:rsidRPr="00410E31">
              <w:rPr>
                <w:rFonts w:ascii="Times New Roman" w:eastAsiaTheme="minorHAnsi" w:hAnsi="Times New Roman"/>
                <w:kern w:val="0"/>
                <w:lang w:eastAsia="en-US"/>
              </w:rPr>
              <w:t>2557,14</w:t>
            </w:r>
          </w:p>
        </w:tc>
        <w:tc>
          <w:tcPr>
            <w:tcW w:w="1134" w:type="dxa"/>
            <w:tcBorders>
              <w:top w:val="nil"/>
              <w:left w:val="nil"/>
              <w:bottom w:val="single" w:sz="4" w:space="0" w:color="auto"/>
              <w:right w:val="single" w:sz="4" w:space="0" w:color="auto"/>
            </w:tcBorders>
            <w:vAlign w:val="center"/>
          </w:tcPr>
          <w:p w:rsidR="00410E31" w:rsidRPr="00410E31" w:rsidRDefault="00410E31" w:rsidP="00410E31">
            <w:pPr>
              <w:suppressAutoHyphens w:val="0"/>
              <w:jc w:val="center"/>
              <w:rPr>
                <w:rFonts w:ascii="Times New Roman" w:eastAsiaTheme="minorHAnsi" w:hAnsi="Times New Roman"/>
                <w:kern w:val="0"/>
                <w:lang w:eastAsia="en-US"/>
              </w:rPr>
            </w:pPr>
            <w:r w:rsidRPr="00410E31">
              <w:rPr>
                <w:rFonts w:ascii="Times New Roman" w:eastAsiaTheme="minorHAnsi" w:hAnsi="Times New Roman"/>
                <w:kern w:val="0"/>
                <w:lang w:eastAsia="en-US"/>
              </w:rPr>
              <w:t>5114,28</w:t>
            </w:r>
          </w:p>
        </w:tc>
      </w:tr>
      <w:tr w:rsidR="00410E31" w:rsidRPr="00410E31" w:rsidTr="009D19F8">
        <w:tc>
          <w:tcPr>
            <w:tcW w:w="775" w:type="dxa"/>
            <w:tcBorders>
              <w:left w:val="single" w:sz="4" w:space="0" w:color="auto"/>
            </w:tcBorders>
            <w:shd w:val="clear" w:color="auto" w:fill="auto"/>
            <w:tcMar>
              <w:left w:w="57" w:type="dxa"/>
              <w:right w:w="57" w:type="dxa"/>
            </w:tcMar>
            <w:vAlign w:val="center"/>
          </w:tcPr>
          <w:p w:rsidR="00410E31" w:rsidRPr="00410E31" w:rsidRDefault="00410E31" w:rsidP="00410E31">
            <w:pPr>
              <w:numPr>
                <w:ilvl w:val="0"/>
                <w:numId w:val="4"/>
              </w:numPr>
              <w:suppressAutoHyphens w:val="0"/>
              <w:spacing w:after="0" w:line="240" w:lineRule="auto"/>
              <w:jc w:val="center"/>
              <w:rPr>
                <w:rFonts w:ascii="Times New Roman" w:hAnsi="Times New Roman"/>
                <w:sz w:val="20"/>
                <w:szCs w:val="20"/>
              </w:rPr>
            </w:pPr>
          </w:p>
        </w:tc>
        <w:tc>
          <w:tcPr>
            <w:tcW w:w="3620" w:type="dxa"/>
            <w:tcBorders>
              <w:top w:val="nil"/>
              <w:left w:val="single" w:sz="4" w:space="0" w:color="auto"/>
              <w:bottom w:val="single" w:sz="4" w:space="0" w:color="auto"/>
              <w:right w:val="single" w:sz="4" w:space="0" w:color="auto"/>
            </w:tcBorders>
            <w:shd w:val="clear" w:color="auto" w:fill="auto"/>
            <w:vAlign w:val="center"/>
          </w:tcPr>
          <w:p w:rsidR="00410E31" w:rsidRPr="00410E31" w:rsidRDefault="00410E31" w:rsidP="00410E31">
            <w:pPr>
              <w:suppressAutoHyphens w:val="0"/>
              <w:spacing w:after="0" w:line="240" w:lineRule="auto"/>
              <w:rPr>
                <w:rFonts w:ascii="Times New Roman" w:hAnsi="Times New Roman"/>
                <w:sz w:val="20"/>
                <w:szCs w:val="20"/>
              </w:rPr>
            </w:pPr>
            <w:r w:rsidRPr="00410E31">
              <w:rPr>
                <w:rFonts w:ascii="Times New Roman" w:hAnsi="Times New Roman"/>
                <w:sz w:val="20"/>
                <w:szCs w:val="20"/>
              </w:rPr>
              <w:t xml:space="preserve">Резец резьбовой для </w:t>
            </w:r>
            <w:proofErr w:type="gramStart"/>
            <w:r w:rsidRPr="00410E31">
              <w:rPr>
                <w:rFonts w:ascii="Times New Roman" w:hAnsi="Times New Roman"/>
                <w:sz w:val="20"/>
                <w:szCs w:val="20"/>
              </w:rPr>
              <w:t>внутренней</w:t>
            </w:r>
            <w:proofErr w:type="gramEnd"/>
          </w:p>
        </w:tc>
        <w:tc>
          <w:tcPr>
            <w:tcW w:w="5670" w:type="dxa"/>
            <w:tcBorders>
              <w:top w:val="nil"/>
              <w:left w:val="single" w:sz="4" w:space="0" w:color="auto"/>
              <w:bottom w:val="single" w:sz="4" w:space="0" w:color="auto"/>
              <w:right w:val="single" w:sz="4" w:space="0" w:color="auto"/>
            </w:tcBorders>
            <w:shd w:val="clear" w:color="auto" w:fill="auto"/>
            <w:vAlign w:val="center"/>
          </w:tcPr>
          <w:p w:rsidR="00410E31" w:rsidRPr="00410E31" w:rsidRDefault="00410E31" w:rsidP="00410E31">
            <w:pPr>
              <w:suppressAutoHyphens w:val="0"/>
              <w:spacing w:after="0" w:line="240" w:lineRule="auto"/>
              <w:rPr>
                <w:rFonts w:ascii="Times New Roman" w:hAnsi="Times New Roman"/>
                <w:sz w:val="20"/>
                <w:szCs w:val="20"/>
              </w:rPr>
            </w:pPr>
            <w:r w:rsidRPr="00410E31">
              <w:rPr>
                <w:rFonts w:ascii="Times New Roman" w:hAnsi="Times New Roman"/>
                <w:sz w:val="20"/>
                <w:szCs w:val="20"/>
              </w:rPr>
              <w:t xml:space="preserve">Резец резьбовой для внутренней резьбы 25x25 P0/K25 правый </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tcPr>
          <w:p w:rsidR="00410E31" w:rsidRPr="00410E31" w:rsidRDefault="00410E31" w:rsidP="00410E31">
            <w:pPr>
              <w:suppressAutoHyphens w:val="0"/>
              <w:spacing w:after="0" w:line="240" w:lineRule="auto"/>
              <w:jc w:val="center"/>
              <w:rPr>
                <w:rFonts w:ascii="Times New Roman" w:hAnsi="Times New Roman"/>
                <w:sz w:val="20"/>
                <w:szCs w:val="20"/>
                <w:lang w:bidi="ru-RU"/>
              </w:rPr>
            </w:pPr>
            <w:r w:rsidRPr="00410E31">
              <w:rPr>
                <w:rFonts w:ascii="Times New Roman" w:hAnsi="Times New Roman"/>
                <w:sz w:val="20"/>
                <w:szCs w:val="20"/>
              </w:rPr>
              <w:t>шт.</w:t>
            </w:r>
          </w:p>
        </w:tc>
        <w:tc>
          <w:tcPr>
            <w:tcW w:w="619" w:type="dxa"/>
            <w:tcBorders>
              <w:top w:val="nil"/>
              <w:left w:val="nil"/>
              <w:bottom w:val="single" w:sz="4" w:space="0" w:color="auto"/>
              <w:right w:val="single" w:sz="4" w:space="0" w:color="auto"/>
            </w:tcBorders>
            <w:shd w:val="clear" w:color="auto" w:fill="auto"/>
            <w:vAlign w:val="center"/>
          </w:tcPr>
          <w:p w:rsidR="00410E31" w:rsidRPr="00410E31" w:rsidRDefault="00410E31" w:rsidP="00410E31">
            <w:pPr>
              <w:suppressAutoHyphens w:val="0"/>
              <w:spacing w:after="0" w:line="240" w:lineRule="auto"/>
              <w:jc w:val="center"/>
              <w:rPr>
                <w:rFonts w:ascii="Times New Roman" w:hAnsi="Times New Roman"/>
                <w:sz w:val="20"/>
                <w:szCs w:val="20"/>
                <w:lang w:bidi="ru-RU"/>
              </w:rPr>
            </w:pPr>
            <w:r w:rsidRPr="00410E31">
              <w:rPr>
                <w:rFonts w:ascii="Times New Roman" w:hAnsi="Times New Roman"/>
                <w:sz w:val="20"/>
                <w:szCs w:val="20"/>
                <w:lang w:bidi="ru-RU"/>
              </w:rPr>
              <w:t>2</w:t>
            </w:r>
          </w:p>
        </w:tc>
        <w:tc>
          <w:tcPr>
            <w:tcW w:w="1584" w:type="dxa"/>
            <w:tcBorders>
              <w:top w:val="nil"/>
              <w:left w:val="nil"/>
              <w:bottom w:val="single" w:sz="4" w:space="0" w:color="auto"/>
              <w:right w:val="single" w:sz="4" w:space="0" w:color="auto"/>
            </w:tcBorders>
            <w:vAlign w:val="center"/>
          </w:tcPr>
          <w:p w:rsidR="00410E31" w:rsidRPr="00410E31" w:rsidRDefault="00410E31" w:rsidP="00410E31">
            <w:pPr>
              <w:suppressAutoHyphens w:val="0"/>
              <w:spacing w:after="0" w:line="240" w:lineRule="auto"/>
              <w:jc w:val="center"/>
              <w:rPr>
                <w:rFonts w:ascii="Times New Roman" w:hAnsi="Times New Roman"/>
                <w:sz w:val="20"/>
                <w:szCs w:val="20"/>
                <w:lang w:bidi="ru-RU"/>
              </w:rPr>
            </w:pPr>
            <w:r w:rsidRPr="00410E31">
              <w:rPr>
                <w:rFonts w:ascii="Times New Roman" w:hAnsi="Times New Roman"/>
                <w:sz w:val="20"/>
                <w:szCs w:val="20"/>
              </w:rPr>
              <w:t>РОССИЯ</w:t>
            </w:r>
          </w:p>
        </w:tc>
        <w:tc>
          <w:tcPr>
            <w:tcW w:w="1199" w:type="dxa"/>
            <w:tcBorders>
              <w:top w:val="nil"/>
              <w:left w:val="nil"/>
              <w:bottom w:val="single" w:sz="4" w:space="0" w:color="auto"/>
              <w:right w:val="single" w:sz="4" w:space="0" w:color="auto"/>
            </w:tcBorders>
            <w:vAlign w:val="center"/>
          </w:tcPr>
          <w:p w:rsidR="00410E31" w:rsidRPr="00410E31" w:rsidRDefault="00410E31" w:rsidP="00410E31">
            <w:pPr>
              <w:suppressAutoHyphens w:val="0"/>
              <w:jc w:val="center"/>
              <w:rPr>
                <w:rFonts w:ascii="Times New Roman" w:eastAsiaTheme="minorHAnsi" w:hAnsi="Times New Roman"/>
                <w:kern w:val="0"/>
                <w:lang w:eastAsia="en-US"/>
              </w:rPr>
            </w:pPr>
            <w:r w:rsidRPr="00410E31">
              <w:rPr>
                <w:rFonts w:ascii="Times New Roman" w:eastAsiaTheme="minorHAnsi" w:hAnsi="Times New Roman"/>
                <w:kern w:val="0"/>
                <w:lang w:eastAsia="en-US"/>
              </w:rPr>
              <w:t>3090,32</w:t>
            </w:r>
          </w:p>
        </w:tc>
        <w:tc>
          <w:tcPr>
            <w:tcW w:w="1134" w:type="dxa"/>
            <w:tcBorders>
              <w:top w:val="nil"/>
              <w:left w:val="nil"/>
              <w:bottom w:val="single" w:sz="4" w:space="0" w:color="auto"/>
              <w:right w:val="single" w:sz="4" w:space="0" w:color="auto"/>
            </w:tcBorders>
            <w:vAlign w:val="center"/>
          </w:tcPr>
          <w:p w:rsidR="00410E31" w:rsidRPr="00410E31" w:rsidRDefault="00410E31" w:rsidP="00410E31">
            <w:pPr>
              <w:suppressAutoHyphens w:val="0"/>
              <w:jc w:val="center"/>
              <w:rPr>
                <w:rFonts w:ascii="Times New Roman" w:eastAsiaTheme="minorHAnsi" w:hAnsi="Times New Roman"/>
                <w:kern w:val="0"/>
                <w:lang w:eastAsia="en-US"/>
              </w:rPr>
            </w:pPr>
            <w:r w:rsidRPr="00410E31">
              <w:rPr>
                <w:rFonts w:ascii="Times New Roman" w:eastAsiaTheme="minorHAnsi" w:hAnsi="Times New Roman"/>
                <w:kern w:val="0"/>
                <w:lang w:eastAsia="en-US"/>
              </w:rPr>
              <w:t>6180,64</w:t>
            </w:r>
          </w:p>
        </w:tc>
      </w:tr>
      <w:tr w:rsidR="00410E31" w:rsidRPr="00410E31" w:rsidTr="009D19F8">
        <w:tc>
          <w:tcPr>
            <w:tcW w:w="775" w:type="dxa"/>
            <w:tcBorders>
              <w:left w:val="single" w:sz="4" w:space="0" w:color="auto"/>
            </w:tcBorders>
            <w:shd w:val="clear" w:color="auto" w:fill="auto"/>
            <w:tcMar>
              <w:left w:w="57" w:type="dxa"/>
              <w:right w:w="57" w:type="dxa"/>
            </w:tcMar>
            <w:vAlign w:val="center"/>
          </w:tcPr>
          <w:p w:rsidR="00410E31" w:rsidRPr="00410E31" w:rsidRDefault="00410E31" w:rsidP="00410E31">
            <w:pPr>
              <w:numPr>
                <w:ilvl w:val="0"/>
                <w:numId w:val="4"/>
              </w:numPr>
              <w:suppressAutoHyphens w:val="0"/>
              <w:spacing w:after="0" w:line="240" w:lineRule="auto"/>
              <w:jc w:val="center"/>
              <w:rPr>
                <w:rFonts w:ascii="Times New Roman" w:hAnsi="Times New Roman"/>
                <w:sz w:val="20"/>
                <w:szCs w:val="20"/>
              </w:rPr>
            </w:pPr>
          </w:p>
        </w:tc>
        <w:tc>
          <w:tcPr>
            <w:tcW w:w="3620" w:type="dxa"/>
            <w:tcBorders>
              <w:top w:val="nil"/>
              <w:left w:val="single" w:sz="4" w:space="0" w:color="auto"/>
              <w:bottom w:val="single" w:sz="4" w:space="0" w:color="auto"/>
              <w:right w:val="single" w:sz="4" w:space="0" w:color="auto"/>
            </w:tcBorders>
            <w:shd w:val="clear" w:color="auto" w:fill="auto"/>
            <w:vAlign w:val="center"/>
          </w:tcPr>
          <w:p w:rsidR="00410E31" w:rsidRPr="00410E31" w:rsidRDefault="00410E31" w:rsidP="00410E31">
            <w:pPr>
              <w:suppressAutoHyphens w:val="0"/>
              <w:spacing w:after="0" w:line="240" w:lineRule="auto"/>
              <w:rPr>
                <w:rFonts w:ascii="Times New Roman" w:hAnsi="Times New Roman"/>
                <w:sz w:val="20"/>
                <w:szCs w:val="20"/>
              </w:rPr>
            </w:pPr>
            <w:r w:rsidRPr="00410E31">
              <w:rPr>
                <w:rFonts w:ascii="Times New Roman" w:hAnsi="Times New Roman"/>
                <w:sz w:val="20"/>
                <w:szCs w:val="20"/>
              </w:rPr>
              <w:t>Метчик</w:t>
            </w:r>
          </w:p>
        </w:tc>
        <w:tc>
          <w:tcPr>
            <w:tcW w:w="5670" w:type="dxa"/>
            <w:tcBorders>
              <w:top w:val="nil"/>
              <w:left w:val="single" w:sz="4" w:space="0" w:color="auto"/>
              <w:bottom w:val="single" w:sz="4" w:space="0" w:color="auto"/>
              <w:right w:val="single" w:sz="4" w:space="0" w:color="auto"/>
            </w:tcBorders>
            <w:shd w:val="clear" w:color="auto" w:fill="auto"/>
            <w:vAlign w:val="center"/>
          </w:tcPr>
          <w:p w:rsidR="00410E31" w:rsidRPr="00410E31" w:rsidRDefault="00410E31" w:rsidP="00410E31">
            <w:pPr>
              <w:suppressAutoHyphens w:val="0"/>
              <w:spacing w:after="0" w:line="240" w:lineRule="auto"/>
              <w:rPr>
                <w:rFonts w:ascii="Times New Roman" w:hAnsi="Times New Roman"/>
                <w:sz w:val="20"/>
                <w:szCs w:val="20"/>
              </w:rPr>
            </w:pPr>
            <w:r w:rsidRPr="00410E31">
              <w:rPr>
                <w:rFonts w:ascii="Times New Roman" w:hAnsi="Times New Roman"/>
                <w:sz w:val="20"/>
                <w:szCs w:val="20"/>
              </w:rPr>
              <w:t xml:space="preserve">Метчик М 20-6Н </w:t>
            </w:r>
            <w:proofErr w:type="spellStart"/>
            <w:r w:rsidRPr="00410E31">
              <w:rPr>
                <w:rFonts w:ascii="Times New Roman" w:hAnsi="Times New Roman"/>
                <w:sz w:val="20"/>
                <w:szCs w:val="20"/>
              </w:rPr>
              <w:t>маш</w:t>
            </w:r>
            <w:proofErr w:type="spellEnd"/>
            <w:r w:rsidRPr="00410E31">
              <w:rPr>
                <w:rFonts w:ascii="Times New Roman" w:hAnsi="Times New Roman"/>
                <w:sz w:val="20"/>
                <w:szCs w:val="20"/>
              </w:rPr>
              <w:t xml:space="preserve">. для </w:t>
            </w:r>
            <w:proofErr w:type="spellStart"/>
            <w:r w:rsidRPr="00410E31">
              <w:rPr>
                <w:rFonts w:ascii="Times New Roman" w:hAnsi="Times New Roman"/>
                <w:sz w:val="20"/>
                <w:szCs w:val="20"/>
              </w:rPr>
              <w:t>скв</w:t>
            </w:r>
            <w:proofErr w:type="spellEnd"/>
            <w:r w:rsidRPr="00410E31">
              <w:rPr>
                <w:rFonts w:ascii="Times New Roman" w:hAnsi="Times New Roman"/>
                <w:sz w:val="20"/>
                <w:szCs w:val="20"/>
              </w:rPr>
              <w:t xml:space="preserve">. отв.; </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tcPr>
          <w:p w:rsidR="00410E31" w:rsidRPr="00410E31" w:rsidRDefault="00410E31" w:rsidP="00410E31">
            <w:pPr>
              <w:suppressAutoHyphens w:val="0"/>
              <w:spacing w:after="0" w:line="240" w:lineRule="auto"/>
              <w:jc w:val="center"/>
              <w:rPr>
                <w:rFonts w:ascii="Times New Roman" w:hAnsi="Times New Roman"/>
                <w:sz w:val="20"/>
                <w:szCs w:val="20"/>
                <w:lang w:bidi="ru-RU"/>
              </w:rPr>
            </w:pPr>
            <w:r w:rsidRPr="00410E31">
              <w:rPr>
                <w:rFonts w:ascii="Times New Roman" w:hAnsi="Times New Roman"/>
                <w:sz w:val="20"/>
                <w:szCs w:val="20"/>
              </w:rPr>
              <w:t>шт.</w:t>
            </w:r>
          </w:p>
        </w:tc>
        <w:tc>
          <w:tcPr>
            <w:tcW w:w="619" w:type="dxa"/>
            <w:tcBorders>
              <w:top w:val="nil"/>
              <w:left w:val="nil"/>
              <w:bottom w:val="single" w:sz="4" w:space="0" w:color="auto"/>
              <w:right w:val="single" w:sz="4" w:space="0" w:color="auto"/>
            </w:tcBorders>
            <w:shd w:val="clear" w:color="auto" w:fill="auto"/>
            <w:vAlign w:val="center"/>
          </w:tcPr>
          <w:p w:rsidR="00410E31" w:rsidRPr="00410E31" w:rsidRDefault="00410E31" w:rsidP="00410E31">
            <w:pPr>
              <w:suppressAutoHyphens w:val="0"/>
              <w:spacing w:after="0" w:line="240" w:lineRule="auto"/>
              <w:jc w:val="center"/>
              <w:rPr>
                <w:rFonts w:ascii="Times New Roman" w:hAnsi="Times New Roman"/>
                <w:sz w:val="20"/>
                <w:szCs w:val="20"/>
                <w:lang w:bidi="ru-RU"/>
              </w:rPr>
            </w:pPr>
            <w:r w:rsidRPr="00410E31">
              <w:rPr>
                <w:rFonts w:ascii="Times New Roman" w:hAnsi="Times New Roman"/>
                <w:sz w:val="20"/>
                <w:szCs w:val="20"/>
                <w:lang w:bidi="ru-RU"/>
              </w:rPr>
              <w:t>1</w:t>
            </w:r>
          </w:p>
        </w:tc>
        <w:tc>
          <w:tcPr>
            <w:tcW w:w="1584" w:type="dxa"/>
            <w:tcBorders>
              <w:top w:val="nil"/>
              <w:left w:val="nil"/>
              <w:bottom w:val="single" w:sz="4" w:space="0" w:color="auto"/>
              <w:right w:val="single" w:sz="4" w:space="0" w:color="auto"/>
            </w:tcBorders>
            <w:vAlign w:val="center"/>
          </w:tcPr>
          <w:p w:rsidR="00410E31" w:rsidRPr="00410E31" w:rsidRDefault="00410E31" w:rsidP="00410E31">
            <w:pPr>
              <w:suppressAutoHyphens w:val="0"/>
              <w:spacing w:after="0" w:line="240" w:lineRule="auto"/>
              <w:jc w:val="center"/>
              <w:rPr>
                <w:rFonts w:ascii="Times New Roman" w:hAnsi="Times New Roman"/>
                <w:sz w:val="20"/>
                <w:szCs w:val="20"/>
                <w:lang w:bidi="ru-RU"/>
              </w:rPr>
            </w:pPr>
            <w:r w:rsidRPr="00410E31">
              <w:rPr>
                <w:rFonts w:ascii="Times New Roman" w:hAnsi="Times New Roman"/>
                <w:sz w:val="20"/>
                <w:szCs w:val="20"/>
              </w:rPr>
              <w:t>РОССИЯ</w:t>
            </w:r>
          </w:p>
        </w:tc>
        <w:tc>
          <w:tcPr>
            <w:tcW w:w="1199" w:type="dxa"/>
            <w:tcBorders>
              <w:top w:val="nil"/>
              <w:left w:val="nil"/>
              <w:bottom w:val="single" w:sz="4" w:space="0" w:color="auto"/>
              <w:right w:val="single" w:sz="4" w:space="0" w:color="auto"/>
            </w:tcBorders>
            <w:vAlign w:val="center"/>
          </w:tcPr>
          <w:p w:rsidR="00410E31" w:rsidRPr="00410E31" w:rsidRDefault="00410E31" w:rsidP="00410E31">
            <w:pPr>
              <w:suppressAutoHyphens w:val="0"/>
              <w:jc w:val="center"/>
              <w:rPr>
                <w:rFonts w:ascii="Times New Roman" w:eastAsiaTheme="minorHAnsi" w:hAnsi="Times New Roman"/>
                <w:kern w:val="0"/>
                <w:lang w:eastAsia="en-US"/>
              </w:rPr>
            </w:pPr>
            <w:r w:rsidRPr="00410E31">
              <w:rPr>
                <w:rFonts w:ascii="Times New Roman" w:eastAsiaTheme="minorHAnsi" w:hAnsi="Times New Roman"/>
                <w:kern w:val="0"/>
                <w:lang w:eastAsia="en-US"/>
              </w:rPr>
              <w:t>4598,59</w:t>
            </w:r>
          </w:p>
        </w:tc>
        <w:tc>
          <w:tcPr>
            <w:tcW w:w="1134" w:type="dxa"/>
            <w:tcBorders>
              <w:top w:val="nil"/>
              <w:left w:val="nil"/>
              <w:bottom w:val="single" w:sz="4" w:space="0" w:color="auto"/>
              <w:right w:val="single" w:sz="4" w:space="0" w:color="auto"/>
            </w:tcBorders>
            <w:vAlign w:val="center"/>
          </w:tcPr>
          <w:p w:rsidR="00410E31" w:rsidRPr="00410E31" w:rsidRDefault="00410E31" w:rsidP="00410E31">
            <w:pPr>
              <w:suppressAutoHyphens w:val="0"/>
              <w:jc w:val="center"/>
              <w:rPr>
                <w:rFonts w:ascii="Times New Roman" w:eastAsiaTheme="minorHAnsi" w:hAnsi="Times New Roman"/>
                <w:kern w:val="0"/>
                <w:lang w:eastAsia="en-US"/>
              </w:rPr>
            </w:pPr>
            <w:r w:rsidRPr="00410E31">
              <w:rPr>
                <w:rFonts w:ascii="Times New Roman" w:eastAsiaTheme="minorHAnsi" w:hAnsi="Times New Roman"/>
                <w:kern w:val="0"/>
                <w:lang w:eastAsia="en-US"/>
              </w:rPr>
              <w:t>4598,59</w:t>
            </w:r>
          </w:p>
        </w:tc>
      </w:tr>
      <w:tr w:rsidR="00410E31" w:rsidRPr="00410E31" w:rsidTr="009D19F8">
        <w:tc>
          <w:tcPr>
            <w:tcW w:w="775" w:type="dxa"/>
            <w:tcBorders>
              <w:left w:val="single" w:sz="4" w:space="0" w:color="auto"/>
            </w:tcBorders>
            <w:shd w:val="clear" w:color="auto" w:fill="auto"/>
            <w:tcMar>
              <w:left w:w="57" w:type="dxa"/>
              <w:right w:w="57" w:type="dxa"/>
            </w:tcMar>
            <w:vAlign w:val="center"/>
          </w:tcPr>
          <w:p w:rsidR="00410E31" w:rsidRPr="00410E31" w:rsidRDefault="00410E31" w:rsidP="00410E31">
            <w:pPr>
              <w:numPr>
                <w:ilvl w:val="0"/>
                <w:numId w:val="4"/>
              </w:numPr>
              <w:suppressAutoHyphens w:val="0"/>
              <w:spacing w:after="0" w:line="240" w:lineRule="auto"/>
              <w:jc w:val="center"/>
              <w:rPr>
                <w:rFonts w:ascii="Times New Roman" w:hAnsi="Times New Roman"/>
                <w:sz w:val="20"/>
                <w:szCs w:val="20"/>
              </w:rPr>
            </w:pPr>
          </w:p>
        </w:tc>
        <w:tc>
          <w:tcPr>
            <w:tcW w:w="3620" w:type="dxa"/>
            <w:tcBorders>
              <w:top w:val="nil"/>
              <w:left w:val="single" w:sz="4" w:space="0" w:color="auto"/>
              <w:bottom w:val="single" w:sz="4" w:space="0" w:color="auto"/>
              <w:right w:val="single" w:sz="4" w:space="0" w:color="auto"/>
            </w:tcBorders>
            <w:shd w:val="clear" w:color="auto" w:fill="auto"/>
            <w:vAlign w:val="center"/>
          </w:tcPr>
          <w:p w:rsidR="00410E31" w:rsidRPr="00410E31" w:rsidRDefault="00410E31" w:rsidP="00410E31">
            <w:pPr>
              <w:suppressAutoHyphens w:val="0"/>
              <w:spacing w:after="0" w:line="240" w:lineRule="auto"/>
              <w:rPr>
                <w:rFonts w:ascii="Times New Roman" w:hAnsi="Times New Roman"/>
                <w:sz w:val="20"/>
                <w:szCs w:val="20"/>
              </w:rPr>
            </w:pPr>
            <w:r w:rsidRPr="00410E31">
              <w:rPr>
                <w:rFonts w:ascii="Times New Roman" w:hAnsi="Times New Roman"/>
                <w:sz w:val="20"/>
                <w:szCs w:val="20"/>
              </w:rPr>
              <w:t>Фреза шпоночная</w:t>
            </w:r>
          </w:p>
        </w:tc>
        <w:tc>
          <w:tcPr>
            <w:tcW w:w="5670" w:type="dxa"/>
            <w:tcBorders>
              <w:top w:val="nil"/>
              <w:left w:val="single" w:sz="4" w:space="0" w:color="auto"/>
              <w:bottom w:val="single" w:sz="4" w:space="0" w:color="auto"/>
              <w:right w:val="single" w:sz="4" w:space="0" w:color="auto"/>
            </w:tcBorders>
            <w:shd w:val="clear" w:color="auto" w:fill="auto"/>
            <w:vAlign w:val="center"/>
          </w:tcPr>
          <w:p w:rsidR="00410E31" w:rsidRPr="00410E31" w:rsidRDefault="00410E31" w:rsidP="00410E31">
            <w:pPr>
              <w:suppressAutoHyphens w:val="0"/>
              <w:spacing w:after="0" w:line="240" w:lineRule="auto"/>
              <w:rPr>
                <w:rFonts w:ascii="Times New Roman" w:hAnsi="Times New Roman"/>
                <w:sz w:val="20"/>
                <w:szCs w:val="20"/>
              </w:rPr>
            </w:pPr>
            <w:r w:rsidRPr="00410E31">
              <w:rPr>
                <w:rFonts w:ascii="Times New Roman" w:hAnsi="Times New Roman"/>
                <w:sz w:val="20"/>
                <w:szCs w:val="20"/>
              </w:rPr>
              <w:t xml:space="preserve">Фреза шпоночная, цилиндрический хвостовик ф20.0 z2 N HSS/Co8 </w:t>
            </w:r>
            <w:proofErr w:type="spellStart"/>
            <w:r w:rsidRPr="00410E31">
              <w:rPr>
                <w:rFonts w:ascii="Times New Roman" w:hAnsi="Times New Roman"/>
                <w:sz w:val="20"/>
                <w:szCs w:val="20"/>
              </w:rPr>
              <w:t>TiAIN</w:t>
            </w:r>
            <w:proofErr w:type="spellEnd"/>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tcPr>
          <w:p w:rsidR="00410E31" w:rsidRPr="00410E31" w:rsidRDefault="00410E31" w:rsidP="00410E31">
            <w:pPr>
              <w:suppressAutoHyphens w:val="0"/>
              <w:spacing w:after="0" w:line="240" w:lineRule="auto"/>
              <w:jc w:val="center"/>
              <w:rPr>
                <w:rFonts w:ascii="Times New Roman" w:hAnsi="Times New Roman"/>
                <w:sz w:val="20"/>
                <w:szCs w:val="20"/>
                <w:lang w:bidi="ru-RU"/>
              </w:rPr>
            </w:pPr>
            <w:r w:rsidRPr="00410E31">
              <w:rPr>
                <w:rFonts w:ascii="Times New Roman" w:hAnsi="Times New Roman"/>
                <w:sz w:val="20"/>
                <w:szCs w:val="20"/>
              </w:rPr>
              <w:t>шт.</w:t>
            </w:r>
          </w:p>
        </w:tc>
        <w:tc>
          <w:tcPr>
            <w:tcW w:w="619" w:type="dxa"/>
            <w:tcBorders>
              <w:top w:val="nil"/>
              <w:left w:val="nil"/>
              <w:bottom w:val="single" w:sz="4" w:space="0" w:color="auto"/>
              <w:right w:val="single" w:sz="4" w:space="0" w:color="auto"/>
            </w:tcBorders>
            <w:shd w:val="clear" w:color="auto" w:fill="auto"/>
            <w:vAlign w:val="center"/>
          </w:tcPr>
          <w:p w:rsidR="00410E31" w:rsidRPr="00410E31" w:rsidRDefault="00410E31" w:rsidP="00410E31">
            <w:pPr>
              <w:suppressAutoHyphens w:val="0"/>
              <w:spacing w:after="0" w:line="240" w:lineRule="auto"/>
              <w:jc w:val="center"/>
              <w:rPr>
                <w:rFonts w:ascii="Times New Roman" w:hAnsi="Times New Roman"/>
                <w:sz w:val="20"/>
                <w:szCs w:val="20"/>
                <w:lang w:bidi="ru-RU"/>
              </w:rPr>
            </w:pPr>
            <w:r w:rsidRPr="00410E31">
              <w:rPr>
                <w:rFonts w:ascii="Times New Roman" w:hAnsi="Times New Roman"/>
                <w:sz w:val="20"/>
                <w:szCs w:val="20"/>
                <w:lang w:bidi="ru-RU"/>
              </w:rPr>
              <w:t>1</w:t>
            </w:r>
          </w:p>
        </w:tc>
        <w:tc>
          <w:tcPr>
            <w:tcW w:w="1584" w:type="dxa"/>
            <w:tcBorders>
              <w:top w:val="nil"/>
              <w:left w:val="nil"/>
              <w:bottom w:val="single" w:sz="4" w:space="0" w:color="auto"/>
              <w:right w:val="single" w:sz="4" w:space="0" w:color="auto"/>
            </w:tcBorders>
            <w:vAlign w:val="center"/>
          </w:tcPr>
          <w:p w:rsidR="00410E31" w:rsidRPr="00410E31" w:rsidRDefault="00410E31" w:rsidP="00410E31">
            <w:pPr>
              <w:suppressAutoHyphens w:val="0"/>
              <w:spacing w:after="0" w:line="240" w:lineRule="auto"/>
              <w:jc w:val="center"/>
              <w:rPr>
                <w:rFonts w:ascii="Times New Roman" w:hAnsi="Times New Roman"/>
                <w:sz w:val="20"/>
                <w:szCs w:val="20"/>
                <w:lang w:bidi="ru-RU"/>
              </w:rPr>
            </w:pPr>
            <w:r w:rsidRPr="00410E31">
              <w:rPr>
                <w:rFonts w:ascii="Times New Roman" w:hAnsi="Times New Roman"/>
                <w:sz w:val="20"/>
                <w:szCs w:val="20"/>
              </w:rPr>
              <w:t>РОССИЯ</w:t>
            </w:r>
          </w:p>
        </w:tc>
        <w:tc>
          <w:tcPr>
            <w:tcW w:w="1199" w:type="dxa"/>
            <w:tcBorders>
              <w:top w:val="nil"/>
              <w:left w:val="nil"/>
              <w:bottom w:val="single" w:sz="4" w:space="0" w:color="auto"/>
              <w:right w:val="single" w:sz="4" w:space="0" w:color="auto"/>
            </w:tcBorders>
            <w:vAlign w:val="center"/>
          </w:tcPr>
          <w:p w:rsidR="00410E31" w:rsidRPr="00410E31" w:rsidRDefault="00410E31" w:rsidP="00410E31">
            <w:pPr>
              <w:suppressAutoHyphens w:val="0"/>
              <w:jc w:val="center"/>
              <w:rPr>
                <w:rFonts w:ascii="Times New Roman" w:eastAsiaTheme="minorHAnsi" w:hAnsi="Times New Roman"/>
                <w:kern w:val="0"/>
                <w:lang w:eastAsia="en-US"/>
              </w:rPr>
            </w:pPr>
            <w:r w:rsidRPr="00410E31">
              <w:rPr>
                <w:rFonts w:ascii="Times New Roman" w:eastAsiaTheme="minorHAnsi" w:hAnsi="Times New Roman"/>
                <w:kern w:val="0"/>
                <w:lang w:eastAsia="en-US"/>
              </w:rPr>
              <w:t>4551,95</w:t>
            </w:r>
          </w:p>
        </w:tc>
        <w:tc>
          <w:tcPr>
            <w:tcW w:w="1134" w:type="dxa"/>
            <w:tcBorders>
              <w:top w:val="nil"/>
              <w:left w:val="nil"/>
              <w:bottom w:val="single" w:sz="4" w:space="0" w:color="auto"/>
              <w:right w:val="single" w:sz="4" w:space="0" w:color="auto"/>
            </w:tcBorders>
            <w:vAlign w:val="center"/>
          </w:tcPr>
          <w:p w:rsidR="00410E31" w:rsidRPr="00410E31" w:rsidRDefault="00410E31" w:rsidP="00410E31">
            <w:pPr>
              <w:suppressAutoHyphens w:val="0"/>
              <w:jc w:val="center"/>
              <w:rPr>
                <w:rFonts w:ascii="Times New Roman" w:eastAsiaTheme="minorHAnsi" w:hAnsi="Times New Roman"/>
                <w:kern w:val="0"/>
                <w:lang w:eastAsia="en-US"/>
              </w:rPr>
            </w:pPr>
            <w:r w:rsidRPr="00410E31">
              <w:rPr>
                <w:rFonts w:ascii="Times New Roman" w:eastAsiaTheme="minorHAnsi" w:hAnsi="Times New Roman"/>
                <w:kern w:val="0"/>
                <w:lang w:eastAsia="en-US"/>
              </w:rPr>
              <w:t>4551,95</w:t>
            </w:r>
          </w:p>
        </w:tc>
      </w:tr>
      <w:tr w:rsidR="00410E31" w:rsidRPr="00410E31" w:rsidTr="009D19F8">
        <w:tc>
          <w:tcPr>
            <w:tcW w:w="775" w:type="dxa"/>
            <w:tcBorders>
              <w:left w:val="single" w:sz="4" w:space="0" w:color="auto"/>
            </w:tcBorders>
            <w:shd w:val="clear" w:color="auto" w:fill="auto"/>
            <w:tcMar>
              <w:left w:w="57" w:type="dxa"/>
              <w:right w:w="57" w:type="dxa"/>
            </w:tcMar>
            <w:vAlign w:val="center"/>
          </w:tcPr>
          <w:p w:rsidR="00410E31" w:rsidRPr="00410E31" w:rsidRDefault="00410E31" w:rsidP="00410E31">
            <w:pPr>
              <w:numPr>
                <w:ilvl w:val="0"/>
                <w:numId w:val="4"/>
              </w:numPr>
              <w:suppressAutoHyphens w:val="0"/>
              <w:spacing w:after="0" w:line="240" w:lineRule="auto"/>
              <w:jc w:val="center"/>
              <w:rPr>
                <w:rFonts w:ascii="Times New Roman" w:hAnsi="Times New Roman"/>
                <w:sz w:val="20"/>
                <w:szCs w:val="20"/>
              </w:rPr>
            </w:pPr>
          </w:p>
        </w:tc>
        <w:tc>
          <w:tcPr>
            <w:tcW w:w="3620" w:type="dxa"/>
            <w:tcBorders>
              <w:top w:val="nil"/>
              <w:left w:val="single" w:sz="4" w:space="0" w:color="auto"/>
              <w:bottom w:val="single" w:sz="4" w:space="0" w:color="auto"/>
              <w:right w:val="single" w:sz="4" w:space="0" w:color="auto"/>
            </w:tcBorders>
            <w:shd w:val="clear" w:color="auto" w:fill="auto"/>
            <w:vAlign w:val="center"/>
          </w:tcPr>
          <w:p w:rsidR="00410E31" w:rsidRPr="00410E31" w:rsidRDefault="00410E31" w:rsidP="00410E31">
            <w:pPr>
              <w:suppressAutoHyphens w:val="0"/>
              <w:spacing w:after="0" w:line="240" w:lineRule="auto"/>
              <w:rPr>
                <w:rFonts w:ascii="Times New Roman" w:hAnsi="Times New Roman"/>
                <w:sz w:val="20"/>
                <w:szCs w:val="20"/>
              </w:rPr>
            </w:pPr>
            <w:r w:rsidRPr="00410E31">
              <w:rPr>
                <w:rFonts w:ascii="Times New Roman" w:hAnsi="Times New Roman"/>
                <w:sz w:val="20"/>
                <w:szCs w:val="20"/>
              </w:rPr>
              <w:t>Фреза концевая</w:t>
            </w:r>
          </w:p>
        </w:tc>
        <w:tc>
          <w:tcPr>
            <w:tcW w:w="5670" w:type="dxa"/>
            <w:tcBorders>
              <w:top w:val="nil"/>
              <w:left w:val="single" w:sz="4" w:space="0" w:color="auto"/>
              <w:bottom w:val="single" w:sz="4" w:space="0" w:color="auto"/>
              <w:right w:val="single" w:sz="4" w:space="0" w:color="auto"/>
            </w:tcBorders>
            <w:shd w:val="clear" w:color="auto" w:fill="auto"/>
            <w:vAlign w:val="center"/>
          </w:tcPr>
          <w:p w:rsidR="00410E31" w:rsidRPr="00410E31" w:rsidRDefault="00410E31" w:rsidP="00410E31">
            <w:pPr>
              <w:suppressAutoHyphens w:val="0"/>
              <w:spacing w:after="0" w:line="240" w:lineRule="auto"/>
              <w:rPr>
                <w:rFonts w:ascii="Times New Roman" w:hAnsi="Times New Roman"/>
                <w:sz w:val="20"/>
                <w:szCs w:val="20"/>
              </w:rPr>
            </w:pPr>
            <w:r w:rsidRPr="00410E31">
              <w:rPr>
                <w:rFonts w:ascii="Times New Roman" w:hAnsi="Times New Roman"/>
                <w:sz w:val="20"/>
                <w:szCs w:val="20"/>
              </w:rPr>
              <w:t xml:space="preserve">Фреза концевая, цилиндрический хвостовик ф20.0 z3 W HSS/Co8 короткая </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tcPr>
          <w:p w:rsidR="00410E31" w:rsidRPr="00410E31" w:rsidRDefault="00410E31" w:rsidP="00410E31">
            <w:pPr>
              <w:suppressAutoHyphens w:val="0"/>
              <w:spacing w:after="0" w:line="240" w:lineRule="auto"/>
              <w:jc w:val="center"/>
              <w:rPr>
                <w:rFonts w:ascii="Times New Roman" w:hAnsi="Times New Roman"/>
                <w:sz w:val="20"/>
                <w:szCs w:val="20"/>
                <w:lang w:bidi="ru-RU"/>
              </w:rPr>
            </w:pPr>
            <w:r w:rsidRPr="00410E31">
              <w:rPr>
                <w:rFonts w:ascii="Times New Roman" w:hAnsi="Times New Roman"/>
                <w:sz w:val="20"/>
                <w:szCs w:val="20"/>
              </w:rPr>
              <w:t>шт.</w:t>
            </w:r>
          </w:p>
        </w:tc>
        <w:tc>
          <w:tcPr>
            <w:tcW w:w="619" w:type="dxa"/>
            <w:tcBorders>
              <w:top w:val="nil"/>
              <w:left w:val="nil"/>
              <w:bottom w:val="single" w:sz="4" w:space="0" w:color="auto"/>
              <w:right w:val="single" w:sz="4" w:space="0" w:color="auto"/>
            </w:tcBorders>
            <w:shd w:val="clear" w:color="auto" w:fill="auto"/>
            <w:vAlign w:val="center"/>
          </w:tcPr>
          <w:p w:rsidR="00410E31" w:rsidRPr="00410E31" w:rsidRDefault="00410E31" w:rsidP="00410E31">
            <w:pPr>
              <w:suppressAutoHyphens w:val="0"/>
              <w:spacing w:after="0" w:line="240" w:lineRule="auto"/>
              <w:jc w:val="center"/>
              <w:rPr>
                <w:rFonts w:ascii="Times New Roman" w:hAnsi="Times New Roman"/>
                <w:sz w:val="20"/>
                <w:szCs w:val="20"/>
                <w:lang w:bidi="ru-RU"/>
              </w:rPr>
            </w:pPr>
            <w:r w:rsidRPr="00410E31">
              <w:rPr>
                <w:rFonts w:ascii="Times New Roman" w:hAnsi="Times New Roman"/>
                <w:sz w:val="20"/>
                <w:szCs w:val="20"/>
                <w:lang w:bidi="ru-RU"/>
              </w:rPr>
              <w:t>1</w:t>
            </w:r>
          </w:p>
        </w:tc>
        <w:tc>
          <w:tcPr>
            <w:tcW w:w="1584" w:type="dxa"/>
            <w:tcBorders>
              <w:top w:val="nil"/>
              <w:left w:val="nil"/>
              <w:bottom w:val="single" w:sz="4" w:space="0" w:color="auto"/>
              <w:right w:val="single" w:sz="4" w:space="0" w:color="auto"/>
            </w:tcBorders>
            <w:vAlign w:val="center"/>
          </w:tcPr>
          <w:p w:rsidR="00410E31" w:rsidRPr="00410E31" w:rsidRDefault="00410E31" w:rsidP="00410E31">
            <w:pPr>
              <w:suppressAutoHyphens w:val="0"/>
              <w:spacing w:after="0" w:line="240" w:lineRule="auto"/>
              <w:jc w:val="center"/>
              <w:rPr>
                <w:rFonts w:ascii="Times New Roman" w:hAnsi="Times New Roman"/>
                <w:sz w:val="20"/>
                <w:szCs w:val="20"/>
                <w:lang w:bidi="ru-RU"/>
              </w:rPr>
            </w:pPr>
            <w:r w:rsidRPr="00410E31">
              <w:rPr>
                <w:rFonts w:ascii="Times New Roman" w:hAnsi="Times New Roman"/>
                <w:sz w:val="20"/>
                <w:szCs w:val="20"/>
              </w:rPr>
              <w:t>РОССИЯ</w:t>
            </w:r>
          </w:p>
        </w:tc>
        <w:tc>
          <w:tcPr>
            <w:tcW w:w="1199" w:type="dxa"/>
            <w:tcBorders>
              <w:top w:val="nil"/>
              <w:left w:val="nil"/>
              <w:bottom w:val="single" w:sz="4" w:space="0" w:color="auto"/>
              <w:right w:val="single" w:sz="4" w:space="0" w:color="auto"/>
            </w:tcBorders>
            <w:vAlign w:val="center"/>
          </w:tcPr>
          <w:p w:rsidR="00410E31" w:rsidRPr="00410E31" w:rsidRDefault="00410E31" w:rsidP="00410E31">
            <w:pPr>
              <w:suppressAutoHyphens w:val="0"/>
              <w:jc w:val="center"/>
              <w:rPr>
                <w:rFonts w:ascii="Times New Roman" w:eastAsiaTheme="minorHAnsi" w:hAnsi="Times New Roman"/>
                <w:kern w:val="0"/>
                <w:lang w:eastAsia="en-US"/>
              </w:rPr>
            </w:pPr>
            <w:r w:rsidRPr="00410E31">
              <w:rPr>
                <w:rFonts w:ascii="Times New Roman" w:eastAsiaTheme="minorHAnsi" w:hAnsi="Times New Roman"/>
                <w:kern w:val="0"/>
                <w:lang w:eastAsia="en-US"/>
              </w:rPr>
              <w:t>6108,95</w:t>
            </w:r>
          </w:p>
        </w:tc>
        <w:tc>
          <w:tcPr>
            <w:tcW w:w="1134" w:type="dxa"/>
            <w:tcBorders>
              <w:top w:val="nil"/>
              <w:left w:val="nil"/>
              <w:bottom w:val="single" w:sz="4" w:space="0" w:color="auto"/>
              <w:right w:val="single" w:sz="4" w:space="0" w:color="auto"/>
            </w:tcBorders>
            <w:vAlign w:val="center"/>
          </w:tcPr>
          <w:p w:rsidR="00410E31" w:rsidRPr="00410E31" w:rsidRDefault="00410E31" w:rsidP="00410E31">
            <w:pPr>
              <w:suppressAutoHyphens w:val="0"/>
              <w:jc w:val="center"/>
              <w:rPr>
                <w:rFonts w:ascii="Times New Roman" w:eastAsiaTheme="minorHAnsi" w:hAnsi="Times New Roman"/>
                <w:kern w:val="0"/>
                <w:lang w:eastAsia="en-US"/>
              </w:rPr>
            </w:pPr>
            <w:r w:rsidRPr="00410E31">
              <w:rPr>
                <w:rFonts w:ascii="Times New Roman" w:eastAsiaTheme="minorHAnsi" w:hAnsi="Times New Roman"/>
                <w:kern w:val="0"/>
                <w:lang w:eastAsia="en-US"/>
              </w:rPr>
              <w:t>6108,95</w:t>
            </w:r>
          </w:p>
        </w:tc>
      </w:tr>
      <w:tr w:rsidR="00410E31" w:rsidRPr="00410E31" w:rsidTr="009D19F8">
        <w:tc>
          <w:tcPr>
            <w:tcW w:w="775" w:type="dxa"/>
            <w:tcBorders>
              <w:left w:val="single" w:sz="4" w:space="0" w:color="auto"/>
            </w:tcBorders>
            <w:shd w:val="clear" w:color="auto" w:fill="auto"/>
            <w:tcMar>
              <w:left w:w="57" w:type="dxa"/>
              <w:right w:w="57" w:type="dxa"/>
            </w:tcMar>
            <w:vAlign w:val="center"/>
          </w:tcPr>
          <w:p w:rsidR="00410E31" w:rsidRPr="00410E31" w:rsidRDefault="00410E31" w:rsidP="00410E31">
            <w:pPr>
              <w:numPr>
                <w:ilvl w:val="0"/>
                <w:numId w:val="4"/>
              </w:numPr>
              <w:suppressAutoHyphens w:val="0"/>
              <w:spacing w:after="0" w:line="240" w:lineRule="auto"/>
              <w:jc w:val="center"/>
              <w:rPr>
                <w:rFonts w:ascii="Times New Roman" w:hAnsi="Times New Roman"/>
                <w:sz w:val="20"/>
                <w:szCs w:val="20"/>
              </w:rPr>
            </w:pPr>
          </w:p>
        </w:tc>
        <w:tc>
          <w:tcPr>
            <w:tcW w:w="3620" w:type="dxa"/>
            <w:tcBorders>
              <w:top w:val="nil"/>
              <w:left w:val="single" w:sz="4" w:space="0" w:color="auto"/>
              <w:bottom w:val="single" w:sz="4" w:space="0" w:color="auto"/>
              <w:right w:val="single" w:sz="4" w:space="0" w:color="auto"/>
            </w:tcBorders>
            <w:shd w:val="clear" w:color="auto" w:fill="auto"/>
            <w:vAlign w:val="center"/>
          </w:tcPr>
          <w:p w:rsidR="00410E31" w:rsidRPr="00410E31" w:rsidRDefault="00410E31" w:rsidP="00410E31">
            <w:pPr>
              <w:suppressAutoHyphens w:val="0"/>
              <w:spacing w:after="0" w:line="240" w:lineRule="auto"/>
              <w:rPr>
                <w:rFonts w:ascii="Times New Roman" w:hAnsi="Times New Roman"/>
                <w:sz w:val="20"/>
                <w:szCs w:val="20"/>
              </w:rPr>
            </w:pPr>
            <w:r w:rsidRPr="00410E31">
              <w:rPr>
                <w:rFonts w:ascii="Times New Roman" w:hAnsi="Times New Roman"/>
                <w:sz w:val="20"/>
                <w:szCs w:val="20"/>
              </w:rPr>
              <w:t>Фреза концевая</w:t>
            </w:r>
          </w:p>
        </w:tc>
        <w:tc>
          <w:tcPr>
            <w:tcW w:w="5670" w:type="dxa"/>
            <w:tcBorders>
              <w:top w:val="nil"/>
              <w:left w:val="single" w:sz="4" w:space="0" w:color="auto"/>
              <w:bottom w:val="single" w:sz="4" w:space="0" w:color="auto"/>
              <w:right w:val="single" w:sz="4" w:space="0" w:color="auto"/>
            </w:tcBorders>
            <w:shd w:val="clear" w:color="auto" w:fill="auto"/>
            <w:vAlign w:val="center"/>
          </w:tcPr>
          <w:p w:rsidR="00410E31" w:rsidRPr="00410E31" w:rsidRDefault="00410E31" w:rsidP="00410E31">
            <w:pPr>
              <w:suppressAutoHyphens w:val="0"/>
              <w:spacing w:after="0" w:line="240" w:lineRule="auto"/>
              <w:rPr>
                <w:rFonts w:ascii="Times New Roman" w:hAnsi="Times New Roman"/>
                <w:sz w:val="20"/>
                <w:szCs w:val="20"/>
              </w:rPr>
            </w:pPr>
            <w:r w:rsidRPr="00410E31">
              <w:rPr>
                <w:rFonts w:ascii="Times New Roman" w:hAnsi="Times New Roman"/>
                <w:sz w:val="20"/>
                <w:szCs w:val="20"/>
              </w:rPr>
              <w:t xml:space="preserve">Фреза концевая, цилиндрический хвостовик ф20.0 z4 N HSS/Co8 </w:t>
            </w:r>
            <w:proofErr w:type="spellStart"/>
            <w:r w:rsidRPr="00410E31">
              <w:rPr>
                <w:rFonts w:ascii="Times New Roman" w:hAnsi="Times New Roman"/>
                <w:sz w:val="20"/>
                <w:szCs w:val="20"/>
              </w:rPr>
              <w:t>TiAIN</w:t>
            </w:r>
            <w:proofErr w:type="spellEnd"/>
            <w:r w:rsidRPr="00410E31">
              <w:rPr>
                <w:rFonts w:ascii="Times New Roman" w:hAnsi="Times New Roman"/>
                <w:sz w:val="20"/>
                <w:szCs w:val="20"/>
              </w:rPr>
              <w:t xml:space="preserve"> </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tcPr>
          <w:p w:rsidR="00410E31" w:rsidRPr="00410E31" w:rsidRDefault="00410E31" w:rsidP="00410E31">
            <w:pPr>
              <w:suppressAutoHyphens w:val="0"/>
              <w:spacing w:after="0" w:line="240" w:lineRule="auto"/>
              <w:jc w:val="center"/>
              <w:rPr>
                <w:rFonts w:ascii="Times New Roman" w:hAnsi="Times New Roman"/>
                <w:sz w:val="20"/>
                <w:szCs w:val="20"/>
                <w:lang w:bidi="ru-RU"/>
              </w:rPr>
            </w:pPr>
            <w:r w:rsidRPr="00410E31">
              <w:rPr>
                <w:rFonts w:ascii="Times New Roman" w:hAnsi="Times New Roman"/>
                <w:sz w:val="20"/>
                <w:szCs w:val="20"/>
              </w:rPr>
              <w:t>шт.</w:t>
            </w:r>
          </w:p>
        </w:tc>
        <w:tc>
          <w:tcPr>
            <w:tcW w:w="619" w:type="dxa"/>
            <w:tcBorders>
              <w:top w:val="nil"/>
              <w:left w:val="nil"/>
              <w:bottom w:val="single" w:sz="4" w:space="0" w:color="auto"/>
              <w:right w:val="single" w:sz="4" w:space="0" w:color="auto"/>
            </w:tcBorders>
            <w:shd w:val="clear" w:color="auto" w:fill="auto"/>
            <w:vAlign w:val="center"/>
          </w:tcPr>
          <w:p w:rsidR="00410E31" w:rsidRPr="00410E31" w:rsidRDefault="00410E31" w:rsidP="00410E31">
            <w:pPr>
              <w:suppressAutoHyphens w:val="0"/>
              <w:spacing w:after="0" w:line="240" w:lineRule="auto"/>
              <w:jc w:val="center"/>
              <w:rPr>
                <w:rFonts w:ascii="Times New Roman" w:hAnsi="Times New Roman"/>
                <w:sz w:val="20"/>
                <w:szCs w:val="20"/>
                <w:lang w:bidi="ru-RU"/>
              </w:rPr>
            </w:pPr>
            <w:r w:rsidRPr="00410E31">
              <w:rPr>
                <w:rFonts w:ascii="Times New Roman" w:hAnsi="Times New Roman"/>
                <w:sz w:val="20"/>
                <w:szCs w:val="20"/>
                <w:lang w:bidi="ru-RU"/>
              </w:rPr>
              <w:t>1</w:t>
            </w:r>
          </w:p>
        </w:tc>
        <w:tc>
          <w:tcPr>
            <w:tcW w:w="1584" w:type="dxa"/>
            <w:tcBorders>
              <w:top w:val="nil"/>
              <w:left w:val="nil"/>
              <w:bottom w:val="single" w:sz="4" w:space="0" w:color="auto"/>
              <w:right w:val="single" w:sz="4" w:space="0" w:color="auto"/>
            </w:tcBorders>
            <w:vAlign w:val="center"/>
          </w:tcPr>
          <w:p w:rsidR="00410E31" w:rsidRPr="00410E31" w:rsidRDefault="00410E31" w:rsidP="00410E31">
            <w:pPr>
              <w:suppressAutoHyphens w:val="0"/>
              <w:spacing w:after="0" w:line="240" w:lineRule="auto"/>
              <w:jc w:val="center"/>
              <w:rPr>
                <w:rFonts w:ascii="Times New Roman" w:hAnsi="Times New Roman"/>
                <w:sz w:val="20"/>
                <w:szCs w:val="20"/>
                <w:lang w:bidi="ru-RU"/>
              </w:rPr>
            </w:pPr>
            <w:r w:rsidRPr="00410E31">
              <w:rPr>
                <w:rFonts w:ascii="Times New Roman" w:hAnsi="Times New Roman"/>
                <w:sz w:val="20"/>
                <w:szCs w:val="20"/>
              </w:rPr>
              <w:t>РОССИЯ</w:t>
            </w:r>
          </w:p>
        </w:tc>
        <w:tc>
          <w:tcPr>
            <w:tcW w:w="1199" w:type="dxa"/>
            <w:tcBorders>
              <w:top w:val="nil"/>
              <w:left w:val="nil"/>
              <w:bottom w:val="single" w:sz="4" w:space="0" w:color="auto"/>
              <w:right w:val="single" w:sz="4" w:space="0" w:color="auto"/>
            </w:tcBorders>
            <w:vAlign w:val="center"/>
          </w:tcPr>
          <w:p w:rsidR="00410E31" w:rsidRPr="00410E31" w:rsidRDefault="00410E31" w:rsidP="00410E31">
            <w:pPr>
              <w:suppressAutoHyphens w:val="0"/>
              <w:jc w:val="center"/>
              <w:rPr>
                <w:rFonts w:ascii="Times New Roman" w:eastAsiaTheme="minorHAnsi" w:hAnsi="Times New Roman"/>
                <w:kern w:val="0"/>
                <w:lang w:eastAsia="en-US"/>
              </w:rPr>
            </w:pPr>
            <w:r w:rsidRPr="00410E31">
              <w:rPr>
                <w:rFonts w:ascii="Times New Roman" w:eastAsiaTheme="minorHAnsi" w:hAnsi="Times New Roman"/>
                <w:kern w:val="0"/>
                <w:lang w:eastAsia="en-US"/>
              </w:rPr>
              <w:t>3880,65</w:t>
            </w:r>
          </w:p>
        </w:tc>
        <w:tc>
          <w:tcPr>
            <w:tcW w:w="1134" w:type="dxa"/>
            <w:tcBorders>
              <w:top w:val="nil"/>
              <w:left w:val="nil"/>
              <w:bottom w:val="single" w:sz="4" w:space="0" w:color="auto"/>
              <w:right w:val="single" w:sz="4" w:space="0" w:color="auto"/>
            </w:tcBorders>
            <w:vAlign w:val="center"/>
          </w:tcPr>
          <w:p w:rsidR="00410E31" w:rsidRPr="00410E31" w:rsidRDefault="00410E31" w:rsidP="00410E31">
            <w:pPr>
              <w:suppressAutoHyphens w:val="0"/>
              <w:jc w:val="center"/>
              <w:rPr>
                <w:rFonts w:ascii="Times New Roman" w:eastAsiaTheme="minorHAnsi" w:hAnsi="Times New Roman"/>
                <w:kern w:val="0"/>
                <w:lang w:eastAsia="en-US"/>
              </w:rPr>
            </w:pPr>
            <w:r w:rsidRPr="00410E31">
              <w:rPr>
                <w:rFonts w:ascii="Times New Roman" w:eastAsiaTheme="minorHAnsi" w:hAnsi="Times New Roman"/>
                <w:kern w:val="0"/>
                <w:lang w:eastAsia="en-US"/>
              </w:rPr>
              <w:t>3880,65</w:t>
            </w:r>
          </w:p>
        </w:tc>
      </w:tr>
      <w:tr w:rsidR="00410E31" w:rsidRPr="00410E31" w:rsidTr="009D19F8">
        <w:trPr>
          <w:trHeight w:val="409"/>
        </w:trPr>
        <w:tc>
          <w:tcPr>
            <w:tcW w:w="775" w:type="dxa"/>
            <w:tcBorders>
              <w:left w:val="single" w:sz="4" w:space="0" w:color="auto"/>
            </w:tcBorders>
            <w:shd w:val="clear" w:color="auto" w:fill="auto"/>
            <w:tcMar>
              <w:left w:w="57" w:type="dxa"/>
              <w:right w:w="57" w:type="dxa"/>
            </w:tcMar>
            <w:vAlign w:val="center"/>
          </w:tcPr>
          <w:p w:rsidR="00410E31" w:rsidRPr="00410E31" w:rsidRDefault="00410E31" w:rsidP="00410E31">
            <w:pPr>
              <w:numPr>
                <w:ilvl w:val="0"/>
                <w:numId w:val="4"/>
              </w:numPr>
              <w:suppressAutoHyphens w:val="0"/>
              <w:spacing w:after="0" w:line="240" w:lineRule="auto"/>
              <w:jc w:val="center"/>
              <w:rPr>
                <w:rFonts w:ascii="Times New Roman" w:hAnsi="Times New Roman"/>
                <w:sz w:val="20"/>
                <w:szCs w:val="20"/>
              </w:rPr>
            </w:pPr>
          </w:p>
        </w:tc>
        <w:tc>
          <w:tcPr>
            <w:tcW w:w="3620" w:type="dxa"/>
            <w:tcBorders>
              <w:left w:val="single" w:sz="4" w:space="0" w:color="auto"/>
              <w:right w:val="single" w:sz="4" w:space="0" w:color="auto"/>
            </w:tcBorders>
            <w:shd w:val="clear" w:color="auto" w:fill="auto"/>
            <w:vAlign w:val="center"/>
          </w:tcPr>
          <w:p w:rsidR="00410E31" w:rsidRPr="00410E31" w:rsidRDefault="00410E31" w:rsidP="00410E31">
            <w:pPr>
              <w:suppressAutoHyphens w:val="0"/>
              <w:spacing w:after="0" w:line="240" w:lineRule="auto"/>
              <w:rPr>
                <w:rFonts w:ascii="Times New Roman" w:hAnsi="Times New Roman"/>
                <w:sz w:val="20"/>
                <w:szCs w:val="20"/>
              </w:rPr>
            </w:pPr>
            <w:r w:rsidRPr="00410E31">
              <w:rPr>
                <w:rFonts w:ascii="Times New Roman" w:hAnsi="Times New Roman"/>
                <w:sz w:val="20"/>
                <w:szCs w:val="20"/>
              </w:rPr>
              <w:t>Фреза концевая</w:t>
            </w:r>
          </w:p>
        </w:tc>
        <w:tc>
          <w:tcPr>
            <w:tcW w:w="5670" w:type="dxa"/>
            <w:tcBorders>
              <w:left w:val="single" w:sz="4" w:space="0" w:color="auto"/>
              <w:right w:val="single" w:sz="4" w:space="0" w:color="auto"/>
            </w:tcBorders>
            <w:shd w:val="clear" w:color="auto" w:fill="auto"/>
            <w:vAlign w:val="center"/>
          </w:tcPr>
          <w:p w:rsidR="00410E31" w:rsidRPr="00410E31" w:rsidRDefault="00410E31" w:rsidP="00410E31">
            <w:pPr>
              <w:suppressAutoHyphens w:val="0"/>
              <w:spacing w:after="0" w:line="240" w:lineRule="auto"/>
              <w:rPr>
                <w:rFonts w:ascii="Times New Roman" w:hAnsi="Times New Roman"/>
                <w:sz w:val="20"/>
                <w:szCs w:val="20"/>
              </w:rPr>
            </w:pPr>
            <w:r w:rsidRPr="00410E31">
              <w:rPr>
                <w:rFonts w:ascii="Times New Roman" w:hAnsi="Times New Roman"/>
                <w:sz w:val="20"/>
                <w:szCs w:val="20"/>
              </w:rPr>
              <w:t xml:space="preserve">Фреза концевая обдирочная, цилиндрический хвостовик ф20.0 z4 NR HSS/Co8 </w:t>
            </w:r>
            <w:proofErr w:type="spellStart"/>
            <w:r w:rsidRPr="00410E31">
              <w:rPr>
                <w:rFonts w:ascii="Times New Roman" w:hAnsi="Times New Roman"/>
                <w:sz w:val="20"/>
                <w:szCs w:val="20"/>
              </w:rPr>
              <w:t>TiAIN</w:t>
            </w:r>
            <w:proofErr w:type="spellEnd"/>
          </w:p>
        </w:tc>
        <w:tc>
          <w:tcPr>
            <w:tcW w:w="567" w:type="dxa"/>
            <w:tcBorders>
              <w:left w:val="nil"/>
              <w:right w:val="single" w:sz="4" w:space="0" w:color="auto"/>
            </w:tcBorders>
            <w:shd w:val="clear" w:color="auto" w:fill="auto"/>
            <w:tcMar>
              <w:left w:w="57" w:type="dxa"/>
              <w:right w:w="57" w:type="dxa"/>
            </w:tcMar>
            <w:vAlign w:val="center"/>
          </w:tcPr>
          <w:p w:rsidR="00410E31" w:rsidRPr="00410E31" w:rsidRDefault="00410E31" w:rsidP="00410E31">
            <w:pPr>
              <w:suppressAutoHyphens w:val="0"/>
              <w:spacing w:after="0" w:line="240" w:lineRule="auto"/>
              <w:jc w:val="center"/>
              <w:rPr>
                <w:rFonts w:ascii="Times New Roman" w:hAnsi="Times New Roman"/>
                <w:sz w:val="20"/>
                <w:szCs w:val="20"/>
                <w:lang w:bidi="ru-RU"/>
              </w:rPr>
            </w:pPr>
            <w:r w:rsidRPr="00410E31">
              <w:rPr>
                <w:rFonts w:ascii="Times New Roman" w:hAnsi="Times New Roman"/>
                <w:sz w:val="20"/>
                <w:szCs w:val="20"/>
              </w:rPr>
              <w:t>шт.</w:t>
            </w:r>
          </w:p>
        </w:tc>
        <w:tc>
          <w:tcPr>
            <w:tcW w:w="619" w:type="dxa"/>
            <w:tcBorders>
              <w:left w:val="nil"/>
              <w:right w:val="single" w:sz="4" w:space="0" w:color="auto"/>
            </w:tcBorders>
            <w:shd w:val="clear" w:color="auto" w:fill="auto"/>
            <w:vAlign w:val="center"/>
          </w:tcPr>
          <w:p w:rsidR="00410E31" w:rsidRPr="00410E31" w:rsidRDefault="00410E31" w:rsidP="00410E31">
            <w:pPr>
              <w:suppressAutoHyphens w:val="0"/>
              <w:spacing w:after="0" w:line="240" w:lineRule="auto"/>
              <w:jc w:val="center"/>
              <w:rPr>
                <w:rFonts w:ascii="Times New Roman" w:hAnsi="Times New Roman"/>
                <w:sz w:val="20"/>
                <w:szCs w:val="20"/>
                <w:lang w:bidi="ru-RU"/>
              </w:rPr>
            </w:pPr>
            <w:r w:rsidRPr="00410E31">
              <w:rPr>
                <w:rFonts w:ascii="Times New Roman" w:hAnsi="Times New Roman"/>
                <w:sz w:val="20"/>
                <w:szCs w:val="20"/>
                <w:lang w:bidi="ru-RU"/>
              </w:rPr>
              <w:t>1</w:t>
            </w:r>
          </w:p>
        </w:tc>
        <w:tc>
          <w:tcPr>
            <w:tcW w:w="1584" w:type="dxa"/>
            <w:tcBorders>
              <w:left w:val="nil"/>
              <w:right w:val="single" w:sz="4" w:space="0" w:color="auto"/>
            </w:tcBorders>
            <w:vAlign w:val="center"/>
          </w:tcPr>
          <w:p w:rsidR="00410E31" w:rsidRPr="00410E31" w:rsidRDefault="00410E31" w:rsidP="00410E31">
            <w:pPr>
              <w:suppressAutoHyphens w:val="0"/>
              <w:spacing w:after="0" w:line="240" w:lineRule="auto"/>
              <w:jc w:val="center"/>
              <w:rPr>
                <w:rFonts w:ascii="Times New Roman" w:hAnsi="Times New Roman"/>
                <w:sz w:val="20"/>
                <w:szCs w:val="20"/>
                <w:lang w:bidi="ru-RU"/>
              </w:rPr>
            </w:pPr>
            <w:r w:rsidRPr="00410E31">
              <w:rPr>
                <w:rFonts w:ascii="Times New Roman" w:hAnsi="Times New Roman"/>
                <w:sz w:val="20"/>
                <w:szCs w:val="20"/>
              </w:rPr>
              <w:t>РОССИЯ</w:t>
            </w:r>
          </w:p>
        </w:tc>
        <w:tc>
          <w:tcPr>
            <w:tcW w:w="1199" w:type="dxa"/>
            <w:tcBorders>
              <w:left w:val="nil"/>
              <w:right w:val="single" w:sz="4" w:space="0" w:color="auto"/>
            </w:tcBorders>
            <w:vAlign w:val="center"/>
          </w:tcPr>
          <w:p w:rsidR="00410E31" w:rsidRPr="00410E31" w:rsidRDefault="0001476D" w:rsidP="00410E31">
            <w:pPr>
              <w:suppressAutoHyphens w:val="0"/>
              <w:jc w:val="center"/>
              <w:rPr>
                <w:rFonts w:ascii="Times New Roman" w:eastAsiaTheme="minorHAnsi" w:hAnsi="Times New Roman"/>
                <w:kern w:val="0"/>
                <w:lang w:eastAsia="en-US"/>
              </w:rPr>
            </w:pPr>
            <w:r>
              <w:rPr>
                <w:rFonts w:ascii="Times New Roman" w:eastAsiaTheme="minorHAnsi" w:hAnsi="Times New Roman"/>
                <w:kern w:val="0"/>
                <w:lang w:eastAsia="en-US"/>
              </w:rPr>
              <w:t>4290,50</w:t>
            </w:r>
          </w:p>
        </w:tc>
        <w:tc>
          <w:tcPr>
            <w:tcW w:w="1134" w:type="dxa"/>
            <w:tcBorders>
              <w:left w:val="nil"/>
              <w:right w:val="single" w:sz="4" w:space="0" w:color="auto"/>
            </w:tcBorders>
            <w:vAlign w:val="center"/>
          </w:tcPr>
          <w:p w:rsidR="00410E31" w:rsidRPr="00410E31" w:rsidRDefault="0001476D" w:rsidP="00410E31">
            <w:pPr>
              <w:suppressAutoHyphens w:val="0"/>
              <w:jc w:val="center"/>
              <w:rPr>
                <w:rFonts w:ascii="Times New Roman" w:eastAsiaTheme="minorHAnsi" w:hAnsi="Times New Roman"/>
                <w:kern w:val="0"/>
                <w:lang w:eastAsia="en-US"/>
              </w:rPr>
            </w:pPr>
            <w:r>
              <w:rPr>
                <w:rFonts w:ascii="Times New Roman" w:eastAsiaTheme="minorHAnsi" w:hAnsi="Times New Roman"/>
                <w:kern w:val="0"/>
                <w:lang w:eastAsia="en-US"/>
              </w:rPr>
              <w:t>4290,50</w:t>
            </w:r>
          </w:p>
        </w:tc>
      </w:tr>
      <w:tr w:rsidR="00410E31" w:rsidRPr="00410E31" w:rsidTr="009D19F8">
        <w:trPr>
          <w:trHeight w:val="409"/>
        </w:trPr>
        <w:tc>
          <w:tcPr>
            <w:tcW w:w="14034" w:type="dxa"/>
            <w:gridSpan w:val="7"/>
            <w:tcBorders>
              <w:left w:val="single" w:sz="4" w:space="0" w:color="auto"/>
              <w:right w:val="single" w:sz="4" w:space="0" w:color="auto"/>
            </w:tcBorders>
            <w:shd w:val="clear" w:color="auto" w:fill="auto"/>
            <w:tcMar>
              <w:left w:w="57" w:type="dxa"/>
              <w:right w:w="57" w:type="dxa"/>
            </w:tcMar>
            <w:vAlign w:val="center"/>
          </w:tcPr>
          <w:p w:rsidR="00410E31" w:rsidRPr="00410E31" w:rsidRDefault="00410E31" w:rsidP="00410E31">
            <w:pPr>
              <w:suppressAutoHyphens w:val="0"/>
              <w:spacing w:after="0" w:line="240" w:lineRule="auto"/>
              <w:jc w:val="center"/>
              <w:rPr>
                <w:rFonts w:ascii="Times New Roman" w:hAnsi="Times New Roman"/>
                <w:sz w:val="20"/>
                <w:szCs w:val="20"/>
              </w:rPr>
            </w:pPr>
            <w:r w:rsidRPr="00410E31">
              <w:rPr>
                <w:rFonts w:ascii="Times New Roman" w:hAnsi="Times New Roman"/>
                <w:sz w:val="20"/>
                <w:szCs w:val="20"/>
              </w:rPr>
              <w:t>И того двадцать четыре наименования на общую сумму 111 163 (сто одиннадцать тысяч сто шестьдесят девять) рублей 53 копейки</w:t>
            </w:r>
          </w:p>
        </w:tc>
        <w:tc>
          <w:tcPr>
            <w:tcW w:w="1134" w:type="dxa"/>
            <w:tcBorders>
              <w:left w:val="nil"/>
              <w:bottom w:val="single" w:sz="4" w:space="0" w:color="auto"/>
              <w:right w:val="single" w:sz="4" w:space="0" w:color="auto"/>
            </w:tcBorders>
          </w:tcPr>
          <w:p w:rsidR="00410E31" w:rsidRPr="00410E31" w:rsidRDefault="00410E31" w:rsidP="00410E31">
            <w:pPr>
              <w:suppressAutoHyphens w:val="0"/>
              <w:spacing w:after="0" w:line="240" w:lineRule="auto"/>
              <w:jc w:val="center"/>
              <w:rPr>
                <w:rFonts w:ascii="Times New Roman" w:hAnsi="Times New Roman"/>
                <w:sz w:val="20"/>
                <w:szCs w:val="20"/>
              </w:rPr>
            </w:pPr>
            <w:r w:rsidRPr="00410E31">
              <w:rPr>
                <w:rFonts w:ascii="Times New Roman" w:hAnsi="Times New Roman"/>
                <w:sz w:val="20"/>
                <w:szCs w:val="20"/>
              </w:rPr>
              <w:t>111 169,53</w:t>
            </w:r>
          </w:p>
        </w:tc>
      </w:tr>
    </w:tbl>
    <w:p w:rsidR="00410E31" w:rsidRPr="00410E31" w:rsidRDefault="00410E31" w:rsidP="00410E31">
      <w:pPr>
        <w:suppressAutoHyphens w:val="0"/>
        <w:spacing w:after="0" w:line="240" w:lineRule="auto"/>
        <w:jc w:val="center"/>
        <w:rPr>
          <w:rFonts w:ascii="Times New Roman" w:hAnsi="Times New Roman"/>
          <w:sz w:val="20"/>
          <w:szCs w:val="20"/>
        </w:rPr>
      </w:pPr>
    </w:p>
    <w:p w:rsidR="00410E31" w:rsidRPr="00410E31" w:rsidRDefault="00410E31" w:rsidP="00410E31">
      <w:pPr>
        <w:suppressAutoHyphens w:val="0"/>
        <w:spacing w:after="0" w:line="240" w:lineRule="auto"/>
        <w:rPr>
          <w:rFonts w:ascii="Times New Roman" w:hAnsi="Times New Roman"/>
          <w:sz w:val="20"/>
          <w:szCs w:val="20"/>
        </w:rPr>
      </w:pPr>
    </w:p>
    <w:p w:rsidR="00410E31" w:rsidRPr="00410E31" w:rsidRDefault="00410E31" w:rsidP="00410E31">
      <w:pPr>
        <w:suppressAutoHyphens w:val="0"/>
        <w:spacing w:after="0" w:line="240" w:lineRule="auto"/>
        <w:ind w:left="2124" w:firstLine="708"/>
        <w:rPr>
          <w:rFonts w:ascii="Times New Roman" w:hAnsi="Times New Roman"/>
          <w:sz w:val="20"/>
          <w:szCs w:val="20"/>
        </w:rPr>
      </w:pPr>
      <w:r w:rsidRPr="00410E31">
        <w:rPr>
          <w:rFonts w:ascii="Times New Roman" w:eastAsia="DejaVu Sans" w:hAnsi="Times New Roman"/>
          <w:b/>
          <w:sz w:val="20"/>
          <w:szCs w:val="20"/>
        </w:rPr>
        <w:t>Заказчик:</w:t>
      </w:r>
      <w:r w:rsidRPr="00410E31">
        <w:rPr>
          <w:rFonts w:ascii="Times New Roman" w:eastAsia="DejaVu Sans" w:hAnsi="Times New Roman"/>
          <w:b/>
          <w:sz w:val="20"/>
          <w:szCs w:val="20"/>
        </w:rPr>
        <w:tab/>
      </w:r>
      <w:r w:rsidRPr="00410E31">
        <w:rPr>
          <w:rFonts w:ascii="Times New Roman" w:eastAsia="DejaVu Sans" w:hAnsi="Times New Roman"/>
          <w:b/>
          <w:sz w:val="20"/>
          <w:szCs w:val="20"/>
        </w:rPr>
        <w:tab/>
      </w:r>
      <w:r w:rsidRPr="00410E31">
        <w:rPr>
          <w:rFonts w:ascii="Times New Roman" w:eastAsia="DejaVu Sans" w:hAnsi="Times New Roman"/>
          <w:b/>
          <w:sz w:val="20"/>
          <w:szCs w:val="20"/>
        </w:rPr>
        <w:tab/>
      </w:r>
      <w:r w:rsidRPr="00410E31">
        <w:rPr>
          <w:rFonts w:ascii="Times New Roman" w:eastAsia="DejaVu Sans" w:hAnsi="Times New Roman"/>
          <w:b/>
          <w:sz w:val="20"/>
          <w:szCs w:val="20"/>
        </w:rPr>
        <w:tab/>
      </w:r>
      <w:r w:rsidRPr="00410E31">
        <w:rPr>
          <w:rFonts w:ascii="Times New Roman" w:eastAsia="DejaVu Sans" w:hAnsi="Times New Roman"/>
          <w:b/>
          <w:sz w:val="20"/>
          <w:szCs w:val="20"/>
        </w:rPr>
        <w:tab/>
      </w:r>
      <w:r w:rsidRPr="00410E31">
        <w:rPr>
          <w:rFonts w:ascii="Times New Roman" w:eastAsia="DejaVu Sans" w:hAnsi="Times New Roman"/>
          <w:b/>
          <w:sz w:val="20"/>
          <w:szCs w:val="20"/>
        </w:rPr>
        <w:tab/>
      </w:r>
      <w:r w:rsidRPr="00410E31">
        <w:rPr>
          <w:rFonts w:ascii="Times New Roman" w:eastAsia="DejaVu Sans" w:hAnsi="Times New Roman"/>
          <w:b/>
          <w:sz w:val="20"/>
          <w:szCs w:val="20"/>
        </w:rPr>
        <w:tab/>
      </w:r>
      <w:r w:rsidRPr="00410E31">
        <w:rPr>
          <w:rFonts w:ascii="Times New Roman" w:eastAsia="DejaVu Sans" w:hAnsi="Times New Roman"/>
          <w:b/>
          <w:sz w:val="20"/>
          <w:szCs w:val="20"/>
        </w:rPr>
        <w:tab/>
      </w:r>
      <w:r w:rsidRPr="00410E31">
        <w:rPr>
          <w:rFonts w:ascii="Times New Roman" w:eastAsia="DejaVu Sans" w:hAnsi="Times New Roman"/>
          <w:b/>
          <w:sz w:val="20"/>
          <w:szCs w:val="20"/>
        </w:rPr>
        <w:tab/>
      </w:r>
      <w:r w:rsidRPr="00410E31">
        <w:rPr>
          <w:rFonts w:ascii="Times New Roman" w:eastAsia="DejaVu Sans" w:hAnsi="Times New Roman"/>
          <w:b/>
          <w:sz w:val="20"/>
          <w:szCs w:val="20"/>
        </w:rPr>
        <w:tab/>
      </w:r>
      <w:r w:rsidRPr="00410E31">
        <w:rPr>
          <w:rFonts w:ascii="Times New Roman" w:eastAsia="DejaVu Sans" w:hAnsi="Times New Roman"/>
          <w:b/>
          <w:sz w:val="20"/>
          <w:szCs w:val="20"/>
        </w:rPr>
        <w:tab/>
      </w:r>
      <w:r w:rsidRPr="00410E31">
        <w:rPr>
          <w:rFonts w:ascii="Times New Roman" w:eastAsia="DejaVu Sans" w:hAnsi="Times New Roman"/>
          <w:b/>
          <w:sz w:val="20"/>
          <w:szCs w:val="20"/>
        </w:rPr>
        <w:tab/>
        <w:t>Поставщик:</w:t>
      </w:r>
    </w:p>
    <w:p w:rsidR="00410E31" w:rsidRPr="00410E31" w:rsidRDefault="00410E31" w:rsidP="00410E31">
      <w:pPr>
        <w:widowControl w:val="0"/>
        <w:spacing w:after="0" w:line="240" w:lineRule="auto"/>
        <w:ind w:left="522"/>
        <w:jc w:val="both"/>
        <w:rPr>
          <w:rFonts w:ascii="Times New Roman" w:eastAsia="DejaVu Sans" w:hAnsi="Times New Roman"/>
          <w:sz w:val="20"/>
          <w:szCs w:val="20"/>
        </w:rPr>
      </w:pPr>
      <w:r w:rsidRPr="00410E31">
        <w:rPr>
          <w:rFonts w:ascii="Times New Roman" w:hAnsi="Times New Roman"/>
          <w:sz w:val="20"/>
          <w:szCs w:val="20"/>
        </w:rPr>
        <w:t>Проректор СГУПС</w:t>
      </w:r>
      <w:r w:rsidRPr="00410E31">
        <w:rPr>
          <w:rFonts w:ascii="Times New Roman" w:eastAsia="DejaVu Sans" w:hAnsi="Times New Roman"/>
          <w:sz w:val="20"/>
          <w:szCs w:val="20"/>
        </w:rPr>
        <w:t xml:space="preserve">                                                                                                                                                                              Генеральный директор ООО «СПИКТУЛЗ</w:t>
      </w:r>
    </w:p>
    <w:p w:rsidR="00410E31" w:rsidRPr="00410E31" w:rsidRDefault="00410E31" w:rsidP="00410E31">
      <w:pPr>
        <w:widowControl w:val="0"/>
        <w:spacing w:after="0" w:line="240" w:lineRule="auto"/>
        <w:ind w:left="522"/>
        <w:jc w:val="both"/>
        <w:rPr>
          <w:rFonts w:ascii="Times New Roman" w:eastAsia="DejaVu Sans" w:hAnsi="Times New Roman"/>
          <w:sz w:val="20"/>
          <w:szCs w:val="20"/>
        </w:rPr>
      </w:pPr>
    </w:p>
    <w:p w:rsidR="00410E31" w:rsidRPr="00410E31" w:rsidRDefault="00410E31" w:rsidP="00410E31">
      <w:pPr>
        <w:widowControl w:val="0"/>
        <w:spacing w:after="0" w:line="240" w:lineRule="auto"/>
        <w:ind w:left="522"/>
        <w:jc w:val="both"/>
        <w:rPr>
          <w:rFonts w:ascii="Times New Roman" w:eastAsia="DejaVu Sans" w:hAnsi="Times New Roman"/>
          <w:sz w:val="20"/>
          <w:szCs w:val="20"/>
        </w:rPr>
      </w:pPr>
    </w:p>
    <w:p w:rsidR="00410E31" w:rsidRDefault="00410E31" w:rsidP="009F36E1">
      <w:pPr>
        <w:widowControl w:val="0"/>
        <w:spacing w:after="0" w:line="240" w:lineRule="auto"/>
        <w:ind w:left="522"/>
        <w:jc w:val="both"/>
        <w:rPr>
          <w:rFonts w:ascii="Times New Roman" w:hAnsi="Times New Roman"/>
          <w:sz w:val="20"/>
          <w:szCs w:val="20"/>
        </w:rPr>
      </w:pPr>
      <w:r w:rsidRPr="00410E31">
        <w:rPr>
          <w:rFonts w:ascii="Times New Roman" w:eastAsia="DejaVu Sans" w:hAnsi="Times New Roman"/>
          <w:sz w:val="20"/>
          <w:szCs w:val="20"/>
        </w:rPr>
        <w:t xml:space="preserve">__________________________А.А. Новоселов                                                                                                                         ____________________   С.В. </w:t>
      </w:r>
      <w:proofErr w:type="spellStart"/>
      <w:r w:rsidRPr="00410E31">
        <w:rPr>
          <w:rFonts w:ascii="Times New Roman" w:eastAsia="DejaVu Sans" w:hAnsi="Times New Roman"/>
          <w:sz w:val="20"/>
          <w:szCs w:val="20"/>
        </w:rPr>
        <w:t>Сидельников</w:t>
      </w:r>
      <w:proofErr w:type="spellEnd"/>
    </w:p>
    <w:p w:rsidR="009F36E1" w:rsidRPr="009F36E1" w:rsidRDefault="009F36E1" w:rsidP="009F36E1">
      <w:pPr>
        <w:widowControl w:val="0"/>
        <w:spacing w:after="0" w:line="240" w:lineRule="auto"/>
        <w:ind w:left="522"/>
        <w:jc w:val="both"/>
        <w:rPr>
          <w:rFonts w:ascii="Times New Roman" w:hAnsi="Times New Roman"/>
          <w:sz w:val="20"/>
          <w:szCs w:val="20"/>
        </w:rPr>
      </w:pPr>
      <w:bookmarkStart w:id="2" w:name="_GoBack"/>
    </w:p>
    <w:bookmarkEnd w:id="2"/>
    <w:p w:rsidR="00410E31" w:rsidRDefault="00410E31" w:rsidP="002967F1">
      <w:pPr>
        <w:suppressAutoHyphens w:val="0"/>
        <w:spacing w:after="0" w:line="240" w:lineRule="auto"/>
        <w:rPr>
          <w:rFonts w:ascii="Times New Roman" w:hAnsi="Times New Roman"/>
          <w:sz w:val="20"/>
          <w:szCs w:val="20"/>
        </w:rPr>
        <w:sectPr w:rsidR="00410E31" w:rsidSect="00410E31">
          <w:pgSz w:w="16838" w:h="11906" w:orient="landscape"/>
          <w:pgMar w:top="1134" w:right="567" w:bottom="567" w:left="567" w:header="709" w:footer="709" w:gutter="0"/>
          <w:cols w:space="708"/>
          <w:docGrid w:linePitch="360"/>
        </w:sectPr>
      </w:pPr>
    </w:p>
    <w:p w:rsidR="0052677D" w:rsidRPr="0052677D" w:rsidRDefault="0052677D" w:rsidP="009F36E1">
      <w:pPr>
        <w:suppressAutoHyphens w:val="0"/>
        <w:spacing w:after="0" w:line="240" w:lineRule="auto"/>
        <w:rPr>
          <w:rFonts w:ascii="Times New Roman" w:hAnsi="Times New Roman"/>
          <w:sz w:val="20"/>
          <w:szCs w:val="20"/>
        </w:rPr>
      </w:pPr>
    </w:p>
    <w:sectPr w:rsidR="0052677D" w:rsidRPr="0052677D"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CC276B7"/>
    <w:multiLevelType w:val="hybridMultilevel"/>
    <w:tmpl w:val="93C45C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8"/>
  </w:num>
  <w:num w:numId="3">
    <w:abstractNumId w:val="9"/>
  </w:num>
  <w:num w:numId="4">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452"/>
    <w:rsid w:val="0001476D"/>
    <w:rsid w:val="0002125E"/>
    <w:rsid w:val="000444C0"/>
    <w:rsid w:val="00044E5A"/>
    <w:rsid w:val="00050A82"/>
    <w:rsid w:val="00051136"/>
    <w:rsid w:val="0006130B"/>
    <w:rsid w:val="0006386D"/>
    <w:rsid w:val="00071CB1"/>
    <w:rsid w:val="00072F48"/>
    <w:rsid w:val="00083D3A"/>
    <w:rsid w:val="00083FA2"/>
    <w:rsid w:val="00093DFF"/>
    <w:rsid w:val="00096160"/>
    <w:rsid w:val="000A0710"/>
    <w:rsid w:val="000A1738"/>
    <w:rsid w:val="000B0780"/>
    <w:rsid w:val="000B4432"/>
    <w:rsid w:val="000B4DBA"/>
    <w:rsid w:val="000C0EC4"/>
    <w:rsid w:val="000C21C6"/>
    <w:rsid w:val="000D4F68"/>
    <w:rsid w:val="000E5BC6"/>
    <w:rsid w:val="001040B3"/>
    <w:rsid w:val="001136E1"/>
    <w:rsid w:val="00113728"/>
    <w:rsid w:val="00115D08"/>
    <w:rsid w:val="00126575"/>
    <w:rsid w:val="00141846"/>
    <w:rsid w:val="001439E2"/>
    <w:rsid w:val="001457EC"/>
    <w:rsid w:val="0016397E"/>
    <w:rsid w:val="00166595"/>
    <w:rsid w:val="001848DE"/>
    <w:rsid w:val="001956BE"/>
    <w:rsid w:val="001967D0"/>
    <w:rsid w:val="001A36F7"/>
    <w:rsid w:val="001B4D54"/>
    <w:rsid w:val="001C1B2B"/>
    <w:rsid w:val="001C2F23"/>
    <w:rsid w:val="001C4A1D"/>
    <w:rsid w:val="001D1316"/>
    <w:rsid w:val="001D38F7"/>
    <w:rsid w:val="001D5E81"/>
    <w:rsid w:val="001D64E2"/>
    <w:rsid w:val="001E2D86"/>
    <w:rsid w:val="001F1E4F"/>
    <w:rsid w:val="00207009"/>
    <w:rsid w:val="0021250F"/>
    <w:rsid w:val="00222E70"/>
    <w:rsid w:val="00230097"/>
    <w:rsid w:val="00233B2B"/>
    <w:rsid w:val="00236474"/>
    <w:rsid w:val="00240AA7"/>
    <w:rsid w:val="002419BA"/>
    <w:rsid w:val="00251403"/>
    <w:rsid w:val="0025463E"/>
    <w:rsid w:val="00271BA7"/>
    <w:rsid w:val="00281625"/>
    <w:rsid w:val="002967F1"/>
    <w:rsid w:val="002A309F"/>
    <w:rsid w:val="002E5744"/>
    <w:rsid w:val="002F4541"/>
    <w:rsid w:val="00314CD1"/>
    <w:rsid w:val="00324C52"/>
    <w:rsid w:val="003265FD"/>
    <w:rsid w:val="00327AC4"/>
    <w:rsid w:val="00335967"/>
    <w:rsid w:val="00341250"/>
    <w:rsid w:val="00351BF5"/>
    <w:rsid w:val="00355864"/>
    <w:rsid w:val="00361214"/>
    <w:rsid w:val="00362D7F"/>
    <w:rsid w:val="00362FB1"/>
    <w:rsid w:val="00365691"/>
    <w:rsid w:val="003671FD"/>
    <w:rsid w:val="00371567"/>
    <w:rsid w:val="00374201"/>
    <w:rsid w:val="00390D18"/>
    <w:rsid w:val="003B71BC"/>
    <w:rsid w:val="003F0BA8"/>
    <w:rsid w:val="003F3630"/>
    <w:rsid w:val="0040653D"/>
    <w:rsid w:val="004066E9"/>
    <w:rsid w:val="0040729F"/>
    <w:rsid w:val="00410E31"/>
    <w:rsid w:val="00412ECF"/>
    <w:rsid w:val="00415ECA"/>
    <w:rsid w:val="00417778"/>
    <w:rsid w:val="00422FB1"/>
    <w:rsid w:val="00426A44"/>
    <w:rsid w:val="00436EAD"/>
    <w:rsid w:val="0044336E"/>
    <w:rsid w:val="004537C2"/>
    <w:rsid w:val="00481107"/>
    <w:rsid w:val="00486EC1"/>
    <w:rsid w:val="00490E6E"/>
    <w:rsid w:val="004A0E4E"/>
    <w:rsid w:val="004A15BE"/>
    <w:rsid w:val="004A32C9"/>
    <w:rsid w:val="004B6BCF"/>
    <w:rsid w:val="004C0DF2"/>
    <w:rsid w:val="004C1651"/>
    <w:rsid w:val="004C3DEA"/>
    <w:rsid w:val="004C4AB5"/>
    <w:rsid w:val="004F1FE2"/>
    <w:rsid w:val="00504607"/>
    <w:rsid w:val="00517B4D"/>
    <w:rsid w:val="0052677D"/>
    <w:rsid w:val="005358CA"/>
    <w:rsid w:val="005436B2"/>
    <w:rsid w:val="00554685"/>
    <w:rsid w:val="00554C5F"/>
    <w:rsid w:val="00567738"/>
    <w:rsid w:val="00574BEC"/>
    <w:rsid w:val="00577336"/>
    <w:rsid w:val="00577FB3"/>
    <w:rsid w:val="005876CB"/>
    <w:rsid w:val="00595AC5"/>
    <w:rsid w:val="005A5256"/>
    <w:rsid w:val="005B1F1D"/>
    <w:rsid w:val="005B53B5"/>
    <w:rsid w:val="005C1FDB"/>
    <w:rsid w:val="005C53DB"/>
    <w:rsid w:val="005C7E1E"/>
    <w:rsid w:val="005D793F"/>
    <w:rsid w:val="005E470A"/>
    <w:rsid w:val="005E4744"/>
    <w:rsid w:val="005E4D5A"/>
    <w:rsid w:val="005E6C39"/>
    <w:rsid w:val="005E7958"/>
    <w:rsid w:val="005F4B6A"/>
    <w:rsid w:val="00640D49"/>
    <w:rsid w:val="0064344C"/>
    <w:rsid w:val="00647656"/>
    <w:rsid w:val="006615FE"/>
    <w:rsid w:val="00661C9E"/>
    <w:rsid w:val="006642B5"/>
    <w:rsid w:val="00665DB4"/>
    <w:rsid w:val="006A395D"/>
    <w:rsid w:val="006A44FB"/>
    <w:rsid w:val="006A64ED"/>
    <w:rsid w:val="006B1F4C"/>
    <w:rsid w:val="006B324E"/>
    <w:rsid w:val="006B6FEC"/>
    <w:rsid w:val="006C0037"/>
    <w:rsid w:val="006C1901"/>
    <w:rsid w:val="006E48ED"/>
    <w:rsid w:val="00712522"/>
    <w:rsid w:val="00713157"/>
    <w:rsid w:val="00713496"/>
    <w:rsid w:val="0072027B"/>
    <w:rsid w:val="00721615"/>
    <w:rsid w:val="007217A9"/>
    <w:rsid w:val="007351BB"/>
    <w:rsid w:val="00740827"/>
    <w:rsid w:val="0076441F"/>
    <w:rsid w:val="0076697E"/>
    <w:rsid w:val="00766B97"/>
    <w:rsid w:val="00776357"/>
    <w:rsid w:val="007846A3"/>
    <w:rsid w:val="00794486"/>
    <w:rsid w:val="00796F6A"/>
    <w:rsid w:val="00796FAC"/>
    <w:rsid w:val="007B6D5C"/>
    <w:rsid w:val="007E182F"/>
    <w:rsid w:val="007E524C"/>
    <w:rsid w:val="007E53DE"/>
    <w:rsid w:val="00800522"/>
    <w:rsid w:val="00823E86"/>
    <w:rsid w:val="008247CA"/>
    <w:rsid w:val="00824BCD"/>
    <w:rsid w:val="00830466"/>
    <w:rsid w:val="00833BB4"/>
    <w:rsid w:val="00853076"/>
    <w:rsid w:val="008648FD"/>
    <w:rsid w:val="00890590"/>
    <w:rsid w:val="008C5E54"/>
    <w:rsid w:val="008D3F10"/>
    <w:rsid w:val="008E42E0"/>
    <w:rsid w:val="008E4B21"/>
    <w:rsid w:val="00906E70"/>
    <w:rsid w:val="009145BD"/>
    <w:rsid w:val="00914871"/>
    <w:rsid w:val="00917491"/>
    <w:rsid w:val="0092529A"/>
    <w:rsid w:val="009371C7"/>
    <w:rsid w:val="00954EFE"/>
    <w:rsid w:val="00966E75"/>
    <w:rsid w:val="00970CD8"/>
    <w:rsid w:val="00983FE9"/>
    <w:rsid w:val="0098631D"/>
    <w:rsid w:val="00995398"/>
    <w:rsid w:val="009A425E"/>
    <w:rsid w:val="009A46FF"/>
    <w:rsid w:val="009C506D"/>
    <w:rsid w:val="009E3C61"/>
    <w:rsid w:val="009E3D06"/>
    <w:rsid w:val="009E66E3"/>
    <w:rsid w:val="009F36E1"/>
    <w:rsid w:val="009F7D8A"/>
    <w:rsid w:val="00A01663"/>
    <w:rsid w:val="00A06759"/>
    <w:rsid w:val="00A06E60"/>
    <w:rsid w:val="00A07067"/>
    <w:rsid w:val="00A10082"/>
    <w:rsid w:val="00A11599"/>
    <w:rsid w:val="00A2084D"/>
    <w:rsid w:val="00A258C1"/>
    <w:rsid w:val="00A27367"/>
    <w:rsid w:val="00A34D91"/>
    <w:rsid w:val="00A34F82"/>
    <w:rsid w:val="00A5370D"/>
    <w:rsid w:val="00A62368"/>
    <w:rsid w:val="00A80A4E"/>
    <w:rsid w:val="00A92FCB"/>
    <w:rsid w:val="00A9746F"/>
    <w:rsid w:val="00AA7139"/>
    <w:rsid w:val="00AD4445"/>
    <w:rsid w:val="00AD47F7"/>
    <w:rsid w:val="00AD57FD"/>
    <w:rsid w:val="00AD5C5A"/>
    <w:rsid w:val="00AD6465"/>
    <w:rsid w:val="00AD7EE7"/>
    <w:rsid w:val="00AE09BB"/>
    <w:rsid w:val="00AE1176"/>
    <w:rsid w:val="00AE1E5D"/>
    <w:rsid w:val="00AF4D76"/>
    <w:rsid w:val="00B33FB8"/>
    <w:rsid w:val="00B45680"/>
    <w:rsid w:val="00B47DE7"/>
    <w:rsid w:val="00B6153F"/>
    <w:rsid w:val="00B71DFD"/>
    <w:rsid w:val="00B73810"/>
    <w:rsid w:val="00B77FE5"/>
    <w:rsid w:val="00B97AA7"/>
    <w:rsid w:val="00BA7B48"/>
    <w:rsid w:val="00BB319C"/>
    <w:rsid w:val="00BB61FF"/>
    <w:rsid w:val="00BC7F2B"/>
    <w:rsid w:val="00BE0C06"/>
    <w:rsid w:val="00C00224"/>
    <w:rsid w:val="00C06491"/>
    <w:rsid w:val="00C15152"/>
    <w:rsid w:val="00C2780D"/>
    <w:rsid w:val="00C5241A"/>
    <w:rsid w:val="00C56952"/>
    <w:rsid w:val="00C6487C"/>
    <w:rsid w:val="00C71373"/>
    <w:rsid w:val="00C71CB5"/>
    <w:rsid w:val="00C83596"/>
    <w:rsid w:val="00C848F2"/>
    <w:rsid w:val="00C91757"/>
    <w:rsid w:val="00CA08FC"/>
    <w:rsid w:val="00CB294F"/>
    <w:rsid w:val="00CB4BC0"/>
    <w:rsid w:val="00CB6C5A"/>
    <w:rsid w:val="00CC5B0C"/>
    <w:rsid w:val="00CC5CC9"/>
    <w:rsid w:val="00CD23A4"/>
    <w:rsid w:val="00CE6C3D"/>
    <w:rsid w:val="00CF0BF3"/>
    <w:rsid w:val="00CF5EF9"/>
    <w:rsid w:val="00D07DCC"/>
    <w:rsid w:val="00D20D84"/>
    <w:rsid w:val="00D24C2A"/>
    <w:rsid w:val="00D30FC3"/>
    <w:rsid w:val="00D3184C"/>
    <w:rsid w:val="00D33085"/>
    <w:rsid w:val="00D33F44"/>
    <w:rsid w:val="00D645F3"/>
    <w:rsid w:val="00D675A3"/>
    <w:rsid w:val="00D713BB"/>
    <w:rsid w:val="00D730A4"/>
    <w:rsid w:val="00D76F09"/>
    <w:rsid w:val="00D83893"/>
    <w:rsid w:val="00D91F73"/>
    <w:rsid w:val="00D94C75"/>
    <w:rsid w:val="00DB24FB"/>
    <w:rsid w:val="00DB6D65"/>
    <w:rsid w:val="00DB734C"/>
    <w:rsid w:val="00DE065A"/>
    <w:rsid w:val="00DE49F0"/>
    <w:rsid w:val="00E0470F"/>
    <w:rsid w:val="00E10D46"/>
    <w:rsid w:val="00E15129"/>
    <w:rsid w:val="00E21D8C"/>
    <w:rsid w:val="00E26FBD"/>
    <w:rsid w:val="00E371DE"/>
    <w:rsid w:val="00E409D7"/>
    <w:rsid w:val="00E51280"/>
    <w:rsid w:val="00E52235"/>
    <w:rsid w:val="00E710B1"/>
    <w:rsid w:val="00E87435"/>
    <w:rsid w:val="00EC4E47"/>
    <w:rsid w:val="00ED2F67"/>
    <w:rsid w:val="00ED2F99"/>
    <w:rsid w:val="00ED34AA"/>
    <w:rsid w:val="00ED6F13"/>
    <w:rsid w:val="00EE3E56"/>
    <w:rsid w:val="00EF3DD4"/>
    <w:rsid w:val="00F15679"/>
    <w:rsid w:val="00F224AD"/>
    <w:rsid w:val="00F2531F"/>
    <w:rsid w:val="00F33B01"/>
    <w:rsid w:val="00F43103"/>
    <w:rsid w:val="00F535C3"/>
    <w:rsid w:val="00F61DCC"/>
    <w:rsid w:val="00F63AF4"/>
    <w:rsid w:val="00F64282"/>
    <w:rsid w:val="00FA0D9C"/>
    <w:rsid w:val="00FA369D"/>
    <w:rsid w:val="00FC485A"/>
    <w:rsid w:val="00FD2188"/>
    <w:rsid w:val="00FE06EE"/>
    <w:rsid w:val="00FF1079"/>
    <w:rsid w:val="00FF1C81"/>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470439589">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2C518-A7AD-4BF2-9C8F-64183D9D4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9</Pages>
  <Words>4802</Words>
  <Characters>27372</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32110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9</cp:revision>
  <cp:lastPrinted>2015-07-06T06:32:00Z</cp:lastPrinted>
  <dcterms:created xsi:type="dcterms:W3CDTF">2021-06-08T07:20:00Z</dcterms:created>
  <dcterms:modified xsi:type="dcterms:W3CDTF">2021-07-06T02:42:00Z</dcterms:modified>
</cp:coreProperties>
</file>