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501A64" w:rsidRPr="00F67118">
        <w:rPr>
          <w:rFonts w:ascii="Times New Roman" w:hAnsi="Times New Roman" w:cs="Times New Roman"/>
        </w:rPr>
        <w:t>ПС ______</w:t>
      </w:r>
      <w:proofErr w:type="gramStart"/>
      <w:r w:rsidR="00D10342">
        <w:rPr>
          <w:rFonts w:ascii="Times New Roman" w:hAnsi="Times New Roman" w:cs="Times New Roman"/>
        </w:rPr>
        <w:t>п</w:t>
      </w:r>
      <w:proofErr w:type="gramEnd"/>
      <w:r w:rsidR="00D10342">
        <w:rPr>
          <w:rFonts w:ascii="Times New Roman" w:hAnsi="Times New Roman" w:cs="Times New Roman"/>
        </w:rPr>
        <w:t>/п</w:t>
      </w:r>
      <w:r w:rsidR="00501A64" w:rsidRPr="00F67118">
        <w:rPr>
          <w:rFonts w:ascii="Times New Roman" w:hAnsi="Times New Roman" w:cs="Times New Roman"/>
        </w:rPr>
        <w:t xml:space="preserve">__________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DF6175">
        <w:rPr>
          <w:rFonts w:ascii="Times New Roman" w:hAnsi="Times New Roman" w:cs="Times New Roman"/>
        </w:rPr>
        <w:t xml:space="preserve"> </w:t>
      </w:r>
      <w:r w:rsidR="00D10342">
        <w:rPr>
          <w:rFonts w:ascii="Times New Roman" w:hAnsi="Times New Roman" w:cs="Times New Roman"/>
        </w:rPr>
        <w:t>8</w:t>
      </w:r>
      <w:r w:rsidR="00DF6175">
        <w:rPr>
          <w:rFonts w:ascii="Times New Roman" w:hAnsi="Times New Roman" w:cs="Times New Roman"/>
        </w:rPr>
        <w:t xml:space="preserve"> </w:t>
      </w:r>
      <w:r w:rsidRPr="00F67118">
        <w:rPr>
          <w:rFonts w:ascii="Times New Roman" w:hAnsi="Times New Roman" w:cs="Times New Roman"/>
        </w:rPr>
        <w:t xml:space="preserve"> "    </w:t>
      </w:r>
      <w:r w:rsidR="00DF6175">
        <w:rPr>
          <w:rFonts w:ascii="Times New Roman" w:hAnsi="Times New Roman" w:cs="Times New Roman"/>
        </w:rPr>
        <w:t>июля</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DF6175">
        <w:rPr>
          <w:rFonts w:ascii="Times New Roman" w:hAnsi="Times New Roman" w:cs="Times New Roman"/>
          <w:b/>
          <w:bCs/>
        </w:rPr>
        <w:t>60</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Выполнение работ по </w:t>
      </w:r>
      <w:r w:rsidR="007B3F71" w:rsidRPr="00F67118">
        <w:rPr>
          <w:rFonts w:ascii="Times New Roman" w:hAnsi="Times New Roman" w:cs="Times New Roman"/>
          <w:b/>
          <w:bCs/>
        </w:rPr>
        <w:t>текущему ремонту комнат в общежитии № 3.</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lastRenderedPageBreak/>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lastRenderedPageBreak/>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 xml:space="preserve">заявителя по уплате этих сумм исполненной или которые </w:t>
      </w:r>
      <w:r w:rsidR="0059523D" w:rsidRPr="00F67118">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Информационной карте в соответствии с пунктом 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xml:space="preserve">, или предоставил недостоверную информацию в отношении своего </w:t>
      </w:r>
      <w:r w:rsidRPr="00F67118">
        <w:rPr>
          <w:rFonts w:ascii="Times New Roman" w:hAnsi="Times New Roman" w:cs="Times New Roman"/>
        </w:rPr>
        <w:lastRenderedPageBreak/>
        <w:t>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F67118">
        <w:rPr>
          <w:rFonts w:ascii="Times New Roman" w:hAnsi="Times New Roman" w:cs="Times New Roman"/>
        </w:rPr>
        <w:lastRenderedPageBreak/>
        <w:t xml:space="preserve">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 xml:space="preserve">ол </w:t>
      </w:r>
      <w:r w:rsidR="00FF3B93" w:rsidRPr="00F67118">
        <w:rPr>
          <w:rFonts w:ascii="Times New Roman" w:hAnsi="Times New Roman" w:cs="Times New Roman"/>
        </w:rPr>
        <w:lastRenderedPageBreak/>
        <w:t>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lastRenderedPageBreak/>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Выполнение работ по текущему ремонту комнат в общежитии № 3.</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C02611"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211540211315554020100100780014339244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D1034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Выполнение работ по текущему ремонту комнат в общежитии № 3.</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133A2D" w:rsidRPr="00F67118">
              <w:rPr>
                <w:rFonts w:ascii="Times New Roman" w:hAnsi="Times New Roman" w:cs="Times New Roman"/>
                <w:bCs/>
                <w:sz w:val="20"/>
                <w:szCs w:val="20"/>
              </w:rPr>
              <w:t xml:space="preserve">текущему ремонту комнат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Pr="00F67118">
              <w:rPr>
                <w:rFonts w:ascii="Times New Roman" w:hAnsi="Times New Roman" w:cs="Times New Roman"/>
                <w:sz w:val="20"/>
                <w:szCs w:val="20"/>
              </w:rPr>
              <w:t>дефектной ведомости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27703C" w:rsidP="00133A2D">
            <w:pPr>
              <w:spacing w:after="0" w:line="240" w:lineRule="auto"/>
              <w:jc w:val="both"/>
              <w:rPr>
                <w:rFonts w:ascii="Times New Roman" w:hAnsi="Times New Roman" w:cs="Times New Roman"/>
              </w:rPr>
            </w:pPr>
            <w:r w:rsidRPr="00F67118">
              <w:rPr>
                <w:rFonts w:ascii="Times New Roman" w:hAnsi="Times New Roman" w:cs="Times New Roman"/>
                <w:sz w:val="20"/>
                <w:szCs w:val="20"/>
              </w:rPr>
              <w:t xml:space="preserve">Не </w:t>
            </w:r>
            <w:r w:rsidR="00133A2D" w:rsidRPr="00F67118">
              <w:rPr>
                <w:rFonts w:ascii="Times New Roman" w:hAnsi="Times New Roman" w:cs="Times New Roman"/>
                <w:sz w:val="20"/>
                <w:szCs w:val="20"/>
              </w:rPr>
              <w:t>установлено</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DF6175" w:rsidRPr="0077435D" w:rsidRDefault="00CB2CF8" w:rsidP="00463427">
            <w:pPr>
              <w:tabs>
                <w:tab w:val="left" w:pos="360"/>
              </w:tabs>
              <w:suppressAutoHyphens/>
              <w:spacing w:after="0" w:line="240" w:lineRule="auto"/>
              <w:rPr>
                <w:rFonts w:ascii="Times New Roman" w:eastAsia="Times New Roman" w:hAnsi="Times New Roman" w:cs="Times New Roman"/>
                <w:b/>
                <w:lang w:eastAsia="ru-RU"/>
              </w:rPr>
            </w:pPr>
            <w:r w:rsidRPr="00F67118">
              <w:rPr>
                <w:rFonts w:ascii="Times New Roman" w:hAnsi="Times New Roman" w:cs="Times New Roman"/>
                <w:sz w:val="20"/>
                <w:szCs w:val="20"/>
              </w:rPr>
              <w:t>630049 г. Н</w:t>
            </w:r>
            <w:r w:rsidR="00463427">
              <w:rPr>
                <w:rFonts w:ascii="Times New Roman" w:hAnsi="Times New Roman" w:cs="Times New Roman"/>
                <w:sz w:val="20"/>
                <w:szCs w:val="20"/>
              </w:rPr>
              <w:t>овосибирск ул. Дуси Ковальчук 187/</w:t>
            </w:r>
            <w:r w:rsidRPr="00F67118">
              <w:rPr>
                <w:rFonts w:ascii="Times New Roman" w:hAnsi="Times New Roman" w:cs="Times New Roman"/>
                <w:sz w:val="20"/>
                <w:szCs w:val="20"/>
              </w:rPr>
              <w:t xml:space="preserve">1 </w:t>
            </w:r>
            <w:r w:rsidR="00133A2D" w:rsidRPr="00F67118">
              <w:rPr>
                <w:rFonts w:ascii="Times New Roman" w:hAnsi="Times New Roman" w:cs="Times New Roman"/>
                <w:sz w:val="20"/>
                <w:szCs w:val="20"/>
              </w:rPr>
              <w:t xml:space="preserve">общежитие № 3  Комнаты №№ </w:t>
            </w:r>
            <w:r w:rsidR="00DF6175">
              <w:rPr>
                <w:rFonts w:ascii="Times New Roman" w:eastAsia="Times New Roman" w:hAnsi="Times New Roman" w:cs="Times New Roman"/>
                <w:lang w:eastAsia="ru-RU"/>
              </w:rPr>
              <w:t>110, 108, 104, 102, 210, 208, 206, 204, 202, 310, 308, 306, 304, 302, 410, 408, 406, 404, 402, 510, 508, 506, 504, 502, 06</w:t>
            </w:r>
          </w:p>
          <w:p w:rsidR="00C415D5" w:rsidRPr="00F67118" w:rsidRDefault="00C415D5" w:rsidP="00CB2CF8">
            <w:pPr>
              <w:spacing w:after="0" w:line="240" w:lineRule="auto"/>
              <w:jc w:val="both"/>
              <w:rPr>
                <w:rFonts w:ascii="Times New Roman" w:hAnsi="Times New Roman" w:cs="Times New Roman"/>
                <w:color w:val="FF0000"/>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 течение </w:t>
            </w:r>
            <w:r w:rsidR="00CB2CF8" w:rsidRPr="00F67118">
              <w:rPr>
                <w:rFonts w:ascii="Times New Roman" w:hAnsi="Times New Roman" w:cs="Times New Roman"/>
                <w:sz w:val="20"/>
                <w:szCs w:val="20"/>
              </w:rPr>
              <w:t>5</w:t>
            </w:r>
            <w:r w:rsidR="008E1FA9" w:rsidRPr="00F67118">
              <w:rPr>
                <w:rFonts w:ascii="Times New Roman" w:hAnsi="Times New Roman" w:cs="Times New Roman"/>
                <w:sz w:val="20"/>
                <w:szCs w:val="20"/>
              </w:rPr>
              <w:t>0</w:t>
            </w:r>
            <w:r w:rsidRPr="00F67118">
              <w:rPr>
                <w:rFonts w:ascii="Times New Roman" w:hAnsi="Times New Roman" w:cs="Times New Roman"/>
                <w:sz w:val="20"/>
                <w:szCs w:val="20"/>
              </w:rPr>
              <w:t xml:space="preserve"> </w:t>
            </w:r>
            <w:r w:rsidR="0091174B">
              <w:rPr>
                <w:rFonts w:ascii="Times New Roman" w:hAnsi="Times New Roman" w:cs="Times New Roman"/>
                <w:sz w:val="20"/>
                <w:szCs w:val="20"/>
              </w:rPr>
              <w:t xml:space="preserve">рабочих </w:t>
            </w:r>
            <w:r w:rsidR="00C415D5" w:rsidRPr="00F67118">
              <w:rPr>
                <w:rFonts w:ascii="Times New Roman" w:hAnsi="Times New Roman" w:cs="Times New Roman"/>
                <w:sz w:val="20"/>
                <w:szCs w:val="20"/>
              </w:rPr>
              <w:t>дней с момента заключения договора</w:t>
            </w:r>
            <w:r w:rsidR="0027703C" w:rsidRPr="00F67118">
              <w:rPr>
                <w:rFonts w:ascii="Times New Roman" w:hAnsi="Times New Roman" w:cs="Times New Roman"/>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27703C" w:rsidP="00DF617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 xml:space="preserve">3 977 434,00 </w:t>
            </w:r>
            <w:r w:rsidR="00C415D5" w:rsidRPr="00F67118">
              <w:rPr>
                <w:rFonts w:ascii="Times New Roman" w:hAnsi="Times New Roman" w:cs="Times New Roman"/>
                <w:b/>
                <w:sz w:val="20"/>
                <w:szCs w:val="20"/>
              </w:rPr>
              <w:t xml:space="preserve">руб.                      </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133A2D" w:rsidRPr="00F67118">
              <w:rPr>
                <w:rFonts w:ascii="Times New Roman" w:hAnsi="Times New Roman" w:cs="Times New Roman"/>
                <w:sz w:val="20"/>
                <w:szCs w:val="20"/>
              </w:rPr>
              <w:t>ва бюджетного учреждения на 2021</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133A2D" w:rsidRPr="00F67118">
              <w:rPr>
                <w:rFonts w:ascii="Times New Roman" w:hAnsi="Times New Roman" w:cs="Times New Roman"/>
                <w:sz w:val="20"/>
                <w:szCs w:val="20"/>
              </w:rPr>
              <w:t>21</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F67118" w:rsidRDefault="00CB2CF8"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27703C" w:rsidRPr="00F6711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F67118"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F6711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w:t>
            </w:r>
            <w:r w:rsidR="00C415D5" w:rsidRPr="00F67118">
              <w:rPr>
                <w:rFonts w:ascii="Times New Roman" w:hAnsi="Times New Roman" w:cs="Times New Roman"/>
                <w:sz w:val="20"/>
                <w:szCs w:val="20"/>
              </w:rPr>
              <w:lastRenderedPageBreak/>
              <w:t>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lastRenderedPageBreak/>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D10342">
              <w:rPr>
                <w:rFonts w:ascii="Times New Roman" w:hAnsi="Times New Roman" w:cs="Times New Roman"/>
                <w:sz w:val="20"/>
                <w:szCs w:val="20"/>
              </w:rPr>
              <w:t xml:space="preserve">8 </w:t>
            </w:r>
            <w:r w:rsidR="00DF6175">
              <w:rPr>
                <w:rFonts w:ascii="Times New Roman" w:hAnsi="Times New Roman" w:cs="Times New Roman"/>
                <w:sz w:val="20"/>
                <w:szCs w:val="20"/>
              </w:rPr>
              <w:t xml:space="preserve">июля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b/>
                <w:sz w:val="20"/>
                <w:szCs w:val="20"/>
              </w:rPr>
              <w:t xml:space="preserve">    по   </w:t>
            </w:r>
            <w:r w:rsidR="00D10342">
              <w:rPr>
                <w:rFonts w:ascii="Times New Roman" w:hAnsi="Times New Roman" w:cs="Times New Roman"/>
                <w:b/>
                <w:sz w:val="20"/>
                <w:szCs w:val="20"/>
              </w:rPr>
              <w:t>13</w:t>
            </w:r>
            <w:r w:rsidRPr="00F67118">
              <w:rPr>
                <w:rFonts w:ascii="Times New Roman" w:hAnsi="Times New Roman" w:cs="Times New Roman"/>
                <w:b/>
                <w:sz w:val="20"/>
                <w:szCs w:val="20"/>
              </w:rPr>
              <w:t xml:space="preserve"> </w:t>
            </w:r>
            <w:r w:rsidR="005624E9"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июля</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D10342">
              <w:rPr>
                <w:rFonts w:ascii="Times New Roman" w:hAnsi="Times New Roman" w:cs="Times New Roman"/>
                <w:b/>
                <w:sz w:val="20"/>
                <w:szCs w:val="20"/>
              </w:rPr>
              <w:t>16</w:t>
            </w:r>
            <w:r w:rsidRPr="00F67118">
              <w:rPr>
                <w:rFonts w:ascii="Times New Roman" w:hAnsi="Times New Roman" w:cs="Times New Roman"/>
                <w:b/>
                <w:sz w:val="20"/>
                <w:szCs w:val="20"/>
              </w:rPr>
              <w:t xml:space="preserve">  »    </w:t>
            </w:r>
            <w:r w:rsidR="00DF6175">
              <w:rPr>
                <w:rFonts w:ascii="Times New Roman" w:hAnsi="Times New Roman" w:cs="Times New Roman"/>
                <w:b/>
                <w:sz w:val="20"/>
                <w:szCs w:val="20"/>
              </w:rPr>
              <w:t>июля</w:t>
            </w:r>
            <w:r w:rsidR="00133A2D" w:rsidRPr="00F67118">
              <w:rPr>
                <w:rFonts w:ascii="Times New Roman" w:hAnsi="Times New Roman" w:cs="Times New Roman"/>
                <w:b/>
                <w:sz w:val="20"/>
                <w:szCs w:val="20"/>
              </w:rPr>
              <w:t xml:space="preserve">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EA3C3A">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DF6175">
              <w:rPr>
                <w:rFonts w:ascii="Times New Roman" w:hAnsi="Times New Roman" w:cs="Times New Roman"/>
                <w:b/>
                <w:sz w:val="20"/>
                <w:szCs w:val="20"/>
              </w:rPr>
              <w:t xml:space="preserve">  </w:t>
            </w:r>
            <w:r w:rsidR="00D10342">
              <w:rPr>
                <w:rFonts w:ascii="Times New Roman" w:hAnsi="Times New Roman" w:cs="Times New Roman"/>
                <w:b/>
                <w:sz w:val="20"/>
                <w:szCs w:val="20"/>
              </w:rPr>
              <w:t>16</w:t>
            </w:r>
            <w:r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  июля</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EA3C3A" w:rsidRPr="00F67118">
              <w:rPr>
                <w:rFonts w:ascii="Times New Roman" w:hAnsi="Times New Roman" w:cs="Times New Roman"/>
                <w:b/>
                <w:sz w:val="20"/>
                <w:szCs w:val="20"/>
              </w:rPr>
              <w:t xml:space="preserve">   08</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Pr="00F67118">
              <w:rPr>
                <w:rFonts w:ascii="Times New Roman" w:hAnsi="Times New Roman" w:cs="Times New Roman"/>
                <w:sz w:val="20"/>
                <w:szCs w:val="20"/>
              </w:rPr>
              <w:t xml:space="preserve"> </w:t>
            </w:r>
            <w:proofErr w:type="spellStart"/>
            <w:r w:rsidRPr="00F67118">
              <w:rPr>
                <w:rFonts w:ascii="Times New Roman" w:hAnsi="Times New Roman" w:cs="Times New Roman"/>
                <w:sz w:val="20"/>
                <w:szCs w:val="20"/>
              </w:rPr>
              <w:t>мил</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7118" w:rsidRDefault="00044701"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0,5 %  от начальной максимальной цены контракта,   в денежном выражении </w:t>
            </w:r>
            <w:r w:rsidR="00DF6175">
              <w:rPr>
                <w:rFonts w:ascii="Times New Roman" w:hAnsi="Times New Roman" w:cs="Times New Roman"/>
                <w:sz w:val="20"/>
                <w:szCs w:val="20"/>
              </w:rPr>
              <w:t>19 887,17</w:t>
            </w:r>
            <w:r w:rsidR="00EA3C3A" w:rsidRPr="00F67118">
              <w:rPr>
                <w:rFonts w:ascii="Times New Roman" w:hAnsi="Times New Roman" w:cs="Times New Roman"/>
                <w:sz w:val="20"/>
                <w:szCs w:val="20"/>
              </w:rPr>
              <w:t xml:space="preserve"> </w:t>
            </w:r>
            <w:r w:rsidRPr="00F67118">
              <w:rPr>
                <w:rFonts w:ascii="Times New Roman" w:hAnsi="Times New Roman" w:cs="Times New Roman"/>
                <w:sz w:val="20"/>
                <w:szCs w:val="20"/>
              </w:rPr>
              <w:t>руб.</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DF617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 xml:space="preserve"> </w:t>
            </w:r>
            <w:r w:rsidR="00D10342">
              <w:rPr>
                <w:rFonts w:ascii="Times New Roman" w:hAnsi="Times New Roman" w:cs="Times New Roman"/>
                <w:sz w:val="20"/>
                <w:szCs w:val="20"/>
              </w:rPr>
              <w:t>19</w:t>
            </w:r>
            <w:r w:rsidR="00DF6175">
              <w:rPr>
                <w:rFonts w:ascii="Times New Roman" w:hAnsi="Times New Roman" w:cs="Times New Roman"/>
                <w:sz w:val="20"/>
                <w:szCs w:val="20"/>
              </w:rPr>
              <w:t xml:space="preserve">  </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июля</w:t>
            </w:r>
            <w:r w:rsidR="00EA3C3A" w:rsidRPr="00F67118">
              <w:rPr>
                <w:rFonts w:ascii="Times New Roman" w:hAnsi="Times New Roman" w:cs="Times New Roman"/>
                <w:sz w:val="20"/>
                <w:szCs w:val="20"/>
              </w:rPr>
              <w:t xml:space="preserve">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F052D3">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D10342">
              <w:rPr>
                <w:rFonts w:ascii="Times New Roman" w:hAnsi="Times New Roman" w:cs="Times New Roman"/>
                <w:sz w:val="20"/>
                <w:szCs w:val="20"/>
              </w:rPr>
              <w:t>20</w:t>
            </w:r>
            <w:bookmarkStart w:id="12" w:name="_GoBack"/>
            <w:bookmarkEnd w:id="12"/>
            <w:r w:rsidR="00BC14B4" w:rsidRPr="00F67118">
              <w:rPr>
                <w:rFonts w:ascii="Times New Roman" w:hAnsi="Times New Roman" w:cs="Times New Roman"/>
                <w:sz w:val="20"/>
                <w:szCs w:val="20"/>
              </w:rPr>
              <w:t xml:space="preserve">  » </w:t>
            </w:r>
            <w:r w:rsidR="00DF6175">
              <w:rPr>
                <w:rFonts w:ascii="Times New Roman" w:hAnsi="Times New Roman" w:cs="Times New Roman"/>
                <w:sz w:val="20"/>
                <w:szCs w:val="20"/>
              </w:rPr>
              <w:t xml:space="preserve"> июля</w:t>
            </w:r>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67118"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DF6175" w:rsidP="00670FF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70FFC" w:rsidRPr="00F67118">
              <w:rPr>
                <w:rFonts w:ascii="Times New Roman" w:hAnsi="Times New Roman" w:cs="Times New Roman"/>
                <w:sz w:val="20"/>
                <w:szCs w:val="20"/>
                <w:lang w:eastAsia="ru-RU"/>
              </w:rPr>
              <w:t xml:space="preserve">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F6175" w:rsidRDefault="00044701" w:rsidP="00DF6175">
      <w:pPr>
        <w:suppressAutoHyphens/>
        <w:spacing w:after="0"/>
        <w:jc w:val="center"/>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 xml:space="preserve">                                                       </w:t>
      </w:r>
    </w:p>
    <w:p w:rsidR="00DF6175" w:rsidRPr="0077435D" w:rsidRDefault="00DF6175" w:rsidP="00DF6175">
      <w:pPr>
        <w:suppressAutoHyphens/>
        <w:spacing w:after="0"/>
        <w:jc w:val="center"/>
        <w:rPr>
          <w:rFonts w:ascii="Times New Roman" w:eastAsia="Times New Roman" w:hAnsi="Times New Roman" w:cs="Times New Roman"/>
          <w:b/>
          <w:bCs/>
          <w:caps/>
          <w:color w:val="000000"/>
          <w:kern w:val="1"/>
          <w:u w:val="single"/>
          <w:lang w:eastAsia="ar-SA"/>
        </w:rPr>
      </w:pPr>
      <w:r w:rsidRPr="0077435D">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DF6175" w:rsidRPr="0077435D" w:rsidRDefault="00DF6175" w:rsidP="00DF6175">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Выполнение работ по текущему ремонту</w:t>
      </w:r>
      <w:r>
        <w:rPr>
          <w:rFonts w:ascii="Times New Roman" w:eastAsia="Times New Roman" w:hAnsi="Times New Roman" w:cs="Times New Roman"/>
          <w:lang w:eastAsia="ru-RU"/>
        </w:rPr>
        <w:t xml:space="preserve"> 25</w:t>
      </w:r>
      <w:r w:rsidRPr="0077435D">
        <w:rPr>
          <w:rFonts w:ascii="Times New Roman" w:eastAsia="Times New Roman" w:hAnsi="Times New Roman" w:cs="Times New Roman"/>
          <w:lang w:eastAsia="ru-RU"/>
        </w:rPr>
        <w:t xml:space="preserve"> комнат в общежитии  №</w:t>
      </w:r>
      <w:r>
        <w:rPr>
          <w:rFonts w:ascii="Times New Roman" w:eastAsia="Times New Roman" w:hAnsi="Times New Roman" w:cs="Times New Roman"/>
          <w:lang w:eastAsia="ru-RU"/>
        </w:rPr>
        <w:t xml:space="preserve"> 3.</w:t>
      </w:r>
    </w:p>
    <w:p w:rsidR="00DF6175" w:rsidRPr="0077435D" w:rsidRDefault="00DF6175" w:rsidP="00DF6175">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77435D">
        <w:rPr>
          <w:rFonts w:ascii="Times New Roman" w:eastAsia="Times New Roman" w:hAnsi="Times New Roman" w:cs="Times New Roman"/>
          <w:b/>
          <w:bCs/>
          <w:lang w:eastAsia="ru-RU"/>
        </w:rPr>
        <w:t>Место выполнения работ</w:t>
      </w:r>
      <w:r w:rsidRPr="0077435D">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77435D">
          <w:rPr>
            <w:rFonts w:ascii="Times New Roman" w:eastAsia="Times New Roman" w:hAnsi="Times New Roman" w:cs="Times New Roman"/>
            <w:lang w:eastAsia="ru-RU"/>
          </w:rPr>
          <w:t>630049, г</w:t>
        </w:r>
      </w:smartTag>
      <w:r w:rsidRPr="0077435D">
        <w:rPr>
          <w:rFonts w:ascii="Times New Roman" w:eastAsia="Times New Roman" w:hAnsi="Times New Roman" w:cs="Times New Roman"/>
          <w:lang w:eastAsia="ru-RU"/>
        </w:rPr>
        <w:t>. Новосибирск, ул. Дуси Ковальчу</w:t>
      </w:r>
      <w:r w:rsidR="00463427">
        <w:rPr>
          <w:rFonts w:ascii="Times New Roman" w:eastAsia="Times New Roman" w:hAnsi="Times New Roman" w:cs="Times New Roman"/>
          <w:lang w:eastAsia="ru-RU"/>
        </w:rPr>
        <w:t>к 187/</w:t>
      </w:r>
      <w:r>
        <w:rPr>
          <w:rFonts w:ascii="Times New Roman" w:eastAsia="Times New Roman" w:hAnsi="Times New Roman" w:cs="Times New Roman"/>
          <w:lang w:eastAsia="ru-RU"/>
        </w:rPr>
        <w:t>1  общежитие № 3 комнаты №№ 110, 108, 104, 102, 210, 208, 206, 204, 202, 310, 308, 306, 304, 302, 410, 408, 406, 404, 402, 510, 508, 506, 504, 502, 06.</w:t>
      </w:r>
    </w:p>
    <w:p w:rsidR="00DF6175" w:rsidRPr="0077435D" w:rsidRDefault="00DF6175" w:rsidP="00DF6175">
      <w:pPr>
        <w:numPr>
          <w:ilvl w:val="0"/>
          <w:numId w:val="29"/>
        </w:numPr>
        <w:tabs>
          <w:tab w:val="left" w:pos="360"/>
        </w:tabs>
        <w:suppressAutoHyphens/>
        <w:spacing w:after="0" w:line="240" w:lineRule="auto"/>
        <w:ind w:left="0" w:firstLine="0"/>
        <w:rPr>
          <w:rFonts w:ascii="Times New Roman" w:eastAsia="Times New Roman" w:hAnsi="Times New Roman" w:cs="Times New Roman"/>
          <w:b/>
          <w:bCs/>
          <w:lang w:eastAsia="ru-RU"/>
        </w:rPr>
      </w:pPr>
      <w:r w:rsidRPr="0077435D">
        <w:rPr>
          <w:rFonts w:ascii="Times New Roman" w:eastAsia="Times New Roman" w:hAnsi="Times New Roman" w:cs="Times New Roman"/>
          <w:b/>
          <w:bCs/>
          <w:lang w:eastAsia="ru-RU"/>
        </w:rPr>
        <w:t>Сроки (периоды) выполнения работ</w:t>
      </w:r>
      <w:r w:rsidRPr="0077435D">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50</w:t>
      </w:r>
      <w:r w:rsidRPr="007743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рабочих</w:t>
      </w:r>
      <w:r w:rsidRPr="0077435D">
        <w:rPr>
          <w:rFonts w:ascii="Times New Roman" w:eastAsia="Times New Roman" w:hAnsi="Times New Roman" w:cs="Times New Roman"/>
          <w:lang w:eastAsia="ru-RU"/>
        </w:rPr>
        <w:t xml:space="preserve"> дней </w:t>
      </w:r>
    </w:p>
    <w:p w:rsidR="00DF6175" w:rsidRPr="0077435D" w:rsidRDefault="00DF6175" w:rsidP="00DF6175">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4.Общие требования к выполнению работ</w:t>
      </w:r>
      <w:r w:rsidRPr="0077435D">
        <w:rPr>
          <w:rFonts w:ascii="Times New Roman" w:eastAsia="Times New Roman" w:hAnsi="Times New Roman" w:cs="Times New Roman"/>
          <w:b/>
          <w:color w:val="000000"/>
          <w:lang w:eastAsia="ru-RU"/>
        </w:rPr>
        <w:t>:</w:t>
      </w:r>
      <w:r w:rsidRPr="0077435D">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DF6175" w:rsidRPr="0077435D" w:rsidRDefault="00DF6175" w:rsidP="00DF6175">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DF6175" w:rsidRPr="0077435D" w:rsidRDefault="00DF6175" w:rsidP="00DF617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DF6175" w:rsidRPr="0077435D" w:rsidRDefault="00DF6175" w:rsidP="00DF617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DF6175" w:rsidRPr="0077435D" w:rsidRDefault="00DF6175" w:rsidP="00DF617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весь демонтированный металл передать на склад Заказчика;</w:t>
      </w:r>
    </w:p>
    <w:p w:rsidR="00DF6175" w:rsidRPr="0077435D" w:rsidRDefault="00DF6175" w:rsidP="00DF617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(последовательность, этапы) выполнения работ:</w:t>
      </w:r>
      <w:r w:rsidRPr="0077435D">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lastRenderedPageBreak/>
        <w:t>Требования к качеству работ</w:t>
      </w:r>
      <w:r w:rsidRPr="0077435D">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77435D">
        <w:rPr>
          <w:rFonts w:ascii="Times New Roman" w:eastAsia="Times New Roman" w:hAnsi="Times New Roman" w:cs="Times New Roman"/>
          <w:b/>
          <w:lang w:eastAsia="ru-RU"/>
        </w:rPr>
        <w:t>:</w:t>
      </w:r>
      <w:r w:rsidRPr="0077435D">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77435D">
        <w:rPr>
          <w:rFonts w:ascii="Times New Roman" w:eastAsia="Times New Roman" w:hAnsi="Times New Roman" w:cs="Times New Roman"/>
          <w:lang w:eastAsia="ru-RU"/>
        </w:rPr>
        <w:t>Р</w:t>
      </w:r>
      <w:proofErr w:type="gramEnd"/>
      <w:r w:rsidRPr="0077435D">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DF6175" w:rsidRPr="0077435D" w:rsidRDefault="00DF6175" w:rsidP="00DF6175">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DF6175" w:rsidRPr="0077435D" w:rsidRDefault="00DF6175" w:rsidP="00DF617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DF6175" w:rsidRPr="0077435D" w:rsidRDefault="00DF6175" w:rsidP="00DF617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DF6175" w:rsidRPr="0077435D" w:rsidRDefault="00DF6175" w:rsidP="00DF617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DF6175" w:rsidRPr="0077435D" w:rsidRDefault="00DF6175" w:rsidP="00DF617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sidRPr="0077435D">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DF6175" w:rsidRPr="0077435D" w:rsidRDefault="00DF6175" w:rsidP="00DF6175">
      <w:pPr>
        <w:suppressAutoHyphens/>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DF6175" w:rsidRPr="0077435D" w:rsidRDefault="00DF6175" w:rsidP="00DF6175">
      <w:pPr>
        <w:tabs>
          <w:tab w:val="left" w:pos="36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DF6175" w:rsidRPr="0077435D" w:rsidRDefault="00DF6175" w:rsidP="00DF617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DF6175" w:rsidRPr="0077435D" w:rsidRDefault="00DF6175" w:rsidP="00DF6175">
      <w:pPr>
        <w:numPr>
          <w:ilvl w:val="0"/>
          <w:numId w:val="30"/>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DF6175" w:rsidRPr="0077435D" w:rsidRDefault="00DF6175" w:rsidP="00DF6175">
      <w:pPr>
        <w:suppressAutoHyphens/>
        <w:spacing w:after="0"/>
        <w:jc w:val="both"/>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DF6175" w:rsidRPr="0077435D" w:rsidRDefault="00DF6175" w:rsidP="00DF6175">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Таблица 1</w:t>
      </w:r>
    </w:p>
    <w:p w:rsidR="00DF6175" w:rsidRPr="0077435D" w:rsidRDefault="00DF6175" w:rsidP="00DF6175">
      <w:pPr>
        <w:tabs>
          <w:tab w:val="left" w:pos="540"/>
        </w:tabs>
        <w:spacing w:after="0" w:line="240" w:lineRule="auto"/>
        <w:ind w:hanging="504"/>
        <w:jc w:val="center"/>
        <w:rPr>
          <w:rFonts w:ascii="Times New Roman" w:eastAsia="Times New Roman" w:hAnsi="Times New Roman" w:cs="Times New Roman"/>
          <w:lang w:eastAsia="ru-RU"/>
        </w:rPr>
      </w:pPr>
    </w:p>
    <w:p w:rsidR="00DF6175" w:rsidRPr="0077435D" w:rsidRDefault="00DF6175" w:rsidP="00DF6175">
      <w:pPr>
        <w:tabs>
          <w:tab w:val="left" w:pos="540"/>
        </w:tabs>
        <w:spacing w:after="0" w:line="240" w:lineRule="auto"/>
        <w:ind w:hanging="504"/>
        <w:jc w:val="center"/>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Дефектная ведомость</w:t>
      </w:r>
    </w:p>
    <w:p w:rsidR="00DF6175" w:rsidRPr="0077435D" w:rsidRDefault="00DF6175" w:rsidP="00DF6175">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DF6175" w:rsidRPr="0077435D" w:rsidTr="00DF6175">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Ед</w:t>
            </w:r>
            <w:proofErr w:type="gramStart"/>
            <w:r w:rsidRPr="0077435D">
              <w:rPr>
                <w:rFonts w:ascii="Times New Roman" w:eastAsia="Times New Roman" w:hAnsi="Times New Roman" w:cs="Times New Roman"/>
                <w:color w:val="000000"/>
                <w:sz w:val="24"/>
                <w:szCs w:val="24"/>
                <w:lang w:eastAsia="ru-RU"/>
              </w:rPr>
              <w:t>.и</w:t>
            </w:r>
            <w:proofErr w:type="gramEnd"/>
            <w:r w:rsidRPr="0077435D">
              <w:rPr>
                <w:rFonts w:ascii="Times New Roman" w:eastAsia="Times New Roman" w:hAnsi="Times New Roman" w:cs="Times New Roman"/>
                <w:color w:val="000000"/>
                <w:sz w:val="24"/>
                <w:szCs w:val="24"/>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кол-во</w:t>
            </w:r>
          </w:p>
        </w:tc>
      </w:tr>
      <w:tr w:rsidR="00DF6175" w:rsidRPr="0077435D" w:rsidTr="00DF6175">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b/>
                <w:color w:val="000000"/>
                <w:sz w:val="24"/>
                <w:szCs w:val="24"/>
                <w:lang w:eastAsia="ru-RU"/>
              </w:rPr>
            </w:pPr>
            <w:r w:rsidRPr="0077435D">
              <w:rPr>
                <w:rFonts w:ascii="Times New Roman" w:eastAsia="Times New Roman" w:hAnsi="Times New Roman" w:cs="Times New Roman"/>
                <w:b/>
                <w:color w:val="000000"/>
                <w:sz w:val="24"/>
                <w:szCs w:val="24"/>
                <w:lang w:eastAsia="ru-RU"/>
              </w:rPr>
              <w:t>Общестроительные работы</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975,5</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418,5</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455,1</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sidRPr="0077435D">
              <w:rPr>
                <w:rFonts w:ascii="Times New Roman" w:eastAsia="Times New Roman" w:hAnsi="Times New Roman" w:cs="Times New Roman"/>
                <w:color w:val="000000"/>
                <w:sz w:val="24"/>
                <w:szCs w:val="24"/>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455,1</w:t>
            </w:r>
          </w:p>
        </w:tc>
      </w:tr>
      <w:tr w:rsidR="00DF6175" w:rsidRPr="0077435D" w:rsidTr="00DF6175">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455,1</w:t>
            </w:r>
          </w:p>
        </w:tc>
      </w:tr>
      <w:tr w:rsidR="00DF6175" w:rsidRPr="0077435D" w:rsidTr="00DF6175">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FF0000"/>
                <w:sz w:val="24"/>
                <w:szCs w:val="24"/>
                <w:lang w:eastAsia="ru-RU"/>
              </w:rPr>
            </w:pPr>
            <w:r w:rsidRPr="0077435D">
              <w:rPr>
                <w:rFonts w:ascii="Times New Roman" w:eastAsia="Times New Roman" w:hAnsi="Times New Roman" w:cs="Times New Roman"/>
                <w:sz w:val="24"/>
                <w:szCs w:val="24"/>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5E66A5">
              <w:rPr>
                <w:rFonts w:ascii="Times New Roman" w:eastAsia="Times New Roman" w:hAnsi="Times New Roman" w:cs="Times New Roman"/>
                <w:sz w:val="24"/>
                <w:szCs w:val="24"/>
                <w:lang w:eastAsia="ru-RU"/>
              </w:rPr>
              <w:t>площ</w:t>
            </w:r>
            <w:proofErr w:type="spellEnd"/>
            <w:r w:rsidRPr="005E66A5">
              <w:rPr>
                <w:rFonts w:ascii="Times New Roman" w:eastAsia="Times New Roman" w:hAnsi="Times New Roman" w:cs="Times New Roman"/>
                <w:sz w:val="24"/>
                <w:szCs w:val="24"/>
                <w:lang w:eastAsia="ru-RU"/>
              </w:rPr>
              <w:t>. до 1 м составом</w:t>
            </w:r>
            <w:r w:rsidRPr="005E66A5">
              <w:rPr>
                <w:rFonts w:ascii="Times New Roman" w:hAnsi="Times New Roman" w:cs="Times New Roman"/>
                <w:sz w:val="24"/>
                <w:szCs w:val="24"/>
              </w:rPr>
              <w:t xml:space="preserve"> (п</w:t>
            </w:r>
            <w:proofErr w:type="gramStart"/>
            <w:r w:rsidRPr="005E66A5">
              <w:rPr>
                <w:rFonts w:ascii="Times New Roman" w:hAnsi="Times New Roman" w:cs="Times New Roman"/>
                <w:sz w:val="24"/>
                <w:szCs w:val="24"/>
              </w:rPr>
              <w:t>6</w:t>
            </w:r>
            <w:proofErr w:type="gramEnd"/>
            <w:r w:rsidRPr="005E66A5">
              <w:rPr>
                <w:rFonts w:ascii="Times New Roman" w:hAnsi="Times New Roman" w:cs="Times New Roman"/>
                <w:sz w:val="24"/>
                <w:szCs w:val="24"/>
              </w:rPr>
              <w:t>.таблица2)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м</w:t>
            </w:r>
            <w:proofErr w:type="gramStart"/>
            <w:r w:rsidRPr="0077435D">
              <w:rPr>
                <w:rFonts w:ascii="Times New Roman" w:eastAsia="Times New Roman" w:hAnsi="Times New Roman" w:cs="Times New Roman"/>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195,09</w:t>
            </w:r>
          </w:p>
        </w:tc>
      </w:tr>
      <w:tr w:rsidR="00DF6175" w:rsidRPr="0077435D" w:rsidTr="00DF6175">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8</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975,5</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Шпатлевка стен толщиной 3 мм  (п.9таблица2)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975,5</w:t>
            </w:r>
          </w:p>
        </w:tc>
      </w:tr>
      <w:tr w:rsidR="00DF6175" w:rsidRPr="0077435D" w:rsidTr="00DF6175">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lastRenderedPageBreak/>
              <w:t>10</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Оклейка стен </w:t>
            </w:r>
            <w:proofErr w:type="spellStart"/>
            <w:r w:rsidRPr="005E66A5">
              <w:rPr>
                <w:rFonts w:ascii="Times New Roman" w:eastAsia="Times New Roman" w:hAnsi="Times New Roman" w:cs="Times New Roman"/>
                <w:sz w:val="24"/>
                <w:szCs w:val="24"/>
                <w:lang w:eastAsia="ru-RU"/>
              </w:rPr>
              <w:t>стеклообоями</w:t>
            </w:r>
            <w:proofErr w:type="spellEnd"/>
            <w:r w:rsidRPr="005E66A5">
              <w:rPr>
                <w:rFonts w:ascii="Times New Roman" w:eastAsia="Times New Roman" w:hAnsi="Times New Roman" w:cs="Times New Roman"/>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975,5</w:t>
            </w:r>
          </w:p>
        </w:tc>
      </w:tr>
      <w:tr w:rsidR="00DF6175" w:rsidRPr="0077435D" w:rsidTr="00DF6175">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975,5</w:t>
            </w:r>
          </w:p>
        </w:tc>
      </w:tr>
      <w:tr w:rsidR="00DF6175" w:rsidRPr="0077435D" w:rsidTr="00DF6175">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Покрытие  потолка составом  </w:t>
            </w:r>
            <w:r>
              <w:rPr>
                <w:rFonts w:ascii="Times New Roman" w:eastAsia="Times New Roman" w:hAnsi="Times New Roman" w:cs="Times New Roman"/>
                <w:color w:val="000000"/>
                <w:sz w:val="24"/>
                <w:szCs w:val="24"/>
                <w:lang w:eastAsia="ru-RU"/>
              </w:rPr>
              <w:t>(п.2таблица2)</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455,1</w:t>
            </w:r>
          </w:p>
        </w:tc>
      </w:tr>
      <w:tr w:rsidR="00DF6175" w:rsidRPr="0077435D" w:rsidTr="00DF6175">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Штукатурка потолка толщиной слоя 20м</w:t>
            </w:r>
            <w:proofErr w:type="gramStart"/>
            <w:r w:rsidRPr="0077435D">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п.7 таблица2)</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455,1</w:t>
            </w:r>
          </w:p>
        </w:tc>
      </w:tr>
      <w:tr w:rsidR="00DF6175" w:rsidRPr="0077435D" w:rsidTr="00DF6175">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r>
              <w:rPr>
                <w:rFonts w:ascii="Times New Roman" w:eastAsia="Times New Roman" w:hAnsi="Times New Roman" w:cs="Times New Roman"/>
                <w:color w:val="000000"/>
                <w:sz w:val="24"/>
                <w:szCs w:val="24"/>
                <w:lang w:eastAsia="ru-RU"/>
              </w:rPr>
              <w:t>(п.1таблица 2)</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Шпатлевк</w:t>
            </w:r>
            <w:proofErr w:type="gramStart"/>
            <w:r w:rsidRPr="0077435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п.8таблица2)</w:t>
            </w:r>
            <w:r w:rsidRPr="0077435D">
              <w:rPr>
                <w:rFonts w:ascii="Times New Roman" w:eastAsia="Times New Roman" w:hAnsi="Times New Roman" w:cs="Times New Roman"/>
                <w:color w:val="000000"/>
                <w:sz w:val="24"/>
                <w:szCs w:val="24"/>
                <w:lang w:eastAsia="ru-RU"/>
              </w:rPr>
              <w:t xml:space="preserve"> потолка по </w:t>
            </w:r>
            <w:proofErr w:type="spellStart"/>
            <w:r w:rsidRPr="0077435D">
              <w:rPr>
                <w:rFonts w:ascii="Times New Roman" w:eastAsia="Times New Roman" w:hAnsi="Times New Roman" w:cs="Times New Roman"/>
                <w:color w:val="000000"/>
                <w:sz w:val="24"/>
                <w:szCs w:val="24"/>
                <w:lang w:eastAsia="ru-RU"/>
              </w:rPr>
              <w:t>стеклосетке</w:t>
            </w:r>
            <w:proofErr w:type="spellEnd"/>
            <w:r w:rsidRPr="0077435D">
              <w:rPr>
                <w:rFonts w:ascii="Times New Roman" w:eastAsia="Times New Roman" w:hAnsi="Times New Roman" w:cs="Times New Roman"/>
                <w:color w:val="000000"/>
                <w:sz w:val="24"/>
                <w:szCs w:val="24"/>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r>
              <w:rPr>
                <w:rFonts w:ascii="Times New Roman" w:eastAsia="Times New Roman" w:hAnsi="Times New Roman" w:cs="Times New Roman"/>
                <w:color w:val="000000"/>
                <w:sz w:val="24"/>
                <w:szCs w:val="24"/>
                <w:lang w:eastAsia="ru-RU"/>
              </w:rPr>
              <w:t>(п.1 таблица</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DF6175" w:rsidRDefault="00DF6175" w:rsidP="00DF6175">
            <w:pPr>
              <w:jc w:val="center"/>
            </w:pPr>
            <w:r>
              <w:rPr>
                <w:rFonts w:ascii="Times New Roman" w:eastAsia="Times New Roman" w:hAnsi="Times New Roman" w:cs="Times New Roman"/>
                <w:color w:val="000000"/>
                <w:sz w:val="24"/>
                <w:szCs w:val="24"/>
                <w:lang w:eastAsia="ru-RU"/>
              </w:rPr>
              <w:t>455,1</w:t>
            </w:r>
          </w:p>
        </w:tc>
      </w:tr>
      <w:tr w:rsidR="00DF6175" w:rsidRPr="0077435D" w:rsidTr="00DF6175">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418,5</w:t>
            </w:r>
          </w:p>
        </w:tc>
      </w:tr>
      <w:tr w:rsidR="00DF6175" w:rsidRPr="0077435D" w:rsidTr="00DF6175">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23</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DF6175" w:rsidRPr="0077435D" w:rsidTr="00DF6175">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Покрытие лаком акриловым за 2 раза ранее окрашенных дверей с расчисткой более 35 % и подготовкой поверхности</w:t>
            </w:r>
            <w:proofErr w:type="gramStart"/>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45,1</w:t>
            </w:r>
          </w:p>
        </w:tc>
      </w:tr>
      <w:tr w:rsidR="00DF6175" w:rsidRPr="0077435D" w:rsidTr="00DF6175">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Вывоз мусора, ручная  погрузка  с затариванием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14050,12</w:t>
            </w:r>
          </w:p>
        </w:tc>
      </w:tr>
      <w:tr w:rsidR="00DF6175" w:rsidRPr="0077435D" w:rsidTr="00DF6175">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Вывоз и ручная погрузка мусора без затаривания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3503,94</w:t>
            </w:r>
          </w:p>
        </w:tc>
      </w:tr>
      <w:tr w:rsidR="00DF6175" w:rsidRPr="0077435D" w:rsidTr="00DF6175">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jc w:val="center"/>
              <w:rPr>
                <w:rFonts w:ascii="Times New Roman" w:eastAsia="Times New Roman" w:hAnsi="Times New Roman" w:cs="Times New Roman"/>
                <w:b/>
                <w:sz w:val="24"/>
                <w:szCs w:val="24"/>
                <w:lang w:eastAsia="ru-RU"/>
              </w:rPr>
            </w:pPr>
            <w:r w:rsidRPr="005E66A5">
              <w:rPr>
                <w:rFonts w:ascii="Times New Roman" w:eastAsia="Times New Roman" w:hAnsi="Times New Roman" w:cs="Times New Roman"/>
                <w:sz w:val="24"/>
                <w:szCs w:val="24"/>
                <w:lang w:eastAsia="ru-RU"/>
              </w:rPr>
              <w:t xml:space="preserve">  </w:t>
            </w:r>
            <w:r w:rsidRPr="005E66A5">
              <w:rPr>
                <w:rFonts w:ascii="Times New Roman" w:eastAsia="Times New Roman" w:hAnsi="Times New Roman" w:cs="Times New Roman"/>
                <w:b/>
                <w:sz w:val="24"/>
                <w:szCs w:val="24"/>
                <w:lang w:eastAsia="ru-RU"/>
              </w:rPr>
              <w:t xml:space="preserve">Сантехнические работы  </w:t>
            </w:r>
          </w:p>
        </w:tc>
      </w:tr>
      <w:tr w:rsidR="00DF6175" w:rsidRPr="0077435D" w:rsidTr="00DF6175">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Смена сгонов стальных с муфтой и контргайкой,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DF6175" w:rsidRPr="0077435D" w:rsidTr="00DF6175">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28</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Смена  труб отопления стальных оцинкованных   с гидравлическим испытанием диаметром 20мм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112,5</w:t>
            </w:r>
          </w:p>
        </w:tc>
      </w:tr>
      <w:tr w:rsidR="00DF6175" w:rsidRPr="0077435D" w:rsidTr="00DF6175">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Смена  труб отопления стальных оцинкованных   с гидравлическим испытанием диаметром 15мм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r>
      <w:tr w:rsidR="00DF6175" w:rsidRPr="0077435D" w:rsidTr="00DF6175">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Установка шаровых стальных кранов диаметром 20м</w:t>
            </w:r>
            <w:proofErr w:type="gramStart"/>
            <w:r w:rsidRPr="005E66A5">
              <w:rPr>
                <w:rFonts w:ascii="Times New Roman" w:eastAsia="Times New Roman" w:hAnsi="Times New Roman" w:cs="Times New Roman"/>
                <w:sz w:val="24"/>
                <w:szCs w:val="24"/>
                <w:lang w:eastAsia="ru-RU"/>
              </w:rPr>
              <w:t>м(</w:t>
            </w:r>
            <w:proofErr w:type="gramEnd"/>
            <w:r w:rsidRPr="005E66A5">
              <w:rPr>
                <w:rFonts w:ascii="Times New Roman" w:eastAsia="Times New Roman" w:hAnsi="Times New Roman" w:cs="Times New Roman"/>
                <w:sz w:val="24"/>
                <w:szCs w:val="24"/>
                <w:lang w:eastAsia="ru-RU"/>
              </w:rPr>
              <w:t>п.20 таблица 2)</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DF6175" w:rsidRPr="0077435D" w:rsidTr="00DF6175">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31</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F6175" w:rsidRPr="0077435D" w:rsidTr="00DF6175">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32</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Снятие радиатора чугунного 7секций</w:t>
            </w:r>
            <w:proofErr w:type="gramStart"/>
            <w:r w:rsidRPr="005E66A5">
              <w:rPr>
                <w:rFonts w:ascii="Times New Roman" w:eastAsia="Times New Roman" w:hAnsi="Times New Roman" w:cs="Times New Roman"/>
                <w:sz w:val="24"/>
                <w:szCs w:val="24"/>
                <w:lang w:eastAsia="ru-RU"/>
              </w:rPr>
              <w:t xml:space="preserve"> ,</w:t>
            </w:r>
            <w:proofErr w:type="gramEnd"/>
            <w:r w:rsidRPr="005E66A5">
              <w:rPr>
                <w:rFonts w:ascii="Times New Roman" w:eastAsia="Times New Roman" w:hAnsi="Times New Roman" w:cs="Times New Roman"/>
                <w:sz w:val="24"/>
                <w:szCs w:val="24"/>
                <w:lang w:eastAsia="ru-RU"/>
              </w:rPr>
              <w:t xml:space="preserve"> отсоединение 1 крайней секции со сменой пробок (50 </w:t>
            </w:r>
            <w:proofErr w:type="spellStart"/>
            <w:r w:rsidRPr="005E66A5">
              <w:rPr>
                <w:rFonts w:ascii="Times New Roman" w:eastAsia="Times New Roman" w:hAnsi="Times New Roman" w:cs="Times New Roman"/>
                <w:sz w:val="24"/>
                <w:szCs w:val="24"/>
                <w:lang w:eastAsia="ru-RU"/>
              </w:rPr>
              <w:t>шт</w:t>
            </w:r>
            <w:proofErr w:type="spellEnd"/>
            <w:r w:rsidRPr="005E66A5">
              <w:rPr>
                <w:rFonts w:ascii="Times New Roman" w:eastAsia="Times New Roman" w:hAnsi="Times New Roman" w:cs="Times New Roman"/>
                <w:sz w:val="24"/>
                <w:szCs w:val="24"/>
                <w:lang w:eastAsia="ru-RU"/>
              </w:rPr>
              <w:t xml:space="preserve">)и </w:t>
            </w:r>
            <w:proofErr w:type="spellStart"/>
            <w:r w:rsidRPr="005E66A5">
              <w:rPr>
                <w:rFonts w:ascii="Times New Roman" w:eastAsia="Times New Roman" w:hAnsi="Times New Roman" w:cs="Times New Roman"/>
                <w:sz w:val="24"/>
                <w:szCs w:val="24"/>
                <w:lang w:eastAsia="ru-RU"/>
              </w:rPr>
              <w:t>нипелей</w:t>
            </w:r>
            <w:proofErr w:type="spellEnd"/>
            <w:r w:rsidRPr="005E66A5">
              <w:rPr>
                <w:rFonts w:ascii="Times New Roman" w:eastAsia="Times New Roman" w:hAnsi="Times New Roman" w:cs="Times New Roman"/>
                <w:sz w:val="24"/>
                <w:szCs w:val="24"/>
                <w:lang w:eastAsia="ru-RU"/>
              </w:rPr>
              <w:t xml:space="preserve"> (50шт),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BC50D8">
              <w:rPr>
                <w:rFonts w:ascii="Times New Roman" w:eastAsia="Times New Roman" w:hAnsi="Times New Roman" w:cs="Times New Roman"/>
                <w:color w:val="000000"/>
                <w:sz w:val="24"/>
                <w:szCs w:val="24"/>
                <w:lang w:eastAsia="ru-RU"/>
              </w:rPr>
              <w:t>3</w:t>
            </w:r>
            <w:r w:rsidRPr="0077435D">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10,73</w:t>
            </w:r>
          </w:p>
        </w:tc>
      </w:tr>
      <w:tr w:rsidR="00DF6175" w:rsidRPr="0077435D" w:rsidTr="00DF6175">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lastRenderedPageBreak/>
              <w:t>34</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42,7</w:t>
            </w:r>
          </w:p>
        </w:tc>
      </w:tr>
      <w:tr w:rsidR="00DF6175" w:rsidRPr="0077435D" w:rsidTr="00DF6175">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F6175" w:rsidRPr="0077435D" w:rsidTr="00DF6175">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36</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Ручная погрузка мусора </w:t>
            </w:r>
            <w:r>
              <w:rPr>
                <w:rFonts w:ascii="Times New Roman" w:eastAsia="Times New Roman" w:hAnsi="Times New Roman" w:cs="Times New Roman"/>
                <w:color w:val="000000"/>
                <w:sz w:val="24"/>
                <w:szCs w:val="24"/>
                <w:lang w:eastAsia="ru-RU"/>
              </w:rPr>
              <w:t xml:space="preserve"> </w:t>
            </w:r>
            <w:r w:rsidRPr="00E03187">
              <w:rPr>
                <w:rFonts w:ascii="Times New Roman" w:eastAsia="Times New Roman" w:hAnsi="Times New Roman" w:cs="Times New Roman"/>
                <w:sz w:val="24"/>
                <w:szCs w:val="24"/>
                <w:lang w:eastAsia="ru-RU"/>
              </w:rPr>
              <w:t>и вывоз на 15 км</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143,75</w:t>
            </w:r>
          </w:p>
        </w:tc>
      </w:tr>
      <w:tr w:rsidR="00DF6175" w:rsidRPr="0077435D" w:rsidTr="00DF6175">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b/>
                <w:color w:val="000000"/>
                <w:sz w:val="24"/>
                <w:szCs w:val="24"/>
                <w:lang w:eastAsia="ru-RU"/>
              </w:rPr>
              <w:t>Электромонтажные работы</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37</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Выключателя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/у</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розеток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39</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розетки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40</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41</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скрытой установки,  для сплошных стен  </w:t>
            </w:r>
          </w:p>
        </w:tc>
        <w:tc>
          <w:tcPr>
            <w:tcW w:w="1180" w:type="dxa"/>
            <w:tcBorders>
              <w:top w:val="nil"/>
              <w:left w:val="nil"/>
              <w:bottom w:val="single" w:sz="4" w:space="0" w:color="auto"/>
              <w:right w:val="single" w:sz="4" w:space="0" w:color="auto"/>
            </w:tcBorders>
            <w:shd w:val="clear" w:color="auto" w:fill="auto"/>
            <w:noWrap/>
            <w:vAlign w:val="bottom"/>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E66A5">
              <w:rPr>
                <w:rFonts w:ascii="Times New Roman" w:eastAsia="Times New Roman" w:hAnsi="Times New Roman" w:cs="Times New Roman"/>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50</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43</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50</w:t>
            </w:r>
          </w:p>
        </w:tc>
      </w:tr>
      <w:tr w:rsidR="00DF6175" w:rsidRPr="0077435D" w:rsidTr="00DF6175">
        <w:trPr>
          <w:trHeight w:val="425"/>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44</w:t>
            </w:r>
          </w:p>
        </w:tc>
        <w:tc>
          <w:tcPr>
            <w:tcW w:w="5698" w:type="dxa"/>
            <w:tcBorders>
              <w:top w:val="nil"/>
              <w:left w:val="nil"/>
              <w:bottom w:val="single" w:sz="4" w:space="0" w:color="auto"/>
              <w:right w:val="single" w:sz="4" w:space="0" w:color="auto"/>
            </w:tcBorders>
            <w:shd w:val="clear" w:color="auto" w:fill="auto"/>
            <w:vAlign w:val="bottom"/>
            <w:hideMark/>
          </w:tcPr>
          <w:p w:rsidR="00DF6175" w:rsidRPr="005E66A5" w:rsidRDefault="00DF6175" w:rsidP="00DF6175">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5E66A5" w:rsidRDefault="00DF6175" w:rsidP="00DF6175">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25</w:t>
            </w:r>
          </w:p>
        </w:tc>
      </w:tr>
      <w:tr w:rsidR="00DF6175" w:rsidRPr="0077435D" w:rsidTr="00DF6175">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45</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А)-LS 3*1,5 гост) по </w:t>
            </w:r>
            <w:r>
              <w:rPr>
                <w:rFonts w:ascii="Times New Roman" w:eastAsia="Times New Roman" w:hAnsi="Times New Roman" w:cs="Times New Roman"/>
                <w:color w:val="000000"/>
                <w:sz w:val="24"/>
                <w:szCs w:val="24"/>
                <w:lang w:eastAsia="ru-RU"/>
              </w:rPr>
              <w:t>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375</w:t>
            </w:r>
          </w:p>
        </w:tc>
      </w:tr>
      <w:tr w:rsidR="00DF6175" w:rsidRPr="0077435D" w:rsidTr="00DF6175">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А)-LS 3*</w:t>
            </w:r>
            <w:r>
              <w:rPr>
                <w:rFonts w:ascii="Times New Roman" w:eastAsia="Times New Roman" w:hAnsi="Times New Roman" w:cs="Times New Roman"/>
                <w:color w:val="000000"/>
                <w:sz w:val="24"/>
                <w:szCs w:val="24"/>
                <w:lang w:eastAsia="ru-RU"/>
              </w:rPr>
              <w:t>2</w:t>
            </w:r>
            <w:r w:rsidRPr="0077435D">
              <w:rPr>
                <w:rFonts w:ascii="Times New Roman" w:eastAsia="Times New Roman" w:hAnsi="Times New Roman" w:cs="Times New Roman"/>
                <w:color w:val="000000"/>
                <w:sz w:val="24"/>
                <w:szCs w:val="24"/>
                <w:lang w:eastAsia="ru-RU"/>
              </w:rPr>
              <w:t xml:space="preserve">,5 гост) по стенам  с устройством </w:t>
            </w:r>
            <w:proofErr w:type="spellStart"/>
            <w:r w:rsidRPr="0077435D">
              <w:rPr>
                <w:rFonts w:ascii="Times New Roman" w:eastAsia="Times New Roman" w:hAnsi="Times New Roman" w:cs="Times New Roman"/>
                <w:color w:val="000000"/>
                <w:sz w:val="24"/>
                <w:szCs w:val="24"/>
                <w:lang w:eastAsia="ru-RU"/>
              </w:rPr>
              <w:t>штроб</w:t>
            </w:r>
            <w:proofErr w:type="spellEnd"/>
            <w:r>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493,4</w:t>
            </w:r>
          </w:p>
        </w:tc>
      </w:tr>
      <w:tr w:rsidR="00DF6175" w:rsidRPr="0077435D" w:rsidTr="00DF617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DF6175" w:rsidRPr="0077435D" w:rsidRDefault="00DF6175" w:rsidP="00DF6175">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47</w:t>
            </w:r>
          </w:p>
        </w:tc>
        <w:tc>
          <w:tcPr>
            <w:tcW w:w="5698" w:type="dxa"/>
            <w:tcBorders>
              <w:top w:val="nil"/>
              <w:left w:val="nil"/>
              <w:bottom w:val="single" w:sz="4" w:space="0" w:color="auto"/>
              <w:right w:val="single" w:sz="4" w:space="0" w:color="auto"/>
            </w:tcBorders>
            <w:shd w:val="clear" w:color="auto" w:fill="auto"/>
            <w:vAlign w:val="bottom"/>
            <w:hideMark/>
          </w:tcPr>
          <w:p w:rsidR="00DF6175" w:rsidRPr="0077435D" w:rsidRDefault="00DF6175" w:rsidP="00DF6175">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DF6175" w:rsidRPr="0077435D" w:rsidRDefault="00DF6175" w:rsidP="00DF61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bl>
    <w:p w:rsidR="00DF6175" w:rsidRPr="0077435D" w:rsidRDefault="00DF6175" w:rsidP="00DF6175">
      <w:pPr>
        <w:tabs>
          <w:tab w:val="left" w:pos="540"/>
        </w:tabs>
        <w:spacing w:after="0" w:line="240" w:lineRule="auto"/>
        <w:ind w:hanging="504"/>
        <w:rPr>
          <w:rFonts w:ascii="Times New Roman" w:eastAsia="Times New Roman" w:hAnsi="Times New Roman" w:cs="Times New Roman"/>
          <w:lang w:eastAsia="ru-RU"/>
        </w:rPr>
      </w:pPr>
    </w:p>
    <w:p w:rsidR="00DF6175" w:rsidRPr="0077435D" w:rsidRDefault="00DF6175" w:rsidP="00DF6175">
      <w:pPr>
        <w:suppressAutoHyphens/>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p>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Таблица 2</w:t>
      </w:r>
    </w:p>
    <w:p w:rsidR="00DF6175" w:rsidRPr="0077435D" w:rsidRDefault="00DF6175" w:rsidP="00DF6175">
      <w:pPr>
        <w:spacing w:after="0" w:line="240" w:lineRule="auto"/>
        <w:jc w:val="center"/>
        <w:rPr>
          <w:rFonts w:ascii="Calibri" w:eastAsia="Times New Roman" w:hAnsi="Calibri" w:cs="Times New Roman"/>
          <w:color w:val="000000"/>
          <w:lang w:val="en-US" w:eastAsia="ru-RU"/>
        </w:rPr>
      </w:pPr>
    </w:p>
    <w:p w:rsidR="00DF6175" w:rsidRPr="00D17B91" w:rsidRDefault="00DF6175" w:rsidP="00D17B91">
      <w:pPr>
        <w:suppressAutoHyphens/>
        <w:spacing w:after="0"/>
        <w:jc w:val="center"/>
        <w:rPr>
          <w:rFonts w:ascii="Calibri" w:eastAsia="SimSun" w:hAnsi="Calibri" w:cs="Calibri"/>
          <w:color w:val="00000A"/>
          <w:lang w:eastAsia="zh-CN"/>
        </w:rPr>
      </w:pPr>
      <w:r w:rsidRPr="004B2E89">
        <w:rPr>
          <w:rFonts w:ascii="Times New Roman" w:eastAsia="Times New Roman" w:hAnsi="Times New Roman" w:cs="Times New Roman"/>
          <w:color w:val="00000A"/>
          <w:lang w:eastAsia="zh-CN"/>
        </w:rPr>
        <w:t>Требования  Заказчика к материа</w:t>
      </w:r>
      <w:r w:rsidR="00D17B91">
        <w:rPr>
          <w:rFonts w:ascii="Times New Roman" w:eastAsia="Times New Roman" w:hAnsi="Times New Roman" w:cs="Times New Roman"/>
          <w:color w:val="00000A"/>
          <w:lang w:eastAsia="zh-CN"/>
        </w:rPr>
        <w:t>лам</w:t>
      </w:r>
      <w:r>
        <w:rPr>
          <w:rFonts w:ascii="Times New Roman" w:eastAsia="Times New Roman" w:hAnsi="Times New Roman" w:cs="Times New Roman"/>
          <w:color w:val="00000A"/>
          <w:lang w:eastAsia="zh-CN"/>
        </w:rPr>
        <w:t>, использ</w:t>
      </w:r>
      <w:r w:rsidR="00D17B91">
        <w:rPr>
          <w:rFonts w:ascii="Times New Roman" w:eastAsia="Times New Roman" w:hAnsi="Times New Roman" w:cs="Times New Roman"/>
          <w:color w:val="00000A"/>
          <w:lang w:eastAsia="zh-CN"/>
        </w:rPr>
        <w:t>уемым Подрядчиком при выполнении</w:t>
      </w:r>
      <w:r>
        <w:rPr>
          <w:rFonts w:ascii="Times New Roman" w:eastAsia="Times New Roman" w:hAnsi="Times New Roman" w:cs="Times New Roman"/>
          <w:color w:val="00000A"/>
          <w:lang w:eastAsia="zh-CN"/>
        </w:rPr>
        <w:t xml:space="preserve">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DF6175" w:rsidRPr="0077435D" w:rsidTr="00DF6175">
        <w:trPr>
          <w:trHeight w:val="529"/>
        </w:trPr>
        <w:tc>
          <w:tcPr>
            <w:tcW w:w="0" w:type="auto"/>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proofErr w:type="gramStart"/>
            <w:r w:rsidRPr="0077435D">
              <w:rPr>
                <w:rFonts w:ascii="Times New Roman" w:eastAsia="Times New Roman" w:hAnsi="Times New Roman" w:cs="Times New Roman"/>
                <w:kern w:val="1"/>
                <w:lang w:eastAsia="ar-SA"/>
              </w:rPr>
              <w:t>п</w:t>
            </w:r>
            <w:proofErr w:type="gramEnd"/>
            <w:r w:rsidRPr="0077435D">
              <w:rPr>
                <w:rFonts w:ascii="Times New Roman" w:eastAsia="Times New Roman" w:hAnsi="Times New Roman" w:cs="Times New Roman"/>
                <w:kern w:val="1"/>
                <w:lang w:eastAsia="ar-SA"/>
              </w:rPr>
              <w:t>/п</w:t>
            </w:r>
          </w:p>
        </w:tc>
        <w:tc>
          <w:tcPr>
            <w:tcW w:w="3348" w:type="dxa"/>
            <w:shd w:val="clear" w:color="auto" w:fill="auto"/>
          </w:tcPr>
          <w:p w:rsidR="00DF6175" w:rsidRPr="0077435D" w:rsidRDefault="00DF6175" w:rsidP="00DF6175">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DF6175" w:rsidRPr="0077435D" w:rsidRDefault="00DF6175" w:rsidP="00DF6175">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и показатели эквивалентности материалов</w:t>
            </w:r>
          </w:p>
        </w:tc>
      </w:tr>
      <w:tr w:rsidR="00DF6175" w:rsidRPr="0077435D" w:rsidTr="00DF6175">
        <w:trPr>
          <w:trHeight w:val="1362"/>
        </w:trPr>
        <w:tc>
          <w:tcPr>
            <w:tcW w:w="0" w:type="auto"/>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1</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w:t>
            </w:r>
            <w:proofErr w:type="gramStart"/>
            <w:r w:rsidRPr="0077435D">
              <w:rPr>
                <w:rFonts w:ascii="Times New Roman" w:eastAsia="Times New Roman" w:hAnsi="Times New Roman" w:cs="Times New Roman"/>
                <w:lang w:eastAsia="ru-RU"/>
              </w:rPr>
              <w:t>°С</w:t>
            </w:r>
            <w:proofErr w:type="gram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DF6175" w:rsidRPr="0077435D" w:rsidTr="00DF6175">
        <w:trPr>
          <w:trHeight w:val="1362"/>
        </w:trPr>
        <w:tc>
          <w:tcPr>
            <w:tcW w:w="0" w:type="auto"/>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2</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proofErr w:type="spellStart"/>
            <w:r w:rsidRPr="0077435D">
              <w:rPr>
                <w:rFonts w:ascii="Times New Roman" w:eastAsia="Times New Roman" w:hAnsi="Times New Roman" w:cs="Times New Roman"/>
                <w:kern w:val="1"/>
                <w:lang w:eastAsia="ar-SA"/>
              </w:rPr>
              <w:t>Бетонконтакт</w:t>
            </w:r>
            <w:proofErr w:type="spellEnd"/>
            <w:r w:rsidRPr="0077435D">
              <w:rPr>
                <w:rFonts w:ascii="Times New Roman" w:eastAsia="Times New Roman" w:hAnsi="Times New Roman" w:cs="Times New Roman"/>
                <w:kern w:val="1"/>
                <w:lang w:eastAsia="ar-SA"/>
              </w:rPr>
              <w:t xml:space="preserve"> </w:t>
            </w:r>
          </w:p>
        </w:tc>
        <w:tc>
          <w:tcPr>
            <w:tcW w:w="6028" w:type="dxa"/>
            <w:shd w:val="clear" w:color="auto" w:fill="auto"/>
          </w:tcPr>
          <w:p w:rsidR="00DF6175" w:rsidRPr="0077435D" w:rsidRDefault="00DF6175" w:rsidP="00DF6175">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w:t>
            </w:r>
            <w:r w:rsidRPr="0077435D">
              <w:rPr>
                <w:rFonts w:ascii="Arial" w:hAnsi="Arial" w:cs="Arial"/>
              </w:rPr>
              <w:t xml:space="preserve"> </w:t>
            </w:r>
            <w:r w:rsidRPr="0077435D">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DF6175" w:rsidRPr="0077435D" w:rsidRDefault="00DF6175" w:rsidP="00DF6175">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Назначение: увеличивает адгезию всех видов штукатурок к бетону.</w:t>
            </w:r>
          </w:p>
          <w:p w:rsidR="00DF6175" w:rsidRPr="0077435D" w:rsidRDefault="00DF6175" w:rsidP="00DF6175">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не менее 0,2 кг/м</w:t>
            </w:r>
            <w:proofErr w:type="gramStart"/>
            <w:r w:rsidRPr="0077435D">
              <w:rPr>
                <w:rFonts w:ascii="Times New Roman" w:eastAsia="Times New Roman" w:hAnsi="Times New Roman" w:cs="Times New Roman"/>
                <w:lang w:eastAsia="ru-RU"/>
              </w:rPr>
              <w:t>2</w:t>
            </w:r>
            <w:proofErr w:type="gramEnd"/>
          </w:p>
        </w:tc>
      </w:tr>
      <w:tr w:rsidR="00DF6175" w:rsidRPr="0077435D" w:rsidTr="00DF6175">
        <w:tc>
          <w:tcPr>
            <w:tcW w:w="0" w:type="auto"/>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3</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w:t>
            </w:r>
            <w:proofErr w:type="gramStart"/>
            <w:r w:rsidRPr="0077435D">
              <w:rPr>
                <w:rFonts w:ascii="Times New Roman" w:eastAsia="Times New Roman" w:hAnsi="Times New Roman" w:cs="Times New Roman"/>
                <w:lang w:eastAsia="ru-RU"/>
              </w:rPr>
              <w:t xml:space="preserve"> :</w:t>
            </w:r>
            <w:proofErr w:type="gramEnd"/>
          </w:p>
          <w:p w:rsidR="00DF6175" w:rsidRPr="0077435D" w:rsidRDefault="00DF6175" w:rsidP="00DF6175">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roofErr w:type="gram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-содержать  антисептик, для использования  ее во влажных помещениях</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 xml:space="preserve"> и влажности 65%: не более 1часа</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на зашпатлеванные не более-250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w:t>
            </w:r>
            <w:proofErr w:type="gramStart"/>
            <w:r w:rsidRPr="0077435D">
              <w:rPr>
                <w:rFonts w:ascii="Times New Roman" w:eastAsia="Times New Roman" w:hAnsi="Times New Roman" w:cs="Times New Roman"/>
                <w:lang w:eastAsia="ru-RU"/>
              </w:rPr>
              <w:t>2</w:t>
            </w:r>
            <w:proofErr w:type="gramEnd"/>
          </w:p>
        </w:tc>
      </w:tr>
      <w:tr w:rsidR="00DF6175" w:rsidRPr="0077435D" w:rsidTr="00DF6175">
        <w:tc>
          <w:tcPr>
            <w:tcW w:w="0" w:type="auto"/>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kern w:val="1"/>
                <w:sz w:val="24"/>
                <w:szCs w:val="24"/>
                <w:lang w:eastAsia="ar-SA"/>
              </w:rPr>
            </w:pPr>
            <w:r w:rsidRPr="0077435D">
              <w:rPr>
                <w:rFonts w:ascii="Times New Roman" w:eastAsia="Times New Roman" w:hAnsi="Times New Roman" w:cs="Times New Roman"/>
                <w:kern w:val="1"/>
                <w:sz w:val="24"/>
                <w:szCs w:val="24"/>
                <w:lang w:eastAsia="ar-SA"/>
              </w:rPr>
              <w:lastRenderedPageBreak/>
              <w:t>4</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 по согласованию.</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Цветовая гамма (оттенок) дизайна </w:t>
            </w:r>
            <w:r w:rsidRPr="0077435D">
              <w:rPr>
                <w:rFonts w:ascii="Times New Roman" w:eastAsia="Times New Roman" w:hAnsi="Times New Roman" w:cs="Times New Roman"/>
                <w:lang w:eastAsia="ru-RU"/>
              </w:rPr>
              <w:tab/>
              <w:t>по согласованию</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применения </w:t>
            </w:r>
            <w:r w:rsidRPr="0077435D">
              <w:rPr>
                <w:rFonts w:ascii="Times New Roman" w:eastAsia="Times New Roman" w:hAnsi="Times New Roman" w:cs="Times New Roman"/>
                <w:lang w:eastAsia="ru-RU"/>
              </w:rPr>
              <w:tab/>
              <w:t>34, 43</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покрытия общая, мм</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ГОСТ11529-86п.2.2)-не менее 2,0</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Толщина защитного слоя, </w:t>
            </w:r>
            <w:proofErr w:type="gramStart"/>
            <w:r w:rsidRPr="0077435D">
              <w:rPr>
                <w:rFonts w:ascii="Times New Roman" w:eastAsia="Times New Roman" w:hAnsi="Times New Roman" w:cs="Times New Roman"/>
                <w:lang w:eastAsia="ru-RU"/>
              </w:rPr>
              <w:t>мм</w:t>
            </w:r>
            <w:proofErr w:type="gramEnd"/>
            <w:r w:rsidRPr="0077435D">
              <w:rPr>
                <w:rFonts w:ascii="Times New Roman" w:eastAsia="Times New Roman" w:hAnsi="Times New Roman" w:cs="Times New Roman"/>
                <w:lang w:eastAsia="ru-RU"/>
              </w:rPr>
              <w:t>. (ГОСТ 11529 п.2.2.3 - толщина лицевого защитного прозрачного слоя)- не менее  0,7</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Вес 1 </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 xml:space="preserve">., кг (ГОСТ 11529) </w:t>
            </w:r>
            <w:r w:rsidRPr="0077435D">
              <w:rPr>
                <w:rFonts w:ascii="Times New Roman" w:eastAsia="Times New Roman" w:hAnsi="Times New Roman" w:cs="Times New Roman"/>
                <w:lang w:eastAsia="ru-RU"/>
              </w:rPr>
              <w:tab/>
              <w:t>- не более 2,85</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Дополнительное защитное покрытие </w:t>
            </w:r>
            <w:r w:rsidRPr="0077435D">
              <w:rPr>
                <w:rFonts w:ascii="Times New Roman" w:eastAsia="Times New Roman" w:hAnsi="Times New Roman" w:cs="Times New Roman"/>
                <w:lang w:eastAsia="ru-RU"/>
              </w:rPr>
              <w:tab/>
              <w:t>R.MAX</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Устойчивость к воздействию влаги </w:t>
            </w:r>
            <w:proofErr w:type="gramStart"/>
            <w:r w:rsidRPr="0077435D">
              <w:rPr>
                <w:rFonts w:ascii="Times New Roman" w:eastAsia="Times New Roman" w:hAnsi="Times New Roman" w:cs="Times New Roman"/>
                <w:lang w:eastAsia="ru-RU"/>
              </w:rPr>
              <w:t>-у</w:t>
            </w:r>
            <w:proofErr w:type="gramEnd"/>
            <w:r w:rsidRPr="0077435D">
              <w:rPr>
                <w:rFonts w:ascii="Times New Roman" w:eastAsia="Times New Roman" w:hAnsi="Times New Roman" w:cs="Times New Roman"/>
                <w:lang w:eastAsia="ru-RU"/>
              </w:rPr>
              <w:t>стойчиво</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Использование для теплых полов- возможно, макс.+27</w:t>
            </w:r>
            <w:proofErr w:type="gramStart"/>
            <w:r w:rsidRPr="0077435D">
              <w:rPr>
                <w:rFonts w:ascii="Times New Roman" w:eastAsia="Times New Roman" w:hAnsi="Times New Roman" w:cs="Times New Roman"/>
                <w:lang w:eastAsia="ru-RU"/>
              </w:rPr>
              <w:t>°С</w:t>
            </w:r>
            <w:proofErr w:type="gram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Цветоустойчивость к воде (ISO 105-E01) -</w:t>
            </w:r>
            <w:r w:rsidRPr="0077435D">
              <w:rPr>
                <w:rFonts w:ascii="Times New Roman" w:eastAsia="Times New Roman" w:hAnsi="Times New Roman" w:cs="Times New Roman"/>
                <w:lang w:eastAsia="ru-RU"/>
              </w:rPr>
              <w:tab/>
              <w:t>да</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пожарной опасности (ФЗ-123) </w:t>
            </w:r>
            <w:r w:rsidRPr="0077435D">
              <w:rPr>
                <w:rFonts w:ascii="Times New Roman" w:eastAsia="Times New Roman" w:hAnsi="Times New Roman" w:cs="Times New Roman"/>
                <w:lang w:eastAsia="ru-RU"/>
              </w:rPr>
              <w:tab/>
              <w:t xml:space="preserve">- не ниже </w:t>
            </w:r>
            <w:proofErr w:type="gramStart"/>
            <w:r w:rsidRPr="0077435D">
              <w:rPr>
                <w:rFonts w:ascii="Times New Roman" w:eastAsia="Times New Roman" w:hAnsi="Times New Roman" w:cs="Times New Roman"/>
                <w:lang w:eastAsia="ru-RU"/>
              </w:rPr>
              <w:t>КМ</w:t>
            </w:r>
            <w:proofErr w:type="gramEnd"/>
            <w:r w:rsidRPr="0077435D">
              <w:rPr>
                <w:rFonts w:ascii="Times New Roman" w:eastAsia="Times New Roman" w:hAnsi="Times New Roman" w:cs="Times New Roman"/>
                <w:lang w:eastAsia="ru-RU"/>
              </w:rPr>
              <w:t xml:space="preserve"> 2</w:t>
            </w:r>
          </w:p>
        </w:tc>
      </w:tr>
      <w:tr w:rsidR="00DF6175" w:rsidRPr="0077435D" w:rsidTr="00DF6175">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5</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Клей для линолеума</w:t>
            </w:r>
          </w:p>
          <w:p w:rsidR="00DF6175" w:rsidRPr="0077435D" w:rsidRDefault="00DF6175" w:rsidP="00DF6175">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Основа – </w:t>
            </w:r>
            <w:proofErr w:type="spellStart"/>
            <w:r w:rsidRPr="0077435D">
              <w:rPr>
                <w:rFonts w:ascii="Times New Roman" w:eastAsia="Times New Roman" w:hAnsi="Times New Roman" w:cs="Times New Roman"/>
                <w:lang w:eastAsia="ru-RU"/>
              </w:rPr>
              <w:t>кополимерная</w:t>
            </w:r>
            <w:proofErr w:type="spellEnd"/>
            <w:r w:rsidRPr="0077435D">
              <w:rPr>
                <w:rFonts w:ascii="Times New Roman" w:eastAsia="Times New Roman" w:hAnsi="Times New Roman" w:cs="Times New Roman"/>
                <w:lang w:eastAsia="ru-RU"/>
              </w:rPr>
              <w:t xml:space="preserve"> дисперсия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Плотность - не ниже  1,28 г/м3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Консистенция – </w:t>
            </w:r>
            <w:proofErr w:type="spellStart"/>
            <w:r w:rsidRPr="0077435D">
              <w:rPr>
                <w:rFonts w:ascii="Times New Roman" w:eastAsia="Times New Roman" w:hAnsi="Times New Roman" w:cs="Times New Roman"/>
                <w:lang w:eastAsia="ru-RU"/>
              </w:rPr>
              <w:t>средневязкая</w:t>
            </w:r>
            <w:proofErr w:type="spellEnd"/>
            <w:r w:rsidRPr="0077435D">
              <w:rPr>
                <w:rFonts w:ascii="Times New Roman" w:eastAsia="Times New Roman" w:hAnsi="Times New Roman" w:cs="Times New Roman"/>
                <w:lang w:eastAsia="ru-RU"/>
              </w:rPr>
              <w:t xml:space="preserve">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Растворитель/очиститель - вода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 не более  270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применения - не ниже 15 0С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затвердевания - не более  24 часов</w:t>
            </w:r>
          </w:p>
        </w:tc>
      </w:tr>
      <w:tr w:rsidR="00DF6175" w:rsidRPr="0077435D" w:rsidTr="00DF6175">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6</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 xml:space="preserve"> Серый</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 xml:space="preserve"> Цемент</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 не более - 1,2 мм</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нанесения, не ниже- +5</w:t>
            </w:r>
            <w:proofErr w:type="gramStart"/>
            <w:r w:rsidRPr="0077435D">
              <w:rPr>
                <w:rFonts w:ascii="Times New Roman" w:eastAsia="Times New Roman" w:hAnsi="Times New Roman" w:cs="Times New Roman"/>
                <w:lang w:eastAsia="ru-RU"/>
              </w:rPr>
              <w:t>°С</w:t>
            </w:r>
            <w:proofErr w:type="gramEnd"/>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воды- 0,16–0,21 л/кг сух</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меси</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менее- 3 ч.</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Готовность для дальнейших работ, не ранее- 3 </w:t>
            </w:r>
            <w:proofErr w:type="spellStart"/>
            <w:r w:rsidRPr="0077435D">
              <w:rPr>
                <w:rFonts w:ascii="Times New Roman" w:eastAsia="Times New Roman" w:hAnsi="Times New Roman" w:cs="Times New Roman"/>
                <w:lang w:eastAsia="ru-RU"/>
              </w:rPr>
              <w:t>сут</w:t>
            </w:r>
            <w:proofErr w:type="spellEnd"/>
            <w:r w:rsidRPr="0077435D">
              <w:rPr>
                <w:rFonts w:ascii="Times New Roman" w:eastAsia="Times New Roman" w:hAnsi="Times New Roman" w:cs="Times New Roman"/>
                <w:lang w:eastAsia="ru-RU"/>
              </w:rPr>
              <w:t>.</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слоя –  5-30 мм</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М50</w:t>
            </w:r>
          </w:p>
        </w:tc>
      </w:tr>
      <w:tr w:rsidR="00DF6175" w:rsidRPr="0077435D" w:rsidTr="00DF6175">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7</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w:t>
            </w:r>
            <w:proofErr w:type="gramStart"/>
            <w:r w:rsidRPr="0077435D">
              <w:rPr>
                <w:rFonts w:ascii="Times New Roman" w:eastAsia="Times New Roman" w:hAnsi="Times New Roman" w:cs="Times New Roman"/>
                <w:lang w:eastAsia="ru-RU"/>
              </w:rPr>
              <w:t>2</w:t>
            </w:r>
            <w:proofErr w:type="gram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8</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Эмаль </w:t>
            </w:r>
          </w:p>
        </w:tc>
        <w:tc>
          <w:tcPr>
            <w:tcW w:w="6028" w:type="dxa"/>
            <w:shd w:val="clear" w:color="auto" w:fill="auto"/>
          </w:tcPr>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77435D">
              <w:rPr>
                <w:rFonts w:ascii="Times New Roman" w:eastAsia="Times New Roman" w:hAnsi="Times New Roman" w:cs="Times New Roman"/>
                <w:lang w:eastAsia="ru-RU"/>
              </w:rPr>
              <w:t>уайт</w:t>
            </w:r>
            <w:proofErr w:type="spellEnd"/>
            <w:r w:rsidRPr="0077435D">
              <w:rPr>
                <w:rFonts w:ascii="Times New Roman" w:eastAsia="Times New Roman" w:hAnsi="Times New Roman" w:cs="Times New Roman"/>
                <w:lang w:eastAsia="ru-RU"/>
              </w:rPr>
              <w:t xml:space="preserve"> - спирит, сольвент</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высыхание каждого слоя при температуре (20±2)°С - не более 24 часов;</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расход на однослойное покрытие – 100-180 г/</w:t>
            </w:r>
            <w:proofErr w:type="spellStart"/>
            <w:r w:rsidRPr="0077435D">
              <w:rPr>
                <w:rFonts w:ascii="Times New Roman" w:eastAsia="Times New Roman" w:hAnsi="Times New Roman" w:cs="Times New Roman"/>
                <w:lang w:eastAsia="ru-RU"/>
              </w:rPr>
              <w:t>кв</w:t>
            </w:r>
            <w:proofErr w:type="gramStart"/>
            <w:r w:rsidRPr="0077435D">
              <w:rPr>
                <w:rFonts w:ascii="Times New Roman" w:eastAsia="Times New Roman" w:hAnsi="Times New Roman" w:cs="Times New Roman"/>
                <w:lang w:eastAsia="ru-RU"/>
              </w:rPr>
              <w:t>.м</w:t>
            </w:r>
            <w:proofErr w:type="spellEnd"/>
            <w:proofErr w:type="gramEnd"/>
            <w:r w:rsidRPr="0077435D">
              <w:rPr>
                <w:rFonts w:ascii="Times New Roman" w:eastAsia="Times New Roman" w:hAnsi="Times New Roman" w:cs="Times New Roman"/>
                <w:lang w:eastAsia="ru-RU"/>
              </w:rPr>
              <w:t>;</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DF6175" w:rsidRPr="0077435D" w:rsidRDefault="00DF6175" w:rsidP="00DF6175">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действию воды и моющих средств - устойчиво</w:t>
            </w:r>
          </w:p>
          <w:p w:rsidR="00DF6175" w:rsidRPr="0077435D" w:rsidRDefault="00DF6175" w:rsidP="00DF6175">
            <w:pPr>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Цвет-белый</w:t>
            </w:r>
            <w:proofErr w:type="gramEnd"/>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9</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DF6175" w:rsidRPr="0077435D" w:rsidRDefault="00DF6175" w:rsidP="00DF6175">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Вяжущее</w:t>
            </w:r>
            <w:proofErr w:type="gramEnd"/>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lang w:eastAsia="ru-RU"/>
              </w:rPr>
              <w:tab/>
              <w:t>полимер</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0,42–0,47 л/кг сухой смеси</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Допустимая толщина рабочего слоя:</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Максимальная-3,0 мм</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10</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ab/>
              <w:t>полимер</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Максимальная-5,0 мм</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11</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Не должна иметь неприятного запаха.</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12</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Стеклообои</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елка средняя</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Плотность не менее 160г/м</w:t>
            </w:r>
            <w:proofErr w:type="gramStart"/>
            <w:r w:rsidRPr="0077435D">
              <w:rPr>
                <w:rFonts w:ascii="Times New Roman" w:eastAsia="Times New Roman" w:hAnsi="Times New Roman" w:cs="Times New Roman"/>
                <w:lang w:eastAsia="ru-RU"/>
              </w:rPr>
              <w:t>2</w:t>
            </w:r>
            <w:proofErr w:type="gramEnd"/>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13</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Стеклосетка</w:t>
            </w:r>
            <w:proofErr w:type="spellEnd"/>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ячейки 2*2мм</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14</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color w:val="FF0000"/>
                <w:lang w:eastAsia="ru-RU"/>
              </w:rPr>
            </w:pPr>
            <w:r w:rsidRPr="0077435D">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Мощность - 36Вт</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Напряжение – 230В</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Световой поток не менее -2900 </w:t>
            </w:r>
            <w:proofErr w:type="spellStart"/>
            <w:r w:rsidRPr="0077435D">
              <w:rPr>
                <w:rFonts w:ascii="Times New Roman" w:eastAsia="Times New Roman" w:hAnsi="Times New Roman" w:cs="Times New Roman"/>
                <w:lang w:eastAsia="ru-RU"/>
              </w:rPr>
              <w:t>Lm</w:t>
            </w:r>
            <w:proofErr w:type="spell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Цветовая температура  4000К,</w:t>
            </w:r>
            <w:r w:rsidRPr="0077435D">
              <w:rPr>
                <w:rFonts w:ascii="Times New Roman" w:eastAsia="Calibri" w:hAnsi="Times New Roman" w:cs="Times New Roman"/>
                <w:color w:val="FF0000"/>
              </w:rPr>
              <w:t xml:space="preserve"> </w:t>
            </w:r>
            <w:r w:rsidRPr="0077435D">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Материал корпуса – штампованная сталь</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корпуса - белый</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Тип </w:t>
            </w:r>
            <w:proofErr w:type="spellStart"/>
            <w:r w:rsidRPr="0077435D">
              <w:rPr>
                <w:rFonts w:ascii="Times New Roman" w:eastAsia="Times New Roman" w:hAnsi="Times New Roman" w:cs="Times New Roman"/>
                <w:lang w:eastAsia="ru-RU"/>
              </w:rPr>
              <w:t>рассеивателя</w:t>
            </w:r>
            <w:proofErr w:type="spell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–м</w:t>
            </w:r>
            <w:proofErr w:type="gramEnd"/>
            <w:r w:rsidRPr="0077435D">
              <w:rPr>
                <w:rFonts w:ascii="Times New Roman" w:eastAsia="Times New Roman" w:hAnsi="Times New Roman" w:cs="Times New Roman"/>
                <w:lang w:eastAsia="ru-RU"/>
              </w:rPr>
              <w:t>атовый акриловый полимер</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Степень защиты - не ниже IP20</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15</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Коробка установочная</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77435D">
              <w:rPr>
                <w:rFonts w:ascii="Times New Roman" w:eastAsia="Times New Roman" w:hAnsi="Times New Roman" w:cs="Times New Roman"/>
                <w:lang w:eastAsia="ru-RU"/>
              </w:rPr>
              <w:t>саморезами</w:t>
            </w:r>
            <w:proofErr w:type="spellEnd"/>
            <w:r w:rsidRPr="0077435D">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77435D">
              <w:rPr>
                <w:rFonts w:ascii="Times New Roman" w:eastAsia="Times New Roman" w:hAnsi="Times New Roman" w:cs="Times New Roman"/>
                <w:lang w:eastAsia="ru-RU"/>
              </w:rPr>
              <w:t>электроустановочных</w:t>
            </w:r>
            <w:proofErr w:type="spellEnd"/>
            <w:r w:rsidRPr="0077435D">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16</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17</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77435D">
              <w:rPr>
                <w:rFonts w:ascii="Times New Roman" w:eastAsia="Times New Roman" w:hAnsi="Times New Roman" w:cs="Times New Roman"/>
                <w:lang w:eastAsia="ru-RU"/>
              </w:rPr>
              <w:t xml:space="preserve"> У</w:t>
            </w:r>
            <w:proofErr w:type="gramEnd"/>
            <w:r w:rsidRPr="0077435D">
              <w:rPr>
                <w:rFonts w:ascii="Times New Roman" w:eastAsia="Times New Roman" w:hAnsi="Times New Roman" w:cs="Times New Roman"/>
                <w:lang w:eastAsia="ru-RU"/>
              </w:rPr>
              <w:t>станавливаются в определенное  место с определенными размерами.</w:t>
            </w:r>
          </w:p>
        </w:tc>
      </w:tr>
      <w:tr w:rsidR="00DF6175" w:rsidRPr="0077435D" w:rsidTr="00E40C14">
        <w:trPr>
          <w:trHeight w:val="271"/>
        </w:trPr>
        <w:tc>
          <w:tcPr>
            <w:tcW w:w="0" w:type="auto"/>
            <w:shd w:val="clear" w:color="auto" w:fill="auto"/>
          </w:tcPr>
          <w:p w:rsidR="00DF6175" w:rsidRPr="0077435D" w:rsidRDefault="00DF6175" w:rsidP="00DF6175">
            <w:r w:rsidRPr="0077435D">
              <w:t>18</w:t>
            </w:r>
          </w:p>
        </w:tc>
        <w:tc>
          <w:tcPr>
            <w:tcW w:w="3348" w:type="dxa"/>
            <w:shd w:val="clear" w:color="auto" w:fill="auto"/>
          </w:tcPr>
          <w:p w:rsidR="00DF6175" w:rsidRPr="0077435D" w:rsidRDefault="00DF6175" w:rsidP="00DF6175">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w:t>
            </w:r>
          </w:p>
        </w:tc>
        <w:tc>
          <w:tcPr>
            <w:tcW w:w="6028" w:type="dxa"/>
            <w:shd w:val="clear" w:color="auto" w:fill="auto"/>
          </w:tcPr>
          <w:p w:rsidR="00DF6175" w:rsidRPr="0077435D" w:rsidRDefault="00DF6175" w:rsidP="00DF6175">
            <w:pPr>
              <w:rPr>
                <w:rFonts w:ascii="Times New Roman" w:eastAsia="Times New Roman" w:hAnsi="Times New Roman" w:cs="Times New Roman"/>
                <w:color w:val="000000"/>
                <w:lang w:eastAsia="ru-RU"/>
              </w:rPr>
            </w:pPr>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w:t>
            </w:r>
            <w:proofErr w:type="gramStart"/>
            <w:r w:rsidRPr="0077435D">
              <w:rPr>
                <w:rFonts w:ascii="Times New Roman" w:eastAsia="Times New Roman" w:hAnsi="Times New Roman" w:cs="Times New Roman"/>
                <w:color w:val="000000"/>
                <w:lang w:eastAsia="ru-RU"/>
              </w:rPr>
              <w:t>цвет-белый</w:t>
            </w:r>
            <w:proofErr w:type="gramEnd"/>
            <w:r w:rsidRPr="0077435D">
              <w:rPr>
                <w:rFonts w:ascii="Times New Roman" w:eastAsia="Times New Roman" w:hAnsi="Times New Roman" w:cs="Times New Roman"/>
                <w:color w:val="000000"/>
                <w:lang w:eastAsia="ru-RU"/>
              </w:rPr>
              <w:t>,</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77435D">
              <w:rPr>
                <w:rFonts w:ascii="Times New Roman" w:eastAsia="Times New Roman" w:hAnsi="Times New Roman" w:cs="Times New Roman"/>
                <w:color w:val="000000"/>
                <w:lang w:val="en-US" w:eastAsia="ru-RU"/>
              </w:rPr>
              <w:t>IP</w:t>
            </w:r>
            <w:r w:rsidRPr="0077435D">
              <w:rPr>
                <w:rFonts w:ascii="Times New Roman" w:eastAsia="Times New Roman" w:hAnsi="Times New Roman" w:cs="Times New Roman"/>
                <w:color w:val="000000"/>
                <w:lang w:eastAsia="ru-RU"/>
              </w:rPr>
              <w:t>20.</w:t>
            </w:r>
            <w:r w:rsidRPr="0077435D">
              <w:rPr>
                <w:rFonts w:ascii="Times New Roman" w:eastAsia="Times New Roman" w:hAnsi="Times New Roman" w:cs="Times New Roman"/>
                <w:lang w:eastAsia="ru-RU"/>
              </w:rPr>
              <w:t xml:space="preserve"> Устанавливаются в </w:t>
            </w:r>
            <w:r w:rsidRPr="0077435D">
              <w:rPr>
                <w:rFonts w:ascii="Times New Roman" w:eastAsia="Times New Roman" w:hAnsi="Times New Roman" w:cs="Times New Roman"/>
                <w:lang w:eastAsia="ru-RU"/>
              </w:rPr>
              <w:lastRenderedPageBreak/>
              <w:t>определенное  место с определенными размерами.</w:t>
            </w:r>
          </w:p>
        </w:tc>
      </w:tr>
      <w:tr w:rsidR="00DF6175" w:rsidRPr="0077435D" w:rsidTr="00DF6175">
        <w:trPr>
          <w:trHeight w:val="871"/>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19</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Сорт не ниже ½</w:t>
            </w:r>
          </w:p>
          <w:p w:rsidR="00DF6175"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p w:rsidR="00D17B91" w:rsidRPr="0077435D" w:rsidRDefault="00D17B91"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Размер не менее 1520*1520мм</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20</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Краны шаровые BROEN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или эквивалент</w:t>
            </w:r>
          </w:p>
        </w:tc>
        <w:tc>
          <w:tcPr>
            <w:tcW w:w="602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-диаметр условного прохода DN=20мм,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-давление условное  PN=4,0 МПа (40 кгс/см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рабочей среды не ниже </w:t>
            </w:r>
            <w:proofErr w:type="spellStart"/>
            <w:r w:rsidRPr="0077435D">
              <w:rPr>
                <w:rFonts w:ascii="Times New Roman" w:eastAsia="Times New Roman" w:hAnsi="Times New Roman" w:cs="Times New Roman"/>
                <w:lang w:eastAsia="ru-RU"/>
              </w:rPr>
              <w:t>Tmax</w:t>
            </w:r>
            <w:proofErr w:type="spellEnd"/>
            <w:r w:rsidRPr="0077435D">
              <w:rPr>
                <w:rFonts w:ascii="Times New Roman" w:eastAsia="Times New Roman" w:hAnsi="Times New Roman" w:cs="Times New Roman"/>
                <w:lang w:eastAsia="ru-RU"/>
              </w:rPr>
              <w:t xml:space="preserve"> =+200С</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-корпус крана: сталь не хуже 09Г2С, P235GH,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-шпиндель: нерж. сталь  не хуже  WNr.1.4305,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-направляющая шпинделя: </w:t>
            </w:r>
            <w:proofErr w:type="spellStart"/>
            <w:r w:rsidRPr="0077435D">
              <w:rPr>
                <w:rFonts w:ascii="Times New Roman" w:eastAsia="Times New Roman" w:hAnsi="Times New Roman" w:cs="Times New Roman"/>
                <w:lang w:eastAsia="ru-RU"/>
              </w:rPr>
              <w:t>нерж</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таль</w:t>
            </w:r>
            <w:proofErr w:type="spellEnd"/>
            <w:r w:rsidRPr="0077435D">
              <w:rPr>
                <w:rFonts w:ascii="Times New Roman" w:eastAsia="Times New Roman" w:hAnsi="Times New Roman" w:cs="Times New Roman"/>
                <w:lang w:eastAsia="ru-RU"/>
              </w:rPr>
              <w:t xml:space="preserve"> </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-шар: нерж. сталь  не хуже  AISI 304</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-седло шара</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-сальник: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-уплотнительные кольца: EPDM(тройной этиленпропиленовый каучук), </w:t>
            </w:r>
            <w:proofErr w:type="spellStart"/>
            <w:r w:rsidRPr="0077435D">
              <w:rPr>
                <w:rFonts w:ascii="Times New Roman" w:eastAsia="Times New Roman" w:hAnsi="Times New Roman" w:cs="Times New Roman"/>
                <w:lang w:eastAsia="ru-RU"/>
              </w:rPr>
              <w:t>витон</w:t>
            </w:r>
            <w:proofErr w:type="spellEnd"/>
          </w:p>
          <w:p w:rsidR="00DF6175" w:rsidRPr="0077435D" w:rsidRDefault="00DF6175" w:rsidP="00DF6175">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-класс герметичности: класс</w:t>
            </w:r>
            <w:proofErr w:type="gramStart"/>
            <w:r w:rsidRPr="0077435D">
              <w:rPr>
                <w:rFonts w:ascii="Times New Roman" w:eastAsia="Times New Roman" w:hAnsi="Times New Roman" w:cs="Times New Roman"/>
                <w:lang w:eastAsia="ru-RU"/>
              </w:rPr>
              <w:t xml:space="preserve"> А</w:t>
            </w:r>
            <w:proofErr w:type="gramEnd"/>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21</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DF6175"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Диаметр -20мм</w:t>
            </w:r>
          </w:p>
          <w:p w:rsidR="00DF6175"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Толщина стенки не менее 3,2</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Гост 3262-75</w:t>
            </w:r>
          </w:p>
        </w:tc>
      </w:tr>
      <w:tr w:rsidR="00DF6175" w:rsidRPr="0077435D" w:rsidTr="00DF6175">
        <w:trPr>
          <w:trHeight w:val="60"/>
        </w:trPr>
        <w:tc>
          <w:tcPr>
            <w:tcW w:w="0" w:type="auto"/>
            <w:shd w:val="clear" w:color="auto" w:fill="auto"/>
          </w:tcPr>
          <w:p w:rsidR="00DF6175" w:rsidRPr="0077435D" w:rsidRDefault="00DF6175" w:rsidP="00DF6175">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22</w:t>
            </w:r>
          </w:p>
        </w:tc>
        <w:tc>
          <w:tcPr>
            <w:tcW w:w="3348" w:type="dxa"/>
            <w:shd w:val="clear" w:color="auto" w:fill="auto"/>
          </w:tcPr>
          <w:p w:rsidR="00DF6175" w:rsidRPr="0077435D"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DF6175"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Диаметр -15мм</w:t>
            </w:r>
          </w:p>
          <w:p w:rsidR="00DF6175"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Толщина стенки не менее 2,8</w:t>
            </w:r>
          </w:p>
          <w:p w:rsidR="00DF6175" w:rsidRPr="0077435D" w:rsidRDefault="00DF6175" w:rsidP="00DF617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Гост 3262-75</w:t>
            </w:r>
          </w:p>
        </w:tc>
      </w:tr>
    </w:tbl>
    <w:p w:rsidR="00DF6175" w:rsidRPr="00814E22" w:rsidRDefault="00DF6175" w:rsidP="00DF6175"/>
    <w:p w:rsidR="00044701" w:rsidRPr="00F67118" w:rsidRDefault="00044701" w:rsidP="00044701">
      <w:pPr>
        <w:spacing w:after="0" w:line="240" w:lineRule="auto"/>
        <w:rPr>
          <w:rFonts w:ascii="Times New Roman" w:eastAsia="Times New Roman" w:hAnsi="Times New Roman" w:cs="Times New Roman"/>
          <w:sz w:val="24"/>
          <w:szCs w:val="24"/>
          <w:lang w:eastAsia="ru-RU"/>
        </w:rPr>
      </w:pPr>
    </w:p>
    <w:p w:rsidR="00DF6175" w:rsidRDefault="00DF6175" w:rsidP="008057BA">
      <w:pPr>
        <w:spacing w:after="0" w:line="240" w:lineRule="auto"/>
        <w:jc w:val="center"/>
        <w:rPr>
          <w:rFonts w:ascii="Times New Roman" w:hAnsi="Times New Roman" w:cs="Times New Roman"/>
        </w:rPr>
        <w:sectPr w:rsidR="00DF6175" w:rsidSect="00DF6175">
          <w:pgSz w:w="11906" w:h="16838"/>
          <w:pgMar w:top="1134" w:right="567" w:bottom="851" w:left="1418" w:header="709" w:footer="709" w:gutter="0"/>
          <w:cols w:space="708"/>
          <w:docGrid w:linePitch="360"/>
        </w:sectPr>
      </w:pP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B3F71" w:rsidRPr="00F67118" w:rsidRDefault="007B3F71" w:rsidP="008057BA">
      <w:pPr>
        <w:spacing w:after="0" w:line="240" w:lineRule="auto"/>
        <w:jc w:val="center"/>
        <w:rPr>
          <w:rFonts w:ascii="Times New Roman" w:hAnsi="Times New Roman" w:cs="Times New Roman"/>
          <w:b/>
          <w:bCs/>
          <w:sz w:val="26"/>
          <w:szCs w:val="26"/>
        </w:rPr>
      </w:pPr>
    </w:p>
    <w:p w:rsidR="007B3F71" w:rsidRPr="00F67118" w:rsidRDefault="007B3F71"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rPr>
        <w:t>Выполнение работ по текущему ремонту комнат в общежитии № 3.</w:t>
      </w:r>
    </w:p>
    <w:p w:rsidR="008057BA" w:rsidRPr="00F67118"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7B3F71" w:rsidP="00044701">
            <w:pPr>
              <w:spacing w:after="0" w:line="240" w:lineRule="auto"/>
              <w:jc w:val="both"/>
              <w:rPr>
                <w:rFonts w:ascii="Times New Roman" w:eastAsia="Times New Roman" w:hAnsi="Times New Roman" w:cs="Times New Roman"/>
                <w:color w:val="FF0000"/>
                <w:sz w:val="24"/>
                <w:szCs w:val="24"/>
                <w:lang w:eastAsia="ru-RU"/>
              </w:rPr>
            </w:pPr>
            <w:r w:rsidRPr="00F67118">
              <w:rPr>
                <w:rFonts w:ascii="Times New Roman" w:hAnsi="Times New Roman" w:cs="Times New Roman"/>
                <w:b/>
                <w:bCs/>
              </w:rPr>
              <w:t>Выполнение работ по текущему ремонту комнат в общежитии № 3.</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w:t>
            </w:r>
            <w:proofErr w:type="gramStart"/>
            <w:r w:rsidRPr="00F67118">
              <w:rPr>
                <w:rFonts w:ascii="Times New Roman" w:hAnsi="Times New Roman" w:cs="Times New Roman"/>
              </w:rPr>
              <w:t>.П</w:t>
            </w:r>
            <w:proofErr w:type="gramEnd"/>
            <w:r w:rsidRPr="00F67118">
              <w:rPr>
                <w:rFonts w:ascii="Times New Roman" w:hAnsi="Times New Roman" w:cs="Times New Roman"/>
              </w:rPr>
              <w:t>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D17B91"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30.06</w:t>
            </w:r>
            <w:r w:rsidR="00EA3C3A" w:rsidRPr="00F67118">
              <w:rPr>
                <w:rFonts w:ascii="Times New Roman" w:hAnsi="Times New Roman" w:cs="Times New Roman"/>
                <w:b/>
                <w:bCs/>
                <w:sz w:val="24"/>
                <w:szCs w:val="24"/>
              </w:rPr>
              <w:t>.2021г.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DF6175" w:rsidRDefault="00D17B91" w:rsidP="00DF0241">
      <w:pPr>
        <w:spacing w:after="0" w:line="240" w:lineRule="auto"/>
        <w:jc w:val="center"/>
        <w:rPr>
          <w:rFonts w:ascii="Times New Roman" w:hAnsi="Times New Roman" w:cs="Times New Roman"/>
          <w:bCs/>
          <w:sz w:val="20"/>
          <w:szCs w:val="20"/>
        </w:rPr>
      </w:pPr>
      <w:r w:rsidRPr="00D17B91">
        <w:rPr>
          <w:noProof/>
          <w:lang w:eastAsia="ru-RU"/>
        </w:rPr>
        <w:lastRenderedPageBreak/>
        <w:drawing>
          <wp:inline distT="0" distB="0" distL="0" distR="0" wp14:anchorId="7D96A4BC" wp14:editId="173ABF9A">
            <wp:extent cx="9431655" cy="41531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4153106"/>
                    </a:xfrm>
                    <a:prstGeom prst="rect">
                      <a:avLst/>
                    </a:prstGeom>
                    <a:noFill/>
                    <a:ln>
                      <a:noFill/>
                    </a:ln>
                  </pic:spPr>
                </pic:pic>
              </a:graphicData>
            </a:graphic>
          </wp:inline>
        </w:drawing>
      </w:r>
    </w:p>
    <w:tbl>
      <w:tblPr>
        <w:tblW w:w="14763" w:type="dxa"/>
        <w:tblInd w:w="93" w:type="dxa"/>
        <w:tblLayout w:type="fixed"/>
        <w:tblLook w:val="04A0" w:firstRow="1" w:lastRow="0" w:firstColumn="1" w:lastColumn="0" w:noHBand="0" w:noVBand="1"/>
      </w:tblPr>
      <w:tblGrid>
        <w:gridCol w:w="724"/>
        <w:gridCol w:w="1249"/>
        <w:gridCol w:w="1015"/>
        <w:gridCol w:w="975"/>
        <w:gridCol w:w="1078"/>
        <w:gridCol w:w="1007"/>
        <w:gridCol w:w="827"/>
        <w:gridCol w:w="1337"/>
        <w:gridCol w:w="1395"/>
        <w:gridCol w:w="827"/>
        <w:gridCol w:w="921"/>
        <w:gridCol w:w="1134"/>
        <w:gridCol w:w="856"/>
        <w:gridCol w:w="1418"/>
      </w:tblGrid>
      <w:tr w:rsidR="00D17B91" w:rsidRPr="00D17B91" w:rsidTr="00D17B91">
        <w:trPr>
          <w:trHeight w:val="684"/>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w:t>
            </w:r>
            <w:proofErr w:type="gramStart"/>
            <w:r w:rsidRPr="00D17B91">
              <w:rPr>
                <w:rFonts w:ascii="Arial" w:eastAsia="Times New Roman" w:hAnsi="Arial" w:cs="Arial"/>
                <w:color w:val="000000"/>
                <w:sz w:val="16"/>
                <w:szCs w:val="16"/>
                <w:lang w:eastAsia="ru-RU"/>
              </w:rPr>
              <w:t>п</w:t>
            </w:r>
            <w:proofErr w:type="gramEnd"/>
            <w:r w:rsidRPr="00D17B91">
              <w:rPr>
                <w:rFonts w:ascii="Arial" w:eastAsia="Times New Roman" w:hAnsi="Arial" w:cs="Arial"/>
                <w:color w:val="000000"/>
                <w:sz w:val="16"/>
                <w:szCs w:val="16"/>
                <w:lang w:eastAsia="ru-RU"/>
              </w:rPr>
              <w:t>/п</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Обоснование</w:t>
            </w:r>
          </w:p>
        </w:tc>
        <w:tc>
          <w:tcPr>
            <w:tcW w:w="30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Наименование работ и затрат</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Единица измерения</w:t>
            </w:r>
          </w:p>
        </w:tc>
        <w:tc>
          <w:tcPr>
            <w:tcW w:w="3559" w:type="dxa"/>
            <w:gridSpan w:val="3"/>
            <w:tcBorders>
              <w:top w:val="single" w:sz="4" w:space="0" w:color="auto"/>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Количество</w:t>
            </w:r>
          </w:p>
        </w:tc>
        <w:tc>
          <w:tcPr>
            <w:tcW w:w="2882" w:type="dxa"/>
            <w:gridSpan w:val="3"/>
            <w:tcBorders>
              <w:top w:val="single" w:sz="4" w:space="0" w:color="auto"/>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Индексы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Сметная стоимость в текущем уровне цен, руб.</w:t>
            </w:r>
          </w:p>
        </w:tc>
      </w:tr>
      <w:tr w:rsidR="00D17B91" w:rsidRPr="00D17B91" w:rsidTr="00D17B91">
        <w:trPr>
          <w:trHeight w:val="55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3068" w:type="dxa"/>
            <w:gridSpan w:val="3"/>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827"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на единицу</w:t>
            </w:r>
          </w:p>
        </w:tc>
        <w:tc>
          <w:tcPr>
            <w:tcW w:w="1337"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коэффициенты</w:t>
            </w:r>
          </w:p>
        </w:tc>
        <w:tc>
          <w:tcPr>
            <w:tcW w:w="1395"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всего с учетом коэффициентов</w:t>
            </w:r>
          </w:p>
        </w:tc>
        <w:tc>
          <w:tcPr>
            <w:tcW w:w="827"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на единицу</w:t>
            </w:r>
          </w:p>
        </w:tc>
        <w:tc>
          <w:tcPr>
            <w:tcW w:w="921"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коэффициенты</w:t>
            </w:r>
          </w:p>
        </w:tc>
        <w:tc>
          <w:tcPr>
            <w:tcW w:w="1134" w:type="dxa"/>
            <w:tcBorders>
              <w:top w:val="nil"/>
              <w:left w:val="nil"/>
              <w:bottom w:val="single" w:sz="4" w:space="0" w:color="auto"/>
              <w:right w:val="single" w:sz="4" w:space="0" w:color="auto"/>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всего</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r>
      <w:tr w:rsidR="00D17B91" w:rsidRPr="00D17B91" w:rsidTr="00D17B91">
        <w:trPr>
          <w:trHeight w:val="20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1249"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single" w:sz="4" w:space="0" w:color="auto"/>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1007"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827"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w:t>
            </w:r>
          </w:p>
        </w:tc>
        <w:tc>
          <w:tcPr>
            <w:tcW w:w="1337"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w:t>
            </w:r>
          </w:p>
        </w:tc>
        <w:tc>
          <w:tcPr>
            <w:tcW w:w="1395"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w:t>
            </w:r>
          </w:p>
        </w:tc>
        <w:tc>
          <w:tcPr>
            <w:tcW w:w="827"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w:t>
            </w:r>
          </w:p>
        </w:tc>
        <w:tc>
          <w:tcPr>
            <w:tcW w:w="921"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w:t>
            </w:r>
          </w:p>
        </w:tc>
        <w:tc>
          <w:tcPr>
            <w:tcW w:w="856"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8"/>
                <w:szCs w:val="18"/>
                <w:lang w:eastAsia="ru-RU"/>
              </w:rPr>
            </w:pPr>
            <w:r w:rsidRPr="00D17B91">
              <w:rPr>
                <w:rFonts w:ascii="Arial" w:eastAsia="Times New Roman" w:hAnsi="Arial" w:cs="Arial"/>
                <w:b/>
                <w:bCs/>
                <w:color w:val="000000"/>
                <w:sz w:val="18"/>
                <w:szCs w:val="18"/>
                <w:lang w:eastAsia="ru-RU"/>
              </w:rPr>
              <w:t>Раздел 1. Демонтажные работы</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ФЕРр63-5-1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Снятие обоев: простых и улучшенных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9,755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Объем=975,5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81,12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791,33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17 813</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101,452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81,12</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791,33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791,33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17 813</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609,32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13 716</w:t>
            </w:r>
          </w:p>
        </w:tc>
      </w:tr>
      <w:tr w:rsidR="00D17B91" w:rsidRPr="00D17B91" w:rsidTr="00D17B91">
        <w:trPr>
          <w:trHeight w:val="252"/>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395,67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8 907</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1 796,32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ФЕРр57-3-1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4,185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Объем=418,5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29,41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123,08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2 771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15,77745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29,41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123,08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123,08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2 771</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98,46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2 217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83,69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1 884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305,23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ФЕРр57-2-1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Разборка покрытий полов: из линолеума и </w:t>
            </w:r>
            <w:proofErr w:type="spellStart"/>
            <w:r w:rsidRPr="00D17B91">
              <w:rPr>
                <w:rFonts w:ascii="Arial" w:eastAsia="Times New Roman" w:hAnsi="Arial" w:cs="Arial"/>
                <w:b/>
                <w:bCs/>
                <w:color w:val="000000"/>
                <w:sz w:val="16"/>
                <w:szCs w:val="16"/>
                <w:lang w:eastAsia="ru-RU"/>
              </w:rPr>
              <w:t>релина</w:t>
            </w:r>
            <w:proofErr w:type="spell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88,84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404,31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9 101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18,48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11,39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51,83589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0,59163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92,90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422,79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412,32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9 281</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329,86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7 425</w:t>
            </w:r>
          </w:p>
        </w:tc>
      </w:tr>
      <w:tr w:rsidR="00D17B91" w:rsidRPr="00D17B91" w:rsidTr="00D17B91">
        <w:trPr>
          <w:trHeight w:val="399"/>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280,38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6 311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1 033,03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ФЕРр57-2-7</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Разборка покрытий полов: из древесноволокнистых плит</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86,50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393,66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8 861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17,07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50,47059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0,54612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90,25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410,73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401,03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9 027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320,82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7 222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272,70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6 138</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1 004,25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ФЕР46-02-009-02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Отбивка штукатурки с поверхностей: стен и потолков кирпичных</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до 30 мм ПЗ=1,5 (ОЗП=1,5; ЭМ=1,5 к </w:t>
            </w:r>
            <w:proofErr w:type="spellStart"/>
            <w:r w:rsidRPr="00D17B91">
              <w:rPr>
                <w:rFonts w:ascii="Arial" w:eastAsia="Times New Roman" w:hAnsi="Arial" w:cs="Arial"/>
                <w:color w:val="000000"/>
                <w:sz w:val="16"/>
                <w:szCs w:val="16"/>
                <w:lang w:eastAsia="ru-RU"/>
              </w:rPr>
              <w:t>расх</w:t>
            </w:r>
            <w:proofErr w:type="spellEnd"/>
            <w:r w:rsidRPr="00D17B91">
              <w:rPr>
                <w:rFonts w:ascii="Arial" w:eastAsia="Times New Roman" w:hAnsi="Arial" w:cs="Arial"/>
                <w:color w:val="000000"/>
                <w:sz w:val="16"/>
                <w:szCs w:val="16"/>
                <w:lang w:eastAsia="ru-RU"/>
              </w:rPr>
              <w:t xml:space="preserve">.; ЗПМ=1,5; МАТ=1,5 к </w:t>
            </w:r>
            <w:proofErr w:type="spellStart"/>
            <w:r w:rsidRPr="00D17B91">
              <w:rPr>
                <w:rFonts w:ascii="Arial" w:eastAsia="Times New Roman" w:hAnsi="Arial" w:cs="Arial"/>
                <w:color w:val="000000"/>
                <w:sz w:val="16"/>
                <w:szCs w:val="16"/>
                <w:lang w:eastAsia="ru-RU"/>
              </w:rPr>
              <w:t>расх</w:t>
            </w:r>
            <w:proofErr w:type="spellEnd"/>
            <w:r w:rsidRPr="00D17B91">
              <w:rPr>
                <w:rFonts w:ascii="Arial" w:eastAsia="Times New Roman" w:hAnsi="Arial" w:cs="Arial"/>
                <w:color w:val="000000"/>
                <w:sz w:val="16"/>
                <w:szCs w:val="16"/>
                <w:lang w:eastAsia="ru-RU"/>
              </w:rPr>
              <w:t>.; ТЗ=1,5; ТЗМ=1,5)</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178,00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1 215,12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27 352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155,78073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178,00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1 215,12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1 215,12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27 352</w:t>
            </w:r>
          </w:p>
        </w:tc>
      </w:tr>
      <w:tr w:rsidR="00D17B91" w:rsidRPr="00D17B91" w:rsidTr="00D17B91">
        <w:trPr>
          <w:trHeight w:val="26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п.49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1 202,97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27 078</w:t>
            </w:r>
          </w:p>
        </w:tc>
      </w:tr>
      <w:tr w:rsidR="00D17B91" w:rsidRPr="00D17B91" w:rsidTr="00D17B91">
        <w:trPr>
          <w:trHeight w:val="44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п.49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723,00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16 274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3 141,09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ФЕРр56-11-1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Снятие наличников</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33,43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83,58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1 881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33,43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83,58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83,58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1 881</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68,54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1 542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51,82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1 166</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203,94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ФЕР46-03-017-05</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Заделка отверстий, гнезд и борозд: в стенах и перегородках  площадью до 0,1 м</w:t>
            </w:r>
            <w:proofErr w:type="gramStart"/>
            <w:r w:rsidRPr="00D17B91">
              <w:rPr>
                <w:rFonts w:ascii="Arial" w:eastAsia="Times New Roman" w:hAnsi="Arial" w:cs="Arial"/>
                <w:b/>
                <w:bCs/>
                <w:color w:val="000000"/>
                <w:sz w:val="16"/>
                <w:szCs w:val="16"/>
                <w:lang w:eastAsia="ru-RU"/>
              </w:rPr>
              <w:t>2</w:t>
            </w:r>
            <w:proofErr w:type="gram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Объем=30*0,01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608,53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182,56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4 109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26,64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592,22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177,67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75,22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22,566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1 227,39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368,22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183,95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4 140</w:t>
            </w:r>
          </w:p>
        </w:tc>
      </w:tr>
      <w:tr w:rsidR="00D17B91" w:rsidRPr="00D17B91" w:rsidTr="00D17B91">
        <w:trPr>
          <w:trHeight w:val="26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п.49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182,11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4 099</w:t>
            </w:r>
          </w:p>
        </w:tc>
      </w:tr>
      <w:tr w:rsidR="00D17B91" w:rsidRPr="00D17B91" w:rsidTr="00D17B91">
        <w:trPr>
          <w:trHeight w:val="459"/>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п.49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109,45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2 463</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659,78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ФССЦ-04.3.01.12-0005</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Раствор кладочный, цементно-известковый, М100</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0,312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529,41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165,18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30"/>
        </w:trPr>
        <w:tc>
          <w:tcPr>
            <w:tcW w:w="724"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1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97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78"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разделу 1 Демонтажные работы</w:t>
            </w:r>
            <w:proofErr w:type="gramStart"/>
            <w:r w:rsidRPr="00D17B91">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3 580,03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3 193,64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43,54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машинистов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16,77</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342,85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8 308,82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3 193,64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43,54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342,85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2 812,08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1 916,71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3 210,41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2 812,08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1 916,71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Итого по разделу 1 Демонтажные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8 308,82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8"/>
                <w:szCs w:val="18"/>
                <w:lang w:eastAsia="ru-RU"/>
              </w:rPr>
            </w:pPr>
            <w:r w:rsidRPr="00D17B91">
              <w:rPr>
                <w:rFonts w:ascii="Arial" w:eastAsia="Times New Roman" w:hAnsi="Arial" w:cs="Arial"/>
                <w:b/>
                <w:bCs/>
                <w:color w:val="000000"/>
                <w:sz w:val="18"/>
                <w:szCs w:val="18"/>
                <w:lang w:eastAsia="ru-RU"/>
              </w:rPr>
              <w:t>Раздел 2. Строительные работы</w:t>
            </w:r>
          </w:p>
        </w:tc>
      </w:tr>
      <w:tr w:rsidR="00D17B91" w:rsidRPr="00D17B91" w:rsidTr="00D17B91">
        <w:trPr>
          <w:trHeight w:val="42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ФЕР10-01-060-01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Установка и крепление наличников (ранее демонтированных)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63,89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159,73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3 596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0,46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21,25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19,55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75,02</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187,56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160,88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3 622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п.10</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Деревянные конструкции</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106,2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170,85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3 847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п.10</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Деревянные конструкции</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53,55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86,15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1 940</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444,56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мне кажется надо разбить площадь на 3 объема: до 1 м</w:t>
            </w:r>
            <w:proofErr w:type="gramStart"/>
            <w:r w:rsidRPr="00D17B91">
              <w:rPr>
                <w:rFonts w:ascii="Arial" w:eastAsia="Times New Roman" w:hAnsi="Arial" w:cs="Arial"/>
                <w:b/>
                <w:bCs/>
                <w:color w:val="000000"/>
                <w:sz w:val="16"/>
                <w:szCs w:val="16"/>
                <w:lang w:eastAsia="ru-RU"/>
              </w:rPr>
              <w:t>2</w:t>
            </w:r>
            <w:proofErr w:type="gramEnd"/>
            <w:r w:rsidRPr="00D17B91">
              <w:rPr>
                <w:rFonts w:ascii="Arial" w:eastAsia="Times New Roman" w:hAnsi="Arial" w:cs="Arial"/>
                <w:b/>
                <w:bCs/>
                <w:color w:val="000000"/>
                <w:sz w:val="16"/>
                <w:szCs w:val="16"/>
                <w:lang w:eastAsia="ru-RU"/>
              </w:rPr>
              <w:t>, до 10м2, более 10 м2</w:t>
            </w:r>
          </w:p>
        </w:tc>
      </w:tr>
      <w:tr w:rsidR="00D17B91" w:rsidRPr="00D17B91" w:rsidTr="00D17B91">
        <w:trPr>
          <w:trHeight w:val="828"/>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ФЕРр61-2-7</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D17B91">
              <w:rPr>
                <w:rFonts w:ascii="Arial" w:eastAsia="Times New Roman" w:hAnsi="Arial" w:cs="Arial"/>
                <w:b/>
                <w:bCs/>
                <w:color w:val="000000"/>
                <w:sz w:val="16"/>
                <w:szCs w:val="16"/>
                <w:lang w:eastAsia="ru-RU"/>
              </w:rPr>
              <w:t>2</w:t>
            </w:r>
            <w:proofErr w:type="gramEnd"/>
            <w:r w:rsidRPr="00D17B91">
              <w:rPr>
                <w:rFonts w:ascii="Arial" w:eastAsia="Times New Roman" w:hAnsi="Arial" w:cs="Arial"/>
                <w:b/>
                <w:bCs/>
                <w:color w:val="000000"/>
                <w:sz w:val="16"/>
                <w:szCs w:val="16"/>
                <w:lang w:eastAsia="ru-RU"/>
              </w:rPr>
              <w:t xml:space="preserve"> толщиной слоя до 20 мм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0,97545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Объем=(195,09/2)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2 007,68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1 958,39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44 083</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20,94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20,43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9,05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1 140,25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1 112,26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226,6</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221,03697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0,6535515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3 168,87</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3 091,08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1 967,22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44 282</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Штукатурные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1 554,10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34 983</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Штукатурные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983,61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22 141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5 628,79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ФЕРр61-2-9</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D17B91">
              <w:rPr>
                <w:rFonts w:ascii="Arial" w:eastAsia="Times New Roman" w:hAnsi="Arial" w:cs="Arial"/>
                <w:b/>
                <w:bCs/>
                <w:color w:val="000000"/>
                <w:sz w:val="16"/>
                <w:szCs w:val="16"/>
                <w:lang w:eastAsia="ru-RU"/>
              </w:rPr>
              <w:t>2</w:t>
            </w:r>
            <w:proofErr w:type="gramEnd"/>
            <w:r w:rsidRPr="00D17B91">
              <w:rPr>
                <w:rFonts w:ascii="Arial" w:eastAsia="Times New Roman" w:hAnsi="Arial" w:cs="Arial"/>
                <w:b/>
                <w:bCs/>
                <w:color w:val="000000"/>
                <w:sz w:val="16"/>
                <w:szCs w:val="16"/>
                <w:lang w:eastAsia="ru-RU"/>
              </w:rPr>
              <w:t xml:space="preserve"> толщиной слоя до 20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0,97545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Объем=(195,09/2)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1 391,91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1 357,74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30 563</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20,94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20,43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9,05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1 140,25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1 112,26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157,1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153,243195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0,6535515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2 553,10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2 490,43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1 366,57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30 762</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Штукатурные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1 079,59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24 302</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Штукатурные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683,29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15 381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4 253,31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ФЕР15-06-007-01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Оклейка стен </w:t>
            </w:r>
            <w:proofErr w:type="spellStart"/>
            <w:r w:rsidRPr="00D17B91">
              <w:rPr>
                <w:rFonts w:ascii="Arial" w:eastAsia="Times New Roman" w:hAnsi="Arial" w:cs="Arial"/>
                <w:b/>
                <w:bCs/>
                <w:color w:val="000000"/>
                <w:sz w:val="16"/>
                <w:szCs w:val="16"/>
                <w:lang w:eastAsia="ru-RU"/>
              </w:rPr>
              <w:t>стеклообоями</w:t>
            </w:r>
            <w:proofErr w:type="spellEnd"/>
            <w:r w:rsidRPr="00D17B91">
              <w:rPr>
                <w:rFonts w:ascii="Arial" w:eastAsia="Times New Roman" w:hAnsi="Arial" w:cs="Arial"/>
                <w:b/>
                <w:bCs/>
                <w:color w:val="000000"/>
                <w:sz w:val="16"/>
                <w:szCs w:val="16"/>
                <w:lang w:eastAsia="ru-RU"/>
              </w:rPr>
              <w:t xml:space="preserve"> с окраской поливинилацетатными красками за один раз: с подготовкой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9,755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Объем=975,5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1 028,28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10 030,87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225 795</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13,77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134,33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25,27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230,63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2 249,80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106,89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1042,71195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2,1461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1 272,68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12 415,00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10 056,14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226 364</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9 503,05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213 914</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4 701,25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105 825</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26 619,30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ФССЦ-01.6.02.02-0002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roofErr w:type="spellStart"/>
            <w:r w:rsidRPr="00D17B91">
              <w:rPr>
                <w:rFonts w:ascii="Arial" w:eastAsia="Times New Roman" w:hAnsi="Arial" w:cs="Arial"/>
                <w:b/>
                <w:bCs/>
                <w:color w:val="000000"/>
                <w:sz w:val="16"/>
                <w:szCs w:val="16"/>
                <w:lang w:eastAsia="ru-RU"/>
              </w:rPr>
              <w:t>Стеклообои</w:t>
            </w:r>
            <w:proofErr w:type="spellEnd"/>
            <w:r w:rsidRPr="00D17B91">
              <w:rPr>
                <w:rFonts w:ascii="Arial" w:eastAsia="Times New Roman" w:hAnsi="Arial" w:cs="Arial"/>
                <w:b/>
                <w:bCs/>
                <w:color w:val="000000"/>
                <w:sz w:val="16"/>
                <w:szCs w:val="16"/>
                <w:lang w:eastAsia="ru-RU"/>
              </w:rPr>
              <w:t>: TASSOGLAS, елочка</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102,4275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110,35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11 302,87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Объем=1024,275 / 10</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ФССЦ-14.1.03.02-</w:t>
            </w:r>
            <w:r w:rsidRPr="00D17B91">
              <w:rPr>
                <w:rFonts w:ascii="Arial" w:eastAsia="Times New Roman" w:hAnsi="Arial" w:cs="Arial"/>
                <w:b/>
                <w:bCs/>
                <w:color w:val="000000"/>
                <w:sz w:val="16"/>
                <w:szCs w:val="16"/>
                <w:lang w:eastAsia="ru-RU"/>
              </w:rPr>
              <w:lastRenderedPageBreak/>
              <w:t>0111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 xml:space="preserve">Клей для </w:t>
            </w:r>
            <w:proofErr w:type="spellStart"/>
            <w:r w:rsidRPr="00D17B91">
              <w:rPr>
                <w:rFonts w:ascii="Arial" w:eastAsia="Times New Roman" w:hAnsi="Arial" w:cs="Arial"/>
                <w:b/>
                <w:bCs/>
                <w:color w:val="000000"/>
                <w:sz w:val="16"/>
                <w:szCs w:val="16"/>
                <w:lang w:eastAsia="ru-RU"/>
              </w:rPr>
              <w:t>стеклообоев</w:t>
            </w:r>
            <w:proofErr w:type="spell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кг</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168,3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13,95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2 347,79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15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ФССЦ-14.5.11.10-0101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Шпатлевка водно-дисперсионная полимерная с минеральными наполнителями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1,271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11 800,00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14 997,80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Объем=1,171+0,1</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ФЕР15-06-004-01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Вторая окраска стен, </w:t>
            </w:r>
            <w:proofErr w:type="spellStart"/>
            <w:r w:rsidRPr="00D17B91">
              <w:rPr>
                <w:rFonts w:ascii="Arial" w:eastAsia="Times New Roman" w:hAnsi="Arial" w:cs="Arial"/>
                <w:b/>
                <w:bCs/>
                <w:color w:val="000000"/>
                <w:sz w:val="16"/>
                <w:szCs w:val="16"/>
                <w:lang w:eastAsia="ru-RU"/>
              </w:rPr>
              <w:t>оклееных</w:t>
            </w:r>
            <w:proofErr w:type="spellEnd"/>
            <w:r w:rsidRPr="00D17B91">
              <w:rPr>
                <w:rFonts w:ascii="Arial" w:eastAsia="Times New Roman" w:hAnsi="Arial" w:cs="Arial"/>
                <w:b/>
                <w:bCs/>
                <w:color w:val="000000"/>
                <w:sz w:val="16"/>
                <w:szCs w:val="16"/>
                <w:lang w:eastAsia="ru-RU"/>
              </w:rPr>
              <w:t xml:space="preserve"> </w:t>
            </w:r>
            <w:proofErr w:type="spellStart"/>
            <w:r w:rsidRPr="00D17B91">
              <w:rPr>
                <w:rFonts w:ascii="Arial" w:eastAsia="Times New Roman" w:hAnsi="Arial" w:cs="Arial"/>
                <w:b/>
                <w:bCs/>
                <w:color w:val="000000"/>
                <w:sz w:val="16"/>
                <w:szCs w:val="16"/>
                <w:lang w:eastAsia="ru-RU"/>
              </w:rPr>
              <w:t>стеклообоями</w:t>
            </w:r>
            <w:proofErr w:type="spellEnd"/>
            <w:r w:rsidRPr="00D17B91">
              <w:rPr>
                <w:rFonts w:ascii="Arial" w:eastAsia="Times New Roman" w:hAnsi="Arial" w:cs="Arial"/>
                <w:b/>
                <w:bCs/>
                <w:color w:val="000000"/>
                <w:sz w:val="16"/>
                <w:szCs w:val="16"/>
                <w:lang w:eastAsia="ru-RU"/>
              </w:rPr>
              <w:t>, красками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9,755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Объем=975,5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50,40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491,65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11 067</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53,55495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50,40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491,65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491,65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11 067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464,61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10 458</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229,85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5 174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1 186,11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ФССЦ-14.3.02.01-0219</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Краска универсальная, акриловая для внутренних и наружных работ</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0,3287</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15 481,00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5 088,60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Объем=0,1463+0,1824</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ФЕР15-06-008-01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Окраска обоев на </w:t>
            </w:r>
            <w:proofErr w:type="spellStart"/>
            <w:r w:rsidRPr="00D17B91">
              <w:rPr>
                <w:rFonts w:ascii="Arial" w:eastAsia="Times New Roman" w:hAnsi="Arial" w:cs="Arial"/>
                <w:b/>
                <w:bCs/>
                <w:color w:val="000000"/>
                <w:sz w:val="16"/>
                <w:szCs w:val="16"/>
                <w:lang w:eastAsia="ru-RU"/>
              </w:rPr>
              <w:t>флизелиновой</w:t>
            </w:r>
            <w:proofErr w:type="spellEnd"/>
            <w:r w:rsidRPr="00D17B91">
              <w:rPr>
                <w:rFonts w:ascii="Arial" w:eastAsia="Times New Roman" w:hAnsi="Arial" w:cs="Arial"/>
                <w:b/>
                <w:bCs/>
                <w:color w:val="000000"/>
                <w:sz w:val="16"/>
                <w:szCs w:val="16"/>
                <w:lang w:eastAsia="ru-RU"/>
              </w:rPr>
              <w:t xml:space="preserve"> основе валиком с промазкой труднодоступных мест кистью: первый слой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62,15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282,84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6 367</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6,46</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29,39946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0,09102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63,46</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288,80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283,89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6 391</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268,28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6 039</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132,72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2 988</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689,80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ФССЦ-14.3.01.02-0102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Грунтовка: водно-дисперсионная " Бетон-контакт"</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0,077822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18 390,16</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1 431,16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20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ФЕР15-02-016-04</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Штукатурка поверхностей внутри здания цементно-известковым или цементным раствором по камню и бетону: улучшенная потолков</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705,00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3 208,46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72 222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92,77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422,20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53,22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242,20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5 452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1 151,92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716,92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341,325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25,21254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955,30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4 347,58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3 450,66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77 674</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3 260,87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73 402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1 613,18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36 313</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9 221,63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1032"/>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ФССЦ-04.3.02.12-0008</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кг</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12742,8</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16 947,92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Объем=455,1*1,4*20</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ФЕР15-06-007-01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Оклейка стен </w:t>
            </w:r>
            <w:proofErr w:type="spellStart"/>
            <w:r w:rsidRPr="00D17B91">
              <w:rPr>
                <w:rFonts w:ascii="Arial" w:eastAsia="Times New Roman" w:hAnsi="Arial" w:cs="Arial"/>
                <w:b/>
                <w:bCs/>
                <w:color w:val="000000"/>
                <w:sz w:val="16"/>
                <w:szCs w:val="16"/>
                <w:lang w:eastAsia="ru-RU"/>
              </w:rPr>
              <w:t>стеклообоями</w:t>
            </w:r>
            <w:proofErr w:type="spellEnd"/>
            <w:r w:rsidRPr="00D17B91">
              <w:rPr>
                <w:rFonts w:ascii="Arial" w:eastAsia="Times New Roman" w:hAnsi="Arial" w:cs="Arial"/>
                <w:b/>
                <w:bCs/>
                <w:color w:val="000000"/>
                <w:sz w:val="16"/>
                <w:szCs w:val="16"/>
                <w:lang w:eastAsia="ru-RU"/>
              </w:rPr>
              <w:t xml:space="preserve"> с окраской поливинилацетатными красками за один раз: с подготовкой  (прим. к потолку)</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1 028,28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4 679,70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105 340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13,77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11,79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265</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230,63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1 049,60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106,89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486,45639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1,00122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1 272,68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5 791,97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4 691,49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105 605</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w:t>
            </w:r>
            <w:r w:rsidRPr="00D17B91">
              <w:rPr>
                <w:rFonts w:ascii="Arial" w:eastAsia="Times New Roman" w:hAnsi="Arial" w:cs="Arial"/>
                <w:color w:val="000000"/>
                <w:sz w:val="16"/>
                <w:szCs w:val="16"/>
                <w:lang w:eastAsia="ru-RU"/>
              </w:rPr>
              <w:lastRenderedPageBreak/>
              <w:t>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4 433,46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99 797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2 193,27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49 370</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12 418,70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ФССЦ-01.8.01.06-0002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Сетка стеклотканевая 2х2 мм, плотность 60 г/м</w:t>
            </w:r>
            <w:proofErr w:type="gramStart"/>
            <w:r w:rsidRPr="00D17B91">
              <w:rPr>
                <w:rFonts w:ascii="Arial" w:eastAsia="Times New Roman" w:hAnsi="Arial" w:cs="Arial"/>
                <w:b/>
                <w:bCs/>
                <w:color w:val="000000"/>
                <w:sz w:val="16"/>
                <w:szCs w:val="16"/>
                <w:lang w:eastAsia="ru-RU"/>
              </w:rPr>
              <w:t>2</w:t>
            </w:r>
            <w:proofErr w:type="gram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47,7855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21,30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1 017,83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Объем=477,855 / 10</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ФССЦ-14.1.03.02-0111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Клей для </w:t>
            </w:r>
            <w:proofErr w:type="spellStart"/>
            <w:r w:rsidRPr="00D17B91">
              <w:rPr>
                <w:rFonts w:ascii="Arial" w:eastAsia="Times New Roman" w:hAnsi="Arial" w:cs="Arial"/>
                <w:b/>
                <w:bCs/>
                <w:color w:val="000000"/>
                <w:sz w:val="16"/>
                <w:szCs w:val="16"/>
                <w:lang w:eastAsia="ru-RU"/>
              </w:rPr>
              <w:t>стеклообоев</w:t>
            </w:r>
            <w:proofErr w:type="spell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кг</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75,1525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13,95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1 048,38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ФССЦ-14.5.11.10-0101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Шпатлевка водно-дисперсионная полимерная с минеральными наполнителями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0,5961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11 800,00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7 033,98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Объем=0,5461+0,05</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ФЕР15-04-006-01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Покрытие поверхностей грунтовкой глубокого проникновения: за 1 раз потолков</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54,64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248,67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5 598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4,41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25,84968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0,09102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55,79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253,90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249,85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5 625</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236,11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5 316</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116,80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2 630</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606,81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ФССЦ-14.3.01.02-0103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Грунтовка </w:t>
            </w:r>
            <w:proofErr w:type="spellStart"/>
            <w:r w:rsidRPr="00D17B91">
              <w:rPr>
                <w:rFonts w:ascii="Arial" w:eastAsia="Times New Roman" w:hAnsi="Arial" w:cs="Arial"/>
                <w:b/>
                <w:bCs/>
                <w:color w:val="000000"/>
                <w:sz w:val="16"/>
                <w:szCs w:val="16"/>
                <w:lang w:eastAsia="ru-RU"/>
              </w:rPr>
              <w:t>воднодисперсионная</w:t>
            </w:r>
            <w:proofErr w:type="spellEnd"/>
            <w:r w:rsidRPr="00D17B91">
              <w:rPr>
                <w:rFonts w:ascii="Arial" w:eastAsia="Times New Roman" w:hAnsi="Arial" w:cs="Arial"/>
                <w:b/>
                <w:bCs/>
                <w:color w:val="000000"/>
                <w:sz w:val="16"/>
                <w:szCs w:val="16"/>
                <w:lang w:eastAsia="ru-RU"/>
              </w:rPr>
              <w:t xml:space="preserve"> CERESIT CT 17</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л</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46,8753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9,14</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428,44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ФЕР15-06-004-01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Вторая окраска стен, </w:t>
            </w:r>
            <w:proofErr w:type="spellStart"/>
            <w:r w:rsidRPr="00D17B91">
              <w:rPr>
                <w:rFonts w:ascii="Arial" w:eastAsia="Times New Roman" w:hAnsi="Arial" w:cs="Arial"/>
                <w:b/>
                <w:bCs/>
                <w:color w:val="000000"/>
                <w:sz w:val="16"/>
                <w:szCs w:val="16"/>
                <w:lang w:eastAsia="ru-RU"/>
              </w:rPr>
              <w:t>оклееных</w:t>
            </w:r>
            <w:proofErr w:type="spellEnd"/>
            <w:r w:rsidRPr="00D17B91">
              <w:rPr>
                <w:rFonts w:ascii="Arial" w:eastAsia="Times New Roman" w:hAnsi="Arial" w:cs="Arial"/>
                <w:b/>
                <w:bCs/>
                <w:color w:val="000000"/>
                <w:sz w:val="16"/>
                <w:szCs w:val="16"/>
                <w:lang w:eastAsia="ru-RU"/>
              </w:rPr>
              <w:t xml:space="preserve"> </w:t>
            </w:r>
            <w:proofErr w:type="spellStart"/>
            <w:r w:rsidRPr="00D17B91">
              <w:rPr>
                <w:rFonts w:ascii="Arial" w:eastAsia="Times New Roman" w:hAnsi="Arial" w:cs="Arial"/>
                <w:b/>
                <w:bCs/>
                <w:color w:val="000000"/>
                <w:sz w:val="16"/>
                <w:szCs w:val="16"/>
                <w:lang w:eastAsia="ru-RU"/>
              </w:rPr>
              <w:t>стеклообоями</w:t>
            </w:r>
            <w:proofErr w:type="spellEnd"/>
            <w:r w:rsidRPr="00D17B91">
              <w:rPr>
                <w:rFonts w:ascii="Arial" w:eastAsia="Times New Roman" w:hAnsi="Arial" w:cs="Arial"/>
                <w:b/>
                <w:bCs/>
                <w:color w:val="000000"/>
                <w:sz w:val="16"/>
                <w:szCs w:val="16"/>
                <w:lang w:eastAsia="ru-RU"/>
              </w:rPr>
              <w:t>, красками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50,40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229,37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5 163</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5,49</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24,98499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50,40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229,37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229,37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5 163</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94,5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216,75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4 879</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п.15</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Отделочные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107,23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2 414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553,35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ФССЦ-14.3.02.01-0219</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Краска универсальная, акриловая для внутренних и наружных работ</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0,1534</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15 481,00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2 374,79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Объем=0,0683+0,0851</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ФЕРр57-4-10</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Выравнивание лаг с изготовлением прокладок</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71,65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326,08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7 340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63,46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288,81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38,2284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135,11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614,89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326,08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7 340</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260,86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5 872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221,73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4 991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1 097,48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ФЕРр57-5-1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Ремонт дощатых покрытий, сплачивание со вставкой реек</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383,85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1 746,90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39 323</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10,85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49,38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3,51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15,97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359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227,58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1 035,72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204,795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1,22877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622,28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2 832,00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1 762,87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39 682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1 410,30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31 746</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1 198,75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26 984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5 441,05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ФЕР11-01-053-01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Устройство оснований полов из фанеры в один слой площадью: до 20 м</w:t>
            </w:r>
            <w:proofErr w:type="gramStart"/>
            <w:r w:rsidRPr="00D17B91">
              <w:rPr>
                <w:rFonts w:ascii="Arial" w:eastAsia="Times New Roman" w:hAnsi="Arial" w:cs="Arial"/>
                <w:b/>
                <w:bCs/>
                <w:color w:val="000000"/>
                <w:sz w:val="16"/>
                <w:szCs w:val="16"/>
                <w:lang w:eastAsia="ru-RU"/>
              </w:rPr>
              <w:t>2</w:t>
            </w:r>
            <w:proofErr w:type="gram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310,21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1 411,77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31 779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630,06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2 867,40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333,22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7 501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5 386,22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24 512,69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37,97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172,80147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7,18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32,67618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6 326,49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28 791,86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1 744,99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39 280</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1 931,70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43 483</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1 112,43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25 041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31 835,99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ФССЦ-11.2.11.04-0052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Фанера общего назначения из шпона лиственных пород водостойкая, ФК, сорт II/IV, толщина 12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-5,64324</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4 319,09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-24 373,66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ФССЦ-11.2.11.04-0016</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Фанера общего назначения из шпона лиственных пород водостойкая марки ФК</w:t>
            </w:r>
            <w:proofErr w:type="gramStart"/>
            <w:r w:rsidRPr="00D17B91">
              <w:rPr>
                <w:rFonts w:ascii="Arial" w:eastAsia="Times New Roman" w:hAnsi="Arial" w:cs="Arial"/>
                <w:b/>
                <w:bCs/>
                <w:color w:val="000000"/>
                <w:sz w:val="16"/>
                <w:szCs w:val="16"/>
                <w:lang w:eastAsia="ru-RU"/>
              </w:rPr>
              <w:t xml:space="preserve">,: </w:t>
            </w:r>
            <w:proofErr w:type="gramEnd"/>
            <w:r w:rsidRPr="00D17B91">
              <w:rPr>
                <w:rFonts w:ascii="Arial" w:eastAsia="Times New Roman" w:hAnsi="Arial" w:cs="Arial"/>
                <w:b/>
                <w:bCs/>
                <w:color w:val="000000"/>
                <w:sz w:val="16"/>
                <w:szCs w:val="16"/>
                <w:lang w:eastAsia="ru-RU"/>
              </w:rPr>
              <w:t>сорт 1/2, толщина 12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5,64324</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5 362,46</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30 261,65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ФЕР11-01-036-01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Устройство покрытий из линолеума на клее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317,44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1 444,67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32 520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43,80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199,33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10,53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47,92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1 079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4,14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173,8482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3,86835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362,15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1 648,14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1 492,59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33 599</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1 652,30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37 194</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w:t>
            </w:r>
            <w:r w:rsidRPr="00D17B91">
              <w:rPr>
                <w:rFonts w:ascii="Arial" w:eastAsia="Times New Roman" w:hAnsi="Arial" w:cs="Arial"/>
                <w:color w:val="000000"/>
                <w:sz w:val="16"/>
                <w:szCs w:val="16"/>
                <w:lang w:eastAsia="ru-RU"/>
              </w:rPr>
              <w:lastRenderedPageBreak/>
              <w:t>П</w:t>
            </w:r>
            <w:proofErr w:type="gramEnd"/>
            <w:r w:rsidRPr="00D17B91">
              <w:rPr>
                <w:rFonts w:ascii="Arial" w:eastAsia="Times New Roman" w:hAnsi="Arial" w:cs="Arial"/>
                <w:color w:val="000000"/>
                <w:sz w:val="16"/>
                <w:szCs w:val="16"/>
                <w:lang w:eastAsia="ru-RU"/>
              </w:rPr>
              <w:t>рил.1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СП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951,53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21 419</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4 251,97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ФССЦ-14.1.02.04-0102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Клей </w:t>
            </w:r>
            <w:proofErr w:type="spellStart"/>
            <w:r w:rsidRPr="00D17B91">
              <w:rPr>
                <w:rFonts w:ascii="Arial" w:eastAsia="Times New Roman" w:hAnsi="Arial" w:cs="Arial"/>
                <w:b/>
                <w:bCs/>
                <w:color w:val="000000"/>
                <w:sz w:val="16"/>
                <w:szCs w:val="16"/>
                <w:lang w:eastAsia="ru-RU"/>
              </w:rPr>
              <w:t>Forbo</w:t>
            </w:r>
            <w:proofErr w:type="spellEnd"/>
            <w:r w:rsidRPr="00D17B91">
              <w:rPr>
                <w:rFonts w:ascii="Arial" w:eastAsia="Times New Roman" w:hAnsi="Arial" w:cs="Arial"/>
                <w:b/>
                <w:bCs/>
                <w:color w:val="000000"/>
                <w:sz w:val="16"/>
                <w:szCs w:val="16"/>
                <w:lang w:eastAsia="ru-RU"/>
              </w:rPr>
              <w:t xml:space="preserve"> 522, для укладки ПВХ-покрытий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кг</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227,55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25,56</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5 816,18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ФССЦ-01.6.03.04-0091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D17B91">
              <w:rPr>
                <w:rFonts w:ascii="Arial" w:eastAsia="Times New Roman" w:hAnsi="Arial" w:cs="Arial"/>
                <w:b/>
                <w:bCs/>
                <w:color w:val="000000"/>
                <w:sz w:val="16"/>
                <w:szCs w:val="16"/>
                <w:lang w:eastAsia="ru-RU"/>
              </w:rPr>
              <w:t>пож</w:t>
            </w:r>
            <w:proofErr w:type="spellEnd"/>
            <w:r w:rsidRPr="00D17B91">
              <w:rPr>
                <w:rFonts w:ascii="Arial" w:eastAsia="Times New Roman" w:hAnsi="Arial" w:cs="Arial"/>
                <w:b/>
                <w:bCs/>
                <w:color w:val="000000"/>
                <w:sz w:val="16"/>
                <w:szCs w:val="16"/>
                <w:lang w:eastAsia="ru-RU"/>
              </w:rPr>
              <w:t>. безопасность Г</w:t>
            </w:r>
            <w:proofErr w:type="gramStart"/>
            <w:r w:rsidRPr="00D17B91">
              <w:rPr>
                <w:rFonts w:ascii="Arial" w:eastAsia="Times New Roman" w:hAnsi="Arial" w:cs="Arial"/>
                <w:b/>
                <w:bCs/>
                <w:color w:val="000000"/>
                <w:sz w:val="16"/>
                <w:szCs w:val="16"/>
                <w:lang w:eastAsia="ru-RU"/>
              </w:rPr>
              <w:t>1</w:t>
            </w:r>
            <w:proofErr w:type="gramEnd"/>
            <w:r w:rsidRPr="00D17B91">
              <w:rPr>
                <w:rFonts w:ascii="Arial" w:eastAsia="Times New Roman" w:hAnsi="Arial" w:cs="Arial"/>
                <w:b/>
                <w:bCs/>
                <w:color w:val="000000"/>
                <w:sz w:val="16"/>
                <w:szCs w:val="16"/>
                <w:lang w:eastAsia="ru-RU"/>
              </w:rPr>
              <w:t>, В2, РП1, Д2, Т2)</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464,202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75,43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35 014,76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ФЕР11-01-040-03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4,185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Объем=418,5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61,32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256,62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5 777</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8,91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0,42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152,84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639,64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6,68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27,9558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0,1674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216,29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905,17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258,38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5 817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0,9</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110,7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286,03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6 439</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 от 18.11.04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п.11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Полы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0,85</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164,72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3 708</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1 355,92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ФССЦ-11.3.03.06-0002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Плинтуса для полов с </w:t>
            </w:r>
            <w:proofErr w:type="gramStart"/>
            <w:r w:rsidRPr="00D17B91">
              <w:rPr>
                <w:rFonts w:ascii="Arial" w:eastAsia="Times New Roman" w:hAnsi="Arial" w:cs="Arial"/>
                <w:b/>
                <w:bCs/>
                <w:color w:val="000000"/>
                <w:sz w:val="16"/>
                <w:szCs w:val="16"/>
                <w:lang w:eastAsia="ru-RU"/>
              </w:rPr>
              <w:t>кабель-каналом</w:t>
            </w:r>
            <w:proofErr w:type="gramEnd"/>
            <w:r w:rsidRPr="00D17B91">
              <w:rPr>
                <w:rFonts w:ascii="Arial" w:eastAsia="Times New Roman" w:hAnsi="Arial" w:cs="Arial"/>
                <w:b/>
                <w:bCs/>
                <w:color w:val="000000"/>
                <w:sz w:val="16"/>
                <w:szCs w:val="16"/>
                <w:lang w:eastAsia="ru-RU"/>
              </w:rPr>
              <w:t xml:space="preserve"> пластиковые, 22х49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422,685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20,50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8 665,04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ФЕРр56-13-2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Ремонт дверных коробок узких: в каменных стенах со снятием полотен</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581,61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1 454,03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32 730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19,73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517,61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1 294,03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64,84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162,1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1 107,11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2 767,79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1 457,51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32 808</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1 195,16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26 903</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903,66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20 341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4 866,61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разделить объем  12/13</w:t>
            </w:r>
          </w:p>
        </w:tc>
      </w:tr>
      <w:tr w:rsidR="00D17B91" w:rsidRPr="00D17B91" w:rsidTr="00D17B91">
        <w:trPr>
          <w:trHeight w:val="624"/>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41</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ФЕРр56-15-3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Ремонт дверных полотен со сменой брусков обвязки: вертикальных с числом сопряжений 2</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0,13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Объем=13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2 946,89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383,10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8 624</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11,17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882,07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114,67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306,33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39,8229</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0,0221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3 840,13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499,22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383,36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8 630</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314,36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7 077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п.6</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Проемы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237,68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5 351</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1 051,26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ФЕРр62-10-6</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Улучшенная масляная окраска ранее окрашенных дверей: за два раза с расчисткой старой краски более 35%</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0,451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Объем=45,1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D17B91">
              <w:rPr>
                <w:rFonts w:ascii="Arial" w:eastAsia="Times New Roman" w:hAnsi="Arial" w:cs="Arial"/>
                <w:color w:val="000000"/>
                <w:sz w:val="16"/>
                <w:szCs w:val="16"/>
                <w:lang w:eastAsia="ru-RU"/>
              </w:rPr>
              <w:t>расх</w:t>
            </w:r>
            <w:proofErr w:type="spellEnd"/>
            <w:r w:rsidRPr="00D17B91">
              <w:rPr>
                <w:rFonts w:ascii="Arial" w:eastAsia="Times New Roman" w:hAnsi="Arial" w:cs="Arial"/>
                <w:color w:val="000000"/>
                <w:sz w:val="16"/>
                <w:szCs w:val="16"/>
                <w:lang w:eastAsia="ru-RU"/>
              </w:rPr>
              <w:t xml:space="preserve">.; ЗПМ=2,8; МАТ=2,8 к </w:t>
            </w:r>
            <w:proofErr w:type="spellStart"/>
            <w:r w:rsidRPr="00D17B91">
              <w:rPr>
                <w:rFonts w:ascii="Arial" w:eastAsia="Times New Roman" w:hAnsi="Arial" w:cs="Arial"/>
                <w:color w:val="000000"/>
                <w:sz w:val="16"/>
                <w:szCs w:val="16"/>
                <w:lang w:eastAsia="ru-RU"/>
              </w:rPr>
              <w:t>расх</w:t>
            </w:r>
            <w:proofErr w:type="spellEnd"/>
            <w:r w:rsidRPr="00D17B91">
              <w:rPr>
                <w:rFonts w:ascii="Arial" w:eastAsia="Times New Roman" w:hAnsi="Arial" w:cs="Arial"/>
                <w:color w:val="000000"/>
                <w:sz w:val="16"/>
                <w:szCs w:val="16"/>
                <w:lang w:eastAsia="ru-RU"/>
              </w:rPr>
              <w:t>.; ТЗ=2,8; ТЗМ=2,8)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827,37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1 044,80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23 518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8,93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447,59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565,22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95,76</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120,925728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0,16</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0,202048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1 282,03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1 618,95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1 047,39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23 576</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837,91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18 861</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523,70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11 788</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2 980,56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ФССЦ-14.3.03.01-0013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Лак акриловый: водный, </w:t>
            </w:r>
            <w:proofErr w:type="spellStart"/>
            <w:r w:rsidRPr="00D17B91">
              <w:rPr>
                <w:rFonts w:ascii="Arial" w:eastAsia="Times New Roman" w:hAnsi="Arial" w:cs="Arial"/>
                <w:b/>
                <w:bCs/>
                <w:color w:val="000000"/>
                <w:sz w:val="16"/>
                <w:szCs w:val="16"/>
                <w:lang w:eastAsia="ru-RU"/>
              </w:rPr>
              <w:t>полуглянцевый</w:t>
            </w:r>
            <w:proofErr w:type="spell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кг</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28,5393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16,12</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460,05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ФЕРр62-33-2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0,427</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Объем=42,7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554,12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236,61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5 326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145,95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62,32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27,0718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0,00427</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700,73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299,21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236,66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5 327</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189,33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4 262</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118,33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2 664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606,87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ФЕРр62-32-2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Окраска масляными составами ранее окрашенных поверхностей труб: стальных за 2 раза</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roofErr w:type="gramStart"/>
            <w:r w:rsidRPr="00D17B91">
              <w:rPr>
                <w:rFonts w:ascii="Arial" w:eastAsia="Times New Roman" w:hAnsi="Arial" w:cs="Arial"/>
                <w:b/>
                <w:bCs/>
                <w:color w:val="000000"/>
                <w:sz w:val="16"/>
                <w:szCs w:val="16"/>
                <w:lang w:eastAsia="ru-RU"/>
              </w:rPr>
              <w:t>2</w:t>
            </w:r>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0,1073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Объем=10,73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599,47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64,32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1 448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151,04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16,21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74,1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7,95093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0,001073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751,17</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80,60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1 448</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51,46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1 158</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Малярные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32,17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724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164,23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ФССЦ-14.4.04.03-1004</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Эмаль алкидная специальная для радиаторов, отопительных батарей и труб</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л</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8,6022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210,47</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1 810,51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Объем=6,8747+1,7275</w:t>
            </w:r>
          </w:p>
        </w:tc>
      </w:tr>
      <w:tr w:rsidR="00D17B91" w:rsidRPr="00D17B91" w:rsidTr="00D17B91">
        <w:trPr>
          <w:trHeight w:val="30"/>
        </w:trPr>
        <w:tc>
          <w:tcPr>
            <w:tcW w:w="724"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1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97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78"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разделу 2 Строительные работы</w:t>
            </w:r>
            <w:proofErr w:type="gramStart"/>
            <w:r w:rsidRPr="00D17B91">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191 319,26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31 016,32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3 832,49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машинистов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705,56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156 470,45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236 948,39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31 016,32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3 832,49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156 470,45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29 317,08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16 312,05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31 721,88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29 317,08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16 312,05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Итого по разделу 2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236 948,39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8"/>
                <w:szCs w:val="18"/>
                <w:lang w:eastAsia="ru-RU"/>
              </w:rPr>
            </w:pPr>
            <w:r w:rsidRPr="00D17B91">
              <w:rPr>
                <w:rFonts w:ascii="Arial" w:eastAsia="Times New Roman" w:hAnsi="Arial" w:cs="Arial"/>
                <w:b/>
                <w:bCs/>
                <w:color w:val="000000"/>
                <w:sz w:val="18"/>
                <w:szCs w:val="18"/>
                <w:lang w:eastAsia="ru-RU"/>
              </w:rPr>
              <w:t>Раздел 3. Электромонтажные работы</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47</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ФЕРр67-9-1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Смена: выключателей</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218,59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54,65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1 230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24,1</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218,59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54,65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54,65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1 230</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46,45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1 046</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35,52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800</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136,62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ФССЦ-20.4.01.02-0021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Выключатель одноклавишный для скрытой проводки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62,20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155,50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49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ФЕРр67-4-1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Демонтаж: выключателей, розеток</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Объем=100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45,55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45,55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1 025</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5,84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5,84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45,55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45,55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45,55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1 025</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871</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29,61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666</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113,88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ФЕРм08-03-591-09</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Розетка штепсельная: утопленного типа при скрытой проводке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Объем=200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302,36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604,72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13 612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4,77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124,44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30,48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60,96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369,35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738,70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606,00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13 641</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575,70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12 959</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393,90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8 867</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1 708,30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ФССЦ-20.4.03.06-0001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Розетка для скрытой проводки на 2 модуля 16А 250В с заземлением и крышкой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3 803,54</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3 803,54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Объем=100 / 100</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ФССЦ-20.5.02.11-0001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Коробка для установки розеток и выключателей скрытой проводки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0,2</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1 979,63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395,93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Объем=200 / 1000</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ФССЦ-20.4.03.02-0001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Панель розеточная на 2 модуля, размером 45х45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1 317,09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1 317,09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Объем=100 / 100</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ФЕРр67-8-2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Смена светильников: с люминесцентными лампами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Объем=50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1 570,95</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785,48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17 681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163,3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1 573,45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786,73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786,02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17 693</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668,12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15 039</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п.17</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Электромонтажные работы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510,91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11 500</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1 965,76</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052"/>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ФССЦ-20.3.03.04-0341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Светильники люминесцентные с зеркальной экранирующей решеткой потолочные типа: </w:t>
            </w:r>
            <w:proofErr w:type="gramStart"/>
            <w:r w:rsidRPr="00D17B91">
              <w:rPr>
                <w:rFonts w:ascii="Arial" w:eastAsia="Times New Roman" w:hAnsi="Arial" w:cs="Arial"/>
                <w:b/>
                <w:bCs/>
                <w:color w:val="000000"/>
                <w:sz w:val="16"/>
                <w:szCs w:val="16"/>
                <w:lang w:eastAsia="ru-RU"/>
              </w:rPr>
              <w:t>(Размер: 595*595*19мм, размер точный,  так как на весь комплекс зданий закупаются одинаковые светильники для унификации.</w:t>
            </w:r>
            <w:proofErr w:type="gramEnd"/>
            <w:r w:rsidRPr="00D17B91">
              <w:rPr>
                <w:rFonts w:ascii="Arial" w:eastAsia="Times New Roman" w:hAnsi="Arial" w:cs="Arial"/>
                <w:b/>
                <w:bCs/>
                <w:color w:val="000000"/>
                <w:sz w:val="16"/>
                <w:szCs w:val="16"/>
                <w:lang w:eastAsia="ru-RU"/>
              </w:rPr>
              <w:br/>
            </w:r>
            <w:proofErr w:type="gramStart"/>
            <w:r w:rsidRPr="00D17B91">
              <w:rPr>
                <w:rFonts w:ascii="Arial" w:eastAsia="Times New Roman" w:hAnsi="Arial" w:cs="Arial"/>
                <w:b/>
                <w:bCs/>
                <w:color w:val="000000"/>
                <w:sz w:val="16"/>
                <w:szCs w:val="16"/>
                <w:lang w:eastAsia="ru-RU"/>
              </w:rPr>
              <w:t>Мощность - 36Вт</w:t>
            </w:r>
            <w:r w:rsidRPr="00D17B91">
              <w:rPr>
                <w:rFonts w:ascii="Arial" w:eastAsia="Times New Roman" w:hAnsi="Arial" w:cs="Arial"/>
                <w:b/>
                <w:bCs/>
                <w:color w:val="000000"/>
                <w:sz w:val="16"/>
                <w:szCs w:val="16"/>
                <w:lang w:eastAsia="ru-RU"/>
              </w:rPr>
              <w:br/>
              <w:t>Напряжение – 230В</w:t>
            </w:r>
            <w:r w:rsidRPr="00D17B91">
              <w:rPr>
                <w:rFonts w:ascii="Arial" w:eastAsia="Times New Roman" w:hAnsi="Arial" w:cs="Arial"/>
                <w:b/>
                <w:bCs/>
                <w:color w:val="000000"/>
                <w:sz w:val="16"/>
                <w:szCs w:val="16"/>
                <w:lang w:eastAsia="ru-RU"/>
              </w:rPr>
              <w:br/>
              <w:t xml:space="preserve">Световой поток не менее -2900 </w:t>
            </w:r>
            <w:proofErr w:type="spellStart"/>
            <w:r w:rsidRPr="00D17B91">
              <w:rPr>
                <w:rFonts w:ascii="Arial" w:eastAsia="Times New Roman" w:hAnsi="Arial" w:cs="Arial"/>
                <w:b/>
                <w:bCs/>
                <w:color w:val="000000"/>
                <w:sz w:val="16"/>
                <w:szCs w:val="16"/>
                <w:lang w:eastAsia="ru-RU"/>
              </w:rPr>
              <w:t>Lm</w:t>
            </w:r>
            <w:proofErr w:type="spellEnd"/>
            <w:r w:rsidRPr="00D17B91">
              <w:rPr>
                <w:rFonts w:ascii="Arial" w:eastAsia="Times New Roman" w:hAnsi="Arial" w:cs="Arial"/>
                <w:b/>
                <w:bCs/>
                <w:color w:val="000000"/>
                <w:sz w:val="16"/>
                <w:szCs w:val="16"/>
                <w:lang w:eastAsia="ru-RU"/>
              </w:rPr>
              <w:br/>
              <w:t>Цветовая температура  4000К, )</w:t>
            </w:r>
            <w:proofErr w:type="gram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50</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184,14</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9 207,00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ФЕРм08-02-403-03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Провод групповой в защитной оболочке или кабель </w:t>
            </w:r>
            <w:proofErr w:type="gramStart"/>
            <w:r w:rsidRPr="00D17B91">
              <w:rPr>
                <w:rFonts w:ascii="Arial" w:eastAsia="Times New Roman" w:hAnsi="Arial" w:cs="Arial"/>
                <w:b/>
                <w:bCs/>
                <w:color w:val="000000"/>
                <w:sz w:val="16"/>
                <w:szCs w:val="16"/>
                <w:lang w:eastAsia="ru-RU"/>
              </w:rPr>
              <w:t>трех-пятижильный</w:t>
            </w:r>
            <w:proofErr w:type="gramEnd"/>
            <w:r w:rsidRPr="00D17B91">
              <w:rPr>
                <w:rFonts w:ascii="Arial" w:eastAsia="Times New Roman" w:hAnsi="Arial" w:cs="Arial"/>
                <w:b/>
                <w:bCs/>
                <w:color w:val="000000"/>
                <w:sz w:val="16"/>
                <w:szCs w:val="16"/>
                <w:lang w:eastAsia="ru-RU"/>
              </w:rPr>
              <w:t xml:space="preserve"> под штукатурку по стенам или в бороздах</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4,934</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Объем=493,4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155,10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765,26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17 226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17,86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41,08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202,69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81,411</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0,19736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199,80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985,81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767,73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17 282</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729,34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16 418</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499,02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11 233</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2 214,17</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57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ФЕРм08-02-403-01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Провод групповой в защитной оболочке или кабель </w:t>
            </w:r>
            <w:proofErr w:type="gramStart"/>
            <w:r w:rsidRPr="00D17B91">
              <w:rPr>
                <w:rFonts w:ascii="Arial" w:eastAsia="Times New Roman" w:hAnsi="Arial" w:cs="Arial"/>
                <w:b/>
                <w:bCs/>
                <w:color w:val="000000"/>
                <w:sz w:val="16"/>
                <w:szCs w:val="16"/>
                <w:lang w:eastAsia="ru-RU"/>
              </w:rPr>
              <w:t>трех-пятижильный</w:t>
            </w:r>
            <w:proofErr w:type="gramEnd"/>
            <w:r w:rsidRPr="00D17B91">
              <w:rPr>
                <w:rFonts w:ascii="Arial" w:eastAsia="Times New Roman" w:hAnsi="Arial" w:cs="Arial"/>
                <w:b/>
                <w:bCs/>
                <w:color w:val="000000"/>
                <w:sz w:val="16"/>
                <w:szCs w:val="16"/>
                <w:lang w:eastAsia="ru-RU"/>
              </w:rPr>
              <w:t>: в пустотах плит перекрытий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3,75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Объем=375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106,22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398,33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8 966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13,58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32,80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123,00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42,375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142,64</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534,91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400,21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9 008</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рил.4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380,20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8 558</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рил.1 п.45.2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Электротехнические установки на других объектах</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260,14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5 855</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1 175,25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ФССЦ-20.5.02.07-0003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Коробка </w:t>
            </w:r>
            <w:proofErr w:type="spellStart"/>
            <w:r w:rsidRPr="00D17B91">
              <w:rPr>
                <w:rFonts w:ascii="Arial" w:eastAsia="Times New Roman" w:hAnsi="Arial" w:cs="Arial"/>
                <w:b/>
                <w:bCs/>
                <w:color w:val="000000"/>
                <w:sz w:val="16"/>
                <w:szCs w:val="16"/>
                <w:lang w:eastAsia="ru-RU"/>
              </w:rPr>
              <w:t>распаечная</w:t>
            </w:r>
            <w:proofErr w:type="spellEnd"/>
            <w:r w:rsidRPr="00D17B91">
              <w:rPr>
                <w:rFonts w:ascii="Arial" w:eastAsia="Times New Roman" w:hAnsi="Arial" w:cs="Arial"/>
                <w:b/>
                <w:bCs/>
                <w:color w:val="000000"/>
                <w:sz w:val="16"/>
                <w:szCs w:val="16"/>
                <w:lang w:eastAsia="ru-RU"/>
              </w:rPr>
              <w:t xml:space="preserve"> НР 70</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50</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8,62</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431,00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ФССЦ-20.5.02.06-0001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Коробка </w:t>
            </w:r>
            <w:proofErr w:type="spellStart"/>
            <w:r w:rsidRPr="00D17B91">
              <w:rPr>
                <w:rFonts w:ascii="Arial" w:eastAsia="Times New Roman" w:hAnsi="Arial" w:cs="Arial"/>
                <w:b/>
                <w:bCs/>
                <w:color w:val="000000"/>
                <w:sz w:val="16"/>
                <w:szCs w:val="16"/>
                <w:lang w:eastAsia="ru-RU"/>
              </w:rPr>
              <w:t>разветвительная</w:t>
            </w:r>
            <w:proofErr w:type="spellEnd"/>
            <w:r w:rsidRPr="00D17B91">
              <w:rPr>
                <w:rFonts w:ascii="Arial" w:eastAsia="Times New Roman" w:hAnsi="Arial" w:cs="Arial"/>
                <w:b/>
                <w:bCs/>
                <w:color w:val="000000"/>
                <w:sz w:val="16"/>
                <w:szCs w:val="16"/>
                <w:lang w:eastAsia="ru-RU"/>
              </w:rPr>
              <w:t xml:space="preserve"> для открытой проводки KP 2603 "HEGEL" размером 80х80х40 мм ((6 выводов диаметром 20 мм), размером 80х80х40 мм, цвет серый</w:t>
            </w:r>
            <w:proofErr w:type="gramStart"/>
            <w:r w:rsidRPr="00D17B91">
              <w:rPr>
                <w:rFonts w:ascii="Arial" w:eastAsia="Times New Roman" w:hAnsi="Arial" w:cs="Arial"/>
                <w:b/>
                <w:bCs/>
                <w:color w:val="000000"/>
                <w:sz w:val="16"/>
                <w:szCs w:val="16"/>
                <w:lang w:eastAsia="ru-RU"/>
              </w:rPr>
              <w:t xml:space="preserve">  )</w:t>
            </w:r>
            <w:proofErr w:type="gramEnd"/>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58,30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291,50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Объем=50 / 10</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ФССЦ-20.5.02.04-0008</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Коробка </w:t>
            </w:r>
            <w:proofErr w:type="spellStart"/>
            <w:r w:rsidRPr="00D17B91">
              <w:rPr>
                <w:rFonts w:ascii="Arial" w:eastAsia="Times New Roman" w:hAnsi="Arial" w:cs="Arial"/>
                <w:b/>
                <w:bCs/>
                <w:color w:val="000000"/>
                <w:sz w:val="16"/>
                <w:szCs w:val="16"/>
                <w:lang w:eastAsia="ru-RU"/>
              </w:rPr>
              <w:t>ответвительная</w:t>
            </w:r>
            <w:proofErr w:type="spellEnd"/>
            <w:r w:rsidRPr="00D17B91">
              <w:rPr>
                <w:rFonts w:ascii="Arial" w:eastAsia="Times New Roman" w:hAnsi="Arial" w:cs="Arial"/>
                <w:b/>
                <w:bCs/>
                <w:color w:val="000000"/>
                <w:sz w:val="16"/>
                <w:szCs w:val="16"/>
                <w:lang w:eastAsia="ru-RU"/>
              </w:rPr>
              <w:t xml:space="preserve"> с кабельными вводами (75*75*20мм, для открытой проводки с контактной группой)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132,24</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330,60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ФССЦ-21.1.06.09-0151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Кабель силовой с медными жилами ВВГнг(A)-LS 3х1,5-660</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0,3825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4 832,12</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1 848,29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Объем=(375*1,02) / 1000</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ФССЦ-21.1.06.09-0152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Кабель силовой с медными жилами ВВГнг(A)-LS 3х2,5-660</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0,503268</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6 920,41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3 482,82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Объем=(493,4*1,02) / 1000</w:t>
            </w:r>
          </w:p>
        </w:tc>
      </w:tr>
      <w:tr w:rsidR="00D17B91" w:rsidRPr="00D17B91" w:rsidTr="00D17B91">
        <w:trPr>
          <w:trHeight w:val="30"/>
        </w:trPr>
        <w:tc>
          <w:tcPr>
            <w:tcW w:w="724"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1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97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78"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разделу 3 Электромонтажные работы</w:t>
            </w:r>
            <w:proofErr w:type="gramStart"/>
            <w:r w:rsidRPr="00D17B91">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24 409,62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2 653,99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42,23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машинистов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6,17</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21 713,40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17 095,32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885,68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1,25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14 879,06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753,29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576,04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Монтажные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11 481,93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1 768,31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40,98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6 834,34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1 685,24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1 153,06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2 660,16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2 438,53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1 729,10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Итого по разделу 3 Электромонтажные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28 577,25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8"/>
                <w:szCs w:val="18"/>
                <w:lang w:eastAsia="ru-RU"/>
              </w:rPr>
            </w:pPr>
            <w:r w:rsidRPr="00D17B91">
              <w:rPr>
                <w:rFonts w:ascii="Arial" w:eastAsia="Times New Roman" w:hAnsi="Arial" w:cs="Arial"/>
                <w:b/>
                <w:bCs/>
                <w:color w:val="000000"/>
                <w:sz w:val="18"/>
                <w:szCs w:val="18"/>
                <w:lang w:eastAsia="ru-RU"/>
              </w:rPr>
              <w:t>Раздел 4. Сантехнические работы</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а почему по </w:t>
            </w:r>
            <w:proofErr w:type="gramStart"/>
            <w:r w:rsidRPr="00D17B91">
              <w:rPr>
                <w:rFonts w:ascii="Arial" w:eastAsia="Times New Roman" w:hAnsi="Arial" w:cs="Arial"/>
                <w:b/>
                <w:bCs/>
                <w:color w:val="000000"/>
                <w:sz w:val="16"/>
                <w:szCs w:val="16"/>
                <w:lang w:eastAsia="ru-RU"/>
              </w:rPr>
              <w:t>монтажному</w:t>
            </w:r>
            <w:proofErr w:type="gramEnd"/>
            <w:r w:rsidRPr="00D17B91">
              <w:rPr>
                <w:rFonts w:ascii="Arial" w:eastAsia="Times New Roman" w:hAnsi="Arial" w:cs="Arial"/>
                <w:b/>
                <w:bCs/>
                <w:color w:val="000000"/>
                <w:sz w:val="16"/>
                <w:szCs w:val="16"/>
                <w:lang w:eastAsia="ru-RU"/>
              </w:rPr>
              <w:t>?, краны резьбовые...</w:t>
            </w:r>
          </w:p>
        </w:tc>
      </w:tr>
      <w:tr w:rsidR="00D17B91" w:rsidRPr="00D17B91" w:rsidTr="00D17B91">
        <w:trPr>
          <w:trHeight w:val="624"/>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63</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ФЕРр65-15-1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Смена отдельных участков трубопроводов с заготовкой труб в построечных условиях диаметром: до 20 мм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Объем=(112,5+12,5)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692,64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865,80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19 489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51,72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64,65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3,14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45,14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56,43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101,5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789,50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986,88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868,94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19 560</w:t>
            </w:r>
          </w:p>
        </w:tc>
      </w:tr>
      <w:tr w:rsidR="00D17B91" w:rsidRPr="00D17B91" w:rsidTr="00D17B91">
        <w:trPr>
          <w:trHeight w:val="62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п.15.2 и Письмо №ВБ-338/02 от 08.02.08</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xml:space="preserve">, запорной арматуры и </w:t>
            </w:r>
            <w:proofErr w:type="gramStart"/>
            <w:r w:rsidRPr="00D17B91">
              <w:rPr>
                <w:rFonts w:ascii="Arial" w:eastAsia="Times New Roman" w:hAnsi="Arial" w:cs="Arial"/>
                <w:color w:val="000000"/>
                <w:sz w:val="16"/>
                <w:szCs w:val="16"/>
                <w:lang w:eastAsia="ru-RU"/>
              </w:rPr>
              <w:t>другое</w:t>
            </w:r>
            <w:proofErr w:type="gramEnd"/>
            <w:r w:rsidRPr="00D17B91">
              <w:rPr>
                <w:rFonts w:ascii="Arial" w:eastAsia="Times New Roman" w:hAnsi="Arial" w:cs="Arial"/>
                <w:color w:val="000000"/>
                <w:sz w:val="16"/>
                <w:szCs w:val="16"/>
                <w:lang w:eastAsia="ru-RU"/>
              </w:rPr>
              <w:t xml:space="preserve">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895,01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20 147</w:t>
            </w:r>
          </w:p>
        </w:tc>
      </w:tr>
      <w:tr w:rsidR="00D17B91" w:rsidRPr="00D17B91" w:rsidTr="00D17B91">
        <w:trPr>
          <w:trHeight w:val="252"/>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Письмо </w:t>
            </w:r>
            <w:r w:rsidRPr="00D17B91">
              <w:rPr>
                <w:rFonts w:ascii="Arial" w:eastAsia="Times New Roman" w:hAnsi="Arial" w:cs="Arial"/>
                <w:color w:val="000000"/>
                <w:sz w:val="16"/>
                <w:szCs w:val="16"/>
                <w:lang w:eastAsia="ru-RU"/>
              </w:rPr>
              <w:lastRenderedPageBreak/>
              <w:t>№АП-5536/06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gramStart"/>
            <w:r w:rsidRPr="00D17B91">
              <w:rPr>
                <w:rFonts w:ascii="Arial" w:eastAsia="Times New Roman" w:hAnsi="Arial" w:cs="Arial"/>
                <w:color w:val="000000"/>
                <w:sz w:val="16"/>
                <w:szCs w:val="16"/>
                <w:lang w:eastAsia="ru-RU"/>
              </w:rPr>
              <w:lastRenderedPageBreak/>
              <w:t>СП Внутренние санитарно-</w:t>
            </w:r>
            <w:r w:rsidRPr="00D17B91">
              <w:rPr>
                <w:rFonts w:ascii="Arial" w:eastAsia="Times New Roman" w:hAnsi="Arial" w:cs="Arial"/>
                <w:color w:val="000000"/>
                <w:sz w:val="16"/>
                <w:szCs w:val="16"/>
                <w:lang w:eastAsia="ru-RU"/>
              </w:rPr>
              <w:lastRenderedPageBreak/>
              <w:t xml:space="preserve">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521,36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11 736</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2 403,25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64</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ФССЦ-23.3.06.03-0002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Трубы стальные сварные оцинкованные </w:t>
            </w:r>
            <w:proofErr w:type="spellStart"/>
            <w:r w:rsidRPr="00D17B91">
              <w:rPr>
                <w:rFonts w:ascii="Arial" w:eastAsia="Times New Roman" w:hAnsi="Arial" w:cs="Arial"/>
                <w:b/>
                <w:bCs/>
                <w:color w:val="000000"/>
                <w:sz w:val="16"/>
                <w:szCs w:val="16"/>
                <w:lang w:eastAsia="ru-RU"/>
              </w:rPr>
              <w:t>водогазопроводные</w:t>
            </w:r>
            <w:proofErr w:type="spellEnd"/>
            <w:r w:rsidRPr="00D17B91">
              <w:rPr>
                <w:rFonts w:ascii="Arial" w:eastAsia="Times New Roman" w:hAnsi="Arial" w:cs="Arial"/>
                <w:b/>
                <w:bCs/>
                <w:color w:val="000000"/>
                <w:sz w:val="16"/>
                <w:szCs w:val="16"/>
                <w:lang w:eastAsia="ru-RU"/>
              </w:rPr>
              <w:t xml:space="preserve"> с резьбой, усиленные, номинальный диаметр 20 мм, толщина стенки 3,2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120,375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26,63</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3 205,59</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Объем=112,5*1,07</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ФССЦ-23.3.06.02-0001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Трубы стальные сварные оцинкованные </w:t>
            </w:r>
            <w:proofErr w:type="spellStart"/>
            <w:r w:rsidRPr="00D17B91">
              <w:rPr>
                <w:rFonts w:ascii="Arial" w:eastAsia="Times New Roman" w:hAnsi="Arial" w:cs="Arial"/>
                <w:b/>
                <w:bCs/>
                <w:color w:val="000000"/>
                <w:sz w:val="16"/>
                <w:szCs w:val="16"/>
                <w:lang w:eastAsia="ru-RU"/>
              </w:rPr>
              <w:t>водогазопроводные</w:t>
            </w:r>
            <w:proofErr w:type="spellEnd"/>
            <w:r w:rsidRPr="00D17B91">
              <w:rPr>
                <w:rFonts w:ascii="Arial" w:eastAsia="Times New Roman" w:hAnsi="Arial" w:cs="Arial"/>
                <w:b/>
                <w:bCs/>
                <w:color w:val="000000"/>
                <w:sz w:val="16"/>
                <w:szCs w:val="16"/>
                <w:lang w:eastAsia="ru-RU"/>
              </w:rPr>
              <w:t xml:space="preserve"> с резьбой, обыкновенные, номинальный диаметр 15 мм, толщина стенки 2,8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13,375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19,50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260,81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Объем=12,5*1,07</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ФЕРр65-15-2</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Смена отдельных участков трубопроводов с заготовкой труб в построечных условиях диаметром: до 32 мм (гильзы)</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100 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0,09</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Объем=(30*0,3)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705,43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63,49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1 429</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61,41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5,53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5,02</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0,45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45,14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7,443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0,036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811,98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73,08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63,94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1 439</w:t>
            </w:r>
          </w:p>
        </w:tc>
      </w:tr>
      <w:tr w:rsidR="00D17B91" w:rsidRPr="00D17B91" w:rsidTr="00D17B91">
        <w:trPr>
          <w:trHeight w:val="62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п.15.2 и Письмо №ВБ-338/02 от 08.02.08</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xml:space="preserve">, запорной арматуры и </w:t>
            </w:r>
            <w:proofErr w:type="gramStart"/>
            <w:r w:rsidRPr="00D17B91">
              <w:rPr>
                <w:rFonts w:ascii="Arial" w:eastAsia="Times New Roman" w:hAnsi="Arial" w:cs="Arial"/>
                <w:color w:val="000000"/>
                <w:sz w:val="16"/>
                <w:szCs w:val="16"/>
                <w:lang w:eastAsia="ru-RU"/>
              </w:rPr>
              <w:t>другое</w:t>
            </w:r>
            <w:proofErr w:type="gramEnd"/>
            <w:r w:rsidRPr="00D17B91">
              <w:rPr>
                <w:rFonts w:ascii="Arial" w:eastAsia="Times New Roman" w:hAnsi="Arial" w:cs="Arial"/>
                <w:color w:val="000000"/>
                <w:sz w:val="16"/>
                <w:szCs w:val="16"/>
                <w:lang w:eastAsia="ru-RU"/>
              </w:rPr>
              <w:t xml:space="preserve">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65,86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1 482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gramStart"/>
            <w:r w:rsidRPr="00D17B91">
              <w:rPr>
                <w:rFonts w:ascii="Arial" w:eastAsia="Times New Roman" w:hAnsi="Arial" w:cs="Arial"/>
                <w:color w:val="000000"/>
                <w:sz w:val="16"/>
                <w:szCs w:val="16"/>
                <w:lang w:eastAsia="ru-RU"/>
              </w:rPr>
              <w:t xml:space="preserve">СП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38,36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863</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177,30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67</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ФССЦ-23.3.06.05-0004</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Трубы стальные сварные </w:t>
            </w:r>
            <w:proofErr w:type="spellStart"/>
            <w:r w:rsidRPr="00D17B91">
              <w:rPr>
                <w:rFonts w:ascii="Arial" w:eastAsia="Times New Roman" w:hAnsi="Arial" w:cs="Arial"/>
                <w:b/>
                <w:bCs/>
                <w:color w:val="000000"/>
                <w:sz w:val="16"/>
                <w:szCs w:val="16"/>
                <w:lang w:eastAsia="ru-RU"/>
              </w:rPr>
              <w:t>неоцинкованные</w:t>
            </w:r>
            <w:proofErr w:type="spellEnd"/>
            <w:r w:rsidRPr="00D17B91">
              <w:rPr>
                <w:rFonts w:ascii="Arial" w:eastAsia="Times New Roman" w:hAnsi="Arial" w:cs="Arial"/>
                <w:b/>
                <w:bCs/>
                <w:color w:val="000000"/>
                <w:sz w:val="16"/>
                <w:szCs w:val="16"/>
                <w:lang w:eastAsia="ru-RU"/>
              </w:rPr>
              <w:t xml:space="preserve"> </w:t>
            </w:r>
            <w:proofErr w:type="spellStart"/>
            <w:r w:rsidRPr="00D17B91">
              <w:rPr>
                <w:rFonts w:ascii="Arial" w:eastAsia="Times New Roman" w:hAnsi="Arial" w:cs="Arial"/>
                <w:b/>
                <w:bCs/>
                <w:color w:val="000000"/>
                <w:sz w:val="16"/>
                <w:szCs w:val="16"/>
                <w:lang w:eastAsia="ru-RU"/>
              </w:rPr>
              <w:t>водогазопроводные</w:t>
            </w:r>
            <w:proofErr w:type="spellEnd"/>
            <w:r w:rsidRPr="00D17B91">
              <w:rPr>
                <w:rFonts w:ascii="Arial" w:eastAsia="Times New Roman" w:hAnsi="Arial" w:cs="Arial"/>
                <w:b/>
                <w:bCs/>
                <w:color w:val="000000"/>
                <w:sz w:val="16"/>
                <w:szCs w:val="16"/>
                <w:lang w:eastAsia="ru-RU"/>
              </w:rPr>
              <w:t xml:space="preserve"> с резьбой, обыкновенные, номинальный диаметр 32 мм, толщина стенки 3,2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м</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9,63</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26,50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255,20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68</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ФЕРр65-16-1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Смена сгонов у трубопроводов диаметром: до 20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0,6</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Объем=60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272,94</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163,76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3 686</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0,63</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0,38</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0,27</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0,16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1 126,98</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676,19</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17,22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0,02</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0,012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1 400,55</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840,33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163,92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3 690</w:t>
            </w:r>
          </w:p>
        </w:tc>
      </w:tr>
      <w:tr w:rsidR="00D17B91" w:rsidRPr="00D17B91" w:rsidTr="00D17B91">
        <w:trPr>
          <w:trHeight w:val="62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п.15.2 и Письмо №ВБ-338/02 от 08.02.08</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xml:space="preserve">, запорной арматуры и </w:t>
            </w:r>
            <w:proofErr w:type="gramStart"/>
            <w:r w:rsidRPr="00D17B91">
              <w:rPr>
                <w:rFonts w:ascii="Arial" w:eastAsia="Times New Roman" w:hAnsi="Arial" w:cs="Arial"/>
                <w:color w:val="000000"/>
                <w:sz w:val="16"/>
                <w:szCs w:val="16"/>
                <w:lang w:eastAsia="ru-RU"/>
              </w:rPr>
              <w:t>другое</w:t>
            </w:r>
            <w:proofErr w:type="gramEnd"/>
            <w:r w:rsidRPr="00D17B91">
              <w:rPr>
                <w:rFonts w:ascii="Arial" w:eastAsia="Times New Roman" w:hAnsi="Arial" w:cs="Arial"/>
                <w:color w:val="000000"/>
                <w:sz w:val="16"/>
                <w:szCs w:val="16"/>
                <w:lang w:eastAsia="ru-RU"/>
              </w:rPr>
              <w:t xml:space="preserve">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168,84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3 801</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gramStart"/>
            <w:r w:rsidRPr="00D17B91">
              <w:rPr>
                <w:rFonts w:ascii="Arial" w:eastAsia="Times New Roman" w:hAnsi="Arial" w:cs="Arial"/>
                <w:color w:val="000000"/>
                <w:sz w:val="16"/>
                <w:szCs w:val="16"/>
                <w:lang w:eastAsia="ru-RU"/>
              </w:rPr>
              <w:t xml:space="preserve">СП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98,35</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2 214</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1 107,52</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69</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ФССЦ-23.8.03.06-0003</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Сгоны стальные с муфтой и контргайкой, номинальный диаметр 20 мм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60</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10,97</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658,20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70</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ФЕРр65-20-1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Перегруппировка секций старых радиаторов с отсоединением и обратным присоединением одной секции при весе радиатора: до 80 кг</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2 472,10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618,03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13 912</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ЭМ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69,71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17,43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в </w:t>
            </w:r>
            <w:proofErr w:type="spellStart"/>
            <w:r w:rsidRPr="00D17B91">
              <w:rPr>
                <w:rFonts w:ascii="Arial" w:eastAsia="Times New Roman" w:hAnsi="Arial" w:cs="Arial"/>
                <w:color w:val="000000"/>
                <w:sz w:val="16"/>
                <w:szCs w:val="16"/>
                <w:lang w:eastAsia="ru-RU"/>
              </w:rPr>
              <w:t>т.ч</w:t>
            </w:r>
            <w:proofErr w:type="spellEnd"/>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ОТм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30,11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462,89</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115,72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295</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spellStart"/>
            <w:r w:rsidRPr="00D17B91">
              <w:rPr>
                <w:rFonts w:ascii="Arial" w:eastAsia="Times New Roman" w:hAnsi="Arial" w:cs="Arial"/>
                <w:color w:val="000000"/>
                <w:sz w:val="16"/>
                <w:szCs w:val="16"/>
                <w:lang w:eastAsia="ru-RU"/>
              </w:rPr>
              <w:t>ЗТм</w:t>
            </w:r>
            <w:proofErr w:type="spell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0,5575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3 004,70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751,18</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625,56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14 082</w:t>
            </w:r>
          </w:p>
        </w:tc>
      </w:tr>
      <w:tr w:rsidR="00D17B91" w:rsidRPr="00D17B91" w:rsidTr="00D17B91">
        <w:trPr>
          <w:trHeight w:val="62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п.15.2 и Письмо №ВБ-338/02 от 08.02.08</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t>санприборов</w:t>
            </w:r>
            <w:proofErr w:type="spellEnd"/>
            <w:r w:rsidRPr="00D17B91">
              <w:rPr>
                <w:rFonts w:ascii="Arial" w:eastAsia="Times New Roman" w:hAnsi="Arial" w:cs="Arial"/>
                <w:color w:val="000000"/>
                <w:sz w:val="16"/>
                <w:szCs w:val="16"/>
                <w:lang w:eastAsia="ru-RU"/>
              </w:rPr>
              <w:t xml:space="preserve">, запорной арматуры и </w:t>
            </w:r>
            <w:proofErr w:type="gramStart"/>
            <w:r w:rsidRPr="00D17B91">
              <w:rPr>
                <w:rFonts w:ascii="Arial" w:eastAsia="Times New Roman" w:hAnsi="Arial" w:cs="Arial"/>
                <w:color w:val="000000"/>
                <w:sz w:val="16"/>
                <w:szCs w:val="16"/>
                <w:lang w:eastAsia="ru-RU"/>
              </w:rPr>
              <w:t>другое</w:t>
            </w:r>
            <w:proofErr w:type="gramEnd"/>
            <w:r w:rsidRPr="00D17B91">
              <w:rPr>
                <w:rFonts w:ascii="Arial" w:eastAsia="Times New Roman" w:hAnsi="Arial" w:cs="Arial"/>
                <w:color w:val="000000"/>
                <w:sz w:val="16"/>
                <w:szCs w:val="16"/>
                <w:lang w:eastAsia="ru-RU"/>
              </w:rPr>
              <w:t xml:space="preserve">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644,33</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14 504</w:t>
            </w:r>
          </w:p>
        </w:tc>
      </w:tr>
      <w:tr w:rsidR="00D17B91" w:rsidRPr="00D17B91" w:rsidTr="00D17B91">
        <w:trPr>
          <w:trHeight w:val="264"/>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w:t>
            </w:r>
            <w:r w:rsidRPr="00D17B91">
              <w:rPr>
                <w:rFonts w:ascii="Arial" w:eastAsia="Times New Roman" w:hAnsi="Arial" w:cs="Arial"/>
                <w:color w:val="000000"/>
                <w:sz w:val="16"/>
                <w:szCs w:val="16"/>
                <w:lang w:eastAsia="ru-RU"/>
              </w:rPr>
              <w:lastRenderedPageBreak/>
              <w:t>П</w:t>
            </w:r>
            <w:proofErr w:type="gramEnd"/>
            <w:r w:rsidRPr="00D17B91">
              <w:rPr>
                <w:rFonts w:ascii="Arial" w:eastAsia="Times New Roman" w:hAnsi="Arial" w:cs="Arial"/>
                <w:color w:val="000000"/>
                <w:sz w:val="16"/>
                <w:szCs w:val="16"/>
                <w:lang w:eastAsia="ru-RU"/>
              </w:rPr>
              <w:t>рил.2 п.15.2</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roofErr w:type="gramStart"/>
            <w:r w:rsidRPr="00D17B91">
              <w:rPr>
                <w:rFonts w:ascii="Arial" w:eastAsia="Times New Roman" w:hAnsi="Arial" w:cs="Arial"/>
                <w:color w:val="000000"/>
                <w:sz w:val="16"/>
                <w:szCs w:val="16"/>
                <w:lang w:eastAsia="ru-RU"/>
              </w:rPr>
              <w:lastRenderedPageBreak/>
              <w:t xml:space="preserve">СП Внутренние санитарно-технические работы: смена труб, </w:t>
            </w:r>
            <w:proofErr w:type="spellStart"/>
            <w:r w:rsidRPr="00D17B91">
              <w:rPr>
                <w:rFonts w:ascii="Arial" w:eastAsia="Times New Roman" w:hAnsi="Arial" w:cs="Arial"/>
                <w:color w:val="000000"/>
                <w:sz w:val="16"/>
                <w:szCs w:val="16"/>
                <w:lang w:eastAsia="ru-RU"/>
              </w:rPr>
              <w:lastRenderedPageBreak/>
              <w:t>санприборов</w:t>
            </w:r>
            <w:proofErr w:type="spellEnd"/>
            <w:r w:rsidRPr="00D17B91">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375,34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8 449</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1 770,85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71</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ФССЦ-18.5.10.03-0001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Ниппель радиаторный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58,80</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294,00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Объем=50 / 10</w:t>
            </w: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72</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ФССЦ-18.5.10.08-0011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Пробки радиаторные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50</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10,29</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514,50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20"/>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73</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ФЕРр65-23-4</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Осмотр отремонтированных приборов отопления при наполнении системы водой</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100 </w:t>
            </w:r>
            <w:proofErr w:type="spellStart"/>
            <w:proofErr w:type="gramStart"/>
            <w:r w:rsidRPr="00D17B91">
              <w:rPr>
                <w:rFonts w:ascii="Arial" w:eastAsia="Times New Roman" w:hAnsi="Arial" w:cs="Arial"/>
                <w:b/>
                <w:bCs/>
                <w:color w:val="000000"/>
                <w:sz w:val="16"/>
                <w:szCs w:val="16"/>
                <w:lang w:eastAsia="ru-RU"/>
              </w:rPr>
              <w:t>шт</w:t>
            </w:r>
            <w:proofErr w:type="spellEnd"/>
            <w:proofErr w:type="gramEnd"/>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0,25</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Объем=25 / 100</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202,16</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50,54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1 138</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23,7</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5,925</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202,16</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50,54</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50,54</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1 138</w:t>
            </w:r>
          </w:p>
        </w:tc>
      </w:tr>
      <w:tr w:rsidR="00D17B91" w:rsidRPr="00D17B91" w:rsidTr="00D17B91">
        <w:trPr>
          <w:trHeight w:val="612"/>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п.15.1 и Письмо №ВБ-338/02 от 08.02.08</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74</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74</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37,40</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842</w:t>
            </w:r>
          </w:p>
        </w:tc>
      </w:tr>
      <w:tr w:rsidR="00D17B91" w:rsidRPr="00D17B91" w:rsidTr="00D17B91">
        <w:trPr>
          <w:trHeight w:val="42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п.15.1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25,27</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569</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113,21</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30"/>
        </w:trPr>
        <w:tc>
          <w:tcPr>
            <w:tcW w:w="724"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1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97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78"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разделу 4 Сантехнические работы</w:t>
            </w:r>
            <w:proofErr w:type="gramStart"/>
            <w:r w:rsidRPr="00D17B91">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7 890,31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1 761,62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87,99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машинистов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11,28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6 040,70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10 760,43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1 761,62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87,99</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6 040,70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1 811,44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1 058,68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1 772,90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1 811,44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1 058,68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Итого по разделу 4 Сантехнические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10 760,43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1476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D17B91" w:rsidRPr="00D17B91" w:rsidRDefault="00D17B91" w:rsidP="00D17B91">
            <w:pPr>
              <w:spacing w:after="0" w:line="240" w:lineRule="auto"/>
              <w:rPr>
                <w:rFonts w:ascii="Arial" w:eastAsia="Times New Roman" w:hAnsi="Arial" w:cs="Arial"/>
                <w:b/>
                <w:bCs/>
                <w:color w:val="000000"/>
                <w:sz w:val="18"/>
                <w:szCs w:val="18"/>
                <w:lang w:eastAsia="ru-RU"/>
              </w:rPr>
            </w:pPr>
            <w:r w:rsidRPr="00D17B91">
              <w:rPr>
                <w:rFonts w:ascii="Arial" w:eastAsia="Times New Roman" w:hAnsi="Arial" w:cs="Arial"/>
                <w:b/>
                <w:bCs/>
                <w:color w:val="000000"/>
                <w:sz w:val="18"/>
                <w:szCs w:val="18"/>
                <w:lang w:eastAsia="ru-RU"/>
              </w:rPr>
              <w:t>Раздел 5. Уборка мусора</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74</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ФЕРр69-15-1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Затаривание строительного мусора в мешки</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т</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14,05012</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7,41</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104,11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22,51</w:t>
            </w: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2 344</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16,40</w:t>
            </w: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230,42</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ЗТ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чел</w:t>
            </w:r>
            <w:proofErr w:type="gramStart"/>
            <w:r w:rsidRPr="00D17B91">
              <w:rPr>
                <w:rFonts w:ascii="Arial" w:eastAsia="Times New Roman" w:hAnsi="Arial" w:cs="Arial"/>
                <w:color w:val="000000"/>
                <w:sz w:val="16"/>
                <w:szCs w:val="16"/>
                <w:lang w:eastAsia="ru-RU"/>
              </w:rPr>
              <w:t>.-</w:t>
            </w:r>
            <w:proofErr w:type="gramEnd"/>
            <w:r w:rsidRPr="00D17B91">
              <w:rPr>
                <w:rFonts w:ascii="Arial" w:eastAsia="Times New Roman" w:hAnsi="Arial" w:cs="Arial"/>
                <w:color w:val="000000"/>
                <w:sz w:val="16"/>
                <w:szCs w:val="16"/>
                <w:lang w:eastAsia="ru-RU"/>
              </w:rPr>
              <w:t>ч</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1,03</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14,4716236</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Итого по расценке</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23,81</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334,53</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ФОТ</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104,11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2 344</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МДС81-33.2004</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рил.5 п.19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НР</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рочие ремонтно-строительные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81,21</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1 828</w:t>
            </w:r>
          </w:p>
        </w:tc>
      </w:tr>
      <w:tr w:rsidR="00D17B91" w:rsidRPr="00D17B91" w:rsidTr="00D17B91">
        <w:trPr>
          <w:trHeight w:val="408"/>
        </w:trPr>
        <w:tc>
          <w:tcPr>
            <w:tcW w:w="724" w:type="dxa"/>
            <w:tcBorders>
              <w:top w:val="nil"/>
              <w:left w:val="single" w:sz="4" w:space="0" w:color="auto"/>
              <w:bottom w:val="nil"/>
              <w:right w:val="nil"/>
            </w:tcBorders>
            <w:shd w:val="clear" w:color="auto" w:fill="auto"/>
            <w:vAlign w:val="center"/>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Письмо №АП-5536/06</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рил.2 п.19</w:t>
            </w:r>
          </w:p>
        </w:tc>
        <w:tc>
          <w:tcPr>
            <w:tcW w:w="3068" w:type="dxa"/>
            <w:gridSpan w:val="3"/>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СП</w:t>
            </w:r>
            <w:proofErr w:type="gramStart"/>
            <w:r w:rsidRPr="00D17B91">
              <w:rPr>
                <w:rFonts w:ascii="Arial" w:eastAsia="Times New Roman" w:hAnsi="Arial" w:cs="Arial"/>
                <w:color w:val="000000"/>
                <w:sz w:val="16"/>
                <w:szCs w:val="16"/>
                <w:lang w:eastAsia="ru-RU"/>
              </w:rPr>
              <w:t xml:space="preserve"> П</w:t>
            </w:r>
            <w:proofErr w:type="gramEnd"/>
            <w:r w:rsidRPr="00D17B91">
              <w:rPr>
                <w:rFonts w:ascii="Arial" w:eastAsia="Times New Roman" w:hAnsi="Arial" w:cs="Arial"/>
                <w:color w:val="000000"/>
                <w:sz w:val="16"/>
                <w:szCs w:val="16"/>
                <w:lang w:eastAsia="ru-RU"/>
              </w:rPr>
              <w:t>рочие ремонтно-строительные работы</w:t>
            </w: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50</w:t>
            </w: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52,06</w:t>
            </w: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1 172</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Всего по позиции</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467,80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624"/>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75</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ФССЦпг-01-01-01-041</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т груза</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17,69781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42,98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760,65</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Объем=14,05012+3,50394+0,14375</w:t>
            </w:r>
          </w:p>
        </w:tc>
      </w:tr>
      <w:tr w:rsidR="00D17B91" w:rsidRPr="00D17B91" w:rsidTr="00D17B91">
        <w:trPr>
          <w:trHeight w:val="828"/>
        </w:trPr>
        <w:tc>
          <w:tcPr>
            <w:tcW w:w="724" w:type="dxa"/>
            <w:tcBorders>
              <w:top w:val="single" w:sz="4" w:space="0" w:color="auto"/>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76</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ФССЦпг-03-21-01-015</w:t>
            </w:r>
          </w:p>
        </w:tc>
        <w:tc>
          <w:tcPr>
            <w:tcW w:w="3068" w:type="dxa"/>
            <w:gridSpan w:val="3"/>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0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т груза</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3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395"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17,69781</w:t>
            </w:r>
          </w:p>
        </w:tc>
        <w:tc>
          <w:tcPr>
            <w:tcW w:w="827"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13,38</w:t>
            </w:r>
          </w:p>
        </w:tc>
        <w:tc>
          <w:tcPr>
            <w:tcW w:w="921"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236,80</w:t>
            </w:r>
          </w:p>
        </w:tc>
        <w:tc>
          <w:tcPr>
            <w:tcW w:w="856"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790" w:type="dxa"/>
            <w:gridSpan w:val="12"/>
            <w:tcBorders>
              <w:top w:val="nil"/>
              <w:left w:val="nil"/>
              <w:bottom w:val="nil"/>
              <w:right w:val="single" w:sz="4" w:space="0" w:color="000000"/>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Объем=14,05012+3,50394+0,14375</w:t>
            </w:r>
          </w:p>
        </w:tc>
      </w:tr>
      <w:tr w:rsidR="00D17B91" w:rsidRPr="00D17B91" w:rsidTr="00D17B91">
        <w:trPr>
          <w:trHeight w:val="30"/>
        </w:trPr>
        <w:tc>
          <w:tcPr>
            <w:tcW w:w="724"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1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975"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78" w:type="dxa"/>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p>
        </w:tc>
        <w:tc>
          <w:tcPr>
            <w:tcW w:w="100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37"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395"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827"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21"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856" w:type="dxa"/>
            <w:tcBorders>
              <w:top w:val="nil"/>
              <w:left w:val="nil"/>
              <w:bottom w:val="nil"/>
              <w:right w:val="nil"/>
            </w:tcBorders>
            <w:shd w:val="clear" w:color="auto" w:fill="auto"/>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r>
      <w:tr w:rsidR="00D17B91" w:rsidRPr="00D17B91" w:rsidTr="00D17B91">
        <w:trPr>
          <w:trHeight w:val="240"/>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разделу 5 Уборка мусора</w:t>
            </w:r>
            <w:proofErr w:type="gramStart"/>
            <w:r w:rsidRPr="00D17B91">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1 331,98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104,11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997,45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230,42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1 465,25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104,11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997,45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230,42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81,21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52,06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104,11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81,21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52,06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40"/>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Итого по разделу 5 Уборка мусора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1 465,25</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45"/>
        </w:trPr>
        <w:tc>
          <w:tcPr>
            <w:tcW w:w="724" w:type="dxa"/>
            <w:tcBorders>
              <w:top w:val="nil"/>
              <w:left w:val="nil"/>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249"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015"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975"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078"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007"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337"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395"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827"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921"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c>
          <w:tcPr>
            <w:tcW w:w="1418" w:type="dxa"/>
            <w:tcBorders>
              <w:top w:val="nil"/>
              <w:left w:val="nil"/>
              <w:bottom w:val="nil"/>
              <w:right w:val="nil"/>
            </w:tcBorders>
            <w:shd w:val="clear" w:color="auto" w:fill="auto"/>
            <w:noWrap/>
            <w:hideMark/>
          </w:tcPr>
          <w:p w:rsidR="00D17B91" w:rsidRPr="00D17B91" w:rsidRDefault="00D17B91" w:rsidP="00D17B91">
            <w:pPr>
              <w:spacing w:after="0" w:line="240" w:lineRule="auto"/>
              <w:rPr>
                <w:rFonts w:ascii="Arial" w:eastAsia="Times New Roman" w:hAnsi="Arial" w:cs="Arial"/>
                <w:color w:val="000000"/>
                <w:sz w:val="16"/>
                <w:szCs w:val="16"/>
                <w:lang w:eastAsia="ru-RU"/>
              </w:rPr>
            </w:pPr>
          </w:p>
        </w:tc>
      </w:tr>
      <w:tr w:rsidR="00D17B91" w:rsidRPr="00D17B91" w:rsidTr="00D17B91">
        <w:trPr>
          <w:trHeight w:val="204"/>
        </w:trPr>
        <w:tc>
          <w:tcPr>
            <w:tcW w:w="724" w:type="dxa"/>
            <w:tcBorders>
              <w:top w:val="single" w:sz="4" w:space="0" w:color="auto"/>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single" w:sz="4" w:space="0" w:color="auto"/>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9382" w:type="dxa"/>
            <w:gridSpan w:val="9"/>
            <w:tcBorders>
              <w:top w:val="single" w:sz="4" w:space="0" w:color="auto"/>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Итоги по смете:</w:t>
            </w:r>
          </w:p>
        </w:tc>
        <w:tc>
          <w:tcPr>
            <w:tcW w:w="1134"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856" w:type="dxa"/>
            <w:tcBorders>
              <w:top w:val="single" w:sz="4" w:space="0" w:color="auto"/>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c>
          <w:tcPr>
            <w:tcW w:w="1418" w:type="dxa"/>
            <w:tcBorders>
              <w:top w:val="single" w:sz="4" w:space="0" w:color="auto"/>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lastRenderedPageBreak/>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прямые затраты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228 531,20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1 954 557</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38 729,68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871 805</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5 003,70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47 885</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 машинистов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739,78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16 654</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184 797,82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1 034 867</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274 578,21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3 107 179</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36 961,37</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832 001</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w:t>
            </w: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4 962,72</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9,57</w:t>
            </w: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47 493</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w:t>
            </w: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177 963,48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5,60</w:t>
            </w: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996 595</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34 775,10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782 791</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19 915,54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448 299</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Монтажные работы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11 481,93</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142 358</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1 768,31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39 804</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w:t>
            </w: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40,98</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9,57</w:t>
            </w: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392</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ф</w:t>
            </w: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6 834,34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5,60</w:t>
            </w: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38 272</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1 685,24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37 935</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1 153,06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25 955</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286 060,14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3 249 537</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ФОТ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39 469,46</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888 459</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накладные расходы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36 460,34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820 726</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сметная прибыль (</w:t>
            </w:r>
            <w:proofErr w:type="spellStart"/>
            <w:r w:rsidRPr="00D17B91">
              <w:rPr>
                <w:rFonts w:ascii="Arial" w:eastAsia="Times New Roman" w:hAnsi="Arial" w:cs="Arial"/>
                <w:color w:val="000000"/>
                <w:sz w:val="16"/>
                <w:szCs w:val="16"/>
                <w:lang w:eastAsia="ru-RU"/>
              </w:rPr>
              <w:t>справочно</w:t>
            </w:r>
            <w:proofErr w:type="spellEnd"/>
            <w:r w:rsidRPr="00D17B91">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21 068,60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474 254</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непредвиденные 2%</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5 721,20</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64 991</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Итого с непредвиденными</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291 781,34</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3 314 528</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xml:space="preserve">     </w:t>
            </w:r>
            <w:proofErr w:type="spellStart"/>
            <w:r w:rsidRPr="00D17B91">
              <w:rPr>
                <w:rFonts w:ascii="Arial" w:eastAsia="Times New Roman" w:hAnsi="Arial" w:cs="Arial"/>
                <w:color w:val="000000"/>
                <w:sz w:val="16"/>
                <w:szCs w:val="16"/>
                <w:lang w:eastAsia="ru-RU"/>
              </w:rPr>
              <w:t>ндс</w:t>
            </w:r>
            <w:proofErr w:type="spellEnd"/>
            <w:r w:rsidRPr="00D17B91">
              <w:rPr>
                <w:rFonts w:ascii="Arial" w:eastAsia="Times New Roman" w:hAnsi="Arial" w:cs="Arial"/>
                <w:color w:val="000000"/>
                <w:sz w:val="16"/>
                <w:szCs w:val="16"/>
                <w:lang w:eastAsia="ru-RU"/>
              </w:rPr>
              <w:t xml:space="preserve"> 20%</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58 356,27</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662 906</w:t>
            </w:r>
          </w:p>
        </w:tc>
      </w:tr>
      <w:tr w:rsidR="00D17B91" w:rsidRPr="00D17B91" w:rsidTr="00D17B91">
        <w:trPr>
          <w:trHeight w:val="204"/>
        </w:trPr>
        <w:tc>
          <w:tcPr>
            <w:tcW w:w="724" w:type="dxa"/>
            <w:tcBorders>
              <w:top w:val="nil"/>
              <w:left w:val="single" w:sz="4" w:space="0" w:color="auto"/>
              <w:bottom w:val="nil"/>
              <w:right w:val="nil"/>
            </w:tcBorders>
            <w:shd w:val="clear" w:color="auto" w:fill="auto"/>
            <w:noWrap/>
            <w:vAlign w:val="bottom"/>
            <w:hideMark/>
          </w:tcPr>
          <w:p w:rsidR="00D17B91" w:rsidRPr="00D17B91" w:rsidRDefault="00D17B91" w:rsidP="00D17B91">
            <w:pPr>
              <w:spacing w:after="0" w:line="240" w:lineRule="auto"/>
              <w:rPr>
                <w:rFonts w:ascii="Arial" w:eastAsia="Times New Roman" w:hAnsi="Arial" w:cs="Arial"/>
                <w:color w:val="000000"/>
                <w:sz w:val="16"/>
                <w:szCs w:val="16"/>
                <w:lang w:eastAsia="ru-RU"/>
              </w:rPr>
            </w:pPr>
            <w:r w:rsidRPr="00D17B91">
              <w:rPr>
                <w:rFonts w:ascii="Arial" w:eastAsia="Times New Roman" w:hAnsi="Arial" w:cs="Arial"/>
                <w:color w:val="000000"/>
                <w:sz w:val="16"/>
                <w:szCs w:val="16"/>
                <w:lang w:eastAsia="ru-RU"/>
              </w:rPr>
              <w:t> </w:t>
            </w:r>
          </w:p>
        </w:tc>
        <w:tc>
          <w:tcPr>
            <w:tcW w:w="1249" w:type="dxa"/>
            <w:tcBorders>
              <w:top w:val="nil"/>
              <w:left w:val="nil"/>
              <w:bottom w:val="nil"/>
              <w:right w:val="nil"/>
            </w:tcBorders>
            <w:shd w:val="clear" w:color="auto" w:fill="auto"/>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p>
        </w:tc>
        <w:tc>
          <w:tcPr>
            <w:tcW w:w="9382" w:type="dxa"/>
            <w:gridSpan w:val="9"/>
            <w:tcBorders>
              <w:top w:val="nil"/>
              <w:left w:val="nil"/>
              <w:bottom w:val="nil"/>
              <w:right w:val="nil"/>
            </w:tcBorders>
            <w:shd w:val="clear" w:color="auto" w:fill="auto"/>
            <w:hideMark/>
          </w:tcPr>
          <w:p w:rsidR="00D17B91" w:rsidRPr="00D17B91" w:rsidRDefault="00D17B91" w:rsidP="00D17B91">
            <w:pPr>
              <w:spacing w:after="0" w:line="240" w:lineRule="auto"/>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 xml:space="preserve">  ВСЕГО по смете</w:t>
            </w:r>
          </w:p>
        </w:tc>
        <w:tc>
          <w:tcPr>
            <w:tcW w:w="1134" w:type="dxa"/>
            <w:tcBorders>
              <w:top w:val="nil"/>
              <w:left w:val="nil"/>
              <w:bottom w:val="nil"/>
              <w:right w:val="nil"/>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350 137,61</w:t>
            </w:r>
          </w:p>
        </w:tc>
        <w:tc>
          <w:tcPr>
            <w:tcW w:w="856" w:type="dxa"/>
            <w:tcBorders>
              <w:top w:val="nil"/>
              <w:left w:val="nil"/>
              <w:bottom w:val="nil"/>
              <w:right w:val="nil"/>
            </w:tcBorders>
            <w:shd w:val="clear" w:color="auto" w:fill="auto"/>
            <w:noWrap/>
            <w:hideMark/>
          </w:tcPr>
          <w:p w:rsidR="00D17B91" w:rsidRPr="00D17B91" w:rsidRDefault="00D17B91" w:rsidP="00D17B91">
            <w:pPr>
              <w:spacing w:after="0" w:line="240" w:lineRule="auto"/>
              <w:jc w:val="center"/>
              <w:rPr>
                <w:rFonts w:ascii="Arial" w:eastAsia="Times New Roman" w:hAnsi="Arial" w:cs="Arial"/>
                <w:b/>
                <w:bCs/>
                <w:color w:val="000000"/>
                <w:sz w:val="16"/>
                <w:szCs w:val="16"/>
                <w:lang w:eastAsia="ru-RU"/>
              </w:rPr>
            </w:pPr>
          </w:p>
        </w:tc>
        <w:tc>
          <w:tcPr>
            <w:tcW w:w="1418" w:type="dxa"/>
            <w:tcBorders>
              <w:top w:val="nil"/>
              <w:left w:val="nil"/>
              <w:bottom w:val="nil"/>
              <w:right w:val="single" w:sz="4" w:space="0" w:color="auto"/>
            </w:tcBorders>
            <w:shd w:val="clear" w:color="auto" w:fill="auto"/>
            <w:noWrap/>
            <w:hideMark/>
          </w:tcPr>
          <w:p w:rsidR="00D17B91" w:rsidRPr="00D17B91" w:rsidRDefault="00D17B91" w:rsidP="00D17B91">
            <w:pPr>
              <w:spacing w:after="0" w:line="240" w:lineRule="auto"/>
              <w:jc w:val="right"/>
              <w:rPr>
                <w:rFonts w:ascii="Arial" w:eastAsia="Times New Roman" w:hAnsi="Arial" w:cs="Arial"/>
                <w:b/>
                <w:bCs/>
                <w:color w:val="000000"/>
                <w:sz w:val="16"/>
                <w:szCs w:val="16"/>
                <w:lang w:eastAsia="ru-RU"/>
              </w:rPr>
            </w:pPr>
            <w:r w:rsidRPr="00D17B91">
              <w:rPr>
                <w:rFonts w:ascii="Arial" w:eastAsia="Times New Roman" w:hAnsi="Arial" w:cs="Arial"/>
                <w:b/>
                <w:bCs/>
                <w:color w:val="000000"/>
                <w:sz w:val="16"/>
                <w:szCs w:val="16"/>
                <w:lang w:eastAsia="ru-RU"/>
              </w:rPr>
              <w:t>3 977 434,00</w:t>
            </w:r>
          </w:p>
        </w:tc>
      </w:tr>
    </w:tbl>
    <w:p w:rsidR="00D17B91" w:rsidRDefault="00D17B91" w:rsidP="00D17B91">
      <w:pPr>
        <w:spacing w:after="0" w:line="240" w:lineRule="auto"/>
        <w:rPr>
          <w:rFonts w:ascii="Times New Roman" w:hAnsi="Times New Roman" w:cs="Times New Roman"/>
          <w:bCs/>
          <w:sz w:val="20"/>
          <w:szCs w:val="20"/>
        </w:rPr>
      </w:pPr>
    </w:p>
    <w:p w:rsidR="00D17B91" w:rsidRDefault="00D17B91" w:rsidP="00D17B91">
      <w:pPr>
        <w:spacing w:after="0" w:line="240" w:lineRule="auto"/>
        <w:rPr>
          <w:rFonts w:ascii="Times New Roman" w:hAnsi="Times New Roman" w:cs="Times New Roman"/>
          <w:bCs/>
          <w:sz w:val="20"/>
          <w:szCs w:val="20"/>
        </w:rPr>
      </w:pPr>
    </w:p>
    <w:p w:rsidR="00D17B91" w:rsidRDefault="00D17B91" w:rsidP="00D17B91">
      <w:pPr>
        <w:spacing w:after="0" w:line="240" w:lineRule="auto"/>
        <w:rPr>
          <w:rFonts w:ascii="Times New Roman" w:hAnsi="Times New Roman" w:cs="Times New Roman"/>
          <w:bCs/>
          <w:sz w:val="20"/>
          <w:szCs w:val="20"/>
        </w:rPr>
        <w:sectPr w:rsidR="00D17B91" w:rsidSect="00DF6175">
          <w:pgSz w:w="16838" w:h="11906" w:orient="landscape"/>
          <w:pgMar w:top="1418" w:right="1134" w:bottom="567" w:left="851" w:header="709" w:footer="709" w:gutter="0"/>
          <w:cols w:space="708"/>
          <w:docGrid w:linePitch="360"/>
        </w:sectPr>
      </w:pPr>
    </w:p>
    <w:p w:rsidR="00044701" w:rsidRPr="00F67118" w:rsidRDefault="00044701" w:rsidP="00DF0241">
      <w:pPr>
        <w:spacing w:after="0" w:line="240" w:lineRule="auto"/>
        <w:jc w:val="center"/>
        <w:rPr>
          <w:rFonts w:ascii="Times New Roman" w:hAnsi="Times New Roman" w:cs="Times New Roman"/>
          <w:bCs/>
          <w:sz w:val="20"/>
          <w:szCs w:val="20"/>
        </w:rPr>
      </w:pPr>
    </w:p>
    <w:p w:rsidR="00463427" w:rsidRPr="000D7691" w:rsidRDefault="00463427" w:rsidP="00463427">
      <w:pPr>
        <w:widowControl w:val="0"/>
        <w:autoSpaceDE w:val="0"/>
        <w:autoSpaceDN w:val="0"/>
        <w:adjustRightInd w:val="0"/>
        <w:spacing w:after="0" w:line="240" w:lineRule="auto"/>
        <w:ind w:firstLine="540"/>
        <w:rPr>
          <w:rFonts w:ascii="Times New Roman" w:hAnsi="Times New Roman"/>
          <w:b/>
          <w:sz w:val="20"/>
          <w:szCs w:val="20"/>
        </w:rPr>
      </w:pPr>
    </w:p>
    <w:p w:rsidR="00463427" w:rsidRPr="000D7691" w:rsidRDefault="00463427" w:rsidP="00463427">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463427" w:rsidRPr="000D7691" w:rsidRDefault="00463427" w:rsidP="00463427">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463427" w:rsidRPr="000D7691" w:rsidRDefault="00463427" w:rsidP="0046342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2021</w:t>
      </w:r>
      <w:r w:rsidRPr="000D7691">
        <w:rPr>
          <w:rFonts w:ascii="Times New Roman" w:eastAsia="Times New Roman" w:hAnsi="Times New Roman" w:cs="Times New Roman"/>
          <w:color w:val="000000"/>
          <w:spacing w:val="2"/>
          <w:kern w:val="1"/>
          <w:sz w:val="20"/>
          <w:szCs w:val="20"/>
          <w:lang w:eastAsia="ar-SA"/>
        </w:rPr>
        <w:t>г.</w:t>
      </w:r>
    </w:p>
    <w:p w:rsidR="00463427" w:rsidRDefault="00463427" w:rsidP="0046342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63427" w:rsidRDefault="00463427" w:rsidP="0046342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63427" w:rsidRDefault="00463427" w:rsidP="0046342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Pr>
          <w:rFonts w:ascii="Times New Roman" w:eastAsia="Times New Roman" w:hAnsi="Times New Roman" w:cs="Times New Roman"/>
          <w:b/>
          <w:color w:val="000000"/>
          <w:spacing w:val="2"/>
          <w:kern w:val="1"/>
          <w:sz w:val="20"/>
          <w:szCs w:val="20"/>
          <w:lang w:eastAsia="ar-SA"/>
        </w:rPr>
        <w:t xml:space="preserve"> </w:t>
      </w:r>
      <w:r w:rsidRPr="00B170E4">
        <w:rPr>
          <w:rFonts w:ascii="Times New Roman" w:eastAsia="Times New Roman" w:hAnsi="Times New Roman" w:cs="Times New Roman"/>
          <w:b/>
          <w:color w:val="000000"/>
          <w:spacing w:val="2"/>
          <w:kern w:val="1"/>
          <w:sz w:val="20"/>
          <w:szCs w:val="20"/>
          <w:lang w:eastAsia="ar-SA"/>
        </w:rPr>
        <w:t>211540211315554020100100780014339244</w:t>
      </w:r>
    </w:p>
    <w:p w:rsidR="00463427" w:rsidRDefault="00463427" w:rsidP="0046342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463427" w:rsidRPr="000D7691" w:rsidRDefault="00463427" w:rsidP="0046342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63427" w:rsidRDefault="00463427" w:rsidP="0046342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sidRPr="00971D4E">
        <w:rPr>
          <w:rFonts w:ascii="Times New Roman" w:eastAsia="Times New Roman" w:hAnsi="Times New Roman" w:cs="Times New Roman"/>
          <w:b/>
          <w:color w:val="000000"/>
          <w:spacing w:val="-4"/>
          <w:sz w:val="20"/>
          <w:szCs w:val="20"/>
          <w:lang w:eastAsia="ru-RU"/>
        </w:rPr>
        <w:t xml:space="preserve"> </w:t>
      </w:r>
      <w:r>
        <w:rPr>
          <w:rFonts w:ascii="Times New Roman" w:eastAsia="Times New Roman" w:hAnsi="Times New Roman" w:cs="Times New Roman"/>
          <w:b/>
          <w:color w:val="000000"/>
          <w:spacing w:val="-4"/>
          <w:sz w:val="20"/>
          <w:szCs w:val="20"/>
          <w:lang w:eastAsia="ru-RU"/>
        </w:rPr>
        <w:t xml:space="preserve"> ______________</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ейшем «Подрядчик», в лице  ___________,  действующей</w:t>
      </w:r>
      <w:r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№ЭА- 60/……………. </w:t>
      </w:r>
      <w:r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Pr>
          <w:rFonts w:ascii="Times New Roman" w:eastAsia="Times New Roman" w:hAnsi="Times New Roman" w:cs="Times New Roman"/>
          <w:color w:val="000000"/>
          <w:spacing w:val="-4"/>
          <w:sz w:val="20"/>
          <w:szCs w:val="20"/>
          <w:lang w:eastAsia="ru-RU"/>
        </w:rPr>
        <w:t xml:space="preserve">а основании протокола </w:t>
      </w:r>
      <w:r w:rsidRPr="00342DBB">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подведения итогов электронного аукциона от 29.04.2020г.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463427" w:rsidRPr="000D7691" w:rsidRDefault="00463427" w:rsidP="0046342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63427" w:rsidRPr="000D7691" w:rsidRDefault="00463427" w:rsidP="00463427">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463427" w:rsidRPr="000D7691" w:rsidRDefault="00463427" w:rsidP="0046342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ремонту комнат в  общежитии  №3</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463427" w:rsidRPr="006B5D55" w:rsidRDefault="00463427" w:rsidP="0046342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1.2.«Подрядчик» выполняет работы по текущему </w:t>
      </w:r>
      <w:r w:rsidRPr="00093826">
        <w:rPr>
          <w:rFonts w:ascii="Times New Roman" w:eastAsia="Times New Roman" w:hAnsi="Times New Roman" w:cs="Times New Roman"/>
          <w:sz w:val="20"/>
          <w:szCs w:val="20"/>
          <w:lang w:eastAsia="ru-RU"/>
        </w:rPr>
        <w:t xml:space="preserve">ремонту </w:t>
      </w:r>
      <w:r>
        <w:rPr>
          <w:rFonts w:ascii="Times New Roman" w:eastAsia="Times New Roman" w:hAnsi="Times New Roman" w:cs="Times New Roman"/>
          <w:sz w:val="20"/>
          <w:szCs w:val="20"/>
          <w:lang w:eastAsia="ru-RU"/>
        </w:rPr>
        <w:t>комнат</w:t>
      </w:r>
      <w:r w:rsidRPr="00614CE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746AB">
        <w:rPr>
          <w:rFonts w:ascii="Times New Roman" w:eastAsia="Times New Roman" w:hAnsi="Times New Roman" w:cs="Times New Roman"/>
          <w:sz w:val="20"/>
          <w:szCs w:val="20"/>
          <w:lang w:eastAsia="ru-RU"/>
        </w:rPr>
        <w:t>110, 108, 104, 102, 210, 208, 206, 204, 202, 310, 308, 306, 304, 302, 410, 408, 406, 404, 402, 510, 508, 506, 504, 502, 06</w:t>
      </w:r>
      <w:r>
        <w:rPr>
          <w:rFonts w:ascii="Times New Roman" w:eastAsia="Times New Roman" w:hAnsi="Times New Roman" w:cs="Times New Roman"/>
          <w:sz w:val="20"/>
          <w:szCs w:val="20"/>
          <w:lang w:eastAsia="ru-RU"/>
        </w:rPr>
        <w:t xml:space="preserve"> в общежитии №3  (далее по тексту – работы), расположенного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Дуси Ковальчук, 187/1, в соответствии с</w:t>
      </w:r>
      <w:r w:rsidRPr="000D7691">
        <w:rPr>
          <w:rFonts w:ascii="Times New Roman" w:eastAsia="Times New Roman" w:hAnsi="Times New Roman" w:cs="Times New Roman"/>
          <w:bCs/>
          <w:sz w:val="20"/>
          <w:szCs w:val="20"/>
          <w:lang w:eastAsia="ru-RU"/>
        </w:rPr>
        <w:t xml:space="preserve">  техническим заданием</w:t>
      </w:r>
      <w:r>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roofErr w:type="gramEnd"/>
    </w:p>
    <w:p w:rsidR="00463427" w:rsidRPr="000D7691" w:rsidRDefault="00463427" w:rsidP="0046342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 С</w:t>
      </w:r>
      <w:r w:rsidRPr="000D7691">
        <w:rPr>
          <w:rFonts w:ascii="Times New Roman" w:eastAsia="Times New Roman" w:hAnsi="Times New Roman" w:cs="Times New Roman"/>
          <w:sz w:val="20"/>
          <w:szCs w:val="20"/>
          <w:lang w:eastAsia="ru-RU"/>
        </w:rPr>
        <w:t xml:space="preserve">тоимость работ </w:t>
      </w:r>
      <w:r>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463427" w:rsidRDefault="00463427" w:rsidP="0046342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63427" w:rsidRPr="000D7691" w:rsidRDefault="00463427" w:rsidP="0046342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463427" w:rsidRPr="000D7691" w:rsidRDefault="00463427" w:rsidP="00463427">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63427" w:rsidRPr="000D7691" w:rsidRDefault="00463427" w:rsidP="0046342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463427" w:rsidRPr="000D7691" w:rsidRDefault="00463427" w:rsidP="00463427">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463427" w:rsidRPr="00DE3CCD" w:rsidRDefault="00463427" w:rsidP="0046342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463427" w:rsidRPr="000D7691" w:rsidRDefault="00463427" w:rsidP="0046342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463427" w:rsidRPr="000D7691" w:rsidRDefault="00463427" w:rsidP="0046342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63427" w:rsidRPr="000D7691" w:rsidRDefault="00463427" w:rsidP="0046342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63427" w:rsidRPr="000D7691" w:rsidRDefault="00463427" w:rsidP="0046342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63427" w:rsidRPr="000D7691" w:rsidRDefault="00463427" w:rsidP="0046342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63427" w:rsidRPr="000D7691" w:rsidRDefault="00463427" w:rsidP="0046342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463427" w:rsidRPr="000D7691" w:rsidRDefault="00463427" w:rsidP="0046342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63427" w:rsidRPr="000D7691" w:rsidRDefault="00463427" w:rsidP="0046342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463427" w:rsidRPr="000D7691" w:rsidRDefault="00463427" w:rsidP="00463427">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63427" w:rsidRPr="000D7691" w:rsidRDefault="00463427" w:rsidP="0046342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463427"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50 (пятидесяти) рабочих дней</w:t>
      </w:r>
      <w:r w:rsidRPr="000D7691">
        <w:rPr>
          <w:rFonts w:ascii="Times New Roman" w:eastAsia="Times New Roman" w:hAnsi="Times New Roman" w:cs="Times New Roman"/>
          <w:color w:val="000000"/>
          <w:spacing w:val="4"/>
          <w:sz w:val="20"/>
          <w:szCs w:val="20"/>
          <w:lang w:eastAsia="ru-RU"/>
        </w:rPr>
        <w:t>.</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Pr="000D7691">
        <w:rPr>
          <w:rFonts w:ascii="Times New Roman" w:eastAsia="Times New Roman" w:hAnsi="Times New Roman" w:cs="Times New Roman"/>
          <w:color w:val="000000"/>
          <w:spacing w:val="4"/>
          <w:sz w:val="20"/>
          <w:szCs w:val="20"/>
          <w:lang w:eastAsia="ru-RU"/>
        </w:rPr>
        <w:t xml:space="preserve">.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Pr="000D7691">
        <w:rPr>
          <w:rFonts w:ascii="Times New Roman" w:eastAsia="Times New Roman" w:hAnsi="Times New Roman" w:cs="Times New Roman"/>
          <w:color w:val="000000"/>
          <w:spacing w:val="4"/>
          <w:sz w:val="20"/>
          <w:szCs w:val="20"/>
          <w:lang w:eastAsia="ru-RU"/>
        </w:rPr>
        <w:t>.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63427" w:rsidRPr="000D7691" w:rsidRDefault="00463427" w:rsidP="0046342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63427" w:rsidRPr="000D7691" w:rsidRDefault="00463427" w:rsidP="0046342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463427" w:rsidRPr="000D7691" w:rsidRDefault="00463427" w:rsidP="0046342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463427" w:rsidRPr="000D7691" w:rsidRDefault="00463427" w:rsidP="00463427">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463427" w:rsidRPr="000D7691" w:rsidRDefault="00463427" w:rsidP="0046342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463427" w:rsidRPr="000D7691" w:rsidRDefault="00463427" w:rsidP="0046342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63427" w:rsidRDefault="00463427" w:rsidP="0046342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roofErr w:type="gramEnd"/>
      <w:r>
        <w:rPr>
          <w:rFonts w:ascii="Times New Roman" w:eastAsia="Times New Roman" w:hAnsi="Times New Roman" w:cs="Times New Roman"/>
          <w:color w:val="000000"/>
          <w:spacing w:val="-11"/>
          <w:sz w:val="20"/>
          <w:szCs w:val="20"/>
          <w:lang w:eastAsia="ru-RU"/>
        </w:rPr>
        <w:t xml:space="preserve">паспорта, </w:t>
      </w:r>
      <w:r w:rsidRPr="00DE3CCD">
        <w:rPr>
          <w:rFonts w:ascii="Times New Roman" w:eastAsia="Times New Roman" w:hAnsi="Times New Roman" w:cs="Times New Roman"/>
          <w:color w:val="000000"/>
          <w:spacing w:val="-11"/>
          <w:sz w:val="20"/>
          <w:szCs w:val="20"/>
          <w:lang w:eastAsia="ru-RU"/>
        </w:rPr>
        <w:t>сертификаты на матер</w:t>
      </w:r>
      <w:r>
        <w:rPr>
          <w:rFonts w:ascii="Times New Roman" w:eastAsia="Times New Roman" w:hAnsi="Times New Roman" w:cs="Times New Roman"/>
          <w:color w:val="000000"/>
          <w:spacing w:val="-11"/>
          <w:sz w:val="20"/>
          <w:szCs w:val="20"/>
          <w:lang w:eastAsia="ru-RU"/>
        </w:rPr>
        <w:t xml:space="preserve">иалы, </w:t>
      </w:r>
      <w:r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463427" w:rsidRPr="000D7691" w:rsidRDefault="00463427" w:rsidP="0046342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463427" w:rsidRPr="000D7691" w:rsidRDefault="00463427" w:rsidP="0046342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63427" w:rsidRPr="000D7691" w:rsidRDefault="00463427" w:rsidP="0046342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63427" w:rsidRPr="000D7691" w:rsidRDefault="00463427" w:rsidP="0046342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63427" w:rsidRPr="000D7691" w:rsidRDefault="00463427" w:rsidP="00463427">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63427" w:rsidRPr="000D7691" w:rsidRDefault="00463427" w:rsidP="0046342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463427" w:rsidRPr="000D7691" w:rsidRDefault="00463427" w:rsidP="0046342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63427" w:rsidRPr="000D7691" w:rsidRDefault="00463427" w:rsidP="00463427">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463427" w:rsidRPr="00FC294A" w:rsidRDefault="00463427" w:rsidP="00463427">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463427" w:rsidRPr="000D7691" w:rsidRDefault="00463427" w:rsidP="00463427">
      <w:pPr>
        <w:spacing w:after="0" w:line="240" w:lineRule="auto"/>
        <w:ind w:firstLine="360"/>
        <w:jc w:val="both"/>
        <w:rPr>
          <w:rFonts w:ascii="Times New Roman" w:eastAsia="Times New Roman" w:hAnsi="Times New Roman" w:cs="Times New Roman"/>
          <w:bCs/>
          <w:sz w:val="20"/>
          <w:szCs w:val="20"/>
          <w:lang w:eastAsia="ru-RU"/>
        </w:rPr>
      </w:pPr>
    </w:p>
    <w:p w:rsidR="00463427" w:rsidRPr="000D7691" w:rsidRDefault="00463427" w:rsidP="0046342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463427" w:rsidRPr="00471477" w:rsidRDefault="00463427" w:rsidP="00463427">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w:t>
      </w:r>
      <w:r w:rsidRPr="00971D4E">
        <w:rPr>
          <w:rFonts w:ascii="Times New Roman" w:eastAsia="Times New Roman" w:hAnsi="Times New Roman" w:cs="Times New Roman"/>
          <w:sz w:val="20"/>
          <w:szCs w:val="20"/>
          <w:lang w:eastAsia="ru-RU"/>
        </w:rPr>
        <w:t>8.3.</w:t>
      </w:r>
      <w:r w:rsidRPr="00971D4E">
        <w:rPr>
          <w:rFonts w:ascii="Times New Roman" w:eastAsia="Times New Roman" w:hAnsi="Times New Roman" w:cs="Times New Roman"/>
          <w:kern w:val="1"/>
          <w:sz w:val="20"/>
          <w:szCs w:val="20"/>
          <w:lang w:eastAsia="ar-SA"/>
        </w:rPr>
        <w:t xml:space="preserve"> </w:t>
      </w:r>
      <w:proofErr w:type="gramStart"/>
      <w:r w:rsidRPr="00971D4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971D4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971D4E">
        <w:rPr>
          <w:rFonts w:ascii="Times New Roman" w:eastAsia="Times New Roman" w:hAnsi="Times New Roman" w:cs="Times New Roman"/>
          <w:bCs/>
          <w:kern w:val="1"/>
          <w:sz w:val="20"/>
          <w:szCs w:val="20"/>
          <w:lang w:eastAsia="ar-SA"/>
        </w:rPr>
        <w:t xml:space="preserve"> фактически</w:t>
      </w:r>
      <w:r w:rsidRPr="00971D4E">
        <w:rPr>
          <w:rFonts w:ascii="Times New Roman" w:eastAsia="Times New Roman" w:hAnsi="Times New Roman" w:cs="Times New Roman"/>
          <w:kern w:val="1"/>
          <w:sz w:val="20"/>
          <w:szCs w:val="20"/>
          <w:lang w:eastAsia="ar-SA"/>
        </w:rPr>
        <w:t xml:space="preserve"> исполненных «Подрядчиком».</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размере – 1</w:t>
      </w:r>
      <w:r w:rsidRPr="007D58A5">
        <w:rPr>
          <w:rFonts w:ascii="Times New Roman" w:eastAsia="Times New Roman" w:hAnsi="Times New Roman" w:cs="Times New Roman"/>
          <w:sz w:val="20"/>
          <w:szCs w:val="20"/>
          <w:lang w:eastAsia="ru-RU"/>
        </w:rPr>
        <w:t>% цены договора (этапа договора)</w:t>
      </w:r>
      <w:r>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463427"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Pr>
          <w:rFonts w:ascii="Times New Roman" w:eastAsia="Times New Roman" w:hAnsi="Times New Roman" w:cs="Times New Roman"/>
          <w:sz w:val="20"/>
          <w:szCs w:val="20"/>
          <w:lang w:eastAsia="ru-RU"/>
        </w:rPr>
        <w:t xml:space="preserve"> размере:</w:t>
      </w:r>
    </w:p>
    <w:p w:rsidR="00463427" w:rsidRPr="008746AB"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- 1000 рублей, если цена договора не превышает 3 млн. рублей;</w:t>
      </w:r>
    </w:p>
    <w:p w:rsidR="00463427" w:rsidRPr="008746AB"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5000 рублей, если цена договора превышает 3 млн. рублей.</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Pr>
          <w:rFonts w:ascii="Times New Roman" w:eastAsia="Times New Roman" w:hAnsi="Times New Roman" w:cs="Times New Roman"/>
          <w:sz w:val="20"/>
          <w:szCs w:val="20"/>
          <w:lang w:eastAsia="ru-RU"/>
        </w:rPr>
        <w:t xml:space="preserve">ром, </w:t>
      </w:r>
      <w:r w:rsidRPr="00B170E4">
        <w:rPr>
          <w:rFonts w:ascii="Times New Roman" w:eastAsia="Times New Roman" w:hAnsi="Times New Roman" w:cs="Times New Roman"/>
          <w:sz w:val="20"/>
          <w:szCs w:val="20"/>
          <w:lang w:eastAsia="ru-RU"/>
        </w:rPr>
        <w:t>в размере -  1000 рублей,  если цена договора не превышает 3 млн. рублей, или в размере -  5000 рублей, если цена договора превышает 3 млн. рублей.</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463427" w:rsidRPr="007D58A5" w:rsidRDefault="00463427" w:rsidP="0046342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63427" w:rsidRPr="00A34FDB"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63427" w:rsidRPr="00400068"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63427" w:rsidRPr="000D7691" w:rsidRDefault="00463427" w:rsidP="004634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63427" w:rsidRPr="000D7691" w:rsidRDefault="00463427" w:rsidP="0046342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0D7691">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63427" w:rsidRPr="000D7691" w:rsidRDefault="00463427" w:rsidP="0046342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63427" w:rsidRPr="000D7691" w:rsidRDefault="00463427" w:rsidP="0046342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63427" w:rsidRPr="000D7691" w:rsidRDefault="00463427" w:rsidP="00463427">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463427" w:rsidRPr="003D3A78" w:rsidTr="005C69FA">
        <w:tc>
          <w:tcPr>
            <w:tcW w:w="5070" w:type="dxa"/>
            <w:tcBorders>
              <w:top w:val="single" w:sz="4" w:space="0" w:color="auto"/>
              <w:left w:val="single" w:sz="4" w:space="0" w:color="auto"/>
              <w:bottom w:val="single" w:sz="4" w:space="0" w:color="auto"/>
              <w:right w:val="single" w:sz="4" w:space="0" w:color="auto"/>
            </w:tcBorders>
            <w:shd w:val="clear" w:color="auto" w:fill="auto"/>
          </w:tcPr>
          <w:p w:rsidR="00463427" w:rsidRPr="000D7691" w:rsidRDefault="00463427" w:rsidP="005C69FA">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463427" w:rsidRPr="000D7691" w:rsidRDefault="00463427" w:rsidP="005C69FA">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463427" w:rsidRDefault="00463427" w:rsidP="005C69FA">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B170E4">
              <w:rPr>
                <w:rFonts w:ascii="Times New Roman" w:eastAsia="Times New Roman" w:hAnsi="Times New Roman" w:cs="Times New Roman"/>
                <w:kern w:val="1"/>
                <w:sz w:val="20"/>
                <w:szCs w:val="20"/>
                <w:lang w:eastAsia="ar-SA"/>
              </w:rPr>
              <w:t>г</w:t>
            </w:r>
            <w:proofErr w:type="gramStart"/>
            <w:r w:rsidRPr="00B170E4">
              <w:rPr>
                <w:rFonts w:ascii="Times New Roman" w:eastAsia="Times New Roman" w:hAnsi="Times New Roman" w:cs="Times New Roman"/>
                <w:kern w:val="1"/>
                <w:sz w:val="20"/>
                <w:szCs w:val="20"/>
                <w:lang w:eastAsia="ar-SA"/>
              </w:rPr>
              <w:t>.Н</w:t>
            </w:r>
            <w:proofErr w:type="gramEnd"/>
            <w:r w:rsidRPr="00B170E4">
              <w:rPr>
                <w:rFonts w:ascii="Times New Roman" w:eastAsia="Times New Roman" w:hAnsi="Times New Roman" w:cs="Times New Roman"/>
                <w:kern w:val="1"/>
                <w:sz w:val="20"/>
                <w:szCs w:val="20"/>
                <w:lang w:eastAsia="ar-SA"/>
              </w:rPr>
              <w:t>овосибирск</w:t>
            </w:r>
            <w:proofErr w:type="spellEnd"/>
            <w:r w:rsidRPr="00B170E4">
              <w:rPr>
                <w:rFonts w:ascii="Times New Roman" w:eastAsia="Times New Roman" w:hAnsi="Times New Roman" w:cs="Times New Roman"/>
                <w:kern w:val="1"/>
                <w:sz w:val="20"/>
                <w:szCs w:val="20"/>
                <w:lang w:eastAsia="ar-SA"/>
              </w:rPr>
              <w:t xml:space="preserve"> </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w:t>
            </w:r>
            <w:r w:rsidRPr="00B170E4">
              <w:rPr>
                <w:rFonts w:ascii="Times New Roman" w:eastAsia="Times New Roman" w:hAnsi="Times New Roman" w:cs="Times New Roman"/>
                <w:kern w:val="1"/>
                <w:sz w:val="20"/>
                <w:szCs w:val="20"/>
                <w:lang w:eastAsia="ar-SA"/>
              </w:rPr>
              <w:t xml:space="preserve">15004950 </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Номер единого казначейского счета </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40102810445370000043</w:t>
            </w:r>
          </w:p>
          <w:p w:rsidR="00463427" w:rsidRPr="00B170E4"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Казначейский счет получателя</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03214643000000015100</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p>
          <w:p w:rsidR="00463427" w:rsidRPr="000D7691" w:rsidRDefault="00463427" w:rsidP="005C69FA">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463427" w:rsidRPr="000D7691" w:rsidRDefault="00463427" w:rsidP="005C69FA">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463427" w:rsidRPr="000D7691" w:rsidRDefault="00463427" w:rsidP="005C69FA">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463427" w:rsidRPr="003D3A78" w:rsidRDefault="00463427" w:rsidP="005C69FA">
            <w:pPr>
              <w:suppressAutoHyphens/>
              <w:spacing w:after="0" w:line="240" w:lineRule="auto"/>
              <w:rPr>
                <w:rFonts w:ascii="Times New Roman" w:eastAsia="Times New Roman" w:hAnsi="Times New Roman" w:cs="Times New Roman"/>
                <w:kern w:val="2"/>
                <w:sz w:val="20"/>
                <w:szCs w:val="20"/>
                <w:lang w:eastAsia="ar-SA"/>
              </w:rPr>
            </w:pPr>
          </w:p>
        </w:tc>
      </w:tr>
    </w:tbl>
    <w:p w:rsidR="00463427" w:rsidRPr="003D3A78" w:rsidRDefault="00463427" w:rsidP="00463427">
      <w:pPr>
        <w:suppressAutoHyphens/>
        <w:spacing w:after="0" w:line="240" w:lineRule="auto"/>
        <w:rPr>
          <w:rFonts w:ascii="Times New Roman" w:eastAsia="Times New Roman" w:hAnsi="Times New Roman" w:cs="Times New Roman"/>
          <w:kern w:val="1"/>
          <w:sz w:val="20"/>
          <w:szCs w:val="20"/>
          <w:lang w:eastAsia="ar-SA"/>
        </w:rPr>
      </w:pPr>
    </w:p>
    <w:p w:rsidR="00463427" w:rsidRDefault="00463427" w:rsidP="0046342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0D12CA" w:rsidRPr="00F67118" w:rsidRDefault="000D12CA" w:rsidP="000D12CA">
      <w:pPr>
        <w:spacing w:after="0" w:line="240" w:lineRule="auto"/>
        <w:rPr>
          <w:rFonts w:ascii="Times New Roman" w:hAnsi="Times New Roman" w:cs="Times New Roman"/>
          <w:bCs/>
          <w:sz w:val="20"/>
          <w:szCs w:val="20"/>
        </w:rPr>
        <w:sectPr w:rsidR="000D12CA" w:rsidRPr="00F67118" w:rsidSect="00DF6175">
          <w:pgSz w:w="11906" w:h="16838"/>
          <w:pgMar w:top="1134" w:right="567" w:bottom="851" w:left="1418" w:header="709" w:footer="709" w:gutter="0"/>
          <w:cols w:space="708"/>
          <w:docGrid w:linePitch="360"/>
        </w:sectPr>
      </w:pPr>
    </w:p>
    <w:p w:rsidR="002158E1" w:rsidRPr="00D00999" w:rsidRDefault="002158E1" w:rsidP="00463427">
      <w:pPr>
        <w:widowControl w:val="0"/>
        <w:autoSpaceDE w:val="0"/>
        <w:autoSpaceDN w:val="0"/>
        <w:adjustRightInd w:val="0"/>
        <w:spacing w:after="0" w:line="240" w:lineRule="auto"/>
        <w:rPr>
          <w:rFonts w:ascii="Times New Roman" w:hAnsi="Times New Roman" w:cs="Times New Roman"/>
          <w:sz w:val="20"/>
          <w:szCs w:val="20"/>
        </w:rPr>
      </w:pPr>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56FA0"/>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654"/>
    <w:rsid w:val="0045395A"/>
    <w:rsid w:val="00460B0D"/>
    <w:rsid w:val="00463427"/>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2611"/>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7BCE"/>
    <w:rsid w:val="00CB0B0E"/>
    <w:rsid w:val="00CB2CF8"/>
    <w:rsid w:val="00CB2D92"/>
    <w:rsid w:val="00CB7E45"/>
    <w:rsid w:val="00CC13BA"/>
    <w:rsid w:val="00CD2C52"/>
    <w:rsid w:val="00CD42DE"/>
    <w:rsid w:val="00CD5717"/>
    <w:rsid w:val="00CE323A"/>
    <w:rsid w:val="00CF2E83"/>
    <w:rsid w:val="00D00999"/>
    <w:rsid w:val="00D10342"/>
    <w:rsid w:val="00D107FA"/>
    <w:rsid w:val="00D10891"/>
    <w:rsid w:val="00D17B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175"/>
    <w:rsid w:val="00DF6C4E"/>
    <w:rsid w:val="00E02E41"/>
    <w:rsid w:val="00E1170E"/>
    <w:rsid w:val="00E1252D"/>
    <w:rsid w:val="00E13CB5"/>
    <w:rsid w:val="00E16C18"/>
    <w:rsid w:val="00E178D6"/>
    <w:rsid w:val="00E27482"/>
    <w:rsid w:val="00E373F8"/>
    <w:rsid w:val="00E40C14"/>
    <w:rsid w:val="00E51411"/>
    <w:rsid w:val="00E61947"/>
    <w:rsid w:val="00E6319F"/>
    <w:rsid w:val="00E7194C"/>
    <w:rsid w:val="00E77752"/>
    <w:rsid w:val="00E94CBA"/>
    <w:rsid w:val="00E96847"/>
    <w:rsid w:val="00EA3C3A"/>
    <w:rsid w:val="00EA4E4B"/>
    <w:rsid w:val="00EB2942"/>
    <w:rsid w:val="00EB7AD8"/>
    <w:rsid w:val="00EC04FC"/>
    <w:rsid w:val="00ED39DA"/>
    <w:rsid w:val="00EF1311"/>
    <w:rsid w:val="00EF5678"/>
    <w:rsid w:val="00F052D3"/>
    <w:rsid w:val="00F07DA4"/>
    <w:rsid w:val="00F13990"/>
    <w:rsid w:val="00F17FA3"/>
    <w:rsid w:val="00F22C0C"/>
    <w:rsid w:val="00F25FF1"/>
    <w:rsid w:val="00F35F74"/>
    <w:rsid w:val="00F3724E"/>
    <w:rsid w:val="00F61908"/>
    <w:rsid w:val="00F6711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83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A457-7AE3-42C6-8FE9-9631F55B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52</Pages>
  <Words>20590</Words>
  <Characters>117367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48</cp:revision>
  <cp:lastPrinted>2021-02-25T06:50:00Z</cp:lastPrinted>
  <dcterms:created xsi:type="dcterms:W3CDTF">2018-04-18T08:51:00Z</dcterms:created>
  <dcterms:modified xsi:type="dcterms:W3CDTF">2021-07-08T02:18:00Z</dcterms:modified>
</cp:coreProperties>
</file>