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77B" w:rsidRPr="000D7691" w:rsidRDefault="007B70BC" w:rsidP="009E74DF">
      <w:pPr>
        <w:widowControl w:val="0"/>
        <w:autoSpaceDE w:val="0"/>
        <w:autoSpaceDN w:val="0"/>
        <w:adjustRightInd w:val="0"/>
        <w:spacing w:after="0" w:line="240" w:lineRule="auto"/>
        <w:jc w:val="center"/>
        <w:outlineLvl w:val="0"/>
        <w:rPr>
          <w:rFonts w:ascii="Times New Roman" w:eastAsia="MS Mincho" w:hAnsi="Times New Roman" w:cs="Times New Roman"/>
          <w:b/>
          <w:kern w:val="1"/>
          <w:sz w:val="20"/>
          <w:szCs w:val="20"/>
          <w:lang w:eastAsia="ru-RU"/>
        </w:rPr>
      </w:pPr>
      <w:r>
        <w:rPr>
          <w:rFonts w:ascii="Times New Roman" w:eastAsia="MS Mincho" w:hAnsi="Times New Roman" w:cs="Times New Roman"/>
          <w:b/>
          <w:kern w:val="1"/>
          <w:sz w:val="20"/>
          <w:szCs w:val="20"/>
          <w:lang w:eastAsia="ru-RU"/>
        </w:rPr>
        <w:t>ДОГОВОР № 277</w:t>
      </w:r>
    </w:p>
    <w:p w:rsidR="00FA077B" w:rsidRPr="000D7691" w:rsidRDefault="00FA077B" w:rsidP="00FA077B">
      <w:pPr>
        <w:keepNext/>
        <w:widowControl w:val="0"/>
        <w:suppressAutoHyphens/>
        <w:spacing w:after="0" w:line="240" w:lineRule="auto"/>
        <w:jc w:val="center"/>
        <w:rPr>
          <w:rFonts w:ascii="Times New Roman" w:eastAsia="MS Mincho" w:hAnsi="Times New Roman" w:cs="Times New Roman"/>
          <w:kern w:val="1"/>
          <w:sz w:val="20"/>
          <w:szCs w:val="20"/>
        </w:rPr>
      </w:pPr>
      <w:r w:rsidRPr="000D7691">
        <w:rPr>
          <w:rFonts w:ascii="Times New Roman" w:eastAsia="MS Mincho" w:hAnsi="Times New Roman" w:cs="Times New Roman"/>
          <w:kern w:val="1"/>
          <w:sz w:val="20"/>
          <w:szCs w:val="20"/>
        </w:rPr>
        <w:t>на выполнение подрядных работ</w:t>
      </w:r>
    </w:p>
    <w:p w:rsidR="00FA077B" w:rsidRPr="000D7691" w:rsidRDefault="00FA077B" w:rsidP="00B52A02">
      <w:pPr>
        <w:shd w:val="clear" w:color="auto" w:fill="FFFFFF"/>
        <w:tabs>
          <w:tab w:val="left" w:pos="3794"/>
          <w:tab w:val="left" w:pos="8302"/>
        </w:tabs>
        <w:suppressAutoHyphens/>
        <w:spacing w:after="0" w:line="240" w:lineRule="auto"/>
        <w:ind w:left="29" w:firstLine="511"/>
        <w:jc w:val="center"/>
        <w:rPr>
          <w:rFonts w:ascii="Times New Roman" w:eastAsia="Times New Roman" w:hAnsi="Times New Roman" w:cs="Times New Roman"/>
          <w:color w:val="000000"/>
          <w:spacing w:val="2"/>
          <w:kern w:val="1"/>
          <w:sz w:val="20"/>
          <w:szCs w:val="20"/>
          <w:lang w:eastAsia="ar-SA"/>
        </w:rPr>
      </w:pPr>
      <w:r w:rsidRPr="000D7691">
        <w:rPr>
          <w:rFonts w:ascii="Times New Roman" w:eastAsia="Times New Roman" w:hAnsi="Times New Roman" w:cs="Times New Roman"/>
          <w:color w:val="000000"/>
          <w:spacing w:val="-1"/>
          <w:kern w:val="1"/>
          <w:sz w:val="20"/>
          <w:szCs w:val="20"/>
          <w:lang w:eastAsia="ar-SA"/>
        </w:rPr>
        <w:t>г. Новосибирск</w:t>
      </w:r>
      <w:r w:rsidRPr="000D7691">
        <w:rPr>
          <w:rFonts w:ascii="Times New Roman" w:eastAsia="Times New Roman" w:hAnsi="Times New Roman" w:cs="Times New Roman"/>
          <w:color w:val="000000"/>
          <w:kern w:val="1"/>
          <w:sz w:val="20"/>
          <w:szCs w:val="20"/>
          <w:lang w:eastAsia="ar-SA"/>
        </w:rPr>
        <w:tab/>
        <w:t xml:space="preserve">                                 </w:t>
      </w:r>
      <w:r w:rsidR="00B52A02">
        <w:rPr>
          <w:rFonts w:ascii="Times New Roman" w:eastAsia="Times New Roman" w:hAnsi="Times New Roman" w:cs="Times New Roman"/>
          <w:color w:val="000000"/>
          <w:kern w:val="1"/>
          <w:sz w:val="20"/>
          <w:szCs w:val="20"/>
          <w:lang w:eastAsia="ar-SA"/>
        </w:rPr>
        <w:t xml:space="preserve">                     </w:t>
      </w:r>
      <w:r w:rsidRPr="000D7691">
        <w:rPr>
          <w:rFonts w:ascii="Times New Roman" w:eastAsia="Times New Roman" w:hAnsi="Times New Roman" w:cs="Times New Roman"/>
          <w:color w:val="000000"/>
          <w:kern w:val="1"/>
          <w:sz w:val="20"/>
          <w:szCs w:val="20"/>
          <w:lang w:eastAsia="ar-SA"/>
        </w:rPr>
        <w:t xml:space="preserve">                     «</w:t>
      </w:r>
      <w:r>
        <w:rPr>
          <w:rFonts w:ascii="Times New Roman" w:eastAsia="Times New Roman" w:hAnsi="Times New Roman" w:cs="Times New Roman"/>
          <w:color w:val="000000"/>
          <w:spacing w:val="2"/>
          <w:kern w:val="1"/>
          <w:sz w:val="20"/>
          <w:szCs w:val="20"/>
          <w:lang w:eastAsia="ar-SA"/>
        </w:rPr>
        <w:t>____» _________  2021</w:t>
      </w:r>
      <w:r w:rsidRPr="000D7691">
        <w:rPr>
          <w:rFonts w:ascii="Times New Roman" w:eastAsia="Times New Roman" w:hAnsi="Times New Roman" w:cs="Times New Roman"/>
          <w:color w:val="000000"/>
          <w:spacing w:val="2"/>
          <w:kern w:val="1"/>
          <w:sz w:val="20"/>
          <w:szCs w:val="20"/>
          <w:lang w:eastAsia="ar-SA"/>
        </w:rPr>
        <w:t>г.</w:t>
      </w:r>
    </w:p>
    <w:p w:rsidR="00FA077B" w:rsidRDefault="00FA077B" w:rsidP="00FA077B">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FA077B" w:rsidRDefault="00FA077B" w:rsidP="00FA077B">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FA077B" w:rsidRDefault="00FA077B" w:rsidP="00FA077B">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Pr>
          <w:rFonts w:ascii="Times New Roman" w:eastAsia="Times New Roman" w:hAnsi="Times New Roman" w:cs="Times New Roman"/>
          <w:b/>
          <w:color w:val="000000"/>
          <w:spacing w:val="2"/>
          <w:kern w:val="1"/>
          <w:sz w:val="20"/>
          <w:szCs w:val="20"/>
          <w:lang w:eastAsia="ar-SA"/>
        </w:rPr>
        <w:t xml:space="preserve">           </w:t>
      </w:r>
      <w:r w:rsidRPr="00EE7187">
        <w:rPr>
          <w:rFonts w:ascii="Times New Roman" w:eastAsia="Times New Roman" w:hAnsi="Times New Roman" w:cs="Times New Roman"/>
          <w:b/>
          <w:color w:val="000000"/>
          <w:spacing w:val="2"/>
          <w:kern w:val="1"/>
          <w:sz w:val="20"/>
          <w:szCs w:val="20"/>
          <w:lang w:eastAsia="ar-SA"/>
        </w:rPr>
        <w:t>Идентификационный код закупки №</w:t>
      </w:r>
      <w:r>
        <w:rPr>
          <w:rFonts w:ascii="Times New Roman" w:eastAsia="Times New Roman" w:hAnsi="Times New Roman" w:cs="Times New Roman"/>
          <w:b/>
          <w:color w:val="000000"/>
          <w:spacing w:val="2"/>
          <w:kern w:val="1"/>
          <w:sz w:val="20"/>
          <w:szCs w:val="20"/>
          <w:lang w:eastAsia="ar-SA"/>
        </w:rPr>
        <w:t xml:space="preserve"> </w:t>
      </w:r>
      <w:r w:rsidRPr="00D85055">
        <w:rPr>
          <w:rFonts w:ascii="Times New Roman" w:hAnsi="Times New Roman" w:cs="Times New Roman"/>
          <w:b/>
          <w:sz w:val="20"/>
          <w:szCs w:val="20"/>
        </w:rPr>
        <w:t>211540211315554020100100910014339244</w:t>
      </w:r>
    </w:p>
    <w:p w:rsidR="00FA077B" w:rsidRPr="000D7691" w:rsidRDefault="00FA077B" w:rsidP="00FA077B">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FA077B" w:rsidRDefault="00FA077B" w:rsidP="00FA077B">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EE71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E7187">
        <w:rPr>
          <w:rFonts w:ascii="Times New Roman" w:eastAsia="Times New Roman" w:hAnsi="Times New Roman" w:cs="Times New Roman"/>
          <w:color w:val="000000"/>
          <w:spacing w:val="-4"/>
          <w:sz w:val="20"/>
          <w:szCs w:val="20"/>
          <w:lang w:eastAsia="ru-RU"/>
        </w:rPr>
        <w:t xml:space="preserve">, именуемое в дальнейшем </w:t>
      </w:r>
      <w:r>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Заказчик</w:t>
      </w:r>
      <w:r>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 в лице  прор</w:t>
      </w:r>
      <w:r>
        <w:rPr>
          <w:rFonts w:ascii="Times New Roman" w:eastAsia="Times New Roman" w:hAnsi="Times New Roman" w:cs="Times New Roman"/>
          <w:color w:val="000000"/>
          <w:spacing w:val="-4"/>
          <w:sz w:val="20"/>
          <w:szCs w:val="20"/>
          <w:lang w:eastAsia="ru-RU"/>
        </w:rPr>
        <w:t>ектора  Новоселова Алексея Анатольевича</w:t>
      </w:r>
      <w:r w:rsidRPr="00EE7187">
        <w:rPr>
          <w:rFonts w:ascii="Times New Roman" w:eastAsia="Times New Roman" w:hAnsi="Times New Roman" w:cs="Times New Roman"/>
          <w:color w:val="000000"/>
          <w:spacing w:val="-4"/>
          <w:sz w:val="20"/>
          <w:szCs w:val="20"/>
          <w:lang w:eastAsia="ru-RU"/>
        </w:rPr>
        <w:t xml:space="preserve">, действующего на основании доверенности </w:t>
      </w:r>
      <w:r>
        <w:rPr>
          <w:rFonts w:ascii="Times New Roman" w:eastAsia="Times New Roman" w:hAnsi="Times New Roman" w:cs="Times New Roman"/>
          <w:color w:val="000000"/>
          <w:spacing w:val="-4"/>
          <w:sz w:val="20"/>
          <w:szCs w:val="20"/>
          <w:lang w:eastAsia="ru-RU"/>
        </w:rPr>
        <w:t xml:space="preserve">№ 52 от 05.10.2018г, с одной стороны и </w:t>
      </w:r>
      <w:r w:rsidRPr="00971D4E">
        <w:rPr>
          <w:rFonts w:ascii="Times New Roman" w:eastAsia="Times New Roman" w:hAnsi="Times New Roman" w:cs="Times New Roman"/>
          <w:b/>
          <w:color w:val="000000"/>
          <w:spacing w:val="-4"/>
          <w:sz w:val="20"/>
          <w:szCs w:val="20"/>
          <w:lang w:eastAsia="ru-RU"/>
        </w:rPr>
        <w:t xml:space="preserve"> </w:t>
      </w:r>
      <w:r w:rsidR="00B52A02">
        <w:rPr>
          <w:rFonts w:ascii="Times New Roman" w:eastAsia="Times New Roman" w:hAnsi="Times New Roman" w:cs="Times New Roman"/>
          <w:b/>
          <w:color w:val="000000"/>
          <w:spacing w:val="-4"/>
          <w:sz w:val="20"/>
          <w:szCs w:val="20"/>
          <w:lang w:eastAsia="ru-RU"/>
        </w:rPr>
        <w:t>Общество с ограниченной ответственностью «</w:t>
      </w:r>
      <w:proofErr w:type="spellStart"/>
      <w:r w:rsidR="00B52A02">
        <w:rPr>
          <w:rFonts w:ascii="Times New Roman" w:eastAsia="Times New Roman" w:hAnsi="Times New Roman" w:cs="Times New Roman"/>
          <w:b/>
          <w:color w:val="000000"/>
          <w:spacing w:val="-4"/>
          <w:sz w:val="20"/>
          <w:szCs w:val="20"/>
          <w:lang w:eastAsia="ru-RU"/>
        </w:rPr>
        <w:t>Ремстрой</w:t>
      </w:r>
      <w:proofErr w:type="spellEnd"/>
      <w:r w:rsidR="00B52A02">
        <w:rPr>
          <w:rFonts w:ascii="Times New Roman" w:eastAsia="Times New Roman" w:hAnsi="Times New Roman" w:cs="Times New Roman"/>
          <w:b/>
          <w:color w:val="000000"/>
          <w:spacing w:val="-4"/>
          <w:sz w:val="20"/>
          <w:szCs w:val="20"/>
          <w:lang w:eastAsia="ru-RU"/>
        </w:rPr>
        <w:t>»</w:t>
      </w:r>
      <w:r w:rsidRPr="00342DBB">
        <w:rPr>
          <w:rFonts w:ascii="Times New Roman" w:eastAsia="Times New Roman" w:hAnsi="Times New Roman" w:cs="Times New Roman"/>
          <w:b/>
          <w:color w:val="000000"/>
          <w:spacing w:val="-4"/>
          <w:sz w:val="20"/>
          <w:szCs w:val="20"/>
          <w:lang w:eastAsia="ru-RU"/>
        </w:rPr>
        <w:t>,</w:t>
      </w:r>
      <w:r w:rsidRPr="00342DBB">
        <w:rPr>
          <w:rFonts w:ascii="Times New Roman" w:eastAsia="Times New Roman" w:hAnsi="Times New Roman" w:cs="Times New Roman"/>
          <w:color w:val="000000"/>
          <w:spacing w:val="-4"/>
          <w:sz w:val="20"/>
          <w:szCs w:val="20"/>
          <w:lang w:eastAsia="ru-RU"/>
        </w:rPr>
        <w:t xml:space="preserve"> именуемый в дальн</w:t>
      </w:r>
      <w:r>
        <w:rPr>
          <w:rFonts w:ascii="Times New Roman" w:eastAsia="Times New Roman" w:hAnsi="Times New Roman" w:cs="Times New Roman"/>
          <w:color w:val="000000"/>
          <w:spacing w:val="-4"/>
          <w:sz w:val="20"/>
          <w:szCs w:val="20"/>
          <w:lang w:eastAsia="ru-RU"/>
        </w:rPr>
        <w:t xml:space="preserve">ейшем «Подрядчик», в лице </w:t>
      </w:r>
      <w:r w:rsidR="00144E95">
        <w:rPr>
          <w:rFonts w:ascii="Times New Roman" w:eastAsia="Times New Roman" w:hAnsi="Times New Roman" w:cs="Times New Roman"/>
          <w:color w:val="000000"/>
          <w:spacing w:val="-4"/>
          <w:sz w:val="20"/>
          <w:szCs w:val="20"/>
          <w:lang w:eastAsia="ru-RU"/>
        </w:rPr>
        <w:t>директора</w:t>
      </w:r>
      <w:r>
        <w:rPr>
          <w:rFonts w:ascii="Times New Roman" w:eastAsia="Times New Roman" w:hAnsi="Times New Roman" w:cs="Times New Roman"/>
          <w:color w:val="000000"/>
          <w:spacing w:val="-4"/>
          <w:sz w:val="20"/>
          <w:szCs w:val="20"/>
          <w:lang w:eastAsia="ru-RU"/>
        </w:rPr>
        <w:t xml:space="preserve"> </w:t>
      </w:r>
      <w:proofErr w:type="spellStart"/>
      <w:r w:rsidR="00B52A02">
        <w:rPr>
          <w:rFonts w:ascii="Times New Roman" w:eastAsia="Times New Roman" w:hAnsi="Times New Roman" w:cs="Times New Roman"/>
          <w:color w:val="000000"/>
          <w:spacing w:val="-4"/>
          <w:sz w:val="20"/>
          <w:szCs w:val="20"/>
          <w:lang w:eastAsia="ru-RU"/>
        </w:rPr>
        <w:t>Садыгова</w:t>
      </w:r>
      <w:proofErr w:type="spellEnd"/>
      <w:r w:rsidR="00B52A02">
        <w:rPr>
          <w:rFonts w:ascii="Times New Roman" w:eastAsia="Times New Roman" w:hAnsi="Times New Roman" w:cs="Times New Roman"/>
          <w:color w:val="000000"/>
          <w:spacing w:val="-4"/>
          <w:sz w:val="20"/>
          <w:szCs w:val="20"/>
          <w:lang w:eastAsia="ru-RU"/>
        </w:rPr>
        <w:t xml:space="preserve"> </w:t>
      </w:r>
      <w:proofErr w:type="spellStart"/>
      <w:r w:rsidR="00B52A02">
        <w:rPr>
          <w:rFonts w:ascii="Times New Roman" w:eastAsia="Times New Roman" w:hAnsi="Times New Roman" w:cs="Times New Roman"/>
          <w:color w:val="000000"/>
          <w:spacing w:val="-4"/>
          <w:sz w:val="20"/>
          <w:szCs w:val="20"/>
          <w:lang w:eastAsia="ru-RU"/>
        </w:rPr>
        <w:t>Бахлул</w:t>
      </w:r>
      <w:r w:rsidR="000F4AFB">
        <w:rPr>
          <w:rFonts w:ascii="Times New Roman" w:eastAsia="Times New Roman" w:hAnsi="Times New Roman" w:cs="Times New Roman"/>
          <w:color w:val="000000"/>
          <w:spacing w:val="-4"/>
          <w:sz w:val="20"/>
          <w:szCs w:val="20"/>
          <w:lang w:eastAsia="ru-RU"/>
        </w:rPr>
        <w:t>а</w:t>
      </w:r>
      <w:proofErr w:type="spellEnd"/>
      <w:r w:rsidR="00B52A02">
        <w:rPr>
          <w:rFonts w:ascii="Times New Roman" w:eastAsia="Times New Roman" w:hAnsi="Times New Roman" w:cs="Times New Roman"/>
          <w:color w:val="000000"/>
          <w:spacing w:val="-4"/>
          <w:sz w:val="20"/>
          <w:szCs w:val="20"/>
          <w:lang w:eastAsia="ru-RU"/>
        </w:rPr>
        <w:t xml:space="preserve"> </w:t>
      </w:r>
      <w:proofErr w:type="spellStart"/>
      <w:r w:rsidR="00B52A02">
        <w:rPr>
          <w:rFonts w:ascii="Times New Roman" w:eastAsia="Times New Roman" w:hAnsi="Times New Roman" w:cs="Times New Roman"/>
          <w:color w:val="000000"/>
          <w:spacing w:val="-4"/>
          <w:sz w:val="20"/>
          <w:szCs w:val="20"/>
          <w:lang w:eastAsia="ru-RU"/>
        </w:rPr>
        <w:t>Атраф</w:t>
      </w:r>
      <w:r w:rsidR="000F4AFB">
        <w:rPr>
          <w:rFonts w:ascii="Times New Roman" w:eastAsia="Times New Roman" w:hAnsi="Times New Roman" w:cs="Times New Roman"/>
          <w:color w:val="000000"/>
          <w:spacing w:val="-4"/>
          <w:sz w:val="20"/>
          <w:szCs w:val="20"/>
          <w:lang w:eastAsia="ru-RU"/>
        </w:rPr>
        <w:t>а</w:t>
      </w:r>
      <w:proofErr w:type="spellEnd"/>
      <w:r w:rsidR="00B52A02">
        <w:rPr>
          <w:rFonts w:ascii="Times New Roman" w:eastAsia="Times New Roman" w:hAnsi="Times New Roman" w:cs="Times New Roman"/>
          <w:color w:val="000000"/>
          <w:spacing w:val="-4"/>
          <w:sz w:val="20"/>
          <w:szCs w:val="20"/>
          <w:lang w:eastAsia="ru-RU"/>
        </w:rPr>
        <w:t xml:space="preserve"> </w:t>
      </w:r>
      <w:proofErr w:type="spellStart"/>
      <w:r w:rsidR="00B52A02">
        <w:rPr>
          <w:rFonts w:ascii="Times New Roman" w:eastAsia="Times New Roman" w:hAnsi="Times New Roman" w:cs="Times New Roman"/>
          <w:color w:val="000000"/>
          <w:spacing w:val="-4"/>
          <w:sz w:val="20"/>
          <w:szCs w:val="20"/>
          <w:lang w:eastAsia="ru-RU"/>
        </w:rPr>
        <w:t>оглы</w:t>
      </w:r>
      <w:proofErr w:type="spellEnd"/>
      <w:r>
        <w:rPr>
          <w:rFonts w:ascii="Times New Roman" w:eastAsia="Times New Roman" w:hAnsi="Times New Roman" w:cs="Times New Roman"/>
          <w:color w:val="000000"/>
          <w:spacing w:val="-4"/>
          <w:sz w:val="20"/>
          <w:szCs w:val="20"/>
          <w:lang w:eastAsia="ru-RU"/>
        </w:rPr>
        <w:t>, действующе</w:t>
      </w:r>
      <w:r w:rsidR="00B52A02">
        <w:rPr>
          <w:rFonts w:ascii="Times New Roman" w:eastAsia="Times New Roman" w:hAnsi="Times New Roman" w:cs="Times New Roman"/>
          <w:color w:val="000000"/>
          <w:spacing w:val="-4"/>
          <w:sz w:val="20"/>
          <w:szCs w:val="20"/>
          <w:lang w:eastAsia="ru-RU"/>
        </w:rPr>
        <w:t>го</w:t>
      </w:r>
      <w:r w:rsidRPr="00342DBB">
        <w:rPr>
          <w:rFonts w:ascii="Times New Roman" w:eastAsia="Times New Roman" w:hAnsi="Times New Roman" w:cs="Times New Roman"/>
          <w:color w:val="000000"/>
          <w:spacing w:val="-4"/>
          <w:sz w:val="20"/>
          <w:szCs w:val="20"/>
          <w:lang w:eastAsia="ru-RU"/>
        </w:rPr>
        <w:t xml:space="preserve"> на основании Устава</w:t>
      </w:r>
      <w:r w:rsidRPr="00EE7187">
        <w:rPr>
          <w:rFonts w:ascii="Times New Roman" w:eastAsia="Times New Roman" w:hAnsi="Times New Roman" w:cs="Times New Roman"/>
          <w:color w:val="000000"/>
          <w:spacing w:val="-4"/>
          <w:sz w:val="20"/>
          <w:szCs w:val="20"/>
          <w:lang w:eastAsia="ru-RU"/>
        </w:rPr>
        <w:t>, с другой стороны, в результате</w:t>
      </w:r>
      <w:proofErr w:type="gramEnd"/>
      <w:r w:rsidRPr="00EE7187">
        <w:rPr>
          <w:rFonts w:ascii="Times New Roman" w:eastAsia="Times New Roman" w:hAnsi="Times New Roman" w:cs="Times New Roman"/>
          <w:color w:val="000000"/>
          <w:spacing w:val="-4"/>
          <w:sz w:val="20"/>
          <w:szCs w:val="20"/>
          <w:lang w:eastAsia="ru-RU"/>
        </w:rPr>
        <w:t xml:space="preserve"> </w:t>
      </w:r>
      <w:proofErr w:type="gramStart"/>
      <w:r w:rsidRPr="00EE7187">
        <w:rPr>
          <w:rFonts w:ascii="Times New Roman" w:eastAsia="Times New Roman" w:hAnsi="Times New Roman" w:cs="Times New Roman"/>
          <w:color w:val="000000"/>
          <w:spacing w:val="-4"/>
          <w:sz w:val="20"/>
          <w:szCs w:val="20"/>
          <w:lang w:eastAsia="ru-RU"/>
        </w:rPr>
        <w:t>осуществления закупки в соответствии с Федеральным  законом 05.04.2013г. № 44-ФЗ путем проведения электронного аукциона</w:t>
      </w:r>
      <w:r w:rsidR="00144E95">
        <w:rPr>
          <w:rFonts w:ascii="Times New Roman" w:eastAsia="Times New Roman" w:hAnsi="Times New Roman" w:cs="Times New Roman"/>
          <w:color w:val="000000"/>
          <w:spacing w:val="-4"/>
          <w:sz w:val="20"/>
          <w:szCs w:val="20"/>
          <w:lang w:eastAsia="ru-RU"/>
        </w:rPr>
        <w:t xml:space="preserve"> №ЭА-</w:t>
      </w:r>
      <w:r>
        <w:rPr>
          <w:rFonts w:ascii="Times New Roman" w:eastAsia="Times New Roman" w:hAnsi="Times New Roman" w:cs="Times New Roman"/>
          <w:color w:val="000000"/>
          <w:spacing w:val="-4"/>
          <w:sz w:val="20"/>
          <w:szCs w:val="20"/>
          <w:lang w:eastAsia="ru-RU"/>
        </w:rPr>
        <w:t>64/</w:t>
      </w:r>
      <w:r w:rsidR="00B52A02">
        <w:rPr>
          <w:rFonts w:ascii="Times New Roman" w:eastAsia="Times New Roman" w:hAnsi="Times New Roman" w:cs="Times New Roman"/>
          <w:color w:val="000000"/>
          <w:spacing w:val="-4"/>
          <w:sz w:val="20"/>
          <w:szCs w:val="20"/>
          <w:lang w:eastAsia="ru-RU"/>
        </w:rPr>
        <w:t>0351100001721000065</w:t>
      </w:r>
      <w:r w:rsidRPr="00091453">
        <w:rPr>
          <w:rFonts w:ascii="Times New Roman" w:eastAsia="Times New Roman" w:hAnsi="Times New Roman" w:cs="Times New Roman"/>
          <w:color w:val="000000"/>
          <w:spacing w:val="-4"/>
          <w:sz w:val="20"/>
          <w:szCs w:val="20"/>
          <w:lang w:eastAsia="ru-RU"/>
        </w:rPr>
        <w:t xml:space="preserve"> для </w:t>
      </w:r>
      <w:r w:rsidRPr="00FA077B">
        <w:rPr>
          <w:rFonts w:ascii="Times New Roman" w:eastAsia="Times New Roman" w:hAnsi="Times New Roman" w:cs="Times New Roman"/>
          <w:b/>
          <w:color w:val="000000"/>
          <w:spacing w:val="-4"/>
          <w:sz w:val="20"/>
          <w:szCs w:val="20"/>
          <w:lang w:eastAsia="ru-RU"/>
        </w:rPr>
        <w:t>субъектов малого предпринимательства и социально ориентированных некоммерческих организаций</w:t>
      </w:r>
      <w:r w:rsidRPr="00EE7187">
        <w:rPr>
          <w:rFonts w:ascii="Times New Roman" w:eastAsia="Times New Roman" w:hAnsi="Times New Roman" w:cs="Times New Roman"/>
          <w:color w:val="000000"/>
          <w:spacing w:val="-4"/>
          <w:sz w:val="20"/>
          <w:szCs w:val="20"/>
          <w:lang w:eastAsia="ru-RU"/>
        </w:rPr>
        <w:t>, н</w:t>
      </w:r>
      <w:r>
        <w:rPr>
          <w:rFonts w:ascii="Times New Roman" w:eastAsia="Times New Roman" w:hAnsi="Times New Roman" w:cs="Times New Roman"/>
          <w:color w:val="000000"/>
          <w:spacing w:val="-4"/>
          <w:sz w:val="20"/>
          <w:szCs w:val="20"/>
          <w:lang w:eastAsia="ru-RU"/>
        </w:rPr>
        <w:t>а основании протокола подведения итогов электронного аукциона от 29.0</w:t>
      </w:r>
      <w:r w:rsidR="009E74DF">
        <w:rPr>
          <w:rFonts w:ascii="Times New Roman" w:eastAsia="Times New Roman" w:hAnsi="Times New Roman" w:cs="Times New Roman"/>
          <w:color w:val="000000"/>
          <w:spacing w:val="-4"/>
          <w:sz w:val="20"/>
          <w:szCs w:val="20"/>
          <w:lang w:eastAsia="ru-RU"/>
        </w:rPr>
        <w:t>7</w:t>
      </w:r>
      <w:r>
        <w:rPr>
          <w:rFonts w:ascii="Times New Roman" w:eastAsia="Times New Roman" w:hAnsi="Times New Roman" w:cs="Times New Roman"/>
          <w:color w:val="000000"/>
          <w:spacing w:val="-4"/>
          <w:sz w:val="20"/>
          <w:szCs w:val="20"/>
          <w:lang w:eastAsia="ru-RU"/>
        </w:rPr>
        <w:t>.202</w:t>
      </w:r>
      <w:r w:rsidR="009E74DF">
        <w:rPr>
          <w:rFonts w:ascii="Times New Roman" w:eastAsia="Times New Roman" w:hAnsi="Times New Roman" w:cs="Times New Roman"/>
          <w:color w:val="000000"/>
          <w:spacing w:val="-4"/>
          <w:sz w:val="20"/>
          <w:szCs w:val="20"/>
          <w:lang w:eastAsia="ru-RU"/>
        </w:rPr>
        <w:t>1</w:t>
      </w:r>
      <w:r>
        <w:rPr>
          <w:rFonts w:ascii="Times New Roman" w:eastAsia="Times New Roman" w:hAnsi="Times New Roman" w:cs="Times New Roman"/>
          <w:color w:val="000000"/>
          <w:spacing w:val="-4"/>
          <w:sz w:val="20"/>
          <w:szCs w:val="20"/>
          <w:lang w:eastAsia="ru-RU"/>
        </w:rPr>
        <w:t>г.</w:t>
      </w:r>
      <w:r w:rsidRPr="00EE7187">
        <w:rPr>
          <w:rFonts w:ascii="Times New Roman" w:eastAsia="Times New Roman" w:hAnsi="Times New Roman" w:cs="Times New Roman"/>
          <w:color w:val="000000"/>
          <w:spacing w:val="-4"/>
          <w:sz w:val="20"/>
          <w:szCs w:val="20"/>
          <w:lang w:eastAsia="ru-RU"/>
        </w:rPr>
        <w:t>,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r>
        <w:rPr>
          <w:rFonts w:ascii="Times New Roman" w:eastAsia="Times New Roman" w:hAnsi="Times New Roman" w:cs="Times New Roman"/>
          <w:color w:val="000000"/>
          <w:spacing w:val="-4"/>
          <w:sz w:val="20"/>
          <w:szCs w:val="20"/>
          <w:lang w:eastAsia="ru-RU"/>
        </w:rPr>
        <w:t>:</w:t>
      </w:r>
      <w:proofErr w:type="gramEnd"/>
    </w:p>
    <w:p w:rsidR="00FA077B" w:rsidRPr="000D7691" w:rsidRDefault="00FA077B" w:rsidP="00FA077B">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FA077B" w:rsidRPr="000D7691" w:rsidRDefault="00FA077B" w:rsidP="00FA077B">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2"/>
          <w:kern w:val="1"/>
          <w:sz w:val="20"/>
          <w:szCs w:val="20"/>
          <w:lang w:eastAsia="ar-SA"/>
        </w:rPr>
        <w:t>1. Предмет договора</w:t>
      </w:r>
    </w:p>
    <w:p w:rsidR="00FA077B" w:rsidRPr="000D7691" w:rsidRDefault="00FA077B" w:rsidP="00FA077B">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0D7691">
        <w:rPr>
          <w:rFonts w:ascii="Times New Roman" w:eastAsia="Times New Roman" w:hAnsi="Times New Roman" w:cs="Times New Roman"/>
          <w:color w:val="000000"/>
          <w:spacing w:val="-5"/>
          <w:sz w:val="20"/>
          <w:szCs w:val="20"/>
          <w:lang w:eastAsia="ru-RU"/>
        </w:rPr>
        <w:t xml:space="preserve">материалов, своими  средствами  подрядные  работы по </w:t>
      </w:r>
      <w:r>
        <w:rPr>
          <w:rFonts w:ascii="Times New Roman" w:eastAsia="Times New Roman" w:hAnsi="Times New Roman" w:cs="Times New Roman"/>
          <w:color w:val="000000"/>
          <w:spacing w:val="-5"/>
          <w:sz w:val="20"/>
          <w:szCs w:val="20"/>
          <w:lang w:eastAsia="ru-RU"/>
        </w:rPr>
        <w:t>текущему</w:t>
      </w:r>
      <w:r w:rsidRPr="000D7691">
        <w:rPr>
          <w:rFonts w:ascii="Times New Roman" w:eastAsia="Times New Roman" w:hAnsi="Times New Roman" w:cs="Times New Roman"/>
          <w:color w:val="000000"/>
          <w:spacing w:val="-5"/>
          <w:sz w:val="20"/>
          <w:szCs w:val="20"/>
          <w:lang w:eastAsia="ru-RU"/>
        </w:rPr>
        <w:t xml:space="preserve">  </w:t>
      </w:r>
      <w:r>
        <w:rPr>
          <w:rFonts w:ascii="Times New Roman" w:eastAsia="Times New Roman" w:hAnsi="Times New Roman" w:cs="Times New Roman"/>
          <w:color w:val="000000"/>
          <w:spacing w:val="-5"/>
          <w:sz w:val="20"/>
          <w:szCs w:val="20"/>
          <w:lang w:eastAsia="ru-RU"/>
        </w:rPr>
        <w:t xml:space="preserve">ремонту помещений </w:t>
      </w:r>
      <w:r w:rsidR="00C94D0D">
        <w:rPr>
          <w:rFonts w:ascii="Times New Roman" w:eastAsia="Times New Roman" w:hAnsi="Times New Roman" w:cs="Times New Roman"/>
          <w:color w:val="000000"/>
          <w:spacing w:val="-5"/>
          <w:sz w:val="20"/>
          <w:szCs w:val="20"/>
          <w:lang w:eastAsia="ru-RU"/>
        </w:rPr>
        <w:t>в корпусах</w:t>
      </w:r>
      <w:r>
        <w:rPr>
          <w:rFonts w:ascii="Times New Roman" w:eastAsia="Times New Roman" w:hAnsi="Times New Roman" w:cs="Times New Roman"/>
          <w:color w:val="000000"/>
          <w:spacing w:val="-5"/>
          <w:sz w:val="20"/>
          <w:szCs w:val="20"/>
          <w:lang w:eastAsia="ru-RU"/>
        </w:rPr>
        <w:t xml:space="preserve"> Новосибирского техникума железнодорожного транспорта – структурного подразделения университета</w:t>
      </w:r>
      <w:r w:rsidRPr="000D7691">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FA077B" w:rsidRPr="006B5D55" w:rsidRDefault="00FA077B" w:rsidP="00FA077B">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1.2.«Подрядчик» выполняет работы по текущему </w:t>
      </w:r>
      <w:r w:rsidRPr="00093826">
        <w:rPr>
          <w:rFonts w:ascii="Times New Roman" w:eastAsia="Times New Roman" w:hAnsi="Times New Roman" w:cs="Times New Roman"/>
          <w:sz w:val="20"/>
          <w:szCs w:val="20"/>
          <w:lang w:eastAsia="ru-RU"/>
        </w:rPr>
        <w:t xml:space="preserve">ремонту </w:t>
      </w:r>
      <w:r>
        <w:rPr>
          <w:rFonts w:ascii="Times New Roman" w:eastAsia="Times New Roman" w:hAnsi="Times New Roman" w:cs="Times New Roman"/>
          <w:sz w:val="20"/>
          <w:szCs w:val="20"/>
          <w:lang w:eastAsia="ru-RU"/>
        </w:rPr>
        <w:t>помещений (далее по тексту – работы),</w:t>
      </w:r>
      <w:r w:rsidR="00B52A02">
        <w:rPr>
          <w:rFonts w:ascii="Times New Roman" w:eastAsia="Times New Roman" w:hAnsi="Times New Roman" w:cs="Times New Roman"/>
          <w:sz w:val="20"/>
          <w:szCs w:val="20"/>
          <w:lang w:eastAsia="ru-RU"/>
        </w:rPr>
        <w:t xml:space="preserve"> </w:t>
      </w:r>
      <w:r w:rsidR="00C94D0D">
        <w:rPr>
          <w:rFonts w:ascii="Times New Roman" w:eastAsia="Times New Roman" w:hAnsi="Times New Roman" w:cs="Times New Roman"/>
          <w:sz w:val="20"/>
          <w:szCs w:val="20"/>
          <w:lang w:eastAsia="ru-RU"/>
        </w:rPr>
        <w:t>в учебном корпусе, в общежитии</w:t>
      </w:r>
      <w:r>
        <w:rPr>
          <w:rFonts w:ascii="Times New Roman" w:eastAsia="Times New Roman" w:hAnsi="Times New Roman" w:cs="Times New Roman"/>
          <w:sz w:val="20"/>
          <w:szCs w:val="20"/>
          <w:lang w:eastAsia="ru-RU"/>
        </w:rPr>
        <w:t xml:space="preserve">, расположенных по адресу ул. </w:t>
      </w:r>
      <w:proofErr w:type="spellStart"/>
      <w:r>
        <w:rPr>
          <w:rFonts w:ascii="Times New Roman" w:eastAsia="Times New Roman" w:hAnsi="Times New Roman" w:cs="Times New Roman"/>
          <w:sz w:val="20"/>
          <w:szCs w:val="20"/>
          <w:lang w:eastAsia="ru-RU"/>
        </w:rPr>
        <w:t>Лениногорская</w:t>
      </w:r>
      <w:proofErr w:type="spellEnd"/>
      <w:r>
        <w:rPr>
          <w:rFonts w:ascii="Times New Roman" w:eastAsia="Times New Roman" w:hAnsi="Times New Roman" w:cs="Times New Roman"/>
          <w:sz w:val="20"/>
          <w:szCs w:val="20"/>
          <w:lang w:eastAsia="ru-RU"/>
        </w:rPr>
        <w:t xml:space="preserve"> 80 и </w:t>
      </w:r>
      <w:r w:rsidR="00C94D0D">
        <w:rPr>
          <w:rFonts w:ascii="Times New Roman" w:eastAsia="Times New Roman" w:hAnsi="Times New Roman" w:cs="Times New Roman"/>
          <w:sz w:val="20"/>
          <w:szCs w:val="20"/>
          <w:lang w:eastAsia="ru-RU"/>
        </w:rPr>
        <w:t>в спортивном корпусе</w:t>
      </w:r>
      <w:r>
        <w:rPr>
          <w:rFonts w:ascii="Times New Roman" w:eastAsia="Times New Roman" w:hAnsi="Times New Roman" w:cs="Times New Roman"/>
          <w:sz w:val="20"/>
          <w:szCs w:val="20"/>
          <w:lang w:eastAsia="ru-RU"/>
        </w:rPr>
        <w:t xml:space="preserve"> расположенного по  </w:t>
      </w:r>
      <w:r w:rsidRPr="000D7691">
        <w:rPr>
          <w:rFonts w:ascii="Times New Roman" w:eastAsia="Times New Roman" w:hAnsi="Times New Roman" w:cs="Times New Roman"/>
          <w:sz w:val="20"/>
          <w:szCs w:val="20"/>
          <w:lang w:eastAsia="ru-RU"/>
        </w:rPr>
        <w:t>ул</w:t>
      </w:r>
      <w:r>
        <w:rPr>
          <w:rFonts w:ascii="Times New Roman" w:eastAsia="Times New Roman" w:hAnsi="Times New Roman" w:cs="Times New Roman"/>
          <w:sz w:val="20"/>
          <w:szCs w:val="20"/>
          <w:lang w:eastAsia="ru-RU"/>
        </w:rPr>
        <w:t>. Вересаева 2/1  в соответствии с</w:t>
      </w:r>
      <w:r w:rsidRPr="000D7691">
        <w:rPr>
          <w:rFonts w:ascii="Times New Roman" w:eastAsia="Times New Roman" w:hAnsi="Times New Roman" w:cs="Times New Roman"/>
          <w:bCs/>
          <w:sz w:val="20"/>
          <w:szCs w:val="20"/>
          <w:lang w:eastAsia="ru-RU"/>
        </w:rPr>
        <w:t xml:space="preserve">  техническим заданием</w:t>
      </w:r>
      <w:r>
        <w:rPr>
          <w:rFonts w:ascii="Times New Roman" w:eastAsia="Times New Roman" w:hAnsi="Times New Roman" w:cs="Times New Roman"/>
          <w:bCs/>
          <w:sz w:val="20"/>
          <w:szCs w:val="20"/>
          <w:lang w:eastAsia="ru-RU"/>
        </w:rPr>
        <w:t xml:space="preserve"> Заказчика</w:t>
      </w:r>
      <w:r w:rsidR="003D6EBA">
        <w:rPr>
          <w:rFonts w:ascii="Times New Roman" w:eastAsia="Times New Roman" w:hAnsi="Times New Roman" w:cs="Times New Roman"/>
          <w:bCs/>
          <w:sz w:val="20"/>
          <w:szCs w:val="20"/>
          <w:lang w:eastAsia="ru-RU"/>
        </w:rPr>
        <w:t xml:space="preserve"> – 1 условный ремонт</w:t>
      </w:r>
      <w:r w:rsidRPr="000D7691">
        <w:rPr>
          <w:rFonts w:ascii="Times New Roman" w:eastAsia="Times New Roman" w:hAnsi="Times New Roman" w:cs="Times New Roman"/>
          <w:bCs/>
          <w:sz w:val="20"/>
          <w:szCs w:val="20"/>
          <w:lang w:eastAsia="ru-RU"/>
        </w:rPr>
        <w:t xml:space="preserve"> (Приложение №1 к договору).                 </w:t>
      </w:r>
    </w:p>
    <w:p w:rsidR="00FA077B" w:rsidRPr="000D7691" w:rsidRDefault="00FA077B" w:rsidP="00FA077B">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1.3. С</w:t>
      </w:r>
      <w:r w:rsidRPr="000D7691">
        <w:rPr>
          <w:rFonts w:ascii="Times New Roman" w:eastAsia="Times New Roman" w:hAnsi="Times New Roman" w:cs="Times New Roman"/>
          <w:sz w:val="20"/>
          <w:szCs w:val="20"/>
          <w:lang w:eastAsia="ru-RU"/>
        </w:rPr>
        <w:t xml:space="preserve">тоимость работ </w:t>
      </w:r>
      <w:r>
        <w:rPr>
          <w:rFonts w:ascii="Times New Roman" w:eastAsia="Times New Roman" w:hAnsi="Times New Roman" w:cs="Times New Roman"/>
          <w:sz w:val="20"/>
          <w:szCs w:val="20"/>
          <w:lang w:eastAsia="ru-RU"/>
        </w:rPr>
        <w:t>предусмотрена</w:t>
      </w:r>
      <w:r w:rsidRPr="000D7691">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FA077B" w:rsidRDefault="00FA077B" w:rsidP="00FA077B">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1.4</w:t>
      </w:r>
      <w:r w:rsidRPr="000D7691">
        <w:rPr>
          <w:rFonts w:ascii="Times New Roman" w:eastAsia="Times New Roman" w:hAnsi="Times New Roman" w:cs="Times New Roman"/>
          <w:sz w:val="20"/>
          <w:szCs w:val="20"/>
          <w:lang w:eastAsia="ru-RU"/>
        </w:rPr>
        <w:t xml:space="preserve">. </w:t>
      </w:r>
      <w:proofErr w:type="gramStart"/>
      <w:r w:rsidRPr="000D7691">
        <w:rPr>
          <w:rFonts w:ascii="Times New Roman" w:eastAsia="Times New Roman" w:hAnsi="Times New Roman" w:cs="Times New Roman"/>
          <w:sz w:val="20"/>
          <w:szCs w:val="20"/>
          <w:lang w:eastAsia="ru-RU"/>
        </w:rPr>
        <w:t>«Подрядчик»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w:t>
      </w:r>
      <w:r>
        <w:rPr>
          <w:rFonts w:ascii="Times New Roman" w:eastAsia="Times New Roman" w:hAnsi="Times New Roman" w:cs="Times New Roman"/>
          <w:sz w:val="20"/>
          <w:szCs w:val="20"/>
          <w:lang w:eastAsia="ru-RU"/>
        </w:rPr>
        <w:t>пользованию</w:t>
      </w:r>
      <w:r w:rsidRPr="000D7691">
        <w:rPr>
          <w:rFonts w:ascii="Times New Roman" w:eastAsia="Times New Roman" w:hAnsi="Times New Roman" w:cs="Times New Roman"/>
          <w:sz w:val="20"/>
          <w:szCs w:val="20"/>
          <w:lang w:eastAsia="ru-RU"/>
        </w:rPr>
        <w:t>.</w:t>
      </w:r>
      <w:proofErr w:type="gramEnd"/>
      <w:r w:rsidRPr="000D7691">
        <w:rPr>
          <w:rFonts w:ascii="Times New Roman" w:eastAsia="Times New Roman" w:hAnsi="Times New Roman" w:cs="Times New Roman"/>
          <w:sz w:val="20"/>
          <w:szCs w:val="20"/>
          <w:lang w:eastAsia="ru-RU"/>
        </w:rPr>
        <w:t xml:space="preserve">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FA077B" w:rsidRPr="000D7691" w:rsidRDefault="00FA077B" w:rsidP="00FA077B">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614CE8">
        <w:rPr>
          <w:rFonts w:ascii="Times New Roman" w:eastAsia="Times New Roman" w:hAnsi="Times New Roman" w:cs="Times New Roman"/>
          <w:sz w:val="20"/>
          <w:szCs w:val="20"/>
          <w:lang w:eastAsia="ru-RU"/>
        </w:rPr>
        <w:t>1.5. Последовательность производства работ осуществляется в соответствии с графиком производства работ, который составляется «Подрядчиком» и согласовывается с «Заказчиком».</w:t>
      </w:r>
    </w:p>
    <w:p w:rsidR="00FA077B" w:rsidRPr="000D7691" w:rsidRDefault="00FA077B" w:rsidP="00FA077B">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0D769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1.6</w:t>
      </w:r>
      <w:r w:rsidRPr="000D7691">
        <w:rPr>
          <w:rFonts w:ascii="Times New Roman" w:eastAsia="Times New Roman" w:hAnsi="Times New Roman" w:cs="Times New Roman"/>
          <w:sz w:val="20"/>
          <w:szCs w:val="20"/>
          <w:lang w:eastAsia="ru-RU"/>
        </w:rPr>
        <w:t>.</w:t>
      </w:r>
      <w:r w:rsidRPr="000D7691">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FA077B" w:rsidRPr="000D7691" w:rsidRDefault="00FA077B" w:rsidP="00FA077B">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b/>
          <w:color w:val="000000"/>
          <w:spacing w:val="-6"/>
          <w:sz w:val="20"/>
          <w:szCs w:val="20"/>
          <w:lang w:eastAsia="ru-RU"/>
        </w:rPr>
        <w:t xml:space="preserve">       </w:t>
      </w:r>
    </w:p>
    <w:p w:rsidR="00FA077B" w:rsidRPr="000D7691" w:rsidRDefault="00FA077B" w:rsidP="00FA077B">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6"/>
          <w:kern w:val="1"/>
          <w:sz w:val="20"/>
          <w:szCs w:val="20"/>
          <w:lang w:eastAsia="ar-SA"/>
        </w:rPr>
        <w:t>2. Цена договора</w:t>
      </w:r>
    </w:p>
    <w:p w:rsidR="00FA077B" w:rsidRPr="00DE3CCD" w:rsidRDefault="00FA077B" w:rsidP="00FA077B">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Pr="00DE3CCD">
        <w:rPr>
          <w:rFonts w:ascii="Times New Roman" w:eastAsia="Times New Roman" w:hAnsi="Times New Roman" w:cs="Times New Roman"/>
          <w:sz w:val="20"/>
          <w:szCs w:val="20"/>
          <w:lang w:eastAsia="ru-RU"/>
        </w:rPr>
        <w:t>2.1. Цена договора составляет</w:t>
      </w:r>
      <w:r>
        <w:rPr>
          <w:rFonts w:ascii="Times New Roman" w:eastAsia="Times New Roman" w:hAnsi="Times New Roman" w:cs="Times New Roman"/>
          <w:sz w:val="20"/>
          <w:szCs w:val="20"/>
          <w:lang w:eastAsia="ru-RU"/>
        </w:rPr>
        <w:t xml:space="preserve">  </w:t>
      </w:r>
      <w:r w:rsidR="000F4AFB">
        <w:rPr>
          <w:rFonts w:ascii="Times New Roman" w:eastAsia="Times New Roman" w:hAnsi="Times New Roman" w:cs="Times New Roman"/>
          <w:sz w:val="20"/>
          <w:szCs w:val="20"/>
          <w:lang w:eastAsia="ru-RU"/>
        </w:rPr>
        <w:t xml:space="preserve">1 473 085,00 </w:t>
      </w:r>
      <w:r>
        <w:rPr>
          <w:rFonts w:ascii="Times New Roman" w:eastAsia="Times New Roman" w:hAnsi="Times New Roman" w:cs="Times New Roman"/>
          <w:sz w:val="20"/>
          <w:szCs w:val="20"/>
          <w:lang w:eastAsia="ru-RU"/>
        </w:rPr>
        <w:t>(</w:t>
      </w:r>
      <w:r w:rsidR="000F4AFB">
        <w:rPr>
          <w:rFonts w:ascii="Times New Roman" w:eastAsia="Times New Roman" w:hAnsi="Times New Roman" w:cs="Times New Roman"/>
          <w:sz w:val="20"/>
          <w:szCs w:val="20"/>
          <w:lang w:eastAsia="ru-RU"/>
        </w:rPr>
        <w:t>один миллион четыреста семьдесят три тысячи восемьдесят пять рублей 00 копеек</w:t>
      </w:r>
      <w:r>
        <w:rPr>
          <w:rFonts w:ascii="Times New Roman" w:eastAsia="Times New Roman" w:hAnsi="Times New Roman" w:cs="Times New Roman"/>
          <w:sz w:val="20"/>
          <w:szCs w:val="20"/>
          <w:lang w:eastAsia="ru-RU"/>
        </w:rPr>
        <w:t>), с учетом НДС</w:t>
      </w:r>
      <w:r w:rsidR="000F4AFB">
        <w:rPr>
          <w:rFonts w:ascii="Times New Roman" w:eastAsia="Times New Roman" w:hAnsi="Times New Roman" w:cs="Times New Roman"/>
          <w:sz w:val="20"/>
          <w:szCs w:val="20"/>
          <w:lang w:eastAsia="ru-RU"/>
        </w:rPr>
        <w:t xml:space="preserve"> 20%</w:t>
      </w:r>
      <w:r w:rsidRPr="00DE3CCD">
        <w:rPr>
          <w:rFonts w:ascii="Times New Roman" w:eastAsia="Times New Roman" w:hAnsi="Times New Roman" w:cs="Times New Roman"/>
          <w:sz w:val="20"/>
          <w:szCs w:val="20"/>
          <w:lang w:eastAsia="ru-RU"/>
        </w:rPr>
        <w:t xml:space="preserve">. </w:t>
      </w:r>
    </w:p>
    <w:p w:rsidR="00FA077B" w:rsidRPr="000D7691" w:rsidRDefault="00FA077B" w:rsidP="00FA077B">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DE3CCD">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E3CCD">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r w:rsidRPr="000D7691">
        <w:rPr>
          <w:rFonts w:ascii="Times New Roman" w:eastAsia="Times New Roman" w:hAnsi="Times New Roman" w:cs="Times New Roman"/>
          <w:sz w:val="20"/>
          <w:szCs w:val="20"/>
          <w:lang w:eastAsia="ru-RU"/>
        </w:rPr>
        <w:t xml:space="preserve"> </w:t>
      </w:r>
    </w:p>
    <w:p w:rsidR="00FA077B" w:rsidRPr="000D7691" w:rsidRDefault="00FA077B" w:rsidP="00FA077B">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pacing w:val="-4"/>
          <w:sz w:val="20"/>
          <w:szCs w:val="20"/>
          <w:lang w:eastAsia="ru-RU"/>
        </w:rPr>
        <w:t xml:space="preserve"> 2.2. </w:t>
      </w:r>
      <w:proofErr w:type="gramStart"/>
      <w:r w:rsidRPr="000D7691">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FA077B" w:rsidRPr="000D7691" w:rsidRDefault="00FA077B" w:rsidP="00FA077B">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FA077B" w:rsidRPr="000D7691" w:rsidRDefault="00FA077B" w:rsidP="00FA077B">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0D7691">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FA077B" w:rsidRPr="000D7691" w:rsidRDefault="00FA077B" w:rsidP="00FA077B">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FA077B" w:rsidRPr="000D7691" w:rsidRDefault="00FA077B" w:rsidP="00FA077B">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b/>
          <w:color w:val="000000"/>
          <w:spacing w:val="-8"/>
          <w:sz w:val="20"/>
          <w:szCs w:val="20"/>
          <w:lang w:eastAsia="ru-RU"/>
        </w:rPr>
        <w:t>3. Порядок оплаты</w:t>
      </w:r>
    </w:p>
    <w:p w:rsidR="00FA077B" w:rsidRPr="000D7691" w:rsidRDefault="00FA077B" w:rsidP="00FA077B">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FA077B" w:rsidRPr="000D7691" w:rsidRDefault="00FA077B" w:rsidP="00FA077B">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3.2. Оплата выполненных работ производится «Зак</w:t>
      </w:r>
      <w:r>
        <w:rPr>
          <w:rFonts w:ascii="Times New Roman" w:eastAsia="Times New Roman" w:hAnsi="Times New Roman" w:cs="Times New Roman"/>
          <w:sz w:val="20"/>
          <w:szCs w:val="20"/>
          <w:lang w:eastAsia="ru-RU"/>
        </w:rPr>
        <w:t xml:space="preserve">азчиком» в течение </w:t>
      </w:r>
      <w:r w:rsidR="000F4AFB">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 рабочих</w:t>
      </w:r>
      <w:r w:rsidRPr="000D7691">
        <w:rPr>
          <w:rFonts w:ascii="Times New Roman" w:eastAsia="Times New Roman" w:hAnsi="Times New Roman" w:cs="Times New Roman"/>
          <w:sz w:val="20"/>
          <w:szCs w:val="20"/>
          <w:lang w:eastAsia="ru-RU"/>
        </w:rPr>
        <w:t xml:space="preserve"> дней со дня предоставления «Подрядчиком» надлежаще оформленных документов на</w:t>
      </w:r>
      <w:r>
        <w:rPr>
          <w:rFonts w:ascii="Times New Roman" w:eastAsia="Times New Roman" w:hAnsi="Times New Roman" w:cs="Times New Roman"/>
          <w:sz w:val="20"/>
          <w:szCs w:val="20"/>
          <w:lang w:eastAsia="ru-RU"/>
        </w:rPr>
        <w:t xml:space="preserve"> оплату (акты КС-2, КС-3, </w:t>
      </w:r>
      <w:r w:rsidRPr="000D7691">
        <w:rPr>
          <w:rFonts w:ascii="Times New Roman" w:eastAsia="Times New Roman" w:hAnsi="Times New Roman" w:cs="Times New Roman"/>
          <w:sz w:val="20"/>
          <w:szCs w:val="20"/>
          <w:lang w:eastAsia="ru-RU"/>
        </w:rPr>
        <w:t xml:space="preserve"> счет-фактура</w:t>
      </w:r>
      <w:r>
        <w:rPr>
          <w:rFonts w:ascii="Times New Roman" w:eastAsia="Times New Roman" w:hAnsi="Times New Roman" w:cs="Times New Roman"/>
          <w:sz w:val="20"/>
          <w:szCs w:val="20"/>
          <w:lang w:eastAsia="ru-RU"/>
        </w:rPr>
        <w:t xml:space="preserve"> (при наличии), счет</w:t>
      </w:r>
      <w:r w:rsidRPr="000D7691">
        <w:rPr>
          <w:rFonts w:ascii="Times New Roman" w:eastAsia="Times New Roman" w:hAnsi="Times New Roman" w:cs="Times New Roman"/>
          <w:sz w:val="20"/>
          <w:szCs w:val="20"/>
          <w:lang w:eastAsia="ru-RU"/>
        </w:rPr>
        <w:t xml:space="preserve">). </w:t>
      </w:r>
    </w:p>
    <w:p w:rsidR="00FA077B" w:rsidRPr="000D7691" w:rsidRDefault="00FA077B" w:rsidP="00FA077B">
      <w:pPr>
        <w:keepNext/>
        <w:keepLines/>
        <w:suppressLineNumber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lastRenderedPageBreak/>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FA077B" w:rsidRPr="000D7691" w:rsidRDefault="00FA077B" w:rsidP="00FA077B">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FA077B" w:rsidRPr="000D7691" w:rsidRDefault="00FA077B" w:rsidP="00FA077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4. Сроки и порядок выполнения работ</w:t>
      </w:r>
    </w:p>
    <w:p w:rsidR="00FA077B" w:rsidRDefault="00FA077B" w:rsidP="00FA077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4.1. </w:t>
      </w:r>
      <w:r w:rsidRPr="00614CE8">
        <w:rPr>
          <w:rFonts w:ascii="Times New Roman" w:eastAsia="Times New Roman" w:hAnsi="Times New Roman" w:cs="Times New Roman"/>
          <w:color w:val="000000"/>
          <w:spacing w:val="4"/>
          <w:sz w:val="20"/>
          <w:szCs w:val="20"/>
          <w:lang w:eastAsia="ru-RU"/>
        </w:rPr>
        <w:t>«Подрядчик» в течение трех дней со дня заключения договора обязан подготовить и согласовать с «Заказчиком» график производства работ</w:t>
      </w:r>
    </w:p>
    <w:p w:rsidR="00FA077B" w:rsidRPr="000D7691" w:rsidRDefault="00FA077B" w:rsidP="00FA077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4.2. </w:t>
      </w:r>
      <w:r w:rsidRPr="000D7691">
        <w:rPr>
          <w:rFonts w:ascii="Times New Roman" w:eastAsia="Times New Roman" w:hAnsi="Times New Roman" w:cs="Times New Roman"/>
          <w:color w:val="000000"/>
          <w:spacing w:val="4"/>
          <w:sz w:val="20"/>
          <w:szCs w:val="20"/>
          <w:lang w:eastAsia="ru-RU"/>
        </w:rPr>
        <w:t xml:space="preserve">«Подрядчик» обязуется приступить к выполнению работ </w:t>
      </w:r>
      <w:r>
        <w:rPr>
          <w:rFonts w:ascii="Times New Roman" w:eastAsia="Times New Roman" w:hAnsi="Times New Roman" w:cs="Times New Roman"/>
          <w:color w:val="000000"/>
          <w:spacing w:val="4"/>
          <w:sz w:val="20"/>
          <w:szCs w:val="20"/>
          <w:lang w:eastAsia="ru-RU"/>
        </w:rPr>
        <w:t>после заключения договора</w:t>
      </w:r>
      <w:r w:rsidRPr="000D7691">
        <w:rPr>
          <w:rFonts w:ascii="Times New Roman" w:eastAsia="Times New Roman" w:hAnsi="Times New Roman" w:cs="Times New Roman"/>
          <w:color w:val="000000"/>
          <w:spacing w:val="4"/>
          <w:sz w:val="20"/>
          <w:szCs w:val="20"/>
          <w:lang w:eastAsia="ru-RU"/>
        </w:rPr>
        <w:t xml:space="preserve"> и выполнить весь объем работ, предусмотренный н</w:t>
      </w:r>
      <w:r>
        <w:rPr>
          <w:rFonts w:ascii="Times New Roman" w:eastAsia="Times New Roman" w:hAnsi="Times New Roman" w:cs="Times New Roman"/>
          <w:color w:val="000000"/>
          <w:spacing w:val="4"/>
          <w:sz w:val="20"/>
          <w:szCs w:val="20"/>
          <w:lang w:eastAsia="ru-RU"/>
        </w:rPr>
        <w:t>астоящим договором, в течение 60 (шестидесяти)  дней</w:t>
      </w:r>
      <w:r w:rsidRPr="000D7691">
        <w:rPr>
          <w:rFonts w:ascii="Times New Roman" w:eastAsia="Times New Roman" w:hAnsi="Times New Roman" w:cs="Times New Roman"/>
          <w:color w:val="000000"/>
          <w:spacing w:val="4"/>
          <w:sz w:val="20"/>
          <w:szCs w:val="20"/>
          <w:lang w:eastAsia="ru-RU"/>
        </w:rPr>
        <w:t>.</w:t>
      </w:r>
    </w:p>
    <w:p w:rsidR="00FA077B" w:rsidRPr="000D7691" w:rsidRDefault="00FA077B" w:rsidP="00FA077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4.3</w:t>
      </w:r>
      <w:r w:rsidRPr="000D7691">
        <w:rPr>
          <w:rFonts w:ascii="Times New Roman" w:eastAsia="Times New Roman" w:hAnsi="Times New Roman" w:cs="Times New Roman"/>
          <w:color w:val="000000"/>
          <w:spacing w:val="4"/>
          <w:sz w:val="20"/>
          <w:szCs w:val="20"/>
          <w:lang w:eastAsia="ru-RU"/>
        </w:rPr>
        <w:t xml:space="preserve">. </w:t>
      </w:r>
      <w:r w:rsidRPr="000D7691">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FA077B" w:rsidRPr="000D7691" w:rsidRDefault="00FA077B" w:rsidP="00FA077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4.4</w:t>
      </w:r>
      <w:r w:rsidRPr="000D7691">
        <w:rPr>
          <w:rFonts w:ascii="Times New Roman" w:eastAsia="Times New Roman" w:hAnsi="Times New Roman" w:cs="Times New Roman"/>
          <w:color w:val="000000"/>
          <w:spacing w:val="4"/>
          <w:sz w:val="20"/>
          <w:szCs w:val="20"/>
          <w:lang w:eastAsia="ru-RU"/>
        </w:rPr>
        <w:t>.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FA077B" w:rsidRPr="000D7691" w:rsidRDefault="00FA077B" w:rsidP="00FA077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r w:rsidRPr="000D7691">
        <w:rPr>
          <w:rFonts w:ascii="Times New Roman" w:eastAsia="Times New Roman" w:hAnsi="Times New Roman" w:cs="Times New Roman"/>
          <w:color w:val="000000"/>
          <w:spacing w:val="4"/>
          <w:sz w:val="20"/>
          <w:szCs w:val="20"/>
          <w:lang w:eastAsia="ru-RU"/>
        </w:rPr>
        <w:t>.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FA077B" w:rsidRPr="000D7691" w:rsidRDefault="00FA077B" w:rsidP="00FA077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w:t>
      </w:r>
      <w:r>
        <w:rPr>
          <w:rFonts w:ascii="Times New Roman" w:eastAsia="Times New Roman" w:hAnsi="Times New Roman" w:cs="Times New Roman"/>
          <w:color w:val="000000"/>
          <w:spacing w:val="4"/>
          <w:sz w:val="20"/>
          <w:szCs w:val="20"/>
          <w:lang w:eastAsia="ru-RU"/>
        </w:rPr>
        <w:t>6</w:t>
      </w:r>
      <w:r w:rsidRPr="000D7691">
        <w:rPr>
          <w:rFonts w:ascii="Times New Roman" w:eastAsia="Times New Roman" w:hAnsi="Times New Roman" w:cs="Times New Roman"/>
          <w:color w:val="000000"/>
          <w:spacing w:val="4"/>
          <w:sz w:val="20"/>
          <w:szCs w:val="20"/>
          <w:lang w:eastAsia="ru-RU"/>
        </w:rPr>
        <w:t>.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FA077B" w:rsidRPr="000D7691" w:rsidRDefault="00FA077B" w:rsidP="00FA077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Pr="000D7691">
        <w:rPr>
          <w:rFonts w:ascii="Times New Roman" w:eastAsia="Times New Roman" w:hAnsi="Times New Roman" w:cs="Times New Roman"/>
          <w:color w:val="000000"/>
          <w:spacing w:val="4"/>
          <w:sz w:val="20"/>
          <w:szCs w:val="20"/>
          <w:lang w:eastAsia="ru-RU"/>
        </w:rPr>
        <w:t>. В случае</w:t>
      </w:r>
      <w:proofErr w:type="gramStart"/>
      <w:r w:rsidRPr="000D7691">
        <w:rPr>
          <w:rFonts w:ascii="Times New Roman" w:eastAsia="Times New Roman" w:hAnsi="Times New Roman" w:cs="Times New Roman"/>
          <w:color w:val="000000"/>
          <w:spacing w:val="4"/>
          <w:sz w:val="20"/>
          <w:szCs w:val="20"/>
          <w:lang w:eastAsia="ru-RU"/>
        </w:rPr>
        <w:t>,</w:t>
      </w:r>
      <w:proofErr w:type="gramEnd"/>
      <w:r w:rsidRPr="000D7691">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FA077B" w:rsidRPr="000D7691" w:rsidRDefault="00FA077B" w:rsidP="00FA077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4.8</w:t>
      </w:r>
      <w:r w:rsidRPr="000D7691">
        <w:rPr>
          <w:rFonts w:ascii="Times New Roman" w:eastAsia="Times New Roman" w:hAnsi="Times New Roman" w:cs="Times New Roman"/>
          <w:color w:val="000000"/>
          <w:spacing w:val="-2"/>
          <w:sz w:val="20"/>
          <w:szCs w:val="20"/>
          <w:lang w:eastAsia="ru-RU"/>
        </w:rPr>
        <w:t>.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FA077B" w:rsidRPr="000D7691" w:rsidRDefault="00FA077B" w:rsidP="00FA077B">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Pr="000D7691">
        <w:rPr>
          <w:rFonts w:ascii="Times New Roman" w:eastAsia="Times New Roman" w:hAnsi="Times New Roman" w:cs="Times New Roman"/>
          <w:color w:val="000000"/>
          <w:spacing w:val="-2"/>
          <w:sz w:val="20"/>
          <w:szCs w:val="20"/>
          <w:lang w:eastAsia="ru-RU"/>
        </w:rPr>
        <w:t xml:space="preserve">. Полномочные представители «Заказчика» осуществляют технический надзор и </w:t>
      </w:r>
      <w:proofErr w:type="gramStart"/>
      <w:r w:rsidRPr="000D7691">
        <w:rPr>
          <w:rFonts w:ascii="Times New Roman" w:eastAsia="Times New Roman" w:hAnsi="Times New Roman" w:cs="Times New Roman"/>
          <w:color w:val="000000"/>
          <w:spacing w:val="-2"/>
          <w:sz w:val="20"/>
          <w:szCs w:val="20"/>
          <w:lang w:eastAsia="ru-RU"/>
        </w:rPr>
        <w:t>контроль за</w:t>
      </w:r>
      <w:proofErr w:type="gramEnd"/>
      <w:r w:rsidRPr="000D7691">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FA077B" w:rsidRPr="000D7691" w:rsidRDefault="00FA077B" w:rsidP="00FA077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 </w:t>
      </w:r>
    </w:p>
    <w:p w:rsidR="00FA077B" w:rsidRPr="000D7691" w:rsidRDefault="00FA077B" w:rsidP="00FA077B">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0D7691">
        <w:rPr>
          <w:rFonts w:ascii="Times New Roman" w:eastAsia="Times New Roman" w:hAnsi="Times New Roman" w:cs="Times New Roman"/>
          <w:b/>
          <w:color w:val="000000"/>
          <w:spacing w:val="-3"/>
          <w:sz w:val="20"/>
          <w:szCs w:val="20"/>
          <w:lang w:eastAsia="ru-RU"/>
        </w:rPr>
        <w:t>5.Обязанности сторон</w:t>
      </w:r>
    </w:p>
    <w:p w:rsidR="00FA077B" w:rsidRPr="000D7691" w:rsidRDefault="00FA077B" w:rsidP="00FA077B">
      <w:pPr>
        <w:shd w:val="clear" w:color="auto" w:fill="FFFFFF"/>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Обязанности «Подрядчика»:</w:t>
      </w:r>
    </w:p>
    <w:p w:rsidR="00FA077B" w:rsidRPr="000D7691" w:rsidRDefault="00FA077B" w:rsidP="00FA077B">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w:t>
      </w:r>
      <w:r>
        <w:rPr>
          <w:rFonts w:ascii="Times New Roman" w:eastAsia="Times New Roman" w:hAnsi="Times New Roman" w:cs="Times New Roman"/>
          <w:color w:val="000000"/>
          <w:spacing w:val="-2"/>
          <w:sz w:val="20"/>
          <w:szCs w:val="20"/>
          <w:lang w:eastAsia="ru-RU"/>
        </w:rPr>
        <w:t>олнять эти работы  самостоятельно или с привлечением третьих лиц, за счет собственных средств</w:t>
      </w:r>
      <w:r w:rsidRPr="000D7691">
        <w:rPr>
          <w:rFonts w:ascii="Times New Roman" w:eastAsia="Times New Roman" w:hAnsi="Times New Roman" w:cs="Times New Roman"/>
          <w:color w:val="000000"/>
          <w:spacing w:val="-2"/>
          <w:sz w:val="20"/>
          <w:szCs w:val="20"/>
          <w:lang w:eastAsia="ru-RU"/>
        </w:rPr>
        <w:t>, в строгом соответствии с локально-сметным расчетом, техническим заданием и ведомостью объемов работ.</w:t>
      </w:r>
    </w:p>
    <w:p w:rsidR="00FA077B" w:rsidRPr="000D7691" w:rsidRDefault="00FA077B" w:rsidP="00FA077B">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color w:val="000000"/>
          <w:spacing w:val="-11"/>
          <w:sz w:val="20"/>
          <w:szCs w:val="20"/>
          <w:lang w:eastAsia="ru-RU"/>
        </w:rPr>
        <w:t>5.2.</w:t>
      </w:r>
      <w:r w:rsidRPr="000D7691">
        <w:rPr>
          <w:rFonts w:ascii="Times New Roman" w:eastAsia="Times New Roman" w:hAnsi="Times New Roman" w:cs="Times New Roman"/>
          <w:color w:val="000000"/>
          <w:sz w:val="20"/>
          <w:szCs w:val="20"/>
          <w:lang w:eastAsia="ru-RU"/>
        </w:rPr>
        <w:t xml:space="preserve"> </w:t>
      </w:r>
      <w:r w:rsidRPr="000D7691">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0D7691">
        <w:rPr>
          <w:rFonts w:ascii="Times New Roman" w:eastAsia="Times New Roman" w:hAnsi="Times New Roman" w:cs="Times New Roman"/>
          <w:color w:val="000000"/>
          <w:spacing w:val="1"/>
          <w:sz w:val="20"/>
          <w:szCs w:val="20"/>
          <w:lang w:eastAsia="ru-RU"/>
        </w:rPr>
        <w:t>взрыво</w:t>
      </w:r>
      <w:proofErr w:type="spellEnd"/>
      <w:r w:rsidRPr="000D7691">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FA077B" w:rsidRPr="000D7691" w:rsidRDefault="00FA077B" w:rsidP="00FA077B">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5.3. </w:t>
      </w:r>
      <w:r w:rsidRPr="000D7691">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0D7691">
        <w:rPr>
          <w:rFonts w:ascii="Times New Roman" w:eastAsia="Times New Roman" w:hAnsi="Times New Roman" w:cs="Times New Roman"/>
          <w:color w:val="000000"/>
          <w:spacing w:val="1"/>
          <w:sz w:val="20"/>
          <w:szCs w:val="20"/>
          <w:lang w:eastAsia="ru-RU"/>
        </w:rPr>
        <w:t>материалы, инструменты и т.д.).</w:t>
      </w:r>
    </w:p>
    <w:p w:rsidR="00FA077B" w:rsidRPr="000D7691" w:rsidRDefault="00FA077B" w:rsidP="00FA077B">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5.4. </w:t>
      </w:r>
      <w:proofErr w:type="gramStart"/>
      <w:r w:rsidRPr="000D7691">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FA077B" w:rsidRDefault="00FA077B" w:rsidP="00FA077B">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w:t>
      </w:r>
      <w:r w:rsidRPr="00A34FDB">
        <w:rPr>
          <w:rFonts w:ascii="Times New Roman" w:eastAsia="Times New Roman" w:hAnsi="Times New Roman" w:cs="Times New Roman"/>
          <w:color w:val="000000"/>
          <w:spacing w:val="-11"/>
          <w:sz w:val="20"/>
          <w:szCs w:val="20"/>
          <w:lang w:eastAsia="ru-RU"/>
        </w:rPr>
        <w:t xml:space="preserve"> комплек</w:t>
      </w:r>
      <w:r>
        <w:rPr>
          <w:rFonts w:ascii="Times New Roman" w:eastAsia="Times New Roman" w:hAnsi="Times New Roman" w:cs="Times New Roman"/>
          <w:color w:val="000000"/>
          <w:spacing w:val="-11"/>
          <w:sz w:val="20"/>
          <w:szCs w:val="20"/>
          <w:lang w:eastAsia="ru-RU"/>
        </w:rPr>
        <w:t xml:space="preserve">т отчетной и исполнительной документации (паспорта, </w:t>
      </w:r>
      <w:r w:rsidRPr="00DE3CCD">
        <w:rPr>
          <w:rFonts w:ascii="Times New Roman" w:eastAsia="Times New Roman" w:hAnsi="Times New Roman" w:cs="Times New Roman"/>
          <w:color w:val="000000"/>
          <w:spacing w:val="-11"/>
          <w:sz w:val="20"/>
          <w:szCs w:val="20"/>
          <w:lang w:eastAsia="ru-RU"/>
        </w:rPr>
        <w:t>сертификаты на матер</w:t>
      </w:r>
      <w:r>
        <w:rPr>
          <w:rFonts w:ascii="Times New Roman" w:eastAsia="Times New Roman" w:hAnsi="Times New Roman" w:cs="Times New Roman"/>
          <w:color w:val="000000"/>
          <w:spacing w:val="-11"/>
          <w:sz w:val="20"/>
          <w:szCs w:val="20"/>
          <w:lang w:eastAsia="ru-RU"/>
        </w:rPr>
        <w:t xml:space="preserve">иалы, </w:t>
      </w:r>
      <w:r w:rsidRPr="00DE3CCD">
        <w:rPr>
          <w:rFonts w:ascii="Times New Roman" w:eastAsia="Times New Roman" w:hAnsi="Times New Roman" w:cs="Times New Roman"/>
          <w:color w:val="000000"/>
          <w:spacing w:val="-11"/>
          <w:sz w:val="20"/>
          <w:szCs w:val="20"/>
          <w:lang w:eastAsia="ru-RU"/>
        </w:rPr>
        <w:t>акты на скрытые работы, акты на выполненные объемы работ по форме КС-2;КС-3</w:t>
      </w:r>
      <w:r>
        <w:rPr>
          <w:rFonts w:ascii="Times New Roman" w:eastAsia="Times New Roman" w:hAnsi="Times New Roman" w:cs="Times New Roman"/>
          <w:color w:val="000000"/>
          <w:spacing w:val="-11"/>
          <w:sz w:val="20"/>
          <w:szCs w:val="20"/>
          <w:lang w:eastAsia="ru-RU"/>
        </w:rPr>
        <w:t>)</w:t>
      </w:r>
      <w:r w:rsidRPr="00DE3CCD">
        <w:rPr>
          <w:rFonts w:ascii="Times New Roman" w:eastAsia="Times New Roman" w:hAnsi="Times New Roman" w:cs="Times New Roman"/>
          <w:color w:val="000000"/>
          <w:spacing w:val="-11"/>
          <w:sz w:val="20"/>
          <w:szCs w:val="20"/>
          <w:lang w:eastAsia="ru-RU"/>
        </w:rPr>
        <w:t xml:space="preserve">.  </w:t>
      </w:r>
    </w:p>
    <w:p w:rsidR="00FA077B" w:rsidRPr="000D7691" w:rsidRDefault="00FA077B" w:rsidP="00FA077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Обязанности «Заказчика».</w:t>
      </w:r>
    </w:p>
    <w:p w:rsidR="00FA077B" w:rsidRPr="000D7691" w:rsidRDefault="00FA077B" w:rsidP="00FA077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FA077B" w:rsidRPr="000D7691" w:rsidRDefault="00FA077B" w:rsidP="00FA077B">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FA077B" w:rsidRPr="000D7691" w:rsidRDefault="00FA077B" w:rsidP="00FA077B">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FA077B" w:rsidRPr="000D7691" w:rsidRDefault="00FA077B" w:rsidP="00FA077B">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FA077B" w:rsidRPr="000D7691" w:rsidRDefault="00FA077B" w:rsidP="00FA077B">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0D7691">
        <w:rPr>
          <w:rFonts w:ascii="Times New Roman" w:eastAsia="Times New Roman" w:hAnsi="Times New Roman" w:cs="Times New Roman"/>
          <w:b/>
          <w:color w:val="000000"/>
          <w:spacing w:val="2"/>
          <w:sz w:val="20"/>
          <w:szCs w:val="20"/>
          <w:lang w:eastAsia="ru-RU"/>
        </w:rPr>
        <w:t>6. Приемка работ</w:t>
      </w:r>
    </w:p>
    <w:p w:rsidR="00FA077B" w:rsidRPr="000D7691" w:rsidRDefault="00FA077B" w:rsidP="00FA077B">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color w:val="000000"/>
          <w:spacing w:val="4"/>
          <w:sz w:val="20"/>
          <w:szCs w:val="20"/>
          <w:lang w:eastAsia="ru-RU"/>
        </w:rPr>
        <w:t>6.1.</w:t>
      </w:r>
      <w:r w:rsidRPr="000D7691">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FA077B" w:rsidRPr="000D7691" w:rsidRDefault="00FA077B" w:rsidP="00FA07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w:t>
      </w:r>
      <w:r>
        <w:rPr>
          <w:rFonts w:ascii="Times New Roman" w:eastAsia="Times New Roman" w:hAnsi="Times New Roman" w:cs="Times New Roman"/>
          <w:color w:val="000000"/>
          <w:spacing w:val="1"/>
          <w:sz w:val="20"/>
          <w:szCs w:val="20"/>
          <w:lang w:eastAsia="ru-RU"/>
        </w:rPr>
        <w:t>,</w:t>
      </w:r>
      <w:r w:rsidRPr="000D7691">
        <w:rPr>
          <w:rFonts w:ascii="Times New Roman" w:eastAsia="Times New Roman" w:hAnsi="Times New Roman" w:cs="Times New Roman"/>
          <w:color w:val="000000"/>
          <w:spacing w:val="1"/>
          <w:sz w:val="20"/>
          <w:szCs w:val="20"/>
          <w:lang w:eastAsia="ru-RU"/>
        </w:rPr>
        <w:t xml:space="preserve">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FA077B" w:rsidRPr="000D7691" w:rsidRDefault="00FA077B" w:rsidP="00FA07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lastRenderedPageBreak/>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FA077B" w:rsidRPr="000D7691" w:rsidRDefault="00FA077B" w:rsidP="00FA07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0D7691">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0D7691">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FA077B" w:rsidRPr="000D7691" w:rsidRDefault="00FA077B" w:rsidP="00FA07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FA077B" w:rsidRPr="000D7691" w:rsidRDefault="00FA077B" w:rsidP="00FA07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FA077B" w:rsidRPr="000D7691" w:rsidRDefault="00FA077B" w:rsidP="00FA07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FA077B" w:rsidRPr="000D7691" w:rsidRDefault="00FA077B" w:rsidP="00FA07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FA077B" w:rsidRPr="000D7691" w:rsidRDefault="00FA077B" w:rsidP="00FA07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FA077B" w:rsidRPr="000D7691" w:rsidRDefault="00FA077B" w:rsidP="00FA07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6.4. </w:t>
      </w:r>
      <w:proofErr w:type="gramStart"/>
      <w:r w:rsidRPr="000D7691">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0D7691">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FA077B" w:rsidRPr="000D7691" w:rsidRDefault="00FA077B" w:rsidP="00FA07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6.5. </w:t>
      </w:r>
      <w:proofErr w:type="gramStart"/>
      <w:r w:rsidRPr="000D7691">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0D7691">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FA077B" w:rsidRPr="000D7691" w:rsidRDefault="00FA077B" w:rsidP="00FA07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6.6</w:t>
      </w:r>
      <w:r w:rsidRPr="000D7691">
        <w:rPr>
          <w:rFonts w:ascii="Times New Roman" w:eastAsia="Times New Roman" w:hAnsi="Times New Roman" w:cs="Times New Roman"/>
          <w:color w:val="000000"/>
          <w:spacing w:val="1"/>
          <w:sz w:val="20"/>
          <w:szCs w:val="20"/>
          <w:lang w:eastAsia="ru-RU"/>
        </w:rPr>
        <w:t>.</w:t>
      </w:r>
      <w:r w:rsidRPr="000D7691">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FA077B" w:rsidRPr="000D7691" w:rsidRDefault="00FA077B" w:rsidP="00FA07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FA077B" w:rsidRPr="000D7691" w:rsidRDefault="00FA077B" w:rsidP="00FA07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FA077B" w:rsidRPr="000D7691" w:rsidRDefault="00FA077B" w:rsidP="00FA07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FA077B" w:rsidRPr="000D7691" w:rsidRDefault="00FA077B" w:rsidP="00FA07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FA077B" w:rsidRPr="000D7691" w:rsidRDefault="00FA077B" w:rsidP="00FA077B">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Pr>
          <w:rFonts w:ascii="Times New Roman" w:eastAsia="Times New Roman" w:hAnsi="Times New Roman" w:cs="Times New Roman"/>
          <w:color w:val="000000"/>
          <w:spacing w:val="1"/>
          <w:sz w:val="20"/>
          <w:szCs w:val="20"/>
          <w:lang w:eastAsia="ru-RU"/>
        </w:rPr>
        <w:t>6.7</w:t>
      </w:r>
      <w:r w:rsidRPr="000D7691">
        <w:rPr>
          <w:rFonts w:ascii="Times New Roman" w:eastAsia="Times New Roman" w:hAnsi="Times New Roman" w:cs="Times New Roman"/>
          <w:color w:val="000000"/>
          <w:spacing w:val="1"/>
          <w:sz w:val="20"/>
          <w:szCs w:val="20"/>
          <w:lang w:eastAsia="ru-RU"/>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0D7691">
        <w:rPr>
          <w:rFonts w:ascii="Times New Roman" w:eastAsia="Times New Roman" w:hAnsi="Times New Roman" w:cs="Times New Roman"/>
          <w:b/>
          <w:color w:val="000000"/>
          <w:spacing w:val="-3"/>
          <w:sz w:val="20"/>
          <w:szCs w:val="20"/>
          <w:lang w:eastAsia="ru-RU"/>
        </w:rPr>
        <w:t xml:space="preserve"> </w:t>
      </w:r>
    </w:p>
    <w:p w:rsidR="00FA077B" w:rsidRPr="000D7691" w:rsidRDefault="00FA077B" w:rsidP="00FA077B">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FA077B" w:rsidRPr="000D7691" w:rsidRDefault="00FA077B" w:rsidP="00FA077B">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kern w:val="1"/>
          <w:sz w:val="20"/>
          <w:szCs w:val="20"/>
          <w:lang w:eastAsia="ar-SA"/>
        </w:rPr>
        <w:t>7. Гарантийные обязательства</w:t>
      </w:r>
    </w:p>
    <w:p w:rsidR="00FA077B" w:rsidRPr="00FC294A" w:rsidRDefault="00FA077B" w:rsidP="00FA077B">
      <w:pPr>
        <w:spacing w:after="0" w:line="240" w:lineRule="auto"/>
        <w:ind w:firstLine="360"/>
        <w:jc w:val="both"/>
        <w:rPr>
          <w:rFonts w:ascii="Times New Roman" w:eastAsia="Times New Roman" w:hAnsi="Times New Roman" w:cs="Times New Roman"/>
          <w:bCs/>
          <w:sz w:val="20"/>
          <w:szCs w:val="20"/>
          <w:lang w:eastAsia="ru-RU"/>
        </w:rPr>
      </w:pPr>
      <w:r w:rsidRPr="00FC294A">
        <w:rPr>
          <w:rFonts w:ascii="Times New Roman" w:eastAsia="Times New Roman" w:hAnsi="Times New Roman" w:cs="Times New Roman"/>
          <w:bCs/>
          <w:sz w:val="20"/>
          <w:szCs w:val="20"/>
          <w:lang w:eastAsia="ru-RU"/>
        </w:rPr>
        <w:t xml:space="preserve">7.1. </w:t>
      </w:r>
      <w:r w:rsidRPr="008E0BC5">
        <w:rPr>
          <w:rFonts w:ascii="Times New Roman" w:eastAsia="Times New Roman" w:hAnsi="Times New Roman" w:cs="Times New Roman"/>
          <w:bCs/>
          <w:sz w:val="20"/>
          <w:szCs w:val="20"/>
          <w:lang w:eastAsia="ru-RU"/>
        </w:rPr>
        <w:t>На результат работ гарантийный срок  не установлен. Требования, связанные с недостатками результата работы, предъявляются Заказчиком в соответствии со ст.724 Гражданского кодекса РФ.</w:t>
      </w:r>
    </w:p>
    <w:p w:rsidR="00FA077B" w:rsidRPr="000D7691" w:rsidRDefault="00FA077B" w:rsidP="00FA077B">
      <w:pPr>
        <w:spacing w:after="0" w:line="240" w:lineRule="auto"/>
        <w:ind w:firstLine="360"/>
        <w:jc w:val="both"/>
        <w:rPr>
          <w:rFonts w:ascii="Times New Roman" w:eastAsia="Times New Roman" w:hAnsi="Times New Roman" w:cs="Times New Roman"/>
          <w:bCs/>
          <w:sz w:val="20"/>
          <w:szCs w:val="20"/>
          <w:lang w:eastAsia="ru-RU"/>
        </w:rPr>
      </w:pPr>
    </w:p>
    <w:p w:rsidR="00FA077B" w:rsidRPr="000D7691" w:rsidRDefault="00FA077B" w:rsidP="00FA077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8. Ответственность сторон</w:t>
      </w:r>
    </w:p>
    <w:p w:rsidR="00FA077B" w:rsidRPr="007D58A5" w:rsidRDefault="00FA077B" w:rsidP="00FA077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A077B" w:rsidRPr="007D58A5" w:rsidRDefault="00FA077B" w:rsidP="00FA077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8.2. </w:t>
      </w:r>
      <w:proofErr w:type="gramStart"/>
      <w:r w:rsidRPr="007D58A5">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FA077B" w:rsidRPr="00471477" w:rsidRDefault="00FA077B" w:rsidP="00FA077B">
      <w:pPr>
        <w:autoSpaceDE w:val="0"/>
        <w:autoSpaceDN w:val="0"/>
        <w:adjustRightInd w:val="0"/>
        <w:spacing w:after="0" w:line="240" w:lineRule="auto"/>
        <w:ind w:firstLine="360"/>
        <w:jc w:val="both"/>
        <w:rPr>
          <w:rFonts w:ascii="Times New Roman" w:eastAsia="Times New Roman" w:hAnsi="Times New Roman" w:cs="Times New Roman"/>
          <w:b/>
          <w:bCs/>
          <w:kern w:val="1"/>
          <w:sz w:val="20"/>
          <w:szCs w:val="20"/>
          <w:lang w:eastAsia="ar-SA"/>
        </w:rPr>
      </w:pPr>
      <w:r w:rsidRPr="007D58A5">
        <w:rPr>
          <w:rFonts w:ascii="Times New Roman" w:eastAsia="Times New Roman" w:hAnsi="Times New Roman" w:cs="Times New Roman"/>
          <w:sz w:val="20"/>
          <w:szCs w:val="20"/>
          <w:lang w:eastAsia="ru-RU"/>
        </w:rPr>
        <w:t xml:space="preserve"> </w:t>
      </w:r>
      <w:r w:rsidRPr="00971D4E">
        <w:rPr>
          <w:rFonts w:ascii="Times New Roman" w:eastAsia="Times New Roman" w:hAnsi="Times New Roman" w:cs="Times New Roman"/>
          <w:sz w:val="20"/>
          <w:szCs w:val="20"/>
          <w:lang w:eastAsia="ru-RU"/>
        </w:rPr>
        <w:t>8.3.</w:t>
      </w:r>
      <w:r w:rsidRPr="00971D4E">
        <w:rPr>
          <w:rFonts w:ascii="Times New Roman" w:eastAsia="Times New Roman" w:hAnsi="Times New Roman" w:cs="Times New Roman"/>
          <w:kern w:val="1"/>
          <w:sz w:val="20"/>
          <w:szCs w:val="20"/>
          <w:lang w:eastAsia="ar-SA"/>
        </w:rPr>
        <w:t xml:space="preserve"> </w:t>
      </w:r>
      <w:proofErr w:type="gramStart"/>
      <w:r w:rsidRPr="00971D4E">
        <w:rPr>
          <w:rFonts w:ascii="Times New Roman" w:eastAsia="Times New Roman" w:hAnsi="Times New Roman" w:cs="Times New Roman"/>
          <w:kern w:val="1"/>
          <w:sz w:val="20"/>
          <w:szCs w:val="20"/>
          <w:lang w:eastAsia="ar-SA"/>
        </w:rPr>
        <w:t>Пеня начисляется за каждый день просрочки исполнения «Подрядчиком» обязательства, предусмотренного договором,</w:t>
      </w:r>
      <w:r w:rsidRPr="00971D4E">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971D4E">
        <w:rPr>
          <w:rFonts w:ascii="Times New Roman" w:eastAsia="Times New Roman" w:hAnsi="Times New Roman" w:cs="Times New Roman"/>
          <w:bCs/>
          <w:kern w:val="1"/>
          <w:sz w:val="20"/>
          <w:szCs w:val="20"/>
          <w:lang w:eastAsia="ar-SA"/>
        </w:rPr>
        <w:t xml:space="preserve"> фактически</w:t>
      </w:r>
      <w:r w:rsidRPr="00971D4E">
        <w:rPr>
          <w:rFonts w:ascii="Times New Roman" w:eastAsia="Times New Roman" w:hAnsi="Times New Roman" w:cs="Times New Roman"/>
          <w:kern w:val="1"/>
          <w:sz w:val="20"/>
          <w:szCs w:val="20"/>
          <w:lang w:eastAsia="ar-SA"/>
        </w:rPr>
        <w:t xml:space="preserve"> исполненных «Подрядчиком».</w:t>
      </w:r>
    </w:p>
    <w:p w:rsidR="00FA077B" w:rsidRPr="007D58A5" w:rsidRDefault="00FA077B" w:rsidP="00FA077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r>
        <w:rPr>
          <w:rFonts w:ascii="Times New Roman" w:eastAsia="Times New Roman" w:hAnsi="Times New Roman" w:cs="Times New Roman"/>
          <w:sz w:val="20"/>
          <w:szCs w:val="20"/>
          <w:lang w:eastAsia="ru-RU"/>
        </w:rPr>
        <w:t xml:space="preserve"> в размере – 1</w:t>
      </w:r>
      <w:r w:rsidRPr="007D58A5">
        <w:rPr>
          <w:rFonts w:ascii="Times New Roman" w:eastAsia="Times New Roman" w:hAnsi="Times New Roman" w:cs="Times New Roman"/>
          <w:sz w:val="20"/>
          <w:szCs w:val="20"/>
          <w:lang w:eastAsia="ru-RU"/>
        </w:rPr>
        <w:t>% цены договора (этапа договора)</w:t>
      </w:r>
      <w:r>
        <w:rPr>
          <w:rFonts w:ascii="Times New Roman" w:eastAsia="Times New Roman" w:hAnsi="Times New Roman" w:cs="Times New Roman"/>
          <w:sz w:val="20"/>
          <w:szCs w:val="20"/>
          <w:lang w:eastAsia="ru-RU"/>
        </w:rPr>
        <w:t>, но не более 5000 рублей и не менее 1000 рублей</w:t>
      </w:r>
      <w:r w:rsidRPr="007D58A5">
        <w:rPr>
          <w:rFonts w:ascii="Times New Roman" w:eastAsia="Times New Roman" w:hAnsi="Times New Roman" w:cs="Times New Roman"/>
          <w:sz w:val="20"/>
          <w:szCs w:val="20"/>
          <w:lang w:eastAsia="ru-RU"/>
        </w:rPr>
        <w:t>.</w:t>
      </w:r>
    </w:p>
    <w:p w:rsidR="00FA077B" w:rsidRDefault="00FA077B" w:rsidP="00FA077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w:t>
      </w:r>
      <w:r>
        <w:rPr>
          <w:rFonts w:ascii="Times New Roman" w:eastAsia="Times New Roman" w:hAnsi="Times New Roman" w:cs="Times New Roman"/>
          <w:sz w:val="20"/>
          <w:szCs w:val="20"/>
          <w:lang w:eastAsia="ru-RU"/>
        </w:rPr>
        <w:t xml:space="preserve"> размере:</w:t>
      </w:r>
    </w:p>
    <w:p w:rsidR="00FA077B" w:rsidRPr="008746AB" w:rsidRDefault="00FA077B" w:rsidP="00FA077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746AB">
        <w:rPr>
          <w:rFonts w:ascii="Times New Roman" w:eastAsia="Times New Roman" w:hAnsi="Times New Roman" w:cs="Times New Roman"/>
          <w:sz w:val="20"/>
          <w:szCs w:val="20"/>
          <w:lang w:eastAsia="ru-RU"/>
        </w:rPr>
        <w:t>- 1000 рублей, если цена договора не превышает 3 млн. рублей;</w:t>
      </w:r>
    </w:p>
    <w:p w:rsidR="00FA077B" w:rsidRPr="008746AB" w:rsidRDefault="00FA077B" w:rsidP="00FA077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746AB">
        <w:rPr>
          <w:rFonts w:ascii="Times New Roman" w:eastAsia="Times New Roman" w:hAnsi="Times New Roman" w:cs="Times New Roman"/>
          <w:sz w:val="20"/>
          <w:szCs w:val="20"/>
          <w:lang w:eastAsia="ru-RU"/>
        </w:rPr>
        <w:t>-  5000 рублей, если цена договора превышает 3 млн. рублей.</w:t>
      </w:r>
    </w:p>
    <w:p w:rsidR="00FA077B" w:rsidRPr="007D58A5" w:rsidRDefault="00FA077B" w:rsidP="00FA077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8.6. </w:t>
      </w:r>
      <w:proofErr w:type="gramStart"/>
      <w:r w:rsidRPr="007D58A5">
        <w:rPr>
          <w:rFonts w:ascii="Times New Roman" w:eastAsia="Times New Roman" w:hAnsi="Times New Roman" w:cs="Times New Roman"/>
          <w:sz w:val="20"/>
          <w:szCs w:val="20"/>
          <w:lang w:eastAsia="ru-RU"/>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w:t>
      </w:r>
      <w:r w:rsidR="009E74DF">
        <w:rPr>
          <w:rFonts w:ascii="Times New Roman" w:eastAsia="Times New Roman" w:hAnsi="Times New Roman" w:cs="Times New Roman"/>
          <w:sz w:val="20"/>
          <w:szCs w:val="20"/>
          <w:lang w:eastAsia="ru-RU"/>
        </w:rPr>
        <w:t xml:space="preserve"> потребовать уплаты неустойки (</w:t>
      </w:r>
      <w:r w:rsidRPr="007D58A5">
        <w:rPr>
          <w:rFonts w:ascii="Times New Roman" w:eastAsia="Times New Roman" w:hAnsi="Times New Roman" w:cs="Times New Roman"/>
          <w:sz w:val="20"/>
          <w:szCs w:val="20"/>
          <w:lang w:eastAsia="ru-RU"/>
        </w:rPr>
        <w:t>штрафа, пени) на следующих условиях:</w:t>
      </w:r>
      <w:proofErr w:type="gramEnd"/>
    </w:p>
    <w:p w:rsidR="00FA077B" w:rsidRPr="007D58A5" w:rsidRDefault="00FA077B" w:rsidP="00FA077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w:t>
      </w:r>
      <w:r w:rsidRPr="007D58A5">
        <w:rPr>
          <w:rFonts w:ascii="Times New Roman" w:eastAsia="Times New Roman" w:hAnsi="Times New Roman" w:cs="Times New Roman"/>
          <w:sz w:val="20"/>
          <w:szCs w:val="20"/>
          <w:lang w:eastAsia="ru-RU"/>
        </w:rPr>
        <w:lastRenderedPageBreak/>
        <w:t xml:space="preserve">обязательства, и составляет  одну трехсотую действующей на дату уплаты пени </w:t>
      </w:r>
      <w:r>
        <w:rPr>
          <w:rFonts w:ascii="Times New Roman" w:eastAsia="Times New Roman" w:hAnsi="Times New Roman" w:cs="Times New Roman"/>
          <w:sz w:val="20"/>
          <w:szCs w:val="20"/>
          <w:lang w:eastAsia="ru-RU"/>
        </w:rPr>
        <w:t xml:space="preserve">ключевой ставки </w:t>
      </w:r>
      <w:r w:rsidRPr="007D58A5">
        <w:rPr>
          <w:rFonts w:ascii="Times New Roman" w:eastAsia="Times New Roman" w:hAnsi="Times New Roman" w:cs="Times New Roman"/>
          <w:sz w:val="20"/>
          <w:szCs w:val="20"/>
          <w:lang w:eastAsia="ru-RU"/>
        </w:rPr>
        <w:t xml:space="preserve"> Центрального банка РФ от не уплаченной в срок суммы;</w:t>
      </w:r>
    </w:p>
    <w:p w:rsidR="00FA077B" w:rsidRPr="007D58A5" w:rsidRDefault="00FA077B" w:rsidP="00FA077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w:t>
      </w:r>
      <w:r>
        <w:rPr>
          <w:rFonts w:ascii="Times New Roman" w:eastAsia="Times New Roman" w:hAnsi="Times New Roman" w:cs="Times New Roman"/>
          <w:sz w:val="20"/>
          <w:szCs w:val="20"/>
          <w:lang w:eastAsia="ru-RU"/>
        </w:rPr>
        <w:t xml:space="preserve">ром, </w:t>
      </w:r>
      <w:r w:rsidRPr="00B170E4">
        <w:rPr>
          <w:rFonts w:ascii="Times New Roman" w:eastAsia="Times New Roman" w:hAnsi="Times New Roman" w:cs="Times New Roman"/>
          <w:sz w:val="20"/>
          <w:szCs w:val="20"/>
          <w:lang w:eastAsia="ru-RU"/>
        </w:rPr>
        <w:t>в размере -  1000 рублей,  если цена договора не превышает 3 млн. рублей, или в размере -  5000 рублей, если цена договора превышает 3 млн. рублей.</w:t>
      </w:r>
    </w:p>
    <w:p w:rsidR="00FA077B" w:rsidRPr="007D58A5" w:rsidRDefault="00FA077B" w:rsidP="00FA077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8.7. Общая сумма начисл</w:t>
      </w:r>
      <w:r>
        <w:rPr>
          <w:rFonts w:ascii="Times New Roman" w:eastAsia="Times New Roman" w:hAnsi="Times New Roman" w:cs="Times New Roman"/>
          <w:sz w:val="20"/>
          <w:szCs w:val="20"/>
          <w:lang w:eastAsia="ru-RU"/>
        </w:rPr>
        <w:t xml:space="preserve">енных штрафов </w:t>
      </w:r>
      <w:r w:rsidRPr="007D58A5">
        <w:rPr>
          <w:rFonts w:ascii="Times New Roman" w:eastAsia="Times New Roman" w:hAnsi="Times New Roman" w:cs="Times New Roman"/>
          <w:sz w:val="20"/>
          <w:szCs w:val="20"/>
          <w:lang w:eastAsia="ru-RU"/>
        </w:rPr>
        <w:t>за неисполнение или ненадлежащее исполнение «Подрядчиком» обязательств, предусмотренных договором, не может превышать цену  договора.</w:t>
      </w:r>
    </w:p>
    <w:p w:rsidR="00FA077B" w:rsidRPr="007D58A5" w:rsidRDefault="00FA077B" w:rsidP="00FA077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8.8. Общая сумма начис</w:t>
      </w:r>
      <w:r>
        <w:rPr>
          <w:rFonts w:ascii="Times New Roman" w:eastAsia="Times New Roman" w:hAnsi="Times New Roman" w:cs="Times New Roman"/>
          <w:sz w:val="20"/>
          <w:szCs w:val="20"/>
          <w:lang w:eastAsia="ru-RU"/>
        </w:rPr>
        <w:t>ленных штрафов</w:t>
      </w:r>
      <w:r w:rsidRPr="007D58A5">
        <w:rPr>
          <w:rFonts w:ascii="Times New Roman" w:eastAsia="Times New Roman" w:hAnsi="Times New Roman" w:cs="Times New Roman"/>
          <w:sz w:val="20"/>
          <w:szCs w:val="20"/>
          <w:lang w:eastAsia="ru-RU"/>
        </w:rPr>
        <w:t xml:space="preserve"> за ненадлежащее исполнение «Заказчиком» обязательств, предусмотренных договором, не может превышать цену договора.</w:t>
      </w:r>
    </w:p>
    <w:p w:rsidR="00FA077B" w:rsidRPr="007D58A5" w:rsidRDefault="00FA077B" w:rsidP="00FA077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A077B" w:rsidRPr="00A34FDB"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FA077B" w:rsidRPr="000D7691" w:rsidRDefault="00FA077B" w:rsidP="00FA077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9. Обстоятельства непреодолимой силы</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proofErr w:type="gramStart"/>
      <w:r w:rsidRPr="000D7691">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FA077B" w:rsidRPr="000D7691" w:rsidRDefault="00FA077B" w:rsidP="00FA077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10. Обеспечение исполнения договора</w:t>
      </w:r>
    </w:p>
    <w:p w:rsidR="00FA077B" w:rsidRPr="00400068"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Pr="00400068">
        <w:rPr>
          <w:rFonts w:ascii="Times New Roman" w:eastAsia="Times New Roman" w:hAnsi="Times New Roman" w:cs="Times New Roman"/>
          <w:sz w:val="20"/>
          <w:szCs w:val="20"/>
          <w:lang w:eastAsia="ru-RU"/>
        </w:rPr>
        <w:t>10.1 Размер обеспечения исполнения настоящего договора установлен в</w:t>
      </w:r>
      <w:r>
        <w:rPr>
          <w:rFonts w:ascii="Times New Roman" w:eastAsia="Times New Roman" w:hAnsi="Times New Roman" w:cs="Times New Roman"/>
          <w:sz w:val="20"/>
          <w:szCs w:val="20"/>
          <w:lang w:eastAsia="ru-RU"/>
        </w:rPr>
        <w:t xml:space="preserve"> размере 10 % от цены договора</w:t>
      </w:r>
      <w:r w:rsidRPr="00400068">
        <w:rPr>
          <w:rFonts w:ascii="Times New Roman" w:eastAsia="Times New Roman" w:hAnsi="Times New Roman" w:cs="Times New Roman"/>
          <w:sz w:val="20"/>
          <w:szCs w:val="20"/>
          <w:lang w:eastAsia="ru-RU"/>
        </w:rPr>
        <w:t>.</w:t>
      </w:r>
    </w:p>
    <w:p w:rsidR="00FA077B" w:rsidRPr="00400068"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w:t>
      </w:r>
      <w:r>
        <w:rPr>
          <w:rFonts w:ascii="Times New Roman" w:eastAsia="Times New Roman" w:hAnsi="Times New Roman" w:cs="Times New Roman"/>
          <w:sz w:val="20"/>
          <w:szCs w:val="20"/>
          <w:lang w:eastAsia="ru-RU"/>
        </w:rPr>
        <w:t>, а также</w:t>
      </w:r>
      <w:r w:rsidRPr="004D1960">
        <w:rPr>
          <w:rFonts w:ascii="Times New Roman" w:hAnsi="Times New Roman" w:cs="Times New Roman"/>
          <w:sz w:val="20"/>
          <w:szCs w:val="20"/>
        </w:rPr>
        <w:t xml:space="preserve"> </w:t>
      </w:r>
      <w:r w:rsidRPr="004D1960">
        <w:rPr>
          <w:rFonts w:ascii="Times New Roman" w:eastAsia="Times New Roman" w:hAnsi="Times New Roman" w:cs="Times New Roman"/>
          <w:sz w:val="20"/>
          <w:szCs w:val="20"/>
          <w:lang w:eastAsia="ru-RU"/>
        </w:rPr>
        <w:t>в порядке и на условиях, предусмотренных ч.8.1 ст.96 Федерального закона №44-ФЗ</w:t>
      </w:r>
      <w:r w:rsidRPr="00400068">
        <w:rPr>
          <w:rFonts w:ascii="Times New Roman" w:eastAsia="Times New Roman" w:hAnsi="Times New Roman" w:cs="Times New Roman"/>
          <w:sz w:val="20"/>
          <w:szCs w:val="20"/>
          <w:lang w:eastAsia="ru-RU"/>
        </w:rPr>
        <w:t xml:space="preserve">. </w:t>
      </w:r>
    </w:p>
    <w:p w:rsidR="00FA077B" w:rsidRPr="00400068"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FA077B" w:rsidRPr="00400068"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w:t>
      </w:r>
      <w:proofErr w:type="gramStart"/>
      <w:r w:rsidRPr="00400068">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400068">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FA077B" w:rsidRPr="00400068"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FA077B" w:rsidRPr="00400068"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FA077B" w:rsidRPr="00400068"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FA077B" w:rsidRPr="00400068"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FA077B" w:rsidRPr="00400068"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400068">
        <w:rPr>
          <w:rFonts w:ascii="Times New Roman" w:eastAsia="Times New Roman" w:hAnsi="Times New Roman" w:cs="Times New Roman"/>
          <w:sz w:val="20"/>
          <w:szCs w:val="20"/>
          <w:lang w:eastAsia="ru-RU"/>
        </w:rPr>
        <w:t>с даты исполнения</w:t>
      </w:r>
      <w:proofErr w:type="gramEnd"/>
      <w:r w:rsidRPr="00400068">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FA077B" w:rsidRPr="00400068"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10.7. </w:t>
      </w:r>
      <w:proofErr w:type="gramStart"/>
      <w:r w:rsidRPr="00400068">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FA077B" w:rsidRPr="00400068"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lastRenderedPageBreak/>
        <w:t xml:space="preserve">   10.8.  </w:t>
      </w:r>
      <w:proofErr w:type="gramStart"/>
      <w:r w:rsidRPr="00400068">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FA077B" w:rsidRPr="00400068"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FA077B" w:rsidRPr="00400068"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FA077B" w:rsidRPr="000D7691" w:rsidRDefault="00FA077B" w:rsidP="00FA077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A077B" w:rsidRPr="000D7691" w:rsidRDefault="00FA077B" w:rsidP="00FA077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11. Порядок разрешения споров</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FA077B" w:rsidRPr="000D7691" w:rsidRDefault="00FA077B" w:rsidP="00FA077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12.Срок действия  договора и прочие условия.</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12.5.При исполнении договора не доп</w:t>
      </w:r>
      <w:r>
        <w:rPr>
          <w:rFonts w:ascii="Times New Roman" w:eastAsia="Times New Roman" w:hAnsi="Times New Roman" w:cs="Times New Roman"/>
          <w:sz w:val="20"/>
          <w:szCs w:val="20"/>
          <w:lang w:eastAsia="ru-RU"/>
        </w:rPr>
        <w:t>ускается перемена «Подрядчика»</w:t>
      </w:r>
      <w:r w:rsidRPr="000D7691">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FA077B" w:rsidRPr="000D7691" w:rsidRDefault="00FA077B" w:rsidP="00FA077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13. Порядок расторжения договора</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13.3. </w:t>
      </w:r>
      <w:proofErr w:type="gramStart"/>
      <w:r w:rsidRPr="000D7691">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0D7691">
        <w:rPr>
          <w:rFonts w:ascii="Times New Roman" w:eastAsia="Times New Roman" w:hAnsi="Times New Roman" w:cs="Times New Roman"/>
          <w:b/>
          <w:bCs/>
          <w:sz w:val="20"/>
          <w:szCs w:val="20"/>
          <w:lang w:eastAsia="ru-RU"/>
        </w:rPr>
        <w:t xml:space="preserve"> </w:t>
      </w:r>
      <w:r w:rsidRPr="000D7691">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D7691">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D7691">
        <w:rPr>
          <w:rFonts w:ascii="Times New Roman" w:eastAsia="Times New Roman" w:hAnsi="Times New Roman" w:cs="Times New Roman"/>
          <w:bCs/>
          <w:sz w:val="20"/>
          <w:szCs w:val="20"/>
          <w:lang w:eastAsia="ru-RU"/>
        </w:rPr>
        <w:t>с даты размещения</w:t>
      </w:r>
      <w:proofErr w:type="gramEnd"/>
      <w:r w:rsidRPr="000D7691">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13.6. </w:t>
      </w:r>
      <w:proofErr w:type="gramStart"/>
      <w:r w:rsidRPr="000D7691">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D7691">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lastRenderedPageBreak/>
        <w:t xml:space="preserve">  13.9. </w:t>
      </w:r>
      <w:proofErr w:type="gramStart"/>
      <w:r w:rsidRPr="000D7691">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0D7691">
        <w:rPr>
          <w:rFonts w:ascii="Times New Roman" w:eastAsia="Times New Roman" w:hAnsi="Times New Roman" w:cs="Times New Roman"/>
          <w:b/>
          <w:bCs/>
          <w:sz w:val="20"/>
          <w:szCs w:val="20"/>
          <w:lang w:eastAsia="ru-RU"/>
        </w:rPr>
        <w:t xml:space="preserve"> трех </w:t>
      </w:r>
      <w:r w:rsidRPr="000D7691">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D7691">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D7691">
        <w:rPr>
          <w:rFonts w:ascii="Times New Roman" w:eastAsia="Times New Roman" w:hAnsi="Times New Roman" w:cs="Times New Roman"/>
          <w:bCs/>
          <w:sz w:val="20"/>
          <w:szCs w:val="20"/>
          <w:lang w:eastAsia="ru-RU"/>
        </w:rPr>
        <w:t>решении</w:t>
      </w:r>
      <w:proofErr w:type="gramEnd"/>
      <w:r w:rsidRPr="000D7691">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A077B" w:rsidRPr="000D7691" w:rsidRDefault="00FA077B" w:rsidP="00FA077B">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FA077B" w:rsidRPr="000D7691" w:rsidRDefault="00FA077B" w:rsidP="00FA077B">
      <w:pPr>
        <w:spacing w:after="0" w:line="240" w:lineRule="auto"/>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FA077B" w:rsidRPr="003D3A78" w:rsidTr="00B52A02">
        <w:tc>
          <w:tcPr>
            <w:tcW w:w="5070" w:type="dxa"/>
            <w:tcBorders>
              <w:top w:val="single" w:sz="4" w:space="0" w:color="auto"/>
              <w:left w:val="single" w:sz="4" w:space="0" w:color="auto"/>
              <w:bottom w:val="single" w:sz="4" w:space="0" w:color="auto"/>
              <w:right w:val="single" w:sz="4" w:space="0" w:color="auto"/>
            </w:tcBorders>
            <w:shd w:val="clear" w:color="auto" w:fill="auto"/>
          </w:tcPr>
          <w:p w:rsidR="00FA077B" w:rsidRPr="000D7691" w:rsidRDefault="00FA077B" w:rsidP="00B52A02">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Заказчик</w:t>
            </w:r>
          </w:p>
          <w:p w:rsidR="00FA077B" w:rsidRPr="000D7691" w:rsidRDefault="00FA077B" w:rsidP="00B52A02">
            <w:pPr>
              <w:suppressAutoHyphens/>
              <w:spacing w:after="0" w:line="240" w:lineRule="auto"/>
              <w:rPr>
                <w:rFonts w:ascii="Times New Roman" w:eastAsia="Times New Roman" w:hAnsi="Times New Roman" w:cs="Times New Roman"/>
                <w:b/>
                <w:kern w:val="1"/>
                <w:sz w:val="20"/>
                <w:szCs w:val="20"/>
                <w:lang w:eastAsia="ar-SA"/>
              </w:rPr>
            </w:pPr>
            <w:r w:rsidRPr="000D7691">
              <w:rPr>
                <w:rFonts w:ascii="Times New Roman" w:eastAsia="Times New Roman" w:hAnsi="Times New Roman" w:cs="Times New Roman"/>
                <w:b/>
                <w:kern w:val="1"/>
                <w:sz w:val="20"/>
                <w:szCs w:val="20"/>
                <w:lang w:eastAsia="ar-SA"/>
              </w:rPr>
              <w:t xml:space="preserve">ФГБОУ </w:t>
            </w:r>
            <w:proofErr w:type="gramStart"/>
            <w:r w:rsidRPr="000D7691">
              <w:rPr>
                <w:rFonts w:ascii="Times New Roman" w:eastAsia="Times New Roman" w:hAnsi="Times New Roman" w:cs="Times New Roman"/>
                <w:b/>
                <w:kern w:val="1"/>
                <w:sz w:val="20"/>
                <w:szCs w:val="20"/>
                <w:lang w:eastAsia="ar-SA"/>
              </w:rPr>
              <w:t>ВО</w:t>
            </w:r>
            <w:proofErr w:type="gramEnd"/>
            <w:r w:rsidRPr="000D7691">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FA077B" w:rsidRPr="000D7691" w:rsidRDefault="00FA077B" w:rsidP="00B52A02">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630049</w:t>
            </w:r>
            <w:r w:rsidR="000F4AFB">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kern w:val="1"/>
                <w:sz w:val="20"/>
                <w:szCs w:val="20"/>
                <w:lang w:eastAsia="ar-SA"/>
              </w:rPr>
              <w:t>г.</w:t>
            </w:r>
            <w:r w:rsidR="000F4AFB">
              <w:rPr>
                <w:rFonts w:ascii="Times New Roman" w:eastAsia="Times New Roman" w:hAnsi="Times New Roman" w:cs="Times New Roman"/>
                <w:kern w:val="1"/>
                <w:sz w:val="20"/>
                <w:szCs w:val="20"/>
                <w:lang w:eastAsia="ar-SA"/>
              </w:rPr>
              <w:t> </w:t>
            </w:r>
            <w:r w:rsidRPr="000D7691">
              <w:rPr>
                <w:rFonts w:ascii="Times New Roman" w:eastAsia="Times New Roman" w:hAnsi="Times New Roman" w:cs="Times New Roman"/>
                <w:kern w:val="1"/>
                <w:sz w:val="20"/>
                <w:szCs w:val="20"/>
                <w:lang w:eastAsia="ar-SA"/>
              </w:rPr>
              <w:t>Новосибирск,</w:t>
            </w:r>
            <w:r w:rsidR="000F4AFB">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kern w:val="1"/>
                <w:sz w:val="20"/>
                <w:szCs w:val="20"/>
                <w:lang w:eastAsia="ar-SA"/>
              </w:rPr>
              <w:t>49</w:t>
            </w:r>
            <w:r>
              <w:rPr>
                <w:rFonts w:ascii="Times New Roman" w:eastAsia="Times New Roman" w:hAnsi="Times New Roman" w:cs="Times New Roman"/>
                <w:kern w:val="1"/>
                <w:sz w:val="20"/>
                <w:szCs w:val="20"/>
                <w:lang w:eastAsia="ar-SA"/>
              </w:rPr>
              <w:t xml:space="preserve"> ул. Дуси </w:t>
            </w:r>
            <w:r w:rsidRPr="000D7691">
              <w:rPr>
                <w:rFonts w:ascii="Times New Roman" w:eastAsia="Times New Roman" w:hAnsi="Times New Roman" w:cs="Times New Roman"/>
                <w:kern w:val="1"/>
                <w:sz w:val="20"/>
                <w:szCs w:val="20"/>
                <w:lang w:eastAsia="ar-SA"/>
              </w:rPr>
              <w:t xml:space="preserve">Ковальчук д.191, </w:t>
            </w:r>
          </w:p>
          <w:p w:rsidR="00FA077B" w:rsidRDefault="00FA077B" w:rsidP="00B52A02">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ИНН: 5402113155 КПП 540201001</w:t>
            </w:r>
          </w:p>
          <w:p w:rsidR="00FA077B" w:rsidRPr="008F4F45" w:rsidRDefault="00FA077B" w:rsidP="00B52A02">
            <w:pPr>
              <w:suppressAutoHyphens/>
              <w:spacing w:after="0" w:line="240" w:lineRule="auto"/>
              <w:rPr>
                <w:rFonts w:ascii="Times New Roman" w:eastAsia="Times New Roman" w:hAnsi="Times New Roman" w:cs="Times New Roman"/>
                <w:bCs/>
                <w:kern w:val="1"/>
                <w:sz w:val="20"/>
                <w:szCs w:val="20"/>
                <w:lang w:eastAsia="ar-SA"/>
              </w:rPr>
            </w:pPr>
            <w:r w:rsidRPr="008F4F45">
              <w:rPr>
                <w:rFonts w:ascii="Times New Roman" w:eastAsia="Times New Roman" w:hAnsi="Times New Roman" w:cs="Times New Roman"/>
                <w:bCs/>
                <w:kern w:val="1"/>
                <w:sz w:val="20"/>
                <w:szCs w:val="20"/>
                <w:lang w:eastAsia="ar-SA"/>
              </w:rPr>
              <w:t xml:space="preserve">НТЖТ – структурное подразделение СГУПС 630068, </w:t>
            </w:r>
            <w:proofErr w:type="spellStart"/>
            <w:r w:rsidRPr="008F4F45">
              <w:rPr>
                <w:rFonts w:ascii="Times New Roman" w:eastAsia="Times New Roman" w:hAnsi="Times New Roman" w:cs="Times New Roman"/>
                <w:bCs/>
                <w:kern w:val="1"/>
                <w:sz w:val="20"/>
                <w:szCs w:val="20"/>
                <w:lang w:eastAsia="ar-SA"/>
              </w:rPr>
              <w:t>г</w:t>
            </w:r>
            <w:proofErr w:type="gramStart"/>
            <w:r w:rsidRPr="008F4F45">
              <w:rPr>
                <w:rFonts w:ascii="Times New Roman" w:eastAsia="Times New Roman" w:hAnsi="Times New Roman" w:cs="Times New Roman"/>
                <w:bCs/>
                <w:kern w:val="1"/>
                <w:sz w:val="20"/>
                <w:szCs w:val="20"/>
                <w:lang w:eastAsia="ar-SA"/>
              </w:rPr>
              <w:t>.Н</w:t>
            </w:r>
            <w:proofErr w:type="gramEnd"/>
            <w:r w:rsidRPr="008F4F45">
              <w:rPr>
                <w:rFonts w:ascii="Times New Roman" w:eastAsia="Times New Roman" w:hAnsi="Times New Roman" w:cs="Times New Roman"/>
                <w:bCs/>
                <w:kern w:val="1"/>
                <w:sz w:val="20"/>
                <w:szCs w:val="20"/>
                <w:lang w:eastAsia="ar-SA"/>
              </w:rPr>
              <w:t>овосибирск</w:t>
            </w:r>
            <w:proofErr w:type="spellEnd"/>
            <w:r w:rsidRPr="008F4F45">
              <w:rPr>
                <w:rFonts w:ascii="Times New Roman" w:eastAsia="Times New Roman" w:hAnsi="Times New Roman" w:cs="Times New Roman"/>
                <w:bCs/>
                <w:kern w:val="1"/>
                <w:sz w:val="20"/>
                <w:szCs w:val="20"/>
                <w:lang w:eastAsia="ar-SA"/>
              </w:rPr>
              <w:t xml:space="preserve">, </w:t>
            </w:r>
            <w:proofErr w:type="spellStart"/>
            <w:r w:rsidRPr="008F4F45">
              <w:rPr>
                <w:rFonts w:ascii="Times New Roman" w:eastAsia="Times New Roman" w:hAnsi="Times New Roman" w:cs="Times New Roman"/>
                <w:bCs/>
                <w:kern w:val="1"/>
                <w:sz w:val="20"/>
                <w:szCs w:val="20"/>
                <w:lang w:eastAsia="ar-SA"/>
              </w:rPr>
              <w:t>ул.Лениногорская</w:t>
            </w:r>
            <w:proofErr w:type="spellEnd"/>
            <w:r w:rsidRPr="008F4F45">
              <w:rPr>
                <w:rFonts w:ascii="Times New Roman" w:eastAsia="Times New Roman" w:hAnsi="Times New Roman" w:cs="Times New Roman"/>
                <w:bCs/>
                <w:kern w:val="1"/>
                <w:sz w:val="20"/>
                <w:szCs w:val="20"/>
                <w:lang w:eastAsia="ar-SA"/>
              </w:rPr>
              <w:t>, д.80</w:t>
            </w:r>
          </w:p>
          <w:p w:rsidR="00FA077B" w:rsidRPr="008F4F45" w:rsidRDefault="00FA077B" w:rsidP="00B52A02">
            <w:pPr>
              <w:suppressAutoHyphens/>
              <w:spacing w:after="0" w:line="240" w:lineRule="auto"/>
              <w:rPr>
                <w:rFonts w:ascii="Times New Roman" w:eastAsia="Times New Roman" w:hAnsi="Times New Roman" w:cs="Times New Roman"/>
                <w:bCs/>
                <w:kern w:val="1"/>
                <w:sz w:val="20"/>
                <w:szCs w:val="20"/>
                <w:lang w:eastAsia="ar-SA"/>
              </w:rPr>
            </w:pPr>
            <w:r w:rsidRPr="008F4F45">
              <w:rPr>
                <w:rFonts w:ascii="Times New Roman" w:eastAsia="Times New Roman" w:hAnsi="Times New Roman" w:cs="Times New Roman"/>
                <w:bCs/>
                <w:kern w:val="1"/>
                <w:sz w:val="20"/>
                <w:szCs w:val="20"/>
                <w:lang w:eastAsia="ar-SA"/>
              </w:rPr>
              <w:t>получатель: УФК по Новосибирской области</w:t>
            </w:r>
          </w:p>
          <w:p w:rsidR="00FA077B" w:rsidRPr="008F4F45" w:rsidRDefault="00FA077B" w:rsidP="00B52A02">
            <w:pPr>
              <w:suppressAutoHyphens/>
              <w:spacing w:after="0" w:line="240" w:lineRule="auto"/>
              <w:rPr>
                <w:rFonts w:ascii="Times New Roman" w:eastAsia="Times New Roman" w:hAnsi="Times New Roman" w:cs="Times New Roman"/>
                <w:bCs/>
                <w:kern w:val="1"/>
                <w:sz w:val="20"/>
                <w:szCs w:val="20"/>
                <w:lang w:eastAsia="ar-SA"/>
              </w:rPr>
            </w:pPr>
            <w:proofErr w:type="gramStart"/>
            <w:r w:rsidRPr="008F4F45">
              <w:rPr>
                <w:rFonts w:ascii="Times New Roman" w:eastAsia="Times New Roman" w:hAnsi="Times New Roman" w:cs="Times New Roman"/>
                <w:bCs/>
                <w:kern w:val="1"/>
                <w:sz w:val="20"/>
                <w:szCs w:val="20"/>
                <w:lang w:eastAsia="ar-SA"/>
              </w:rPr>
              <w:t xml:space="preserve">(НТЖТ – структурное подразделение СГУПС, </w:t>
            </w:r>
            <w:proofErr w:type="gramEnd"/>
          </w:p>
          <w:p w:rsidR="00FA077B" w:rsidRPr="008F4F45" w:rsidRDefault="00FA077B" w:rsidP="00B52A02">
            <w:pPr>
              <w:suppressAutoHyphens/>
              <w:spacing w:after="0" w:line="240" w:lineRule="auto"/>
              <w:rPr>
                <w:rFonts w:ascii="Times New Roman" w:eastAsia="Times New Roman" w:hAnsi="Times New Roman" w:cs="Times New Roman"/>
                <w:bCs/>
                <w:kern w:val="1"/>
                <w:sz w:val="20"/>
                <w:szCs w:val="20"/>
                <w:lang w:eastAsia="ar-SA"/>
              </w:rPr>
            </w:pPr>
            <w:proofErr w:type="gramStart"/>
            <w:r w:rsidRPr="008F4F45">
              <w:rPr>
                <w:rFonts w:ascii="Times New Roman" w:eastAsia="Times New Roman" w:hAnsi="Times New Roman" w:cs="Times New Roman"/>
                <w:bCs/>
                <w:kern w:val="1"/>
                <w:sz w:val="20"/>
                <w:szCs w:val="20"/>
                <w:lang w:eastAsia="ar-SA"/>
              </w:rPr>
              <w:t>л</w:t>
            </w:r>
            <w:proofErr w:type="gramEnd"/>
            <w:r w:rsidRPr="008F4F45">
              <w:rPr>
                <w:rFonts w:ascii="Times New Roman" w:eastAsia="Times New Roman" w:hAnsi="Times New Roman" w:cs="Times New Roman"/>
                <w:bCs/>
                <w:kern w:val="1"/>
                <w:sz w:val="20"/>
                <w:szCs w:val="20"/>
                <w:lang w:eastAsia="ar-SA"/>
              </w:rPr>
              <w:t>/</w:t>
            </w:r>
            <w:proofErr w:type="spellStart"/>
            <w:r w:rsidRPr="008F4F45">
              <w:rPr>
                <w:rFonts w:ascii="Times New Roman" w:eastAsia="Times New Roman" w:hAnsi="Times New Roman" w:cs="Times New Roman"/>
                <w:bCs/>
                <w:kern w:val="1"/>
                <w:sz w:val="20"/>
                <w:szCs w:val="20"/>
                <w:lang w:eastAsia="ar-SA"/>
              </w:rPr>
              <w:t>сч</w:t>
            </w:r>
            <w:proofErr w:type="spellEnd"/>
            <w:r w:rsidRPr="008F4F45">
              <w:rPr>
                <w:rFonts w:ascii="Times New Roman" w:eastAsia="Times New Roman" w:hAnsi="Times New Roman" w:cs="Times New Roman"/>
                <w:bCs/>
                <w:kern w:val="1"/>
                <w:sz w:val="20"/>
                <w:szCs w:val="20"/>
                <w:lang w:eastAsia="ar-SA"/>
              </w:rPr>
              <w:t xml:space="preserve"> 20516Х52400)</w:t>
            </w:r>
          </w:p>
          <w:p w:rsidR="00FA077B" w:rsidRPr="008F4F45" w:rsidRDefault="00FA077B" w:rsidP="00B52A02">
            <w:pPr>
              <w:suppressAutoHyphens/>
              <w:spacing w:after="0" w:line="240" w:lineRule="auto"/>
              <w:rPr>
                <w:rFonts w:ascii="Times New Roman" w:eastAsia="Times New Roman" w:hAnsi="Times New Roman" w:cs="Times New Roman"/>
                <w:bCs/>
                <w:kern w:val="1"/>
                <w:sz w:val="20"/>
                <w:szCs w:val="20"/>
                <w:lang w:eastAsia="ar-SA"/>
              </w:rPr>
            </w:pPr>
            <w:r w:rsidRPr="008F4F45">
              <w:rPr>
                <w:rFonts w:ascii="Times New Roman" w:eastAsia="Times New Roman" w:hAnsi="Times New Roman" w:cs="Times New Roman"/>
                <w:bCs/>
                <w:kern w:val="1"/>
                <w:sz w:val="20"/>
                <w:szCs w:val="20"/>
                <w:lang w:eastAsia="ar-SA"/>
              </w:rPr>
              <w:t>Счет получателя 40501810700042000002</w:t>
            </w:r>
          </w:p>
          <w:p w:rsidR="00FA077B" w:rsidRPr="008F4F45" w:rsidRDefault="00FA077B" w:rsidP="00B52A02">
            <w:pPr>
              <w:suppressAutoHyphens/>
              <w:spacing w:after="0" w:line="240" w:lineRule="auto"/>
              <w:rPr>
                <w:rFonts w:ascii="Times New Roman" w:eastAsia="Times New Roman" w:hAnsi="Times New Roman" w:cs="Times New Roman"/>
                <w:bCs/>
                <w:kern w:val="1"/>
                <w:sz w:val="20"/>
                <w:szCs w:val="20"/>
                <w:lang w:eastAsia="ar-SA"/>
              </w:rPr>
            </w:pPr>
            <w:proofErr w:type="gramStart"/>
            <w:r w:rsidRPr="008F4F45">
              <w:rPr>
                <w:rFonts w:ascii="Times New Roman" w:eastAsia="Times New Roman" w:hAnsi="Times New Roman" w:cs="Times New Roman"/>
                <w:bCs/>
                <w:kern w:val="1"/>
                <w:sz w:val="20"/>
                <w:szCs w:val="20"/>
                <w:lang w:eastAsia="ar-SA"/>
              </w:rPr>
              <w:t>Кор. счет</w:t>
            </w:r>
            <w:proofErr w:type="gramEnd"/>
            <w:r w:rsidRPr="008F4F45">
              <w:rPr>
                <w:rFonts w:ascii="Times New Roman" w:eastAsia="Times New Roman" w:hAnsi="Times New Roman" w:cs="Times New Roman"/>
                <w:bCs/>
                <w:kern w:val="1"/>
                <w:sz w:val="20"/>
                <w:szCs w:val="20"/>
                <w:lang w:eastAsia="ar-SA"/>
              </w:rPr>
              <w:t xml:space="preserve"> – нет.</w:t>
            </w:r>
          </w:p>
          <w:p w:rsidR="00FA077B" w:rsidRPr="008F4F45" w:rsidRDefault="00FA077B" w:rsidP="00B52A02">
            <w:pPr>
              <w:suppressAutoHyphens/>
              <w:spacing w:after="0" w:line="240" w:lineRule="auto"/>
              <w:rPr>
                <w:rFonts w:ascii="Times New Roman" w:eastAsia="Times New Roman" w:hAnsi="Times New Roman" w:cs="Times New Roman"/>
                <w:bCs/>
                <w:kern w:val="1"/>
                <w:sz w:val="20"/>
                <w:szCs w:val="20"/>
                <w:lang w:eastAsia="ar-SA"/>
              </w:rPr>
            </w:pPr>
            <w:r w:rsidRPr="008F4F45">
              <w:rPr>
                <w:rFonts w:ascii="Times New Roman" w:eastAsia="Times New Roman" w:hAnsi="Times New Roman" w:cs="Times New Roman"/>
                <w:bCs/>
                <w:kern w:val="1"/>
                <w:sz w:val="20"/>
                <w:szCs w:val="20"/>
                <w:lang w:eastAsia="ar-SA"/>
              </w:rPr>
              <w:t xml:space="preserve">Банк получателя: </w:t>
            </w:r>
            <w:proofErr w:type="gramStart"/>
            <w:r w:rsidRPr="008F4F45">
              <w:rPr>
                <w:rFonts w:ascii="Times New Roman" w:eastAsia="Times New Roman" w:hAnsi="Times New Roman" w:cs="Times New Roman"/>
                <w:bCs/>
                <w:kern w:val="1"/>
                <w:sz w:val="20"/>
                <w:szCs w:val="20"/>
                <w:lang w:eastAsia="ar-SA"/>
              </w:rPr>
              <w:t>Сибирское</w:t>
            </w:r>
            <w:proofErr w:type="gramEnd"/>
            <w:r w:rsidRPr="008F4F45">
              <w:rPr>
                <w:rFonts w:ascii="Times New Roman" w:eastAsia="Times New Roman" w:hAnsi="Times New Roman" w:cs="Times New Roman"/>
                <w:bCs/>
                <w:kern w:val="1"/>
                <w:sz w:val="20"/>
                <w:szCs w:val="20"/>
                <w:lang w:eastAsia="ar-SA"/>
              </w:rPr>
              <w:t xml:space="preserve"> ГУ Банка России</w:t>
            </w:r>
          </w:p>
          <w:p w:rsidR="00FA077B" w:rsidRPr="008F4F45" w:rsidRDefault="00FA077B" w:rsidP="00B52A02">
            <w:pPr>
              <w:suppressAutoHyphens/>
              <w:spacing w:after="0" w:line="240" w:lineRule="auto"/>
              <w:rPr>
                <w:rFonts w:ascii="Times New Roman" w:eastAsia="Times New Roman" w:hAnsi="Times New Roman" w:cs="Times New Roman"/>
                <w:bCs/>
                <w:kern w:val="1"/>
                <w:sz w:val="20"/>
                <w:szCs w:val="20"/>
                <w:lang w:eastAsia="ar-SA"/>
              </w:rPr>
            </w:pPr>
            <w:r w:rsidRPr="008F4F45">
              <w:rPr>
                <w:rFonts w:ascii="Times New Roman" w:eastAsia="Times New Roman" w:hAnsi="Times New Roman" w:cs="Times New Roman"/>
                <w:bCs/>
                <w:kern w:val="1"/>
                <w:sz w:val="20"/>
                <w:szCs w:val="20"/>
                <w:lang w:eastAsia="ar-SA"/>
              </w:rPr>
              <w:t xml:space="preserve"> г. Новосибирск    БИК  045004001</w:t>
            </w:r>
          </w:p>
          <w:p w:rsidR="00FA077B" w:rsidRDefault="00FA077B" w:rsidP="00B52A02">
            <w:pPr>
              <w:suppressAutoHyphens/>
              <w:spacing w:after="0" w:line="240" w:lineRule="auto"/>
              <w:rPr>
                <w:rFonts w:ascii="Times New Roman" w:eastAsia="Times New Roman" w:hAnsi="Times New Roman" w:cs="Times New Roman"/>
                <w:bCs/>
                <w:kern w:val="1"/>
                <w:sz w:val="20"/>
                <w:szCs w:val="20"/>
                <w:lang w:eastAsia="ar-SA"/>
              </w:rPr>
            </w:pPr>
            <w:r w:rsidRPr="008F4F45">
              <w:rPr>
                <w:rFonts w:ascii="Times New Roman" w:eastAsia="Times New Roman" w:hAnsi="Times New Roman" w:cs="Times New Roman"/>
                <w:bCs/>
                <w:kern w:val="1"/>
                <w:sz w:val="20"/>
                <w:szCs w:val="20"/>
                <w:lang w:eastAsia="ar-SA"/>
              </w:rPr>
              <w:t>Тел. (383)338-38-51 (приемная), 338-38-53 (бухгалтерия),</w:t>
            </w:r>
            <w:r w:rsidR="003D6EBA">
              <w:rPr>
                <w:rFonts w:ascii="Times New Roman" w:eastAsia="Times New Roman" w:hAnsi="Times New Roman" w:cs="Times New Roman"/>
                <w:bCs/>
                <w:kern w:val="1"/>
                <w:sz w:val="20"/>
                <w:szCs w:val="20"/>
                <w:lang w:eastAsia="ar-SA"/>
              </w:rPr>
              <w:t xml:space="preserve"> </w:t>
            </w:r>
            <w:r w:rsidRPr="008F4F45">
              <w:rPr>
                <w:rFonts w:ascii="Times New Roman" w:eastAsia="Times New Roman" w:hAnsi="Times New Roman" w:cs="Times New Roman"/>
                <w:bCs/>
                <w:kern w:val="1"/>
                <w:sz w:val="20"/>
                <w:szCs w:val="20"/>
                <w:lang w:eastAsia="ar-SA"/>
              </w:rPr>
              <w:t>338-80-20 (</w:t>
            </w:r>
            <w:proofErr w:type="gramStart"/>
            <w:r w:rsidRPr="008F4F45">
              <w:rPr>
                <w:rFonts w:ascii="Times New Roman" w:eastAsia="Times New Roman" w:hAnsi="Times New Roman" w:cs="Times New Roman"/>
                <w:bCs/>
                <w:kern w:val="1"/>
                <w:sz w:val="20"/>
                <w:szCs w:val="20"/>
                <w:lang w:eastAsia="ar-SA"/>
              </w:rPr>
              <w:t>хоз. часть</w:t>
            </w:r>
            <w:proofErr w:type="gramEnd"/>
            <w:r w:rsidRPr="008F4F45">
              <w:rPr>
                <w:rFonts w:ascii="Times New Roman" w:eastAsia="Times New Roman" w:hAnsi="Times New Roman" w:cs="Times New Roman"/>
                <w:bCs/>
                <w:kern w:val="1"/>
                <w:sz w:val="20"/>
                <w:szCs w:val="20"/>
                <w:lang w:eastAsia="ar-SA"/>
              </w:rPr>
              <w:t>).</w:t>
            </w:r>
          </w:p>
          <w:p w:rsidR="009E74DF" w:rsidRPr="003573CB" w:rsidRDefault="009E74DF" w:rsidP="00B52A02">
            <w:pPr>
              <w:suppressAutoHyphens/>
              <w:spacing w:after="0" w:line="240" w:lineRule="auto"/>
              <w:rPr>
                <w:rFonts w:ascii="Times New Roman" w:eastAsia="Times New Roman" w:hAnsi="Times New Roman" w:cs="Times New Roman"/>
                <w:bCs/>
                <w:kern w:val="1"/>
                <w:sz w:val="20"/>
                <w:szCs w:val="20"/>
                <w:lang w:eastAsia="ar-SA"/>
              </w:rPr>
            </w:pPr>
          </w:p>
          <w:p w:rsidR="00FA077B" w:rsidRPr="000D7691" w:rsidRDefault="00FA077B" w:rsidP="00B52A02">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Проректор </w:t>
            </w:r>
          </w:p>
          <w:p w:rsidR="00FA077B" w:rsidRPr="000D7691" w:rsidRDefault="00FA077B" w:rsidP="00B52A02">
            <w:pPr>
              <w:suppressAutoHyphens/>
              <w:spacing w:after="0" w:line="240" w:lineRule="auto"/>
              <w:rPr>
                <w:rFonts w:ascii="Times New Roman" w:eastAsia="Times New Roman" w:hAnsi="Times New Roman" w:cs="Times New Roman"/>
                <w:kern w:val="1"/>
                <w:sz w:val="20"/>
                <w:szCs w:val="20"/>
                <w:lang w:eastAsia="ar-SA"/>
              </w:rPr>
            </w:pPr>
          </w:p>
          <w:p w:rsidR="00FA077B" w:rsidRPr="000D7691" w:rsidRDefault="00FA077B" w:rsidP="00B52A02">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 __</w:t>
            </w:r>
            <w:r>
              <w:rPr>
                <w:rFonts w:ascii="Times New Roman" w:eastAsia="Times New Roman" w:hAnsi="Times New Roman" w:cs="Times New Roman"/>
                <w:kern w:val="1"/>
                <w:sz w:val="20"/>
                <w:szCs w:val="20"/>
                <w:lang w:eastAsia="ar-SA"/>
              </w:rPr>
              <w:t>________________</w:t>
            </w:r>
            <w:r w:rsidR="009E74DF">
              <w:rPr>
                <w:rFonts w:ascii="Times New Roman" w:eastAsia="Times New Roman" w:hAnsi="Times New Roman" w:cs="Times New Roman"/>
                <w:kern w:val="1"/>
                <w:sz w:val="20"/>
                <w:szCs w:val="20"/>
                <w:lang w:eastAsia="ar-SA"/>
              </w:rPr>
              <w:t xml:space="preserve">__ </w:t>
            </w:r>
            <w:r>
              <w:rPr>
                <w:rFonts w:ascii="Times New Roman" w:eastAsia="Times New Roman" w:hAnsi="Times New Roman" w:cs="Times New Roman"/>
                <w:kern w:val="1"/>
                <w:sz w:val="20"/>
                <w:szCs w:val="20"/>
                <w:lang w:eastAsia="ar-SA"/>
              </w:rPr>
              <w:t>Новоселов</w:t>
            </w:r>
            <w:r w:rsidR="009E74DF">
              <w:rPr>
                <w:rFonts w:ascii="Times New Roman" w:eastAsia="Times New Roman" w:hAnsi="Times New Roman" w:cs="Times New Roman"/>
                <w:kern w:val="1"/>
                <w:sz w:val="20"/>
                <w:szCs w:val="20"/>
                <w:lang w:eastAsia="ar-SA"/>
              </w:rPr>
              <w:t xml:space="preserve"> А. А.</w:t>
            </w:r>
          </w:p>
          <w:p w:rsidR="00FA077B" w:rsidRPr="000D7691" w:rsidRDefault="00FA077B" w:rsidP="00B52A02">
            <w:pPr>
              <w:suppressAutoHyphens/>
              <w:spacing w:after="0" w:line="240" w:lineRule="auto"/>
              <w:jc w:val="both"/>
              <w:rPr>
                <w:rFonts w:ascii="Times New Roman" w:eastAsia="Times New Roman" w:hAnsi="Times New Roman" w:cs="Times New Roman"/>
                <w:kern w:val="2"/>
                <w:sz w:val="20"/>
                <w:szCs w:val="20"/>
                <w:lang w:eastAsia="ar-SA"/>
              </w:rPr>
            </w:pPr>
            <w:r w:rsidRPr="000D7691">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FA077B" w:rsidRPr="000D7691" w:rsidRDefault="00FA077B" w:rsidP="00B52A02">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Подрядчик</w:t>
            </w:r>
          </w:p>
          <w:p w:rsidR="00FA077B" w:rsidRDefault="000F4AFB" w:rsidP="00B52A02">
            <w:pPr>
              <w:suppressAutoHyphens/>
              <w:spacing w:after="0" w:line="240" w:lineRule="auto"/>
              <w:rPr>
                <w:rFonts w:ascii="Times New Roman" w:eastAsia="Times New Roman" w:hAnsi="Times New Roman" w:cs="Times New Roman"/>
                <w:b/>
                <w:kern w:val="2"/>
                <w:sz w:val="20"/>
                <w:szCs w:val="20"/>
                <w:lang w:eastAsia="ar-SA"/>
              </w:rPr>
            </w:pPr>
            <w:r w:rsidRPr="000F4AFB">
              <w:rPr>
                <w:rFonts w:ascii="Times New Roman" w:eastAsia="Times New Roman" w:hAnsi="Times New Roman" w:cs="Times New Roman"/>
                <w:b/>
                <w:kern w:val="2"/>
                <w:sz w:val="20"/>
                <w:szCs w:val="20"/>
                <w:lang w:eastAsia="ar-SA"/>
              </w:rPr>
              <w:t>ООО «</w:t>
            </w:r>
            <w:proofErr w:type="spellStart"/>
            <w:r w:rsidRPr="000F4AFB">
              <w:rPr>
                <w:rFonts w:ascii="Times New Roman" w:eastAsia="Times New Roman" w:hAnsi="Times New Roman" w:cs="Times New Roman"/>
                <w:b/>
                <w:kern w:val="2"/>
                <w:sz w:val="20"/>
                <w:szCs w:val="20"/>
                <w:lang w:eastAsia="ar-SA"/>
              </w:rPr>
              <w:t>Ремстрой</w:t>
            </w:r>
            <w:proofErr w:type="spellEnd"/>
            <w:r w:rsidRPr="000F4AFB">
              <w:rPr>
                <w:rFonts w:ascii="Times New Roman" w:eastAsia="Times New Roman" w:hAnsi="Times New Roman" w:cs="Times New Roman"/>
                <w:b/>
                <w:kern w:val="2"/>
                <w:sz w:val="20"/>
                <w:szCs w:val="20"/>
                <w:lang w:eastAsia="ar-SA"/>
              </w:rPr>
              <w:t>»</w:t>
            </w:r>
          </w:p>
          <w:p w:rsidR="000F4AFB" w:rsidRDefault="000F4AFB" w:rsidP="00B52A02">
            <w:pPr>
              <w:suppressAutoHyphens/>
              <w:spacing w:after="0" w:line="240" w:lineRule="auto"/>
              <w:rPr>
                <w:rFonts w:ascii="Times New Roman" w:eastAsia="Times New Roman" w:hAnsi="Times New Roman" w:cs="Times New Roman"/>
                <w:b/>
                <w:kern w:val="2"/>
                <w:sz w:val="20"/>
                <w:szCs w:val="20"/>
                <w:lang w:eastAsia="ar-SA"/>
              </w:rPr>
            </w:pPr>
          </w:p>
          <w:p w:rsidR="000F4AFB" w:rsidRPr="000D7691" w:rsidRDefault="000F4AFB" w:rsidP="000F4AFB">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6300</w:t>
            </w:r>
            <w:r>
              <w:rPr>
                <w:rFonts w:ascii="Times New Roman" w:eastAsia="Times New Roman" w:hAnsi="Times New Roman" w:cs="Times New Roman"/>
                <w:kern w:val="1"/>
                <w:sz w:val="20"/>
                <w:szCs w:val="20"/>
                <w:lang w:eastAsia="ar-SA"/>
              </w:rPr>
              <w:t>7</w:t>
            </w:r>
            <w:r w:rsidRPr="000D7691">
              <w:rPr>
                <w:rFonts w:ascii="Times New Roman" w:eastAsia="Times New Roman" w:hAnsi="Times New Roman" w:cs="Times New Roman"/>
                <w:kern w:val="1"/>
                <w:sz w:val="20"/>
                <w:szCs w:val="20"/>
                <w:lang w:eastAsia="ar-SA"/>
              </w:rPr>
              <w:t>9</w:t>
            </w:r>
            <w:r>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kern w:val="1"/>
                <w:sz w:val="20"/>
                <w:szCs w:val="20"/>
                <w:lang w:eastAsia="ar-SA"/>
              </w:rPr>
              <w:t>г.</w:t>
            </w:r>
            <w:r>
              <w:rPr>
                <w:rFonts w:ascii="Times New Roman" w:eastAsia="Times New Roman" w:hAnsi="Times New Roman" w:cs="Times New Roman"/>
                <w:kern w:val="1"/>
                <w:sz w:val="20"/>
                <w:szCs w:val="20"/>
                <w:lang w:eastAsia="ar-SA"/>
              </w:rPr>
              <w:t> </w:t>
            </w:r>
            <w:r w:rsidRPr="000D7691">
              <w:rPr>
                <w:rFonts w:ascii="Times New Roman" w:eastAsia="Times New Roman" w:hAnsi="Times New Roman" w:cs="Times New Roman"/>
                <w:kern w:val="1"/>
                <w:sz w:val="20"/>
                <w:szCs w:val="20"/>
                <w:lang w:eastAsia="ar-SA"/>
              </w:rPr>
              <w:t>Новосибирск,</w:t>
            </w:r>
            <w:r>
              <w:rPr>
                <w:rFonts w:ascii="Times New Roman" w:eastAsia="Times New Roman" w:hAnsi="Times New Roman" w:cs="Times New Roman"/>
                <w:kern w:val="1"/>
                <w:sz w:val="20"/>
                <w:szCs w:val="20"/>
                <w:lang w:eastAsia="ar-SA"/>
              </w:rPr>
              <w:t xml:space="preserve"> ул. </w:t>
            </w:r>
            <w:proofErr w:type="spellStart"/>
            <w:r>
              <w:rPr>
                <w:rFonts w:ascii="Times New Roman" w:eastAsia="Times New Roman" w:hAnsi="Times New Roman" w:cs="Times New Roman"/>
                <w:kern w:val="1"/>
                <w:sz w:val="20"/>
                <w:szCs w:val="20"/>
                <w:lang w:eastAsia="ar-SA"/>
              </w:rPr>
              <w:t>Костычева</w:t>
            </w:r>
            <w:proofErr w:type="spellEnd"/>
            <w:r>
              <w:rPr>
                <w:rFonts w:ascii="Times New Roman" w:eastAsia="Times New Roman" w:hAnsi="Times New Roman" w:cs="Times New Roman"/>
                <w:kern w:val="1"/>
                <w:sz w:val="20"/>
                <w:szCs w:val="20"/>
                <w:lang w:eastAsia="ar-SA"/>
              </w:rPr>
              <w:t>, д.40/2</w:t>
            </w:r>
            <w:r w:rsidRPr="000D7691">
              <w:rPr>
                <w:rFonts w:ascii="Times New Roman" w:eastAsia="Times New Roman" w:hAnsi="Times New Roman" w:cs="Times New Roman"/>
                <w:kern w:val="1"/>
                <w:sz w:val="20"/>
                <w:szCs w:val="20"/>
                <w:lang w:eastAsia="ar-SA"/>
              </w:rPr>
              <w:t>,</w:t>
            </w:r>
            <w:r>
              <w:rPr>
                <w:rFonts w:ascii="Times New Roman" w:eastAsia="Times New Roman" w:hAnsi="Times New Roman" w:cs="Times New Roman"/>
                <w:kern w:val="1"/>
                <w:sz w:val="20"/>
                <w:szCs w:val="20"/>
                <w:lang w:eastAsia="ar-SA"/>
              </w:rPr>
              <w:t xml:space="preserve"> офис 208.</w:t>
            </w:r>
            <w:r w:rsidRPr="000D7691">
              <w:rPr>
                <w:rFonts w:ascii="Times New Roman" w:eastAsia="Times New Roman" w:hAnsi="Times New Roman" w:cs="Times New Roman"/>
                <w:kern w:val="1"/>
                <w:sz w:val="20"/>
                <w:szCs w:val="20"/>
                <w:lang w:eastAsia="ar-SA"/>
              </w:rPr>
              <w:t xml:space="preserve"> </w:t>
            </w:r>
          </w:p>
          <w:p w:rsidR="000F4AFB" w:rsidRDefault="000F4AFB" w:rsidP="000F4AFB">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ИНН: 540</w:t>
            </w:r>
            <w:r>
              <w:rPr>
                <w:rFonts w:ascii="Times New Roman" w:eastAsia="Times New Roman" w:hAnsi="Times New Roman" w:cs="Times New Roman"/>
                <w:kern w:val="1"/>
                <w:sz w:val="20"/>
                <w:szCs w:val="20"/>
                <w:lang w:eastAsia="ar-SA"/>
              </w:rPr>
              <w:t>4037132</w:t>
            </w:r>
            <w:r w:rsidRPr="000D7691">
              <w:rPr>
                <w:rFonts w:ascii="Times New Roman" w:eastAsia="Times New Roman" w:hAnsi="Times New Roman" w:cs="Times New Roman"/>
                <w:kern w:val="1"/>
                <w:sz w:val="20"/>
                <w:szCs w:val="20"/>
                <w:lang w:eastAsia="ar-SA"/>
              </w:rPr>
              <w:t xml:space="preserve"> КПП 540</w:t>
            </w:r>
            <w:r w:rsidR="00144E95">
              <w:rPr>
                <w:rFonts w:ascii="Times New Roman" w:eastAsia="Times New Roman" w:hAnsi="Times New Roman" w:cs="Times New Roman"/>
                <w:kern w:val="1"/>
                <w:sz w:val="20"/>
                <w:szCs w:val="20"/>
                <w:lang w:eastAsia="ar-SA"/>
              </w:rPr>
              <w:t>4</w:t>
            </w:r>
            <w:r w:rsidRPr="000D7691">
              <w:rPr>
                <w:rFonts w:ascii="Times New Roman" w:eastAsia="Times New Roman" w:hAnsi="Times New Roman" w:cs="Times New Roman"/>
                <w:kern w:val="1"/>
                <w:sz w:val="20"/>
                <w:szCs w:val="20"/>
                <w:lang w:eastAsia="ar-SA"/>
              </w:rPr>
              <w:t>01001</w:t>
            </w:r>
          </w:p>
          <w:p w:rsidR="00144E95" w:rsidRDefault="00144E95" w:rsidP="000F4AFB">
            <w:pPr>
              <w:suppressAutoHyphens/>
              <w:spacing w:after="0" w:line="240" w:lineRule="auto"/>
              <w:rPr>
                <w:rFonts w:ascii="Times New Roman" w:eastAsia="Times New Roman" w:hAnsi="Times New Roman" w:cs="Times New Roman"/>
                <w:kern w:val="1"/>
                <w:sz w:val="20"/>
                <w:szCs w:val="20"/>
                <w:lang w:eastAsia="ar-SA"/>
              </w:rPr>
            </w:pPr>
          </w:p>
          <w:p w:rsidR="00144E95" w:rsidRDefault="00144E95" w:rsidP="000F4AFB">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ОКПО  02914307   ОКТМО 50701000001</w:t>
            </w:r>
          </w:p>
          <w:p w:rsidR="00144E95" w:rsidRDefault="00144E95" w:rsidP="000F4AFB">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ОГРН 1165476116178</w:t>
            </w:r>
          </w:p>
          <w:p w:rsidR="00144E95" w:rsidRDefault="00144E95" w:rsidP="000F4AFB">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Дата постановки на учет в н/о 07.06.2016г.</w:t>
            </w:r>
          </w:p>
          <w:p w:rsidR="00144E95" w:rsidRDefault="00144E95" w:rsidP="000F4AFB">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Тел. 8-913-707-5331</w:t>
            </w:r>
          </w:p>
          <w:p w:rsidR="00144E95" w:rsidRDefault="00144E95" w:rsidP="000F4AFB">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val="en-US" w:eastAsia="ar-SA"/>
              </w:rPr>
              <w:t>Email</w:t>
            </w:r>
            <w:r>
              <w:rPr>
                <w:rFonts w:ascii="Times New Roman" w:eastAsia="Times New Roman" w:hAnsi="Times New Roman" w:cs="Times New Roman"/>
                <w:kern w:val="1"/>
                <w:sz w:val="20"/>
                <w:szCs w:val="20"/>
                <w:lang w:eastAsia="ar-SA"/>
              </w:rPr>
              <w:t xml:space="preserve">: </w:t>
            </w:r>
            <w:hyperlink r:id="rId7" w:history="1">
              <w:r w:rsidRPr="00A01113">
                <w:rPr>
                  <w:rStyle w:val="a4"/>
                  <w:rFonts w:ascii="Times New Roman" w:eastAsia="Times New Roman" w:hAnsi="Times New Roman" w:cs="Times New Roman"/>
                  <w:kern w:val="1"/>
                  <w:sz w:val="20"/>
                  <w:szCs w:val="20"/>
                  <w:lang w:val="en-US" w:eastAsia="ar-SA"/>
                </w:rPr>
                <w:t>bahlul</w:t>
              </w:r>
              <w:r w:rsidRPr="007B70BC">
                <w:rPr>
                  <w:rStyle w:val="a4"/>
                  <w:rFonts w:ascii="Times New Roman" w:eastAsia="Times New Roman" w:hAnsi="Times New Roman" w:cs="Times New Roman"/>
                  <w:kern w:val="1"/>
                  <w:sz w:val="20"/>
                  <w:szCs w:val="20"/>
                  <w:lang w:eastAsia="ar-SA"/>
                </w:rPr>
                <w:t>72@</w:t>
              </w:r>
              <w:r w:rsidRPr="00A01113">
                <w:rPr>
                  <w:rStyle w:val="a4"/>
                  <w:rFonts w:ascii="Times New Roman" w:eastAsia="Times New Roman" w:hAnsi="Times New Roman" w:cs="Times New Roman"/>
                  <w:kern w:val="1"/>
                  <w:sz w:val="20"/>
                  <w:szCs w:val="20"/>
                  <w:lang w:val="en-US" w:eastAsia="ar-SA"/>
                </w:rPr>
                <w:t>mail</w:t>
              </w:r>
              <w:r w:rsidRPr="007B70BC">
                <w:rPr>
                  <w:rStyle w:val="a4"/>
                  <w:rFonts w:ascii="Times New Roman" w:eastAsia="Times New Roman" w:hAnsi="Times New Roman" w:cs="Times New Roman"/>
                  <w:kern w:val="1"/>
                  <w:sz w:val="20"/>
                  <w:szCs w:val="20"/>
                  <w:lang w:eastAsia="ar-SA"/>
                </w:rPr>
                <w:t>.</w:t>
              </w:r>
              <w:proofErr w:type="spellStart"/>
              <w:r w:rsidRPr="00A01113">
                <w:rPr>
                  <w:rStyle w:val="a4"/>
                  <w:rFonts w:ascii="Times New Roman" w:eastAsia="Times New Roman" w:hAnsi="Times New Roman" w:cs="Times New Roman"/>
                  <w:kern w:val="1"/>
                  <w:sz w:val="20"/>
                  <w:szCs w:val="20"/>
                  <w:lang w:val="en-US" w:eastAsia="ar-SA"/>
                </w:rPr>
                <w:t>ru</w:t>
              </w:r>
              <w:proofErr w:type="spellEnd"/>
            </w:hyperlink>
            <w:r w:rsidRPr="007B70BC">
              <w:rPr>
                <w:rFonts w:ascii="Times New Roman" w:eastAsia="Times New Roman" w:hAnsi="Times New Roman" w:cs="Times New Roman"/>
                <w:kern w:val="1"/>
                <w:sz w:val="20"/>
                <w:szCs w:val="20"/>
                <w:lang w:eastAsia="ar-SA"/>
              </w:rPr>
              <w:t xml:space="preserve"> </w:t>
            </w:r>
          </w:p>
          <w:p w:rsidR="00144E95" w:rsidRDefault="00144E95" w:rsidP="000F4AFB">
            <w:pPr>
              <w:suppressAutoHyphens/>
              <w:spacing w:after="0" w:line="240" w:lineRule="auto"/>
              <w:rPr>
                <w:rFonts w:ascii="Times New Roman" w:eastAsia="Times New Roman" w:hAnsi="Times New Roman" w:cs="Times New Roman"/>
                <w:kern w:val="1"/>
                <w:sz w:val="20"/>
                <w:szCs w:val="20"/>
                <w:lang w:eastAsia="ar-SA"/>
              </w:rPr>
            </w:pPr>
          </w:p>
          <w:p w:rsidR="00144E95" w:rsidRDefault="00144E95" w:rsidP="000F4AFB">
            <w:pPr>
              <w:suppressAutoHyphens/>
              <w:spacing w:after="0" w:line="240" w:lineRule="auto"/>
              <w:rPr>
                <w:rFonts w:ascii="Times New Roman" w:eastAsia="Times New Roman" w:hAnsi="Times New Roman" w:cs="Times New Roman"/>
                <w:kern w:val="1"/>
                <w:sz w:val="20"/>
                <w:szCs w:val="20"/>
                <w:lang w:eastAsia="ar-SA"/>
              </w:rPr>
            </w:pPr>
            <w:proofErr w:type="gramStart"/>
            <w:r>
              <w:rPr>
                <w:rFonts w:ascii="Times New Roman" w:eastAsia="Times New Roman" w:hAnsi="Times New Roman" w:cs="Times New Roman"/>
                <w:kern w:val="1"/>
                <w:sz w:val="20"/>
                <w:szCs w:val="20"/>
                <w:lang w:eastAsia="ar-SA"/>
              </w:rPr>
              <w:t>р</w:t>
            </w:r>
            <w:proofErr w:type="gramEnd"/>
            <w:r>
              <w:rPr>
                <w:rFonts w:ascii="Times New Roman" w:eastAsia="Times New Roman" w:hAnsi="Times New Roman" w:cs="Times New Roman"/>
                <w:kern w:val="1"/>
                <w:sz w:val="20"/>
                <w:szCs w:val="20"/>
                <w:lang w:eastAsia="ar-SA"/>
              </w:rPr>
              <w:t>/с 40702810302760000289</w:t>
            </w:r>
          </w:p>
          <w:p w:rsidR="00144E95" w:rsidRDefault="00144E95" w:rsidP="000F4AFB">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к/с</w:t>
            </w:r>
            <w:r w:rsidR="003D6EBA">
              <w:rPr>
                <w:rFonts w:ascii="Times New Roman" w:eastAsia="Times New Roman" w:hAnsi="Times New Roman" w:cs="Times New Roman"/>
                <w:kern w:val="1"/>
                <w:sz w:val="20"/>
                <w:szCs w:val="20"/>
                <w:lang w:eastAsia="ar-SA"/>
              </w:rPr>
              <w:t xml:space="preserve"> 30101810250040000867</w:t>
            </w:r>
          </w:p>
          <w:p w:rsidR="003D6EBA" w:rsidRDefault="003D6EBA" w:rsidP="000F4AFB">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БИК 045004867</w:t>
            </w:r>
          </w:p>
          <w:p w:rsidR="003D6EBA" w:rsidRDefault="003D6EBA" w:rsidP="000F4AFB">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ФИЛИАЛ СИБИРСКИЙ ПАО БАНК «ФК ОТКРЫТИЕ»</w:t>
            </w:r>
          </w:p>
          <w:p w:rsidR="009E74DF" w:rsidRPr="00144E95" w:rsidRDefault="009E74DF" w:rsidP="000F4AFB">
            <w:pPr>
              <w:suppressAutoHyphens/>
              <w:spacing w:after="0" w:line="240" w:lineRule="auto"/>
              <w:rPr>
                <w:rFonts w:ascii="Times New Roman" w:eastAsia="Times New Roman" w:hAnsi="Times New Roman" w:cs="Times New Roman"/>
                <w:kern w:val="1"/>
                <w:sz w:val="20"/>
                <w:szCs w:val="20"/>
                <w:lang w:eastAsia="ar-SA"/>
              </w:rPr>
            </w:pPr>
          </w:p>
          <w:p w:rsidR="003D6EBA" w:rsidRPr="000D7691" w:rsidRDefault="003D6EBA" w:rsidP="003D6EBA">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Ди</w:t>
            </w:r>
            <w:r w:rsidRPr="000D7691">
              <w:rPr>
                <w:rFonts w:ascii="Times New Roman" w:eastAsia="Times New Roman" w:hAnsi="Times New Roman" w:cs="Times New Roman"/>
                <w:kern w:val="1"/>
                <w:sz w:val="20"/>
                <w:szCs w:val="20"/>
                <w:lang w:eastAsia="ar-SA"/>
              </w:rPr>
              <w:t xml:space="preserve">ректор </w:t>
            </w:r>
          </w:p>
          <w:p w:rsidR="003D6EBA" w:rsidRPr="000D7691" w:rsidRDefault="003D6EBA" w:rsidP="003D6EBA">
            <w:pPr>
              <w:suppressAutoHyphens/>
              <w:spacing w:after="0" w:line="240" w:lineRule="auto"/>
              <w:rPr>
                <w:rFonts w:ascii="Times New Roman" w:eastAsia="Times New Roman" w:hAnsi="Times New Roman" w:cs="Times New Roman"/>
                <w:kern w:val="1"/>
                <w:sz w:val="20"/>
                <w:szCs w:val="20"/>
                <w:lang w:eastAsia="ar-SA"/>
              </w:rPr>
            </w:pPr>
          </w:p>
          <w:p w:rsidR="003D6EBA" w:rsidRPr="000D7691" w:rsidRDefault="003D6EBA" w:rsidP="003D6EBA">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 __</w:t>
            </w:r>
            <w:r>
              <w:rPr>
                <w:rFonts w:ascii="Times New Roman" w:eastAsia="Times New Roman" w:hAnsi="Times New Roman" w:cs="Times New Roman"/>
                <w:kern w:val="1"/>
                <w:sz w:val="20"/>
                <w:szCs w:val="20"/>
                <w:lang w:eastAsia="ar-SA"/>
              </w:rPr>
              <w:t xml:space="preserve">__________________ </w:t>
            </w:r>
            <w:proofErr w:type="spellStart"/>
            <w:r>
              <w:rPr>
                <w:rFonts w:ascii="Times New Roman" w:eastAsia="Times New Roman" w:hAnsi="Times New Roman" w:cs="Times New Roman"/>
                <w:kern w:val="1"/>
                <w:sz w:val="20"/>
                <w:szCs w:val="20"/>
                <w:lang w:eastAsia="ar-SA"/>
              </w:rPr>
              <w:t>Садыгов</w:t>
            </w:r>
            <w:proofErr w:type="spellEnd"/>
            <w:r>
              <w:rPr>
                <w:rFonts w:ascii="Times New Roman" w:eastAsia="Times New Roman" w:hAnsi="Times New Roman" w:cs="Times New Roman"/>
                <w:kern w:val="1"/>
                <w:sz w:val="20"/>
                <w:szCs w:val="20"/>
                <w:lang w:eastAsia="ar-SA"/>
              </w:rPr>
              <w:t xml:space="preserve"> Б.</w:t>
            </w:r>
            <w:r w:rsidR="009E74DF">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А.</w:t>
            </w:r>
            <w:r w:rsidR="009E74DF">
              <w:rPr>
                <w:rFonts w:ascii="Times New Roman" w:eastAsia="Times New Roman" w:hAnsi="Times New Roman" w:cs="Times New Roman"/>
                <w:kern w:val="1"/>
                <w:sz w:val="20"/>
                <w:szCs w:val="20"/>
                <w:lang w:eastAsia="ar-SA"/>
              </w:rPr>
              <w:t xml:space="preserve"> </w:t>
            </w:r>
            <w:proofErr w:type="spellStart"/>
            <w:r w:rsidR="009E74DF">
              <w:rPr>
                <w:rFonts w:ascii="Times New Roman" w:eastAsia="Times New Roman" w:hAnsi="Times New Roman" w:cs="Times New Roman"/>
                <w:kern w:val="1"/>
                <w:sz w:val="20"/>
                <w:szCs w:val="20"/>
                <w:lang w:eastAsia="ar-SA"/>
              </w:rPr>
              <w:t>оглы</w:t>
            </w:r>
            <w:proofErr w:type="spellEnd"/>
          </w:p>
          <w:p w:rsidR="000F4AFB" w:rsidRPr="003D6EBA" w:rsidRDefault="003D6EBA" w:rsidP="00B52A02">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2"/>
                <w:sz w:val="20"/>
                <w:szCs w:val="20"/>
                <w:lang w:eastAsia="ar-SA"/>
              </w:rPr>
              <w:t>Электронная подпись</w:t>
            </w:r>
          </w:p>
        </w:tc>
      </w:tr>
    </w:tbl>
    <w:p w:rsidR="00FA077B" w:rsidRPr="003D3A78" w:rsidRDefault="00FA077B" w:rsidP="00FA077B">
      <w:pPr>
        <w:suppressAutoHyphens/>
        <w:spacing w:after="0" w:line="240" w:lineRule="auto"/>
        <w:rPr>
          <w:rFonts w:ascii="Times New Roman" w:eastAsia="Times New Roman" w:hAnsi="Times New Roman" w:cs="Times New Roman"/>
          <w:kern w:val="1"/>
          <w:sz w:val="20"/>
          <w:szCs w:val="20"/>
          <w:lang w:eastAsia="ar-SA"/>
        </w:rPr>
      </w:pPr>
    </w:p>
    <w:p w:rsidR="002158E1" w:rsidRDefault="00FA077B" w:rsidP="003573CB">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Приложение №1 к договору</w:t>
      </w:r>
    </w:p>
    <w:p w:rsidR="003D6EBA" w:rsidRPr="009E74DF" w:rsidRDefault="009E74DF" w:rsidP="003D6EBA">
      <w:pPr>
        <w:spacing w:after="0" w:line="240" w:lineRule="auto"/>
        <w:jc w:val="center"/>
        <w:rPr>
          <w:rFonts w:ascii="Times New Roman" w:hAnsi="Times New Roman" w:cs="Times New Roman"/>
          <w:b/>
          <w:sz w:val="20"/>
          <w:szCs w:val="20"/>
        </w:rPr>
      </w:pPr>
      <w:r w:rsidRPr="009E74DF">
        <w:rPr>
          <w:rFonts w:ascii="Times New Roman" w:hAnsi="Times New Roman" w:cs="Times New Roman"/>
          <w:b/>
          <w:sz w:val="20"/>
          <w:szCs w:val="20"/>
        </w:rPr>
        <w:t>Т</w:t>
      </w:r>
      <w:r w:rsidR="003D6EBA" w:rsidRPr="009E74DF">
        <w:rPr>
          <w:rFonts w:ascii="Times New Roman" w:hAnsi="Times New Roman" w:cs="Times New Roman"/>
          <w:b/>
          <w:sz w:val="20"/>
          <w:szCs w:val="20"/>
        </w:rPr>
        <w:t>ехническое задание по предмету закупки:</w:t>
      </w:r>
    </w:p>
    <w:p w:rsidR="003D6EBA" w:rsidRPr="009E74DF" w:rsidRDefault="003D6EBA" w:rsidP="003D6EBA">
      <w:pPr>
        <w:spacing w:after="0" w:line="240" w:lineRule="auto"/>
        <w:jc w:val="center"/>
        <w:rPr>
          <w:rFonts w:ascii="Times New Roman" w:hAnsi="Times New Roman" w:cs="Times New Roman"/>
          <w:b/>
          <w:sz w:val="20"/>
          <w:szCs w:val="20"/>
        </w:rPr>
      </w:pPr>
      <w:r w:rsidRPr="009E74DF">
        <w:rPr>
          <w:rFonts w:ascii="Times New Roman" w:hAnsi="Times New Roman" w:cs="Times New Roman"/>
          <w:b/>
          <w:sz w:val="20"/>
          <w:szCs w:val="20"/>
        </w:rPr>
        <w:t xml:space="preserve">                                                                                                                    табл. 1</w:t>
      </w:r>
    </w:p>
    <w:tbl>
      <w:tblPr>
        <w:tblW w:w="4429" w:type="pct"/>
        <w:tblLook w:val="0000" w:firstRow="0" w:lastRow="0" w:firstColumn="0" w:lastColumn="0" w:noHBand="0" w:noVBand="0"/>
      </w:tblPr>
      <w:tblGrid>
        <w:gridCol w:w="879"/>
        <w:gridCol w:w="6227"/>
        <w:gridCol w:w="894"/>
        <w:gridCol w:w="1231"/>
      </w:tblGrid>
      <w:tr w:rsidR="003D6EBA" w:rsidRPr="009E74DF" w:rsidTr="003D6EBA">
        <w:trPr>
          <w:trHeight w:val="630"/>
        </w:trPr>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6EBA" w:rsidRPr="009E74DF" w:rsidRDefault="003D6EBA" w:rsidP="00EB5B50">
            <w:pPr>
              <w:spacing w:after="0" w:line="240" w:lineRule="auto"/>
              <w:jc w:val="center"/>
              <w:rPr>
                <w:rFonts w:ascii="Times New Roman" w:hAnsi="Times New Roman" w:cs="Times New Roman"/>
                <w:b/>
                <w:bCs/>
                <w:sz w:val="20"/>
                <w:szCs w:val="20"/>
              </w:rPr>
            </w:pPr>
            <w:r w:rsidRPr="009E74DF">
              <w:rPr>
                <w:rFonts w:ascii="Times New Roman" w:hAnsi="Times New Roman" w:cs="Times New Roman"/>
                <w:b/>
                <w:bCs/>
                <w:sz w:val="20"/>
                <w:szCs w:val="20"/>
              </w:rPr>
              <w:t xml:space="preserve">№ </w:t>
            </w:r>
            <w:proofErr w:type="gramStart"/>
            <w:r w:rsidRPr="009E74DF">
              <w:rPr>
                <w:rFonts w:ascii="Times New Roman" w:hAnsi="Times New Roman" w:cs="Times New Roman"/>
                <w:b/>
                <w:bCs/>
                <w:sz w:val="20"/>
                <w:szCs w:val="20"/>
              </w:rPr>
              <w:t>п</w:t>
            </w:r>
            <w:proofErr w:type="gramEnd"/>
            <w:r w:rsidRPr="009E74DF">
              <w:rPr>
                <w:rFonts w:ascii="Times New Roman" w:hAnsi="Times New Roman" w:cs="Times New Roman"/>
                <w:b/>
                <w:bCs/>
                <w:sz w:val="20"/>
                <w:szCs w:val="20"/>
              </w:rPr>
              <w:t>/п</w:t>
            </w:r>
          </w:p>
        </w:tc>
        <w:tc>
          <w:tcPr>
            <w:tcW w:w="3372" w:type="pct"/>
            <w:tcBorders>
              <w:top w:val="single" w:sz="4" w:space="0" w:color="auto"/>
              <w:left w:val="nil"/>
              <w:bottom w:val="single" w:sz="4" w:space="0" w:color="auto"/>
              <w:right w:val="single" w:sz="4" w:space="0" w:color="auto"/>
            </w:tcBorders>
            <w:shd w:val="clear" w:color="auto" w:fill="auto"/>
            <w:vAlign w:val="center"/>
          </w:tcPr>
          <w:p w:rsidR="003D6EBA" w:rsidRPr="009E74DF" w:rsidRDefault="003D6EBA" w:rsidP="00EB5B50">
            <w:pPr>
              <w:spacing w:after="0" w:line="240" w:lineRule="auto"/>
              <w:jc w:val="center"/>
              <w:rPr>
                <w:rFonts w:ascii="Times New Roman" w:hAnsi="Times New Roman" w:cs="Times New Roman"/>
                <w:b/>
                <w:bCs/>
                <w:sz w:val="20"/>
                <w:szCs w:val="20"/>
              </w:rPr>
            </w:pPr>
            <w:r w:rsidRPr="009E74DF">
              <w:rPr>
                <w:rFonts w:ascii="Times New Roman" w:hAnsi="Times New Roman" w:cs="Times New Roman"/>
                <w:b/>
                <w:bCs/>
                <w:sz w:val="20"/>
                <w:szCs w:val="20"/>
              </w:rPr>
              <w:t>Наименование продукции, работ, услуг</w:t>
            </w:r>
          </w:p>
        </w:tc>
        <w:tc>
          <w:tcPr>
            <w:tcW w:w="484" w:type="pct"/>
            <w:tcBorders>
              <w:top w:val="single" w:sz="4" w:space="0" w:color="auto"/>
              <w:left w:val="nil"/>
              <w:bottom w:val="single" w:sz="4" w:space="0" w:color="auto"/>
              <w:right w:val="single" w:sz="4" w:space="0" w:color="auto"/>
            </w:tcBorders>
            <w:shd w:val="clear" w:color="auto" w:fill="auto"/>
            <w:vAlign w:val="center"/>
          </w:tcPr>
          <w:p w:rsidR="003D6EBA" w:rsidRPr="009E74DF" w:rsidRDefault="003D6EBA" w:rsidP="00EB5B50">
            <w:pPr>
              <w:spacing w:after="0" w:line="240" w:lineRule="auto"/>
              <w:jc w:val="center"/>
              <w:rPr>
                <w:rFonts w:ascii="Times New Roman" w:hAnsi="Times New Roman" w:cs="Times New Roman"/>
                <w:b/>
                <w:bCs/>
                <w:sz w:val="20"/>
                <w:szCs w:val="20"/>
              </w:rPr>
            </w:pPr>
            <w:r w:rsidRPr="009E74DF">
              <w:rPr>
                <w:rFonts w:ascii="Times New Roman" w:hAnsi="Times New Roman" w:cs="Times New Roman"/>
                <w:b/>
                <w:bCs/>
                <w:sz w:val="20"/>
                <w:szCs w:val="20"/>
              </w:rPr>
              <w:t>Кол-во</w:t>
            </w:r>
          </w:p>
        </w:tc>
        <w:tc>
          <w:tcPr>
            <w:tcW w:w="667" w:type="pct"/>
            <w:tcBorders>
              <w:top w:val="single" w:sz="4" w:space="0" w:color="auto"/>
              <w:left w:val="nil"/>
              <w:bottom w:val="single" w:sz="4" w:space="0" w:color="auto"/>
              <w:right w:val="single" w:sz="4" w:space="0" w:color="auto"/>
            </w:tcBorders>
            <w:shd w:val="clear" w:color="auto" w:fill="auto"/>
            <w:vAlign w:val="center"/>
          </w:tcPr>
          <w:p w:rsidR="003D6EBA" w:rsidRPr="009E74DF" w:rsidRDefault="003D6EBA" w:rsidP="00EB5B50">
            <w:pPr>
              <w:spacing w:after="0" w:line="240" w:lineRule="auto"/>
              <w:jc w:val="center"/>
              <w:rPr>
                <w:rFonts w:ascii="Times New Roman" w:hAnsi="Times New Roman" w:cs="Times New Roman"/>
                <w:b/>
                <w:bCs/>
                <w:sz w:val="20"/>
                <w:szCs w:val="20"/>
              </w:rPr>
            </w:pPr>
            <w:r w:rsidRPr="009E74DF">
              <w:rPr>
                <w:rFonts w:ascii="Times New Roman" w:hAnsi="Times New Roman" w:cs="Times New Roman"/>
                <w:b/>
                <w:bCs/>
                <w:sz w:val="20"/>
                <w:szCs w:val="20"/>
              </w:rPr>
              <w:t>Ед.</w:t>
            </w:r>
          </w:p>
          <w:p w:rsidR="003D6EBA" w:rsidRPr="009E74DF" w:rsidRDefault="003D6EBA" w:rsidP="00EB5B50">
            <w:pPr>
              <w:spacing w:after="0" w:line="240" w:lineRule="auto"/>
              <w:jc w:val="center"/>
              <w:rPr>
                <w:rFonts w:ascii="Times New Roman" w:hAnsi="Times New Roman" w:cs="Times New Roman"/>
                <w:b/>
                <w:bCs/>
                <w:sz w:val="20"/>
                <w:szCs w:val="20"/>
              </w:rPr>
            </w:pPr>
            <w:r w:rsidRPr="009E74DF">
              <w:rPr>
                <w:rFonts w:ascii="Times New Roman" w:hAnsi="Times New Roman" w:cs="Times New Roman"/>
                <w:b/>
                <w:bCs/>
                <w:sz w:val="20"/>
                <w:szCs w:val="20"/>
              </w:rPr>
              <w:t>изм.</w:t>
            </w:r>
          </w:p>
        </w:tc>
      </w:tr>
      <w:tr w:rsidR="003D6EBA" w:rsidRPr="009E74DF" w:rsidTr="003D6EBA">
        <w:trPr>
          <w:trHeight w:val="360"/>
        </w:trPr>
        <w:tc>
          <w:tcPr>
            <w:tcW w:w="4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D6EBA" w:rsidRPr="009E74DF" w:rsidRDefault="003D6EBA" w:rsidP="00EB5B50">
            <w:pPr>
              <w:numPr>
                <w:ilvl w:val="0"/>
                <w:numId w:val="2"/>
              </w:numPr>
              <w:spacing w:after="0" w:line="240" w:lineRule="auto"/>
              <w:ind w:left="0"/>
              <w:jc w:val="center"/>
              <w:rPr>
                <w:rFonts w:ascii="Times New Roman" w:hAnsi="Times New Roman" w:cs="Times New Roman"/>
                <w:sz w:val="20"/>
                <w:szCs w:val="20"/>
              </w:rPr>
            </w:pPr>
          </w:p>
        </w:tc>
        <w:tc>
          <w:tcPr>
            <w:tcW w:w="3372" w:type="pct"/>
            <w:tcBorders>
              <w:top w:val="single" w:sz="4" w:space="0" w:color="auto"/>
              <w:left w:val="nil"/>
              <w:bottom w:val="single" w:sz="4" w:space="0" w:color="auto"/>
              <w:right w:val="single" w:sz="4" w:space="0" w:color="auto"/>
            </w:tcBorders>
            <w:shd w:val="clear" w:color="auto" w:fill="auto"/>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Выполнение работ по текущему ремонту помещений в корпусах  НТЖТ - структурного подразделения СГУПС</w:t>
            </w:r>
          </w:p>
        </w:tc>
        <w:tc>
          <w:tcPr>
            <w:tcW w:w="484" w:type="pct"/>
            <w:tcBorders>
              <w:top w:val="single" w:sz="4" w:space="0" w:color="auto"/>
              <w:left w:val="nil"/>
              <w:bottom w:val="single" w:sz="4" w:space="0" w:color="auto"/>
              <w:right w:val="single" w:sz="4" w:space="0" w:color="auto"/>
            </w:tcBorders>
            <w:shd w:val="clear" w:color="auto" w:fill="auto"/>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w:t>
            </w:r>
          </w:p>
        </w:tc>
        <w:tc>
          <w:tcPr>
            <w:tcW w:w="667" w:type="pct"/>
            <w:tcBorders>
              <w:top w:val="single" w:sz="4" w:space="0" w:color="auto"/>
              <w:left w:val="nil"/>
              <w:bottom w:val="single" w:sz="4" w:space="0" w:color="auto"/>
              <w:right w:val="single" w:sz="4" w:space="0" w:color="auto"/>
            </w:tcBorders>
            <w:shd w:val="clear" w:color="auto" w:fill="auto"/>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условный ремонт</w:t>
            </w:r>
          </w:p>
        </w:tc>
      </w:tr>
    </w:tbl>
    <w:p w:rsidR="003D6EBA" w:rsidRPr="009E74DF" w:rsidRDefault="003D6EBA" w:rsidP="003D6EBA">
      <w:pPr>
        <w:spacing w:after="0" w:line="240" w:lineRule="auto"/>
        <w:rPr>
          <w:rFonts w:ascii="Times New Roman" w:hAnsi="Times New Roman" w:cs="Times New Roman"/>
          <w:b/>
          <w:sz w:val="20"/>
          <w:szCs w:val="20"/>
        </w:rPr>
      </w:pPr>
    </w:p>
    <w:p w:rsidR="003D6EBA" w:rsidRPr="009E74DF" w:rsidRDefault="003D6EBA" w:rsidP="003D6EBA">
      <w:pPr>
        <w:numPr>
          <w:ilvl w:val="0"/>
          <w:numId w:val="1"/>
        </w:numPr>
        <w:spacing w:after="0" w:line="240" w:lineRule="auto"/>
        <w:ind w:left="0"/>
        <w:jc w:val="both"/>
        <w:rPr>
          <w:rFonts w:ascii="Times New Roman" w:hAnsi="Times New Roman" w:cs="Times New Roman"/>
          <w:b/>
          <w:sz w:val="20"/>
          <w:szCs w:val="20"/>
        </w:rPr>
      </w:pPr>
      <w:r w:rsidRPr="009E74DF">
        <w:rPr>
          <w:rFonts w:ascii="Times New Roman" w:hAnsi="Times New Roman" w:cs="Times New Roman"/>
          <w:b/>
          <w:sz w:val="20"/>
          <w:szCs w:val="20"/>
        </w:rPr>
        <w:t>Источник финансирования</w:t>
      </w:r>
      <w:r w:rsidRPr="009E74DF">
        <w:rPr>
          <w:rFonts w:ascii="Times New Roman" w:hAnsi="Times New Roman" w:cs="Times New Roman"/>
          <w:sz w:val="20"/>
          <w:szCs w:val="20"/>
        </w:rPr>
        <w:t>: средства бюджетных организаций.</w:t>
      </w:r>
    </w:p>
    <w:p w:rsidR="003D6EBA" w:rsidRPr="009E74DF" w:rsidRDefault="003D6EBA" w:rsidP="003D6EBA">
      <w:pPr>
        <w:numPr>
          <w:ilvl w:val="0"/>
          <w:numId w:val="1"/>
        </w:numPr>
        <w:spacing w:after="0" w:line="240" w:lineRule="auto"/>
        <w:ind w:left="0"/>
        <w:jc w:val="both"/>
        <w:rPr>
          <w:rFonts w:ascii="Times New Roman" w:hAnsi="Times New Roman" w:cs="Times New Roman"/>
          <w:b/>
          <w:sz w:val="20"/>
          <w:szCs w:val="20"/>
        </w:rPr>
      </w:pPr>
      <w:r w:rsidRPr="009E74DF">
        <w:rPr>
          <w:rFonts w:ascii="Times New Roman" w:hAnsi="Times New Roman" w:cs="Times New Roman"/>
          <w:b/>
          <w:sz w:val="20"/>
          <w:szCs w:val="20"/>
        </w:rPr>
        <w:t>Наименование выполняемых работ</w:t>
      </w:r>
      <w:r w:rsidRPr="009E74DF">
        <w:rPr>
          <w:rFonts w:ascii="Times New Roman" w:hAnsi="Times New Roman" w:cs="Times New Roman"/>
          <w:sz w:val="20"/>
          <w:szCs w:val="20"/>
        </w:rPr>
        <w:t>: Текущий ремонт помещений в корпусах  НТЖТ.</w:t>
      </w:r>
    </w:p>
    <w:p w:rsidR="003D6EBA" w:rsidRPr="009E74DF" w:rsidRDefault="003D6EBA" w:rsidP="003D6EBA">
      <w:pPr>
        <w:numPr>
          <w:ilvl w:val="0"/>
          <w:numId w:val="1"/>
        </w:numPr>
        <w:spacing w:after="0" w:line="240" w:lineRule="auto"/>
        <w:ind w:left="0"/>
        <w:jc w:val="both"/>
        <w:rPr>
          <w:rFonts w:ascii="Times New Roman" w:hAnsi="Times New Roman" w:cs="Times New Roman"/>
          <w:b/>
          <w:sz w:val="20"/>
          <w:szCs w:val="20"/>
        </w:rPr>
      </w:pPr>
      <w:r w:rsidRPr="009E74DF">
        <w:rPr>
          <w:rFonts w:ascii="Times New Roman" w:hAnsi="Times New Roman" w:cs="Times New Roman"/>
          <w:b/>
          <w:sz w:val="20"/>
          <w:szCs w:val="20"/>
        </w:rPr>
        <w:t xml:space="preserve">Количество выполняемых работ: </w:t>
      </w:r>
      <w:r w:rsidRPr="009E74DF">
        <w:rPr>
          <w:rFonts w:ascii="Times New Roman" w:hAnsi="Times New Roman" w:cs="Times New Roman"/>
          <w:sz w:val="20"/>
          <w:szCs w:val="20"/>
        </w:rPr>
        <w:t>В</w:t>
      </w:r>
      <w:r w:rsidRPr="009E74DF">
        <w:rPr>
          <w:rFonts w:ascii="Times New Roman" w:hAnsi="Times New Roman" w:cs="Times New Roman"/>
          <w:bCs/>
          <w:sz w:val="20"/>
          <w:szCs w:val="20"/>
        </w:rPr>
        <w:t xml:space="preserve"> соответствии с представленным в дефектных ведомостях объемом работ</w:t>
      </w:r>
    </w:p>
    <w:p w:rsidR="003D6EBA" w:rsidRPr="009E74DF" w:rsidRDefault="003D6EBA" w:rsidP="003D6EBA">
      <w:pPr>
        <w:numPr>
          <w:ilvl w:val="0"/>
          <w:numId w:val="1"/>
        </w:numPr>
        <w:spacing w:after="0" w:line="240" w:lineRule="auto"/>
        <w:ind w:left="0"/>
        <w:jc w:val="both"/>
        <w:rPr>
          <w:rFonts w:ascii="Times New Roman" w:hAnsi="Times New Roman" w:cs="Times New Roman"/>
          <w:b/>
          <w:sz w:val="20"/>
          <w:szCs w:val="20"/>
        </w:rPr>
      </w:pPr>
      <w:r w:rsidRPr="009E74DF">
        <w:rPr>
          <w:rFonts w:ascii="Times New Roman" w:hAnsi="Times New Roman" w:cs="Times New Roman"/>
          <w:b/>
          <w:sz w:val="20"/>
          <w:szCs w:val="20"/>
        </w:rPr>
        <w:t xml:space="preserve">Условия выполнения работ: </w:t>
      </w:r>
      <w:r w:rsidRPr="009E74DF">
        <w:rPr>
          <w:rFonts w:ascii="Times New Roman" w:hAnsi="Times New Roman" w:cs="Times New Roman"/>
          <w:sz w:val="20"/>
          <w:szCs w:val="20"/>
        </w:rPr>
        <w:t>В соответствии с условиями договора.</w:t>
      </w:r>
    </w:p>
    <w:p w:rsidR="003D6EBA" w:rsidRPr="009E74DF" w:rsidRDefault="003D6EBA" w:rsidP="003D6EBA">
      <w:pPr>
        <w:pStyle w:val="ad"/>
        <w:numPr>
          <w:ilvl w:val="0"/>
          <w:numId w:val="1"/>
        </w:numPr>
        <w:spacing w:after="0" w:line="240" w:lineRule="auto"/>
        <w:ind w:left="0"/>
        <w:jc w:val="both"/>
        <w:rPr>
          <w:rFonts w:ascii="Times New Roman" w:hAnsi="Times New Roman" w:cs="Times New Roman"/>
          <w:sz w:val="20"/>
          <w:szCs w:val="20"/>
        </w:rPr>
      </w:pPr>
      <w:r w:rsidRPr="009E74DF">
        <w:rPr>
          <w:rFonts w:ascii="Times New Roman" w:hAnsi="Times New Roman" w:cs="Times New Roman"/>
          <w:b/>
          <w:sz w:val="20"/>
          <w:szCs w:val="20"/>
        </w:rPr>
        <w:t xml:space="preserve">Общие требования к выполнению работ: </w:t>
      </w:r>
      <w:r w:rsidRPr="009E74DF">
        <w:rPr>
          <w:rFonts w:ascii="Times New Roman" w:hAnsi="Times New Roman" w:cs="Times New Roman"/>
          <w:sz w:val="20"/>
          <w:szCs w:val="20"/>
        </w:rPr>
        <w:t>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Подрядчик должен руководствоваться действующими требованиями СНиП 2.08.02-89* Общественные здания и сооружения, СНиП 21-01-97* Пожарная безопасность зданий и сооружений, СНиП 12-03-2001 Безопасность труда в строительстве. Режим работы в соответствии с трудовым законодательством РФ.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w:t>
      </w:r>
    </w:p>
    <w:p w:rsidR="003D6EBA" w:rsidRPr="009E74DF" w:rsidRDefault="003D6EBA" w:rsidP="003D6EBA">
      <w:pPr>
        <w:numPr>
          <w:ilvl w:val="0"/>
          <w:numId w:val="1"/>
        </w:numPr>
        <w:tabs>
          <w:tab w:val="left" w:pos="360"/>
          <w:tab w:val="left" w:pos="1260"/>
        </w:tabs>
        <w:spacing w:after="0" w:line="240" w:lineRule="auto"/>
        <w:ind w:left="0"/>
        <w:jc w:val="both"/>
        <w:rPr>
          <w:rFonts w:ascii="Times New Roman" w:hAnsi="Times New Roman" w:cs="Times New Roman"/>
          <w:b/>
          <w:sz w:val="20"/>
          <w:szCs w:val="20"/>
        </w:rPr>
      </w:pPr>
      <w:r w:rsidRPr="009E74DF">
        <w:rPr>
          <w:rFonts w:ascii="Times New Roman" w:hAnsi="Times New Roman" w:cs="Times New Roman"/>
          <w:b/>
          <w:bCs/>
          <w:sz w:val="20"/>
          <w:szCs w:val="20"/>
        </w:rPr>
        <w:t xml:space="preserve">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 </w:t>
      </w:r>
      <w:r w:rsidRPr="009E74DF">
        <w:rPr>
          <w:rFonts w:ascii="Times New Roman" w:hAnsi="Times New Roman" w:cs="Times New Roman"/>
          <w:b/>
          <w:sz w:val="20"/>
          <w:szCs w:val="20"/>
        </w:rPr>
        <w:t>(</w:t>
      </w:r>
      <w:r w:rsidRPr="009E74DF">
        <w:rPr>
          <w:rFonts w:ascii="Times New Roman" w:hAnsi="Times New Roman" w:cs="Times New Roman"/>
          <w:sz w:val="20"/>
          <w:szCs w:val="20"/>
        </w:rPr>
        <w:t>конкретизируются заказчиком</w:t>
      </w:r>
      <w:r w:rsidRPr="009E74DF">
        <w:rPr>
          <w:rFonts w:ascii="Times New Roman" w:hAnsi="Times New Roman" w:cs="Times New Roman"/>
          <w:b/>
          <w:sz w:val="20"/>
          <w:szCs w:val="20"/>
        </w:rPr>
        <w:t xml:space="preserve">): </w:t>
      </w:r>
      <w:r w:rsidRPr="009E74DF">
        <w:rPr>
          <w:rFonts w:ascii="Times New Roman" w:hAnsi="Times New Roman" w:cs="Times New Roman"/>
          <w:sz w:val="20"/>
          <w:szCs w:val="20"/>
        </w:rPr>
        <w:t xml:space="preserve">применяемая система контроля качества за выполненными работами - соответствие </w:t>
      </w:r>
      <w:r w:rsidRPr="009E74DF">
        <w:rPr>
          <w:rFonts w:ascii="Times New Roman" w:hAnsi="Times New Roman" w:cs="Times New Roman"/>
          <w:sz w:val="20"/>
          <w:szCs w:val="20"/>
        </w:rPr>
        <w:lastRenderedPageBreak/>
        <w:t xml:space="preserve">требованиями ГОСТ </w:t>
      </w:r>
      <w:proofErr w:type="gramStart"/>
      <w:r w:rsidRPr="009E74DF">
        <w:rPr>
          <w:rFonts w:ascii="Times New Roman" w:hAnsi="Times New Roman" w:cs="Times New Roman"/>
          <w:sz w:val="20"/>
          <w:szCs w:val="20"/>
        </w:rPr>
        <w:t>Р</w:t>
      </w:r>
      <w:proofErr w:type="gramEnd"/>
      <w:r w:rsidRPr="009E74DF">
        <w:rPr>
          <w:rFonts w:ascii="Times New Roman" w:hAnsi="Times New Roman" w:cs="Times New Roman"/>
          <w:sz w:val="20"/>
          <w:szCs w:val="20"/>
        </w:rPr>
        <w:t xml:space="preserve"> ИСО 9000. По договору подрядчик может принять на себя  обязанность выполнить работу, отвечающую требованиям к качеству, более высоким по сравнению с установленными для сторон требованиями.</w:t>
      </w:r>
      <w:r w:rsidRPr="009E74DF">
        <w:rPr>
          <w:rFonts w:ascii="Times New Roman" w:hAnsi="Times New Roman" w:cs="Times New Roman"/>
          <w:b/>
          <w:sz w:val="20"/>
          <w:szCs w:val="20"/>
        </w:rPr>
        <w:t xml:space="preserve"> </w:t>
      </w:r>
    </w:p>
    <w:p w:rsidR="003D6EBA" w:rsidRPr="009E74DF" w:rsidRDefault="003D6EBA" w:rsidP="003D6EBA">
      <w:pPr>
        <w:tabs>
          <w:tab w:val="left" w:pos="360"/>
          <w:tab w:val="left" w:pos="1260"/>
        </w:tabs>
        <w:spacing w:after="0" w:line="240" w:lineRule="auto"/>
        <w:jc w:val="both"/>
        <w:rPr>
          <w:rFonts w:ascii="Times New Roman" w:hAnsi="Times New Roman" w:cs="Times New Roman"/>
          <w:sz w:val="20"/>
          <w:szCs w:val="20"/>
        </w:rPr>
      </w:pPr>
      <w:r w:rsidRPr="009E74DF">
        <w:rPr>
          <w:rFonts w:ascii="Times New Roman" w:hAnsi="Times New Roman" w:cs="Times New Roman"/>
          <w:bCs/>
          <w:sz w:val="20"/>
          <w:szCs w:val="20"/>
        </w:rPr>
        <w:t xml:space="preserve">Гарантийный срок </w:t>
      </w:r>
      <w:r w:rsidRPr="009E74DF">
        <w:rPr>
          <w:rFonts w:ascii="Times New Roman" w:hAnsi="Times New Roman" w:cs="Times New Roman"/>
          <w:sz w:val="20"/>
          <w:szCs w:val="20"/>
        </w:rPr>
        <w:t>не менее 60 месяцев на весь объем выполненных работ с момента подписания актов приемки выполненных работ. В гарантийный период подрядчик обязан выезжать на объект по телефонограмме для устранения возможных дефектов (в течение суток), при условии надлежащей эксплуатации, с обязательным составлением акта и указанием сроков устранения дефектов.</w:t>
      </w:r>
    </w:p>
    <w:p w:rsidR="003D6EBA" w:rsidRPr="009E74DF" w:rsidRDefault="003D6EBA" w:rsidP="003D6EBA">
      <w:pPr>
        <w:tabs>
          <w:tab w:val="left" w:pos="360"/>
          <w:tab w:val="left" w:pos="1260"/>
        </w:tabs>
        <w:spacing w:after="0" w:line="240" w:lineRule="auto"/>
        <w:jc w:val="both"/>
        <w:rPr>
          <w:rFonts w:ascii="Times New Roman" w:hAnsi="Times New Roman" w:cs="Times New Roman"/>
          <w:sz w:val="20"/>
          <w:szCs w:val="20"/>
        </w:rPr>
      </w:pPr>
      <w:r w:rsidRPr="009E74DF">
        <w:rPr>
          <w:rFonts w:ascii="Times New Roman" w:hAnsi="Times New Roman" w:cs="Times New Roman"/>
          <w:sz w:val="20"/>
          <w:szCs w:val="20"/>
        </w:rPr>
        <w:t>Подрядчик обязан перед началом работ (в течение 2 календарных дней с момента подписания договора)  предоставить График Производства Работ и согласовать его с Заказчиком.</w:t>
      </w:r>
    </w:p>
    <w:p w:rsidR="003D6EBA" w:rsidRPr="009E74DF" w:rsidRDefault="003D6EBA" w:rsidP="003D6EBA">
      <w:pPr>
        <w:tabs>
          <w:tab w:val="left" w:pos="360"/>
          <w:tab w:val="left" w:pos="1260"/>
        </w:tabs>
        <w:spacing w:after="0" w:line="240" w:lineRule="auto"/>
        <w:jc w:val="both"/>
        <w:rPr>
          <w:rFonts w:ascii="Times New Roman" w:hAnsi="Times New Roman" w:cs="Times New Roman"/>
          <w:sz w:val="20"/>
          <w:szCs w:val="20"/>
        </w:rPr>
      </w:pPr>
      <w:r w:rsidRPr="009E74DF">
        <w:rPr>
          <w:rFonts w:ascii="Times New Roman" w:hAnsi="Times New Roman" w:cs="Times New Roman"/>
          <w:sz w:val="20"/>
          <w:szCs w:val="20"/>
        </w:rPr>
        <w:t>Особые требования к выполнению работ.</w:t>
      </w:r>
    </w:p>
    <w:p w:rsidR="003D6EBA" w:rsidRPr="009E74DF" w:rsidRDefault="003D6EBA" w:rsidP="003D6EBA">
      <w:pPr>
        <w:tabs>
          <w:tab w:val="left" w:pos="360"/>
          <w:tab w:val="left" w:pos="1260"/>
        </w:tabs>
        <w:spacing w:after="0" w:line="240" w:lineRule="auto"/>
        <w:jc w:val="both"/>
        <w:rPr>
          <w:rFonts w:ascii="Times New Roman" w:hAnsi="Times New Roman" w:cs="Times New Roman"/>
          <w:sz w:val="20"/>
          <w:szCs w:val="20"/>
        </w:rPr>
      </w:pPr>
      <w:r w:rsidRPr="009E74DF">
        <w:rPr>
          <w:rFonts w:ascii="Times New Roman" w:hAnsi="Times New Roman" w:cs="Times New Roman"/>
          <w:sz w:val="20"/>
          <w:szCs w:val="20"/>
        </w:rPr>
        <w:t>- Работы по ремонту и отделке всех помещений необходимо производить из материалов Подрядчика с учетом ведомости объемов работ с использованием сертифицированных отделочных материалов, отвечающих требованием Заказчика. Качество отделки поверхностей должно отвечать требованиям СНиП3.04.01.-87 Изоляционные и отделочные покрытия, МДС12-30.2006 Методические рекомендации по нормам, правилам и приемам выполнения отделочных работ, СНиП3.03.01-87 Несущие и ограждающие конструкции.</w:t>
      </w:r>
    </w:p>
    <w:p w:rsidR="003D6EBA" w:rsidRPr="009E74DF" w:rsidRDefault="003D6EBA" w:rsidP="003D6EBA">
      <w:pPr>
        <w:tabs>
          <w:tab w:val="left" w:pos="360"/>
          <w:tab w:val="left" w:pos="1260"/>
        </w:tabs>
        <w:spacing w:after="0" w:line="240" w:lineRule="auto"/>
        <w:jc w:val="both"/>
        <w:rPr>
          <w:rFonts w:ascii="Times New Roman" w:hAnsi="Times New Roman" w:cs="Times New Roman"/>
          <w:sz w:val="20"/>
          <w:szCs w:val="20"/>
        </w:rPr>
      </w:pPr>
      <w:r w:rsidRPr="009E74DF">
        <w:rPr>
          <w:rFonts w:ascii="Times New Roman" w:hAnsi="Times New Roman" w:cs="Times New Roman"/>
          <w:sz w:val="20"/>
          <w:szCs w:val="20"/>
        </w:rPr>
        <w:t xml:space="preserve">Проведение текущего ремонта помещений учебного корпуса, общежития и спортивного комплекса Новосибирского техникума железнодорожного транспорта выполняется </w:t>
      </w:r>
      <w:proofErr w:type="gramStart"/>
      <w:r w:rsidRPr="009E74DF">
        <w:rPr>
          <w:rFonts w:ascii="Times New Roman" w:hAnsi="Times New Roman" w:cs="Times New Roman"/>
          <w:sz w:val="20"/>
          <w:szCs w:val="20"/>
        </w:rPr>
        <w:t>согласно сметы</w:t>
      </w:r>
      <w:proofErr w:type="gramEnd"/>
      <w:r w:rsidRPr="009E74DF">
        <w:rPr>
          <w:rFonts w:ascii="Times New Roman" w:hAnsi="Times New Roman" w:cs="Times New Roman"/>
          <w:sz w:val="20"/>
          <w:szCs w:val="20"/>
        </w:rPr>
        <w:t xml:space="preserve"> и технического задания.</w:t>
      </w:r>
    </w:p>
    <w:p w:rsidR="003D6EBA" w:rsidRPr="009E74DF" w:rsidRDefault="003D6EBA" w:rsidP="003D6EBA">
      <w:pPr>
        <w:tabs>
          <w:tab w:val="left" w:pos="360"/>
          <w:tab w:val="left" w:pos="1260"/>
        </w:tabs>
        <w:spacing w:after="0" w:line="240" w:lineRule="auto"/>
        <w:jc w:val="both"/>
        <w:rPr>
          <w:rFonts w:ascii="Times New Roman" w:hAnsi="Times New Roman" w:cs="Times New Roman"/>
          <w:sz w:val="20"/>
          <w:szCs w:val="20"/>
        </w:rPr>
      </w:pPr>
      <w:r w:rsidRPr="009E74DF">
        <w:rPr>
          <w:rFonts w:ascii="Times New Roman" w:hAnsi="Times New Roman" w:cs="Times New Roman"/>
          <w:sz w:val="20"/>
          <w:szCs w:val="20"/>
        </w:rPr>
        <w:t xml:space="preserve">Демонтажные, монтажные и общестроительные работы выполнить согласно дефектной ведомости работ и сметы. </w:t>
      </w:r>
      <w:r w:rsidRPr="009E74DF">
        <w:rPr>
          <w:rFonts w:ascii="Times New Roman" w:hAnsi="Times New Roman" w:cs="Times New Roman"/>
          <w:b/>
          <w:sz w:val="20"/>
          <w:szCs w:val="20"/>
        </w:rPr>
        <w:t>При этом материалы, используемые Подрядчиком при выполнении работ, должны соответствовать требованиям Заказчика, указанным в таблице №2 технического задания.</w:t>
      </w:r>
    </w:p>
    <w:p w:rsidR="003D6EBA" w:rsidRPr="009E74DF" w:rsidRDefault="003D6EBA" w:rsidP="003D6EBA">
      <w:pPr>
        <w:tabs>
          <w:tab w:val="left" w:pos="360"/>
          <w:tab w:val="left" w:pos="1260"/>
        </w:tabs>
        <w:spacing w:after="0" w:line="240" w:lineRule="auto"/>
        <w:jc w:val="both"/>
        <w:rPr>
          <w:rFonts w:ascii="Times New Roman" w:hAnsi="Times New Roman" w:cs="Times New Roman"/>
          <w:sz w:val="20"/>
          <w:szCs w:val="20"/>
        </w:rPr>
      </w:pPr>
      <w:r w:rsidRPr="009E74DF">
        <w:rPr>
          <w:rFonts w:ascii="Times New Roman" w:hAnsi="Times New Roman" w:cs="Times New Roman"/>
          <w:sz w:val="20"/>
          <w:szCs w:val="20"/>
        </w:rPr>
        <w:t>Подрядчик обязан после демонтажных работ вывезти весь строительный мусор.</w:t>
      </w:r>
    </w:p>
    <w:p w:rsidR="003D6EBA" w:rsidRPr="009E74DF" w:rsidRDefault="003D6EBA" w:rsidP="003D6EBA">
      <w:pPr>
        <w:tabs>
          <w:tab w:val="left" w:pos="360"/>
          <w:tab w:val="left" w:pos="1260"/>
        </w:tabs>
        <w:spacing w:after="0" w:line="240" w:lineRule="auto"/>
        <w:jc w:val="both"/>
        <w:rPr>
          <w:rFonts w:ascii="Times New Roman" w:hAnsi="Times New Roman" w:cs="Times New Roman"/>
          <w:sz w:val="20"/>
          <w:szCs w:val="20"/>
        </w:rPr>
      </w:pPr>
      <w:r w:rsidRPr="009E74DF">
        <w:rPr>
          <w:rFonts w:ascii="Times New Roman" w:hAnsi="Times New Roman" w:cs="Times New Roman"/>
          <w:sz w:val="20"/>
          <w:szCs w:val="20"/>
        </w:rPr>
        <w:t>При производстве работ необходимо производить уборку рабочих мест ежедневно, и своевременно вывозить строительный мусор.</w:t>
      </w:r>
    </w:p>
    <w:p w:rsidR="003D6EBA" w:rsidRPr="009E74DF" w:rsidRDefault="003D6EBA" w:rsidP="003D6EBA">
      <w:pPr>
        <w:numPr>
          <w:ilvl w:val="0"/>
          <w:numId w:val="1"/>
        </w:numPr>
        <w:tabs>
          <w:tab w:val="left" w:pos="360"/>
          <w:tab w:val="left" w:pos="1260"/>
        </w:tabs>
        <w:spacing w:after="0" w:line="240" w:lineRule="auto"/>
        <w:ind w:left="0"/>
        <w:jc w:val="both"/>
        <w:rPr>
          <w:rFonts w:ascii="Times New Roman" w:hAnsi="Times New Roman" w:cs="Times New Roman"/>
          <w:sz w:val="20"/>
          <w:szCs w:val="20"/>
        </w:rPr>
      </w:pPr>
      <w:r w:rsidRPr="009E74DF">
        <w:rPr>
          <w:rFonts w:ascii="Times New Roman" w:hAnsi="Times New Roman" w:cs="Times New Roman"/>
          <w:sz w:val="20"/>
          <w:szCs w:val="20"/>
        </w:rPr>
        <w:t xml:space="preserve"> </w:t>
      </w:r>
      <w:r w:rsidRPr="009E74DF">
        <w:rPr>
          <w:rFonts w:ascii="Times New Roman" w:hAnsi="Times New Roman" w:cs="Times New Roman"/>
          <w:b/>
          <w:sz w:val="20"/>
          <w:szCs w:val="20"/>
        </w:rPr>
        <w:t>Порядок сдачи  и приемки результатов работ:</w:t>
      </w:r>
      <w:r w:rsidRPr="009E74DF">
        <w:rPr>
          <w:rFonts w:ascii="Times New Roman" w:hAnsi="Times New Roman" w:cs="Times New Roman"/>
          <w:sz w:val="20"/>
          <w:szCs w:val="20"/>
        </w:rPr>
        <w:t xml:space="preserve"> в соответствии с условиями   Договора. По факту выполнения работ должны быть представлены акты на выполненные объемы работ по форме КС-2, КС-3. Объемы выполненных работ принимаются по факту, после освидетельствования их представителем заказчика.</w:t>
      </w:r>
    </w:p>
    <w:p w:rsidR="003D6EBA" w:rsidRPr="009E74DF" w:rsidRDefault="003D6EBA" w:rsidP="003D6EBA">
      <w:pPr>
        <w:tabs>
          <w:tab w:val="left" w:pos="360"/>
          <w:tab w:val="left" w:pos="1245"/>
        </w:tabs>
        <w:spacing w:after="0" w:line="240" w:lineRule="auto"/>
        <w:jc w:val="both"/>
        <w:rPr>
          <w:rFonts w:ascii="Times New Roman" w:hAnsi="Times New Roman" w:cs="Times New Roman"/>
          <w:sz w:val="20"/>
          <w:szCs w:val="20"/>
        </w:rPr>
      </w:pPr>
      <w:r w:rsidRPr="009E74DF">
        <w:rPr>
          <w:rFonts w:ascii="Times New Roman" w:hAnsi="Times New Roman" w:cs="Times New Roman"/>
          <w:sz w:val="20"/>
          <w:szCs w:val="20"/>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3D6EBA" w:rsidRPr="009E74DF" w:rsidRDefault="003D6EBA" w:rsidP="003D6EBA">
      <w:pPr>
        <w:pStyle w:val="ab"/>
        <w:widowControl/>
        <w:numPr>
          <w:ilvl w:val="0"/>
          <w:numId w:val="1"/>
        </w:numPr>
        <w:tabs>
          <w:tab w:val="clear" w:pos="1980"/>
          <w:tab w:val="left" w:pos="360"/>
          <w:tab w:val="left" w:pos="1245"/>
        </w:tabs>
        <w:suppressAutoHyphens/>
        <w:ind w:left="0"/>
        <w:rPr>
          <w:sz w:val="20"/>
          <w:szCs w:val="20"/>
        </w:rPr>
      </w:pPr>
      <w:r w:rsidRPr="009E74DF">
        <w:rPr>
          <w:b/>
          <w:bCs/>
          <w:sz w:val="20"/>
          <w:szCs w:val="20"/>
        </w:rPr>
        <w:t xml:space="preserve">Требования по передаче заказчику технических и иных документов по завершению и сдаче работ </w:t>
      </w:r>
      <w:r w:rsidRPr="009E74DF">
        <w:rPr>
          <w:sz w:val="20"/>
          <w:szCs w:val="20"/>
        </w:rPr>
        <w:t>(требований испытаний, контрольных пусков, подписания актов технического контроля, иных документов при сдаче работ): Заказчику передаются сертификаты на материалы (включая сертификаты пожарной безопасности). Скрытые работы оформляются отдельными актами.</w:t>
      </w:r>
    </w:p>
    <w:p w:rsidR="003D6EBA" w:rsidRPr="009E74DF" w:rsidRDefault="003D6EBA" w:rsidP="003D6EBA">
      <w:pPr>
        <w:pStyle w:val="ab"/>
        <w:widowControl/>
        <w:numPr>
          <w:ilvl w:val="0"/>
          <w:numId w:val="1"/>
        </w:numPr>
        <w:tabs>
          <w:tab w:val="clear" w:pos="1980"/>
          <w:tab w:val="left" w:pos="360"/>
          <w:tab w:val="left" w:pos="1245"/>
        </w:tabs>
        <w:suppressAutoHyphens/>
        <w:ind w:left="0"/>
        <w:rPr>
          <w:b/>
          <w:bCs/>
          <w:color w:val="000000"/>
          <w:sz w:val="20"/>
          <w:szCs w:val="20"/>
        </w:rPr>
      </w:pPr>
      <w:r w:rsidRPr="009E74DF">
        <w:rPr>
          <w:b/>
          <w:sz w:val="20"/>
          <w:szCs w:val="20"/>
        </w:rPr>
        <w:t xml:space="preserve">Иные требования к работам и условиям их выполнения по усмотрению заказчика: </w:t>
      </w:r>
      <w:r w:rsidRPr="009E74DF">
        <w:rPr>
          <w:sz w:val="20"/>
          <w:szCs w:val="20"/>
        </w:rPr>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В случае обнаружения скрытых дефектов после приемки объекта в эксплуатацию – исправление дефектов производится за счет Исполнителя.</w:t>
      </w:r>
    </w:p>
    <w:p w:rsidR="003D6EBA" w:rsidRPr="009E74DF" w:rsidRDefault="003D6EBA" w:rsidP="003D6EBA">
      <w:pPr>
        <w:tabs>
          <w:tab w:val="left" w:pos="360"/>
        </w:tabs>
        <w:suppressAutoHyphens/>
        <w:spacing w:after="0" w:line="240" w:lineRule="auto"/>
        <w:jc w:val="both"/>
        <w:rPr>
          <w:rFonts w:ascii="Times New Roman" w:hAnsi="Times New Roman" w:cs="Times New Roman"/>
          <w:b/>
          <w:kern w:val="2"/>
          <w:sz w:val="20"/>
          <w:szCs w:val="20"/>
          <w:lang w:eastAsia="ar-SA"/>
        </w:rPr>
      </w:pPr>
      <w:r w:rsidRPr="009E74DF">
        <w:rPr>
          <w:rFonts w:ascii="Times New Roman" w:hAnsi="Times New Roman" w:cs="Times New Roman"/>
          <w:b/>
          <w:sz w:val="20"/>
          <w:szCs w:val="20"/>
        </w:rPr>
        <w:t xml:space="preserve">       Требования по сроку гарантий качества на результаты работ </w:t>
      </w:r>
      <w:r w:rsidRPr="009E74DF">
        <w:rPr>
          <w:rFonts w:ascii="Times New Roman" w:hAnsi="Times New Roman" w:cs="Times New Roman"/>
          <w:b/>
          <w:kern w:val="2"/>
          <w:sz w:val="20"/>
          <w:szCs w:val="20"/>
          <w:lang w:eastAsia="ar-SA"/>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3D6EBA" w:rsidRPr="009E74DF" w:rsidRDefault="003D6EBA" w:rsidP="003D6EBA">
      <w:pPr>
        <w:tabs>
          <w:tab w:val="left" w:pos="360"/>
        </w:tabs>
        <w:suppressAutoHyphens/>
        <w:spacing w:after="0" w:line="240" w:lineRule="auto"/>
        <w:rPr>
          <w:rFonts w:ascii="Times New Roman" w:hAnsi="Times New Roman" w:cs="Times New Roman"/>
          <w:b/>
          <w:kern w:val="2"/>
          <w:sz w:val="20"/>
          <w:szCs w:val="20"/>
          <w:lang w:eastAsia="ar-SA"/>
        </w:rPr>
      </w:pPr>
    </w:p>
    <w:p w:rsidR="003D6EBA" w:rsidRPr="009E74DF" w:rsidRDefault="003D6EBA" w:rsidP="003D6EBA">
      <w:pPr>
        <w:spacing w:after="0" w:line="240" w:lineRule="auto"/>
        <w:jc w:val="center"/>
        <w:rPr>
          <w:rFonts w:ascii="Times New Roman" w:hAnsi="Times New Roman" w:cs="Times New Roman"/>
          <w:b/>
          <w:sz w:val="20"/>
          <w:szCs w:val="20"/>
        </w:rPr>
      </w:pPr>
      <w:r w:rsidRPr="009E74DF">
        <w:rPr>
          <w:rFonts w:ascii="Times New Roman" w:hAnsi="Times New Roman" w:cs="Times New Roman"/>
          <w:b/>
          <w:sz w:val="20"/>
          <w:szCs w:val="20"/>
        </w:rPr>
        <w:t>Требования Заказчика к материалам, используемым Подрядчиком при выполнении работ</w:t>
      </w:r>
    </w:p>
    <w:p w:rsidR="003D6EBA" w:rsidRPr="009E74DF" w:rsidRDefault="003D6EBA" w:rsidP="003D6EBA">
      <w:pPr>
        <w:pStyle w:val="ad"/>
        <w:spacing w:after="0" w:line="240" w:lineRule="auto"/>
        <w:ind w:left="0"/>
        <w:jc w:val="both"/>
        <w:rPr>
          <w:rFonts w:ascii="Times New Roman" w:hAnsi="Times New Roman" w:cs="Times New Roman"/>
          <w:b/>
          <w:sz w:val="20"/>
          <w:szCs w:val="20"/>
        </w:rPr>
      </w:pPr>
      <w:r w:rsidRPr="009E74DF">
        <w:rPr>
          <w:rFonts w:ascii="Times New Roman" w:hAnsi="Times New Roman" w:cs="Times New Roman"/>
          <w:sz w:val="20"/>
          <w:szCs w:val="20"/>
        </w:rPr>
        <w:t xml:space="preserve">                                                                                                                                                        </w:t>
      </w:r>
      <w:r w:rsidR="009E74DF">
        <w:rPr>
          <w:rFonts w:ascii="Times New Roman" w:hAnsi="Times New Roman" w:cs="Times New Roman"/>
          <w:sz w:val="20"/>
          <w:szCs w:val="20"/>
        </w:rPr>
        <w:t xml:space="preserve">                     </w:t>
      </w:r>
      <w:r w:rsidRPr="009E74DF">
        <w:rPr>
          <w:rFonts w:ascii="Times New Roman" w:hAnsi="Times New Roman" w:cs="Times New Roman"/>
          <w:sz w:val="20"/>
          <w:szCs w:val="20"/>
        </w:rPr>
        <w:t xml:space="preserve">     </w:t>
      </w:r>
      <w:r w:rsidRPr="009E74DF">
        <w:rPr>
          <w:rFonts w:ascii="Times New Roman" w:hAnsi="Times New Roman" w:cs="Times New Roman"/>
          <w:b/>
          <w:sz w:val="20"/>
          <w:szCs w:val="20"/>
        </w:rPr>
        <w:t>табл.2</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36"/>
        <w:gridCol w:w="6720"/>
      </w:tblGrid>
      <w:tr w:rsidR="003D6EBA" w:rsidRPr="009E74DF" w:rsidTr="009E74DF">
        <w:tc>
          <w:tcPr>
            <w:tcW w:w="709" w:type="dxa"/>
            <w:shd w:val="clear" w:color="auto" w:fill="auto"/>
            <w:vAlign w:val="center"/>
          </w:tcPr>
          <w:p w:rsidR="003D6EBA" w:rsidRPr="009E74DF" w:rsidRDefault="003D6EBA" w:rsidP="009E74DF">
            <w:pPr>
              <w:tabs>
                <w:tab w:val="left" w:pos="261"/>
              </w:tabs>
              <w:snapToGrid w:val="0"/>
              <w:spacing w:after="0" w:line="240" w:lineRule="auto"/>
              <w:jc w:val="center"/>
              <w:rPr>
                <w:rFonts w:ascii="Times New Roman" w:hAnsi="Times New Roman" w:cs="Times New Roman"/>
                <w:b/>
                <w:sz w:val="20"/>
                <w:szCs w:val="20"/>
              </w:rPr>
            </w:pPr>
            <w:r w:rsidRPr="009E74DF">
              <w:rPr>
                <w:rFonts w:ascii="Times New Roman" w:hAnsi="Times New Roman" w:cs="Times New Roman"/>
                <w:b/>
                <w:sz w:val="20"/>
                <w:szCs w:val="20"/>
              </w:rPr>
              <w:t>№</w:t>
            </w:r>
            <w:proofErr w:type="gramStart"/>
            <w:r w:rsidRPr="009E74DF">
              <w:rPr>
                <w:rFonts w:ascii="Times New Roman" w:hAnsi="Times New Roman" w:cs="Times New Roman"/>
                <w:b/>
                <w:sz w:val="20"/>
                <w:szCs w:val="20"/>
              </w:rPr>
              <w:t>п</w:t>
            </w:r>
            <w:proofErr w:type="gramEnd"/>
            <w:r w:rsidRPr="009E74DF">
              <w:rPr>
                <w:rFonts w:ascii="Times New Roman" w:hAnsi="Times New Roman" w:cs="Times New Roman"/>
                <w:b/>
                <w:sz w:val="20"/>
                <w:szCs w:val="20"/>
              </w:rPr>
              <w:t>/п</w:t>
            </w:r>
          </w:p>
        </w:tc>
        <w:tc>
          <w:tcPr>
            <w:tcW w:w="2636" w:type="dxa"/>
            <w:shd w:val="clear" w:color="auto" w:fill="auto"/>
          </w:tcPr>
          <w:p w:rsidR="003D6EBA" w:rsidRPr="009E74DF" w:rsidRDefault="003D6EBA" w:rsidP="00EB5B50">
            <w:pPr>
              <w:snapToGrid w:val="0"/>
              <w:spacing w:after="0" w:line="240" w:lineRule="auto"/>
              <w:rPr>
                <w:rFonts w:ascii="Times New Roman" w:hAnsi="Times New Roman" w:cs="Times New Roman"/>
                <w:b/>
                <w:sz w:val="20"/>
                <w:szCs w:val="20"/>
              </w:rPr>
            </w:pPr>
            <w:r w:rsidRPr="009E74DF">
              <w:rPr>
                <w:rFonts w:ascii="Times New Roman" w:hAnsi="Times New Roman" w:cs="Times New Roman"/>
                <w:b/>
                <w:sz w:val="20"/>
                <w:szCs w:val="20"/>
              </w:rPr>
              <w:t>Наименование материалов</w:t>
            </w:r>
          </w:p>
        </w:tc>
        <w:tc>
          <w:tcPr>
            <w:tcW w:w="6720" w:type="dxa"/>
            <w:shd w:val="clear" w:color="auto" w:fill="auto"/>
          </w:tcPr>
          <w:p w:rsidR="003D6EBA" w:rsidRPr="009E74DF" w:rsidRDefault="003D6EBA" w:rsidP="00EB5B50">
            <w:pPr>
              <w:spacing w:after="0" w:line="240" w:lineRule="auto"/>
              <w:jc w:val="center"/>
              <w:rPr>
                <w:rFonts w:ascii="Times New Roman" w:hAnsi="Times New Roman" w:cs="Times New Roman"/>
                <w:b/>
                <w:sz w:val="20"/>
                <w:szCs w:val="20"/>
              </w:rPr>
            </w:pPr>
            <w:r w:rsidRPr="009E74DF">
              <w:rPr>
                <w:rFonts w:ascii="Times New Roman" w:hAnsi="Times New Roman" w:cs="Times New Roman"/>
                <w:b/>
                <w:sz w:val="20"/>
                <w:szCs w:val="20"/>
              </w:rPr>
              <w:t>Технические характеристики</w:t>
            </w:r>
          </w:p>
        </w:tc>
      </w:tr>
      <w:tr w:rsidR="003D6EBA" w:rsidRPr="009E74DF" w:rsidTr="009E74DF">
        <w:tc>
          <w:tcPr>
            <w:tcW w:w="709" w:type="dxa"/>
            <w:shd w:val="clear" w:color="auto" w:fill="auto"/>
            <w:vAlign w:val="center"/>
          </w:tcPr>
          <w:p w:rsidR="003D6EBA" w:rsidRPr="009E74DF" w:rsidRDefault="003D6EBA" w:rsidP="009E74DF">
            <w:pPr>
              <w:pStyle w:val="ad"/>
              <w:numPr>
                <w:ilvl w:val="0"/>
                <w:numId w:val="31"/>
              </w:numPr>
              <w:tabs>
                <w:tab w:val="left" w:pos="261"/>
              </w:tabs>
              <w:snapToGrid w:val="0"/>
              <w:spacing w:after="0" w:line="240" w:lineRule="auto"/>
              <w:ind w:left="0" w:firstLine="0"/>
              <w:jc w:val="center"/>
              <w:rPr>
                <w:rFonts w:ascii="Times New Roman" w:hAnsi="Times New Roman" w:cs="Times New Roman"/>
                <w:sz w:val="20"/>
                <w:szCs w:val="20"/>
              </w:rPr>
            </w:pPr>
          </w:p>
        </w:tc>
        <w:tc>
          <w:tcPr>
            <w:tcW w:w="2636" w:type="dxa"/>
            <w:shd w:val="clear" w:color="auto" w:fill="auto"/>
          </w:tcPr>
          <w:p w:rsidR="003D6EBA" w:rsidRPr="009E74DF" w:rsidRDefault="003D6EBA" w:rsidP="00EB5B50">
            <w:pPr>
              <w:snapToGrid w:val="0"/>
              <w:spacing w:after="0" w:line="240" w:lineRule="auto"/>
              <w:rPr>
                <w:rFonts w:ascii="Times New Roman" w:hAnsi="Times New Roman" w:cs="Times New Roman"/>
                <w:sz w:val="20"/>
                <w:szCs w:val="20"/>
              </w:rPr>
            </w:pPr>
            <w:proofErr w:type="spellStart"/>
            <w:r w:rsidRPr="009E74DF">
              <w:rPr>
                <w:rFonts w:ascii="Times New Roman" w:hAnsi="Times New Roman" w:cs="Times New Roman"/>
                <w:sz w:val="20"/>
                <w:szCs w:val="20"/>
              </w:rPr>
              <w:t>Стеклообои</w:t>
            </w:r>
            <w:proofErr w:type="spellEnd"/>
            <w:r w:rsidRPr="009E74DF">
              <w:rPr>
                <w:rFonts w:ascii="Times New Roman" w:hAnsi="Times New Roman" w:cs="Times New Roman"/>
                <w:sz w:val="20"/>
                <w:szCs w:val="20"/>
              </w:rPr>
              <w:t xml:space="preserve"> </w:t>
            </w:r>
          </w:p>
        </w:tc>
        <w:tc>
          <w:tcPr>
            <w:tcW w:w="6720" w:type="dxa"/>
            <w:shd w:val="clear" w:color="auto" w:fill="auto"/>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Плотность не менее 145 г/м</w:t>
            </w:r>
            <w:proofErr w:type="gramStart"/>
            <w:r w:rsidRPr="009E74DF">
              <w:rPr>
                <w:rFonts w:ascii="Times New Roman" w:hAnsi="Times New Roman" w:cs="Times New Roman"/>
                <w:sz w:val="20"/>
                <w:szCs w:val="20"/>
              </w:rPr>
              <w:t>2</w:t>
            </w:r>
            <w:proofErr w:type="gramEnd"/>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Количество покрасок: должны выдерживать  не менее 15 покрасок</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Нанесение клея: на стену</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Ширина обоев не менее 1,00 м</w:t>
            </w:r>
          </w:p>
          <w:p w:rsidR="003D6EBA" w:rsidRPr="009E74DF" w:rsidRDefault="003D6EBA" w:rsidP="00EB5B50">
            <w:pPr>
              <w:spacing w:after="0" w:line="240" w:lineRule="auto"/>
              <w:rPr>
                <w:rFonts w:ascii="Times New Roman" w:hAnsi="Times New Roman" w:cs="Times New Roman"/>
                <w:b/>
                <w:i/>
                <w:sz w:val="20"/>
                <w:szCs w:val="20"/>
                <w:u w:val="single"/>
              </w:rPr>
            </w:pPr>
            <w:r w:rsidRPr="009E74DF">
              <w:rPr>
                <w:rFonts w:ascii="Times New Roman" w:hAnsi="Times New Roman" w:cs="Times New Roman"/>
                <w:b/>
                <w:i/>
                <w:sz w:val="20"/>
                <w:szCs w:val="20"/>
                <w:u w:val="single"/>
              </w:rPr>
              <w:t>Фактура обоев согласовывается с Заказчиком.</w:t>
            </w:r>
          </w:p>
        </w:tc>
      </w:tr>
      <w:tr w:rsidR="003D6EBA" w:rsidRPr="009E74DF" w:rsidTr="009E74DF">
        <w:tc>
          <w:tcPr>
            <w:tcW w:w="709" w:type="dxa"/>
            <w:shd w:val="clear" w:color="auto" w:fill="auto"/>
            <w:vAlign w:val="center"/>
          </w:tcPr>
          <w:p w:rsidR="003D6EBA" w:rsidRPr="009E74DF" w:rsidRDefault="003D6EBA" w:rsidP="009E74DF">
            <w:pPr>
              <w:pStyle w:val="ad"/>
              <w:numPr>
                <w:ilvl w:val="0"/>
                <w:numId w:val="31"/>
              </w:numPr>
              <w:tabs>
                <w:tab w:val="left" w:pos="261"/>
              </w:tabs>
              <w:snapToGrid w:val="0"/>
              <w:spacing w:after="0" w:line="240" w:lineRule="auto"/>
              <w:ind w:left="0" w:firstLine="0"/>
              <w:jc w:val="center"/>
              <w:rPr>
                <w:rFonts w:ascii="Times New Roman" w:hAnsi="Times New Roman" w:cs="Times New Roman"/>
                <w:sz w:val="20"/>
                <w:szCs w:val="20"/>
              </w:rPr>
            </w:pPr>
          </w:p>
        </w:tc>
        <w:tc>
          <w:tcPr>
            <w:tcW w:w="2636" w:type="dxa"/>
            <w:shd w:val="clear" w:color="auto" w:fill="auto"/>
          </w:tcPr>
          <w:p w:rsidR="003D6EBA" w:rsidRPr="009E74DF" w:rsidRDefault="003D6EBA" w:rsidP="00EB5B50">
            <w:pPr>
              <w:snapToGrid w:val="0"/>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Обои </w:t>
            </w:r>
            <w:proofErr w:type="spellStart"/>
            <w:r w:rsidRPr="009E74DF">
              <w:rPr>
                <w:rFonts w:ascii="Times New Roman" w:hAnsi="Times New Roman" w:cs="Times New Roman"/>
                <w:sz w:val="20"/>
                <w:szCs w:val="20"/>
              </w:rPr>
              <w:t>флизелиновые</w:t>
            </w:r>
            <w:proofErr w:type="spellEnd"/>
          </w:p>
        </w:tc>
        <w:tc>
          <w:tcPr>
            <w:tcW w:w="6720" w:type="dxa"/>
            <w:shd w:val="clear" w:color="auto" w:fill="auto"/>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Ширина не менее 1 м</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Моющиеся.</w:t>
            </w:r>
            <w:r w:rsidR="009E74DF">
              <w:rPr>
                <w:rFonts w:ascii="Times New Roman" w:hAnsi="Times New Roman" w:cs="Times New Roman"/>
                <w:sz w:val="20"/>
                <w:szCs w:val="20"/>
              </w:rPr>
              <w:t xml:space="preserve"> </w:t>
            </w:r>
            <w:proofErr w:type="gramStart"/>
            <w:r w:rsidRPr="009E74DF">
              <w:rPr>
                <w:rFonts w:ascii="Times New Roman" w:hAnsi="Times New Roman" w:cs="Times New Roman"/>
                <w:sz w:val="20"/>
                <w:szCs w:val="20"/>
              </w:rPr>
              <w:t>Устойчивые</w:t>
            </w:r>
            <w:proofErr w:type="gramEnd"/>
            <w:r w:rsidRPr="009E74DF">
              <w:rPr>
                <w:rFonts w:ascii="Times New Roman" w:hAnsi="Times New Roman" w:cs="Times New Roman"/>
                <w:sz w:val="20"/>
                <w:szCs w:val="20"/>
              </w:rPr>
              <w:t xml:space="preserve"> к трению.</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b/>
                <w:i/>
                <w:sz w:val="20"/>
                <w:szCs w:val="20"/>
                <w:u w:val="single"/>
              </w:rPr>
              <w:t>Фактура, цвет, рисунок обоев согласовывается с Заказчиком.</w:t>
            </w:r>
          </w:p>
        </w:tc>
      </w:tr>
      <w:tr w:rsidR="003D6EBA" w:rsidRPr="009E74DF" w:rsidTr="009E74DF">
        <w:tc>
          <w:tcPr>
            <w:tcW w:w="709" w:type="dxa"/>
            <w:shd w:val="clear" w:color="auto" w:fill="auto"/>
            <w:vAlign w:val="center"/>
          </w:tcPr>
          <w:p w:rsidR="003D6EBA" w:rsidRPr="009E74DF" w:rsidRDefault="003D6EBA" w:rsidP="009E74DF">
            <w:pPr>
              <w:pStyle w:val="ad"/>
              <w:numPr>
                <w:ilvl w:val="0"/>
                <w:numId w:val="31"/>
              </w:numPr>
              <w:tabs>
                <w:tab w:val="left" w:pos="261"/>
              </w:tabs>
              <w:snapToGrid w:val="0"/>
              <w:spacing w:after="0" w:line="240" w:lineRule="auto"/>
              <w:ind w:left="0" w:firstLine="0"/>
              <w:jc w:val="center"/>
              <w:rPr>
                <w:rFonts w:ascii="Times New Roman" w:hAnsi="Times New Roman" w:cs="Times New Roman"/>
                <w:sz w:val="20"/>
                <w:szCs w:val="20"/>
              </w:rPr>
            </w:pPr>
          </w:p>
        </w:tc>
        <w:tc>
          <w:tcPr>
            <w:tcW w:w="2636" w:type="dxa"/>
            <w:shd w:val="clear" w:color="auto" w:fill="auto"/>
          </w:tcPr>
          <w:p w:rsidR="003D6EBA" w:rsidRPr="009E74DF" w:rsidRDefault="003D6EBA" w:rsidP="00EB5B50">
            <w:pPr>
              <w:snapToGrid w:val="0"/>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Водно-дисперсионная краска </w:t>
            </w:r>
          </w:p>
        </w:tc>
        <w:tc>
          <w:tcPr>
            <w:tcW w:w="6720" w:type="dxa"/>
            <w:shd w:val="clear" w:color="auto" w:fill="auto"/>
          </w:tcPr>
          <w:p w:rsidR="003D6EBA" w:rsidRPr="009E74DF" w:rsidRDefault="003D6EBA" w:rsidP="00EB5B50">
            <w:pPr>
              <w:spacing w:after="0" w:line="240" w:lineRule="auto"/>
              <w:rPr>
                <w:rFonts w:ascii="Times New Roman" w:hAnsi="Times New Roman" w:cs="Times New Roman"/>
                <w:sz w:val="20"/>
                <w:szCs w:val="20"/>
              </w:rPr>
            </w:pPr>
            <w:proofErr w:type="spellStart"/>
            <w:r w:rsidRPr="009E74DF">
              <w:rPr>
                <w:rFonts w:ascii="Times New Roman" w:hAnsi="Times New Roman" w:cs="Times New Roman"/>
                <w:sz w:val="20"/>
                <w:szCs w:val="20"/>
              </w:rPr>
              <w:t>Акрилатная</w:t>
            </w:r>
            <w:proofErr w:type="spellEnd"/>
            <w:r w:rsidRPr="009E74DF">
              <w:rPr>
                <w:rFonts w:ascii="Times New Roman" w:hAnsi="Times New Roman" w:cs="Times New Roman"/>
                <w:sz w:val="20"/>
                <w:szCs w:val="20"/>
              </w:rPr>
              <w:t xml:space="preserve"> краска.</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Матовая.</w:t>
            </w:r>
            <w:r w:rsidR="009E74DF">
              <w:rPr>
                <w:rFonts w:ascii="Times New Roman" w:hAnsi="Times New Roman" w:cs="Times New Roman"/>
                <w:sz w:val="20"/>
                <w:szCs w:val="20"/>
              </w:rPr>
              <w:t xml:space="preserve"> </w:t>
            </w:r>
            <w:r w:rsidRPr="009E74DF">
              <w:rPr>
                <w:rFonts w:ascii="Times New Roman" w:hAnsi="Times New Roman" w:cs="Times New Roman"/>
                <w:sz w:val="20"/>
                <w:szCs w:val="20"/>
              </w:rPr>
              <w:t>Без запаха.</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Расход на один слой не более 140 </w:t>
            </w:r>
            <w:proofErr w:type="spellStart"/>
            <w:r w:rsidRPr="009E74DF">
              <w:rPr>
                <w:rFonts w:ascii="Times New Roman" w:hAnsi="Times New Roman" w:cs="Times New Roman"/>
                <w:sz w:val="20"/>
                <w:szCs w:val="20"/>
              </w:rPr>
              <w:t>гр</w:t>
            </w:r>
            <w:proofErr w:type="spellEnd"/>
            <w:r w:rsidRPr="009E74DF">
              <w:rPr>
                <w:rFonts w:ascii="Times New Roman" w:hAnsi="Times New Roman" w:cs="Times New Roman"/>
                <w:sz w:val="20"/>
                <w:szCs w:val="20"/>
              </w:rPr>
              <w:t>/м</w:t>
            </w:r>
            <w:proofErr w:type="gramStart"/>
            <w:r w:rsidRPr="009E74DF">
              <w:rPr>
                <w:rFonts w:ascii="Times New Roman" w:hAnsi="Times New Roman" w:cs="Times New Roman"/>
                <w:sz w:val="20"/>
                <w:szCs w:val="20"/>
              </w:rPr>
              <w:t>2</w:t>
            </w:r>
            <w:proofErr w:type="gramEnd"/>
            <w:r w:rsidRPr="009E74DF">
              <w:rPr>
                <w:rFonts w:ascii="Times New Roman" w:hAnsi="Times New Roman" w:cs="Times New Roman"/>
                <w:sz w:val="20"/>
                <w:szCs w:val="20"/>
              </w:rPr>
              <w:t>.</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Время высыхания не более 1 часа при температуре воздуха +20°С.</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Стойкость к мокрому истиранию не менее 3 000 циклов.</w:t>
            </w:r>
          </w:p>
          <w:p w:rsidR="003D6EBA" w:rsidRPr="009E74DF" w:rsidRDefault="003D6EBA" w:rsidP="00EB5B50">
            <w:pPr>
              <w:spacing w:after="0" w:line="240" w:lineRule="auto"/>
              <w:rPr>
                <w:rFonts w:ascii="Times New Roman" w:hAnsi="Times New Roman" w:cs="Times New Roman"/>
                <w:b/>
                <w:i/>
                <w:sz w:val="20"/>
                <w:szCs w:val="20"/>
                <w:u w:val="single"/>
              </w:rPr>
            </w:pPr>
            <w:r w:rsidRPr="009E74DF">
              <w:rPr>
                <w:rFonts w:ascii="Times New Roman" w:hAnsi="Times New Roman" w:cs="Times New Roman"/>
                <w:b/>
                <w:i/>
                <w:sz w:val="20"/>
                <w:szCs w:val="20"/>
                <w:u w:val="single"/>
              </w:rPr>
              <w:t>Цвет и оттенок колера согласовывается с Заказчиком</w:t>
            </w:r>
          </w:p>
        </w:tc>
      </w:tr>
      <w:tr w:rsidR="003D6EBA" w:rsidRPr="009E74DF" w:rsidTr="009E74DF">
        <w:tc>
          <w:tcPr>
            <w:tcW w:w="709" w:type="dxa"/>
            <w:shd w:val="clear" w:color="auto" w:fill="auto"/>
            <w:vAlign w:val="center"/>
          </w:tcPr>
          <w:p w:rsidR="003D6EBA" w:rsidRPr="009E74DF" w:rsidRDefault="003D6EBA" w:rsidP="009E74DF">
            <w:pPr>
              <w:pStyle w:val="ad"/>
              <w:numPr>
                <w:ilvl w:val="0"/>
                <w:numId w:val="31"/>
              </w:numPr>
              <w:tabs>
                <w:tab w:val="left" w:pos="261"/>
              </w:tabs>
              <w:snapToGrid w:val="0"/>
              <w:spacing w:after="0" w:line="240" w:lineRule="auto"/>
              <w:ind w:left="0" w:firstLine="0"/>
              <w:jc w:val="center"/>
              <w:rPr>
                <w:rFonts w:ascii="Times New Roman" w:hAnsi="Times New Roman" w:cs="Times New Roman"/>
                <w:sz w:val="20"/>
                <w:szCs w:val="20"/>
              </w:rPr>
            </w:pPr>
          </w:p>
        </w:tc>
        <w:tc>
          <w:tcPr>
            <w:tcW w:w="2636" w:type="dxa"/>
            <w:shd w:val="clear" w:color="auto" w:fill="auto"/>
          </w:tcPr>
          <w:p w:rsidR="003D6EBA" w:rsidRPr="009E74DF" w:rsidRDefault="003D6EBA" w:rsidP="00EB5B50">
            <w:pPr>
              <w:snapToGrid w:val="0"/>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Водно-дисперсионная краска </w:t>
            </w:r>
          </w:p>
        </w:tc>
        <w:tc>
          <w:tcPr>
            <w:tcW w:w="6720" w:type="dxa"/>
            <w:shd w:val="clear" w:color="auto" w:fill="auto"/>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Краска для внутренних работ.</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Акриловая краска.</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После высыхания образовывает пленку с ровной, однородной поверхностью.</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Матовая.</w:t>
            </w:r>
            <w:r w:rsidR="009E74DF">
              <w:rPr>
                <w:rFonts w:ascii="Times New Roman" w:hAnsi="Times New Roman" w:cs="Times New Roman"/>
                <w:sz w:val="20"/>
                <w:szCs w:val="20"/>
              </w:rPr>
              <w:t xml:space="preserve"> </w:t>
            </w:r>
            <w:r w:rsidRPr="009E74DF">
              <w:rPr>
                <w:rFonts w:ascii="Times New Roman" w:hAnsi="Times New Roman" w:cs="Times New Roman"/>
                <w:sz w:val="20"/>
                <w:szCs w:val="20"/>
              </w:rPr>
              <w:t>Без запаха</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Время высыхания не более 1 часа при температуре воздуха +20°С.</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b/>
                <w:i/>
                <w:sz w:val="20"/>
                <w:szCs w:val="20"/>
                <w:u w:val="single"/>
              </w:rPr>
              <w:t>Цвет и оттенок колера согласовывается с Заказчиком</w:t>
            </w:r>
          </w:p>
        </w:tc>
      </w:tr>
      <w:tr w:rsidR="003D6EBA" w:rsidRPr="009E74DF" w:rsidTr="009E74DF">
        <w:tc>
          <w:tcPr>
            <w:tcW w:w="709" w:type="dxa"/>
            <w:shd w:val="clear" w:color="auto" w:fill="auto"/>
            <w:vAlign w:val="center"/>
          </w:tcPr>
          <w:p w:rsidR="003D6EBA" w:rsidRPr="009E74DF" w:rsidRDefault="003D6EBA" w:rsidP="009E74DF">
            <w:pPr>
              <w:pStyle w:val="ad"/>
              <w:numPr>
                <w:ilvl w:val="0"/>
                <w:numId w:val="31"/>
              </w:numPr>
              <w:tabs>
                <w:tab w:val="left" w:pos="261"/>
              </w:tabs>
              <w:snapToGrid w:val="0"/>
              <w:spacing w:after="0" w:line="240" w:lineRule="auto"/>
              <w:ind w:left="0" w:firstLine="0"/>
              <w:jc w:val="center"/>
              <w:rPr>
                <w:rFonts w:ascii="Times New Roman" w:hAnsi="Times New Roman" w:cs="Times New Roman"/>
                <w:sz w:val="20"/>
                <w:szCs w:val="20"/>
              </w:rPr>
            </w:pPr>
          </w:p>
        </w:tc>
        <w:tc>
          <w:tcPr>
            <w:tcW w:w="2636" w:type="dxa"/>
            <w:shd w:val="clear" w:color="auto" w:fill="auto"/>
          </w:tcPr>
          <w:p w:rsidR="003D6EBA" w:rsidRPr="009E74DF" w:rsidRDefault="003D6EBA" w:rsidP="00EB5B50">
            <w:pPr>
              <w:snapToGrid w:val="0"/>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Краска масляная </w:t>
            </w:r>
          </w:p>
        </w:tc>
        <w:tc>
          <w:tcPr>
            <w:tcW w:w="6720" w:type="dxa"/>
            <w:shd w:val="clear" w:color="auto" w:fill="auto"/>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Покрытие устойчиво к механическим повреждениям, влажности, мыльным </w:t>
            </w:r>
            <w:r w:rsidRPr="009E74DF">
              <w:rPr>
                <w:rFonts w:ascii="Times New Roman" w:hAnsi="Times New Roman" w:cs="Times New Roman"/>
                <w:sz w:val="20"/>
                <w:szCs w:val="20"/>
              </w:rPr>
              <w:lastRenderedPageBreak/>
              <w:t>средствам.</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После высыхания образовывает пленку с ровной, однородной поверхностью</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Стойкость пленки к статическому воздействию воды не менее 0,5 ч.</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Время высыхания слоя не более 24 часов при температуре воздуха +20°С.</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b/>
                <w:i/>
                <w:sz w:val="20"/>
                <w:szCs w:val="20"/>
                <w:u w:val="single"/>
              </w:rPr>
              <w:t>Цвет краски согласовывается с Заказчиком</w:t>
            </w:r>
          </w:p>
        </w:tc>
      </w:tr>
      <w:tr w:rsidR="003D6EBA" w:rsidRPr="009E74DF" w:rsidTr="009E74DF">
        <w:tc>
          <w:tcPr>
            <w:tcW w:w="709" w:type="dxa"/>
            <w:shd w:val="clear" w:color="auto" w:fill="auto"/>
            <w:vAlign w:val="center"/>
          </w:tcPr>
          <w:p w:rsidR="003D6EBA" w:rsidRPr="009E74DF" w:rsidRDefault="003D6EBA" w:rsidP="009E74DF">
            <w:pPr>
              <w:pStyle w:val="ad"/>
              <w:numPr>
                <w:ilvl w:val="0"/>
                <w:numId w:val="31"/>
              </w:numPr>
              <w:tabs>
                <w:tab w:val="left" w:pos="261"/>
              </w:tabs>
              <w:snapToGrid w:val="0"/>
              <w:spacing w:after="0" w:line="240" w:lineRule="auto"/>
              <w:ind w:left="0" w:firstLine="0"/>
              <w:jc w:val="center"/>
              <w:rPr>
                <w:rFonts w:ascii="Times New Roman" w:hAnsi="Times New Roman" w:cs="Times New Roman"/>
                <w:sz w:val="20"/>
                <w:szCs w:val="20"/>
              </w:rPr>
            </w:pPr>
          </w:p>
        </w:tc>
        <w:tc>
          <w:tcPr>
            <w:tcW w:w="2636" w:type="dxa"/>
            <w:shd w:val="clear" w:color="auto" w:fill="auto"/>
          </w:tcPr>
          <w:p w:rsidR="003D6EBA" w:rsidRPr="009E74DF" w:rsidRDefault="003D6EBA" w:rsidP="00EB5B50">
            <w:pPr>
              <w:snapToGrid w:val="0"/>
              <w:spacing w:after="0" w:line="240" w:lineRule="auto"/>
              <w:rPr>
                <w:rFonts w:ascii="Times New Roman" w:hAnsi="Times New Roman" w:cs="Times New Roman"/>
                <w:color w:val="FF0000"/>
                <w:sz w:val="20"/>
                <w:szCs w:val="20"/>
              </w:rPr>
            </w:pPr>
            <w:r w:rsidRPr="009E74DF">
              <w:rPr>
                <w:rFonts w:ascii="Times New Roman" w:hAnsi="Times New Roman" w:cs="Times New Roman"/>
                <w:sz w:val="20"/>
                <w:szCs w:val="20"/>
              </w:rPr>
              <w:t xml:space="preserve">Краска масляная </w:t>
            </w:r>
          </w:p>
          <w:p w:rsidR="003D6EBA" w:rsidRPr="009E74DF" w:rsidRDefault="003D6EBA" w:rsidP="00EB5B50">
            <w:pPr>
              <w:snapToGrid w:val="0"/>
              <w:spacing w:after="0" w:line="240" w:lineRule="auto"/>
              <w:rPr>
                <w:rFonts w:ascii="Times New Roman" w:hAnsi="Times New Roman" w:cs="Times New Roman"/>
                <w:sz w:val="20"/>
                <w:szCs w:val="20"/>
              </w:rPr>
            </w:pPr>
          </w:p>
        </w:tc>
        <w:tc>
          <w:tcPr>
            <w:tcW w:w="6720" w:type="dxa"/>
            <w:shd w:val="clear" w:color="auto" w:fill="auto"/>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Состав - алкидный лак, диоксид титана, пигменты, наполнители, </w:t>
            </w:r>
            <w:proofErr w:type="spellStart"/>
            <w:r w:rsidRPr="009E74DF">
              <w:rPr>
                <w:rFonts w:ascii="Times New Roman" w:hAnsi="Times New Roman" w:cs="Times New Roman"/>
                <w:sz w:val="20"/>
                <w:szCs w:val="20"/>
              </w:rPr>
              <w:t>уайт</w:t>
            </w:r>
            <w:proofErr w:type="spellEnd"/>
            <w:r w:rsidRPr="009E74DF">
              <w:rPr>
                <w:rFonts w:ascii="Times New Roman" w:hAnsi="Times New Roman" w:cs="Times New Roman"/>
                <w:sz w:val="20"/>
                <w:szCs w:val="20"/>
              </w:rPr>
              <w:t xml:space="preserve"> – спирит, </w:t>
            </w:r>
            <w:proofErr w:type="spellStart"/>
            <w:r w:rsidRPr="009E74DF">
              <w:rPr>
                <w:rFonts w:ascii="Times New Roman" w:hAnsi="Times New Roman" w:cs="Times New Roman"/>
                <w:sz w:val="20"/>
                <w:szCs w:val="20"/>
              </w:rPr>
              <w:t>сальвент</w:t>
            </w:r>
            <w:proofErr w:type="spellEnd"/>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Образование глянцевого покрытия</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Высыхание каждого слоя при температуре (20±2)</w:t>
            </w:r>
            <w:r w:rsidRPr="009E74DF">
              <w:rPr>
                <w:rFonts w:ascii="Times New Roman" w:hAnsi="Times New Roman" w:cs="Times New Roman"/>
                <w:sz w:val="20"/>
                <w:szCs w:val="20"/>
                <w:vertAlign w:val="superscript"/>
              </w:rPr>
              <w:t>0</w:t>
            </w:r>
            <w:r w:rsidRPr="009E74DF">
              <w:rPr>
                <w:rFonts w:ascii="Times New Roman" w:hAnsi="Times New Roman" w:cs="Times New Roman"/>
                <w:sz w:val="20"/>
                <w:szCs w:val="20"/>
              </w:rPr>
              <w:t>С – не более 24 часов;</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Расход на однослойное покрытие – 100-180 г/</w:t>
            </w:r>
            <w:proofErr w:type="spellStart"/>
            <w:r w:rsidRPr="009E74DF">
              <w:rPr>
                <w:rFonts w:ascii="Times New Roman" w:hAnsi="Times New Roman" w:cs="Times New Roman"/>
                <w:sz w:val="20"/>
                <w:szCs w:val="20"/>
              </w:rPr>
              <w:t>кв</w:t>
            </w:r>
            <w:proofErr w:type="gramStart"/>
            <w:r w:rsidRPr="009E74DF">
              <w:rPr>
                <w:rFonts w:ascii="Times New Roman" w:hAnsi="Times New Roman" w:cs="Times New Roman"/>
                <w:sz w:val="20"/>
                <w:szCs w:val="20"/>
              </w:rPr>
              <w:t>.м</w:t>
            </w:r>
            <w:proofErr w:type="spellEnd"/>
            <w:proofErr w:type="gramEnd"/>
            <w:r w:rsidRPr="009E74DF">
              <w:rPr>
                <w:rFonts w:ascii="Times New Roman" w:hAnsi="Times New Roman" w:cs="Times New Roman"/>
                <w:sz w:val="20"/>
                <w:szCs w:val="20"/>
              </w:rPr>
              <w:t>;</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Высушенное покрытие вредного воздействия на организм человека – не оказывает</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b/>
                <w:i/>
                <w:sz w:val="20"/>
                <w:szCs w:val="20"/>
                <w:u w:val="single"/>
              </w:rPr>
              <w:t>Цвет краски согласовывается с Заказчиком</w:t>
            </w:r>
          </w:p>
        </w:tc>
      </w:tr>
      <w:tr w:rsidR="003D6EBA" w:rsidRPr="009E74DF" w:rsidTr="009E74DF">
        <w:tc>
          <w:tcPr>
            <w:tcW w:w="709" w:type="dxa"/>
            <w:shd w:val="clear" w:color="auto" w:fill="auto"/>
            <w:vAlign w:val="center"/>
          </w:tcPr>
          <w:p w:rsidR="003D6EBA" w:rsidRPr="009E74DF" w:rsidRDefault="003D6EBA" w:rsidP="009E74DF">
            <w:pPr>
              <w:pStyle w:val="ad"/>
              <w:numPr>
                <w:ilvl w:val="0"/>
                <w:numId w:val="31"/>
              </w:numPr>
              <w:tabs>
                <w:tab w:val="left" w:pos="261"/>
              </w:tabs>
              <w:snapToGrid w:val="0"/>
              <w:spacing w:after="0" w:line="240" w:lineRule="auto"/>
              <w:ind w:left="0" w:firstLine="0"/>
              <w:jc w:val="center"/>
              <w:rPr>
                <w:rFonts w:ascii="Times New Roman" w:hAnsi="Times New Roman" w:cs="Times New Roman"/>
                <w:sz w:val="20"/>
                <w:szCs w:val="20"/>
              </w:rPr>
            </w:pPr>
          </w:p>
        </w:tc>
        <w:tc>
          <w:tcPr>
            <w:tcW w:w="2636" w:type="dxa"/>
            <w:shd w:val="clear" w:color="auto" w:fill="auto"/>
          </w:tcPr>
          <w:p w:rsidR="003D6EBA" w:rsidRPr="009E74DF" w:rsidRDefault="003D6EBA" w:rsidP="00EB5B50">
            <w:pPr>
              <w:snapToGrid w:val="0"/>
              <w:spacing w:after="0" w:line="240" w:lineRule="auto"/>
              <w:rPr>
                <w:rFonts w:ascii="Times New Roman" w:hAnsi="Times New Roman" w:cs="Times New Roman"/>
                <w:sz w:val="20"/>
                <w:szCs w:val="20"/>
              </w:rPr>
            </w:pPr>
            <w:r w:rsidRPr="009E74DF">
              <w:rPr>
                <w:rFonts w:ascii="Times New Roman" w:hAnsi="Times New Roman" w:cs="Times New Roman"/>
                <w:sz w:val="20"/>
                <w:szCs w:val="20"/>
              </w:rPr>
              <w:t>Керамическая плитка</w:t>
            </w:r>
          </w:p>
        </w:tc>
        <w:tc>
          <w:tcPr>
            <w:tcW w:w="6720" w:type="dxa"/>
            <w:shd w:val="clear" w:color="auto" w:fill="auto"/>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Глазурованная керамическая плитка Размер 200мм*250мм</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Толщина плитки 7мм, отклонение не должно превышать  ±0,3 мм</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Отклонение от номинальных размеров по длине и ширине не более ±1,0мм </w:t>
            </w:r>
          </w:p>
          <w:p w:rsidR="003D6EBA" w:rsidRPr="009E74DF" w:rsidRDefault="003D6EBA" w:rsidP="00EB5B50">
            <w:pPr>
              <w:spacing w:after="0" w:line="240" w:lineRule="auto"/>
              <w:rPr>
                <w:rFonts w:ascii="Times New Roman" w:hAnsi="Times New Roman" w:cs="Times New Roman"/>
                <w:sz w:val="20"/>
                <w:szCs w:val="20"/>
              </w:rPr>
            </w:pPr>
            <w:proofErr w:type="spellStart"/>
            <w:r w:rsidRPr="009E74DF">
              <w:rPr>
                <w:rFonts w:ascii="Times New Roman" w:hAnsi="Times New Roman" w:cs="Times New Roman"/>
                <w:sz w:val="20"/>
                <w:szCs w:val="20"/>
              </w:rPr>
              <w:t>Водопоглащение</w:t>
            </w:r>
            <w:proofErr w:type="spellEnd"/>
            <w:r w:rsidRPr="009E74DF">
              <w:rPr>
                <w:rFonts w:ascii="Times New Roman" w:hAnsi="Times New Roman" w:cs="Times New Roman"/>
                <w:sz w:val="20"/>
                <w:szCs w:val="20"/>
              </w:rPr>
              <w:t>, не более,16-17%</w:t>
            </w:r>
          </w:p>
          <w:p w:rsidR="003D6EBA" w:rsidRPr="009E74DF" w:rsidRDefault="003D6EBA" w:rsidP="00EB5B50">
            <w:pPr>
              <w:spacing w:after="0" w:line="240" w:lineRule="auto"/>
              <w:rPr>
                <w:rFonts w:ascii="Times New Roman" w:hAnsi="Times New Roman" w:cs="Times New Roman"/>
                <w:b/>
                <w:i/>
                <w:sz w:val="20"/>
                <w:szCs w:val="20"/>
                <w:u w:val="single"/>
              </w:rPr>
            </w:pPr>
            <w:r w:rsidRPr="009E74DF">
              <w:rPr>
                <w:rFonts w:ascii="Times New Roman" w:hAnsi="Times New Roman" w:cs="Times New Roman"/>
                <w:b/>
                <w:i/>
                <w:sz w:val="20"/>
                <w:szCs w:val="20"/>
                <w:u w:val="single"/>
              </w:rPr>
              <w:t>Цвет, оттенок, фактура, рисунок согласовывается с Заказчиком</w:t>
            </w:r>
          </w:p>
        </w:tc>
      </w:tr>
      <w:tr w:rsidR="003D6EBA" w:rsidRPr="009E74DF" w:rsidTr="009E74DF">
        <w:tc>
          <w:tcPr>
            <w:tcW w:w="709" w:type="dxa"/>
            <w:shd w:val="clear" w:color="auto" w:fill="auto"/>
            <w:vAlign w:val="center"/>
          </w:tcPr>
          <w:p w:rsidR="003D6EBA" w:rsidRPr="009E74DF" w:rsidRDefault="003D6EBA" w:rsidP="009E74DF">
            <w:pPr>
              <w:pStyle w:val="ad"/>
              <w:numPr>
                <w:ilvl w:val="0"/>
                <w:numId w:val="31"/>
              </w:numPr>
              <w:tabs>
                <w:tab w:val="left" w:pos="261"/>
              </w:tabs>
              <w:snapToGrid w:val="0"/>
              <w:spacing w:after="0" w:line="240" w:lineRule="auto"/>
              <w:ind w:left="0" w:firstLine="0"/>
              <w:jc w:val="center"/>
              <w:rPr>
                <w:rFonts w:ascii="Times New Roman" w:hAnsi="Times New Roman" w:cs="Times New Roman"/>
                <w:sz w:val="20"/>
                <w:szCs w:val="20"/>
              </w:rPr>
            </w:pPr>
          </w:p>
        </w:tc>
        <w:tc>
          <w:tcPr>
            <w:tcW w:w="2636" w:type="dxa"/>
            <w:shd w:val="clear" w:color="auto" w:fill="auto"/>
          </w:tcPr>
          <w:p w:rsidR="003D6EBA" w:rsidRPr="009E74DF" w:rsidRDefault="003D6EBA" w:rsidP="00EB5B50">
            <w:pPr>
              <w:snapToGrid w:val="0"/>
              <w:spacing w:after="0" w:line="240" w:lineRule="auto"/>
              <w:rPr>
                <w:rFonts w:ascii="Times New Roman" w:hAnsi="Times New Roman" w:cs="Times New Roman"/>
                <w:sz w:val="20"/>
                <w:szCs w:val="20"/>
              </w:rPr>
            </w:pPr>
            <w:r w:rsidRPr="009E74DF">
              <w:rPr>
                <w:rFonts w:ascii="Times New Roman" w:hAnsi="Times New Roman" w:cs="Times New Roman"/>
                <w:sz w:val="20"/>
                <w:szCs w:val="20"/>
              </w:rPr>
              <w:t>Древесно-стружечная плита</w:t>
            </w:r>
          </w:p>
        </w:tc>
        <w:tc>
          <w:tcPr>
            <w:tcW w:w="6720" w:type="dxa"/>
            <w:shd w:val="clear" w:color="auto" w:fill="auto"/>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Сорт не ниже 1.</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Толщина не менее 10 мм  </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Размеры листа не менее 2,44*1,22 м</w:t>
            </w:r>
          </w:p>
        </w:tc>
      </w:tr>
      <w:tr w:rsidR="003D6EBA" w:rsidRPr="009E74DF" w:rsidTr="009E74DF">
        <w:tc>
          <w:tcPr>
            <w:tcW w:w="709" w:type="dxa"/>
            <w:shd w:val="clear" w:color="auto" w:fill="auto"/>
            <w:vAlign w:val="center"/>
          </w:tcPr>
          <w:p w:rsidR="003D6EBA" w:rsidRPr="009E74DF" w:rsidRDefault="003D6EBA" w:rsidP="009E74DF">
            <w:pPr>
              <w:pStyle w:val="ad"/>
              <w:numPr>
                <w:ilvl w:val="0"/>
                <w:numId w:val="31"/>
              </w:numPr>
              <w:tabs>
                <w:tab w:val="left" w:pos="261"/>
              </w:tabs>
              <w:snapToGrid w:val="0"/>
              <w:spacing w:after="0" w:line="240" w:lineRule="auto"/>
              <w:ind w:left="0" w:firstLine="0"/>
              <w:jc w:val="center"/>
              <w:rPr>
                <w:rFonts w:ascii="Times New Roman" w:hAnsi="Times New Roman" w:cs="Times New Roman"/>
                <w:sz w:val="20"/>
                <w:szCs w:val="20"/>
              </w:rPr>
            </w:pPr>
          </w:p>
        </w:tc>
        <w:tc>
          <w:tcPr>
            <w:tcW w:w="2636" w:type="dxa"/>
            <w:shd w:val="clear" w:color="auto" w:fill="auto"/>
          </w:tcPr>
          <w:p w:rsidR="003D6EBA" w:rsidRPr="009E74DF" w:rsidRDefault="003D6EBA" w:rsidP="00EB5B50">
            <w:pPr>
              <w:snapToGrid w:val="0"/>
              <w:spacing w:after="0" w:line="240" w:lineRule="auto"/>
              <w:rPr>
                <w:rFonts w:ascii="Times New Roman" w:hAnsi="Times New Roman" w:cs="Times New Roman"/>
                <w:sz w:val="20"/>
                <w:szCs w:val="20"/>
              </w:rPr>
            </w:pPr>
            <w:r w:rsidRPr="009E74DF">
              <w:rPr>
                <w:rFonts w:ascii="Times New Roman" w:hAnsi="Times New Roman" w:cs="Times New Roman"/>
                <w:sz w:val="20"/>
                <w:szCs w:val="20"/>
              </w:rPr>
              <w:t>Линолеум коммерческий</w:t>
            </w:r>
          </w:p>
        </w:tc>
        <w:tc>
          <w:tcPr>
            <w:tcW w:w="6720" w:type="dxa"/>
            <w:shd w:val="clear" w:color="auto" w:fill="auto"/>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Гетерогенный коммерческий линолеум толщина не менее 2 мм</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толщина защитного слоя не менее 0,7 мм</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класс не хуже 34/43 </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ширина не менее 3 м</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b/>
                <w:i/>
                <w:sz w:val="20"/>
                <w:szCs w:val="20"/>
                <w:u w:val="single"/>
              </w:rPr>
              <w:t>Цвет, оттенок и  рисунок согласовывается с Заказчиком.</w:t>
            </w:r>
          </w:p>
        </w:tc>
      </w:tr>
      <w:tr w:rsidR="003D6EBA" w:rsidRPr="009E74DF" w:rsidTr="009E74DF">
        <w:tc>
          <w:tcPr>
            <w:tcW w:w="709" w:type="dxa"/>
            <w:shd w:val="clear" w:color="auto" w:fill="auto"/>
            <w:vAlign w:val="center"/>
          </w:tcPr>
          <w:p w:rsidR="003D6EBA" w:rsidRPr="009E74DF" w:rsidRDefault="003D6EBA" w:rsidP="009E74DF">
            <w:pPr>
              <w:pStyle w:val="ad"/>
              <w:numPr>
                <w:ilvl w:val="0"/>
                <w:numId w:val="31"/>
              </w:numPr>
              <w:tabs>
                <w:tab w:val="left" w:pos="261"/>
              </w:tabs>
              <w:snapToGrid w:val="0"/>
              <w:spacing w:after="0" w:line="240" w:lineRule="auto"/>
              <w:ind w:left="0" w:firstLine="0"/>
              <w:jc w:val="center"/>
              <w:rPr>
                <w:rFonts w:ascii="Times New Roman" w:hAnsi="Times New Roman" w:cs="Times New Roman"/>
                <w:sz w:val="20"/>
                <w:szCs w:val="20"/>
              </w:rPr>
            </w:pPr>
          </w:p>
        </w:tc>
        <w:tc>
          <w:tcPr>
            <w:tcW w:w="2636" w:type="dxa"/>
            <w:shd w:val="clear" w:color="auto" w:fill="auto"/>
          </w:tcPr>
          <w:p w:rsidR="003D6EBA" w:rsidRPr="009E74DF" w:rsidRDefault="003D6EBA" w:rsidP="00EB5B50">
            <w:pPr>
              <w:snapToGrid w:val="0"/>
              <w:spacing w:after="0" w:line="240" w:lineRule="auto"/>
              <w:rPr>
                <w:rFonts w:ascii="Times New Roman" w:hAnsi="Times New Roman" w:cs="Times New Roman"/>
                <w:sz w:val="20"/>
                <w:szCs w:val="20"/>
              </w:rPr>
            </w:pPr>
            <w:proofErr w:type="spellStart"/>
            <w:r w:rsidRPr="009E74DF">
              <w:rPr>
                <w:rFonts w:ascii="Times New Roman" w:hAnsi="Times New Roman" w:cs="Times New Roman"/>
                <w:sz w:val="20"/>
                <w:szCs w:val="20"/>
              </w:rPr>
              <w:t>Гипсокартон</w:t>
            </w:r>
            <w:proofErr w:type="spellEnd"/>
            <w:r w:rsidRPr="009E74DF">
              <w:rPr>
                <w:rFonts w:ascii="Times New Roman" w:hAnsi="Times New Roman" w:cs="Times New Roman"/>
                <w:sz w:val="20"/>
                <w:szCs w:val="20"/>
              </w:rPr>
              <w:t xml:space="preserve"> </w:t>
            </w:r>
          </w:p>
        </w:tc>
        <w:tc>
          <w:tcPr>
            <w:tcW w:w="6720" w:type="dxa"/>
            <w:shd w:val="clear" w:color="auto" w:fill="auto"/>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Листы гипсокартонные ЛГКВ, влагостойкие</w:t>
            </w:r>
            <w:r w:rsidR="009E74DF">
              <w:rPr>
                <w:rFonts w:ascii="Times New Roman" w:hAnsi="Times New Roman" w:cs="Times New Roman"/>
                <w:sz w:val="20"/>
                <w:szCs w:val="20"/>
              </w:rPr>
              <w:t xml:space="preserve"> </w:t>
            </w:r>
            <w:r w:rsidRPr="009E74DF">
              <w:rPr>
                <w:rFonts w:ascii="Times New Roman" w:hAnsi="Times New Roman" w:cs="Times New Roman"/>
                <w:sz w:val="20"/>
                <w:szCs w:val="20"/>
              </w:rPr>
              <w:t xml:space="preserve">толщина не менее 12,5 мм </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Г</w:t>
            </w:r>
            <w:proofErr w:type="gramStart"/>
            <w:r w:rsidRPr="009E74DF">
              <w:rPr>
                <w:rFonts w:ascii="Times New Roman" w:hAnsi="Times New Roman" w:cs="Times New Roman"/>
                <w:sz w:val="20"/>
                <w:szCs w:val="20"/>
              </w:rPr>
              <w:t>1</w:t>
            </w:r>
            <w:proofErr w:type="gramEnd"/>
            <w:r w:rsidRPr="009E74DF">
              <w:rPr>
                <w:rFonts w:ascii="Times New Roman" w:hAnsi="Times New Roman" w:cs="Times New Roman"/>
                <w:sz w:val="20"/>
                <w:szCs w:val="20"/>
              </w:rPr>
              <w:t> (горючесть по ГОСТ 30244);</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В</w:t>
            </w:r>
            <w:proofErr w:type="gramStart"/>
            <w:r w:rsidRPr="009E74DF">
              <w:rPr>
                <w:rFonts w:ascii="Times New Roman" w:hAnsi="Times New Roman" w:cs="Times New Roman"/>
                <w:sz w:val="20"/>
                <w:szCs w:val="20"/>
              </w:rPr>
              <w:t>2</w:t>
            </w:r>
            <w:proofErr w:type="gramEnd"/>
            <w:r w:rsidRPr="009E74DF">
              <w:rPr>
                <w:rFonts w:ascii="Times New Roman" w:hAnsi="Times New Roman" w:cs="Times New Roman"/>
                <w:sz w:val="20"/>
                <w:szCs w:val="20"/>
              </w:rPr>
              <w:t> (воспламеняемость по ГОСТ 30402);</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Д</w:t>
            </w:r>
            <w:proofErr w:type="gramStart"/>
            <w:r w:rsidRPr="009E74DF">
              <w:rPr>
                <w:rFonts w:ascii="Times New Roman" w:hAnsi="Times New Roman" w:cs="Times New Roman"/>
                <w:sz w:val="20"/>
                <w:szCs w:val="20"/>
              </w:rPr>
              <w:t>1</w:t>
            </w:r>
            <w:proofErr w:type="gramEnd"/>
            <w:r w:rsidRPr="009E74DF">
              <w:rPr>
                <w:rFonts w:ascii="Times New Roman" w:hAnsi="Times New Roman" w:cs="Times New Roman"/>
                <w:sz w:val="20"/>
                <w:szCs w:val="20"/>
              </w:rPr>
              <w:t> (дымообразующая способность по ГОСТ 12.1.044);</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Т</w:t>
            </w:r>
            <w:proofErr w:type="gramStart"/>
            <w:r w:rsidRPr="009E74DF">
              <w:rPr>
                <w:rFonts w:ascii="Times New Roman" w:hAnsi="Times New Roman" w:cs="Times New Roman"/>
                <w:sz w:val="20"/>
                <w:szCs w:val="20"/>
              </w:rPr>
              <w:t>1</w:t>
            </w:r>
            <w:proofErr w:type="gramEnd"/>
            <w:r w:rsidRPr="009E74DF">
              <w:rPr>
                <w:rFonts w:ascii="Times New Roman" w:hAnsi="Times New Roman" w:cs="Times New Roman"/>
                <w:sz w:val="20"/>
                <w:szCs w:val="20"/>
              </w:rPr>
              <w:t xml:space="preserve"> (токсичность по ГОСТ 12.1.044). </w:t>
            </w:r>
          </w:p>
        </w:tc>
      </w:tr>
      <w:tr w:rsidR="003D6EBA" w:rsidRPr="009E74DF" w:rsidTr="009E74DF">
        <w:tc>
          <w:tcPr>
            <w:tcW w:w="709" w:type="dxa"/>
            <w:shd w:val="clear" w:color="auto" w:fill="auto"/>
            <w:vAlign w:val="center"/>
          </w:tcPr>
          <w:p w:rsidR="003D6EBA" w:rsidRPr="009E74DF" w:rsidRDefault="003D6EBA" w:rsidP="009E74DF">
            <w:pPr>
              <w:pStyle w:val="ad"/>
              <w:numPr>
                <w:ilvl w:val="0"/>
                <w:numId w:val="31"/>
              </w:numPr>
              <w:tabs>
                <w:tab w:val="left" w:pos="261"/>
              </w:tabs>
              <w:snapToGrid w:val="0"/>
              <w:spacing w:after="0" w:line="240" w:lineRule="auto"/>
              <w:ind w:left="0" w:firstLine="0"/>
              <w:jc w:val="center"/>
              <w:rPr>
                <w:rFonts w:ascii="Times New Roman" w:hAnsi="Times New Roman" w:cs="Times New Roman"/>
                <w:sz w:val="20"/>
                <w:szCs w:val="20"/>
              </w:rPr>
            </w:pPr>
          </w:p>
        </w:tc>
        <w:tc>
          <w:tcPr>
            <w:tcW w:w="2636" w:type="dxa"/>
            <w:shd w:val="clear" w:color="auto" w:fill="auto"/>
          </w:tcPr>
          <w:p w:rsidR="003D6EBA" w:rsidRPr="009E74DF" w:rsidRDefault="003D6EBA" w:rsidP="00EB5B50">
            <w:pPr>
              <w:snapToGrid w:val="0"/>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Грунтовка глубокого проникновения </w:t>
            </w:r>
          </w:p>
        </w:tc>
        <w:tc>
          <w:tcPr>
            <w:tcW w:w="6720" w:type="dxa"/>
            <w:shd w:val="clear" w:color="auto" w:fill="auto"/>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Для укрепления основания и увеличения адгезии к бетону и камню</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Состав: водная дисперсия полимеров</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Цвет: </w:t>
            </w:r>
            <w:proofErr w:type="gramStart"/>
            <w:r w:rsidRPr="009E74DF">
              <w:rPr>
                <w:rFonts w:ascii="Times New Roman" w:hAnsi="Times New Roman" w:cs="Times New Roman"/>
                <w:sz w:val="20"/>
                <w:szCs w:val="20"/>
              </w:rPr>
              <w:t>белая</w:t>
            </w:r>
            <w:proofErr w:type="gramEnd"/>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Температура применения: от +5 до +35</w:t>
            </w:r>
            <w:r w:rsidRPr="009E74DF">
              <w:rPr>
                <w:rFonts w:ascii="Times New Roman" w:hAnsi="Times New Roman" w:cs="Times New Roman"/>
                <w:sz w:val="20"/>
                <w:szCs w:val="20"/>
                <w:vertAlign w:val="superscript"/>
              </w:rPr>
              <w:t>0</w:t>
            </w:r>
            <w:r w:rsidRPr="009E74DF">
              <w:rPr>
                <w:rFonts w:ascii="Times New Roman" w:hAnsi="Times New Roman" w:cs="Times New Roman"/>
                <w:sz w:val="20"/>
                <w:szCs w:val="20"/>
              </w:rPr>
              <w:t>С</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Время высыхания: не более 4-6 часов (в зависимости от условий высыхания)</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Возможно замерзание и оттаивание до 5-ти раз в течение не более 14 дней с нижним температурным показателем -40</w:t>
            </w:r>
            <w:r w:rsidRPr="009E74DF">
              <w:rPr>
                <w:rFonts w:ascii="Times New Roman" w:hAnsi="Times New Roman" w:cs="Times New Roman"/>
                <w:sz w:val="20"/>
                <w:szCs w:val="20"/>
                <w:vertAlign w:val="superscript"/>
              </w:rPr>
              <w:t>0</w:t>
            </w:r>
            <w:r w:rsidRPr="009E74DF">
              <w:rPr>
                <w:rFonts w:ascii="Times New Roman" w:hAnsi="Times New Roman" w:cs="Times New Roman"/>
                <w:sz w:val="20"/>
                <w:szCs w:val="20"/>
              </w:rPr>
              <w:t>С</w:t>
            </w:r>
          </w:p>
        </w:tc>
      </w:tr>
      <w:tr w:rsidR="003D6EBA" w:rsidRPr="009E74DF" w:rsidTr="009E74DF">
        <w:tc>
          <w:tcPr>
            <w:tcW w:w="709" w:type="dxa"/>
            <w:shd w:val="clear" w:color="auto" w:fill="auto"/>
            <w:vAlign w:val="center"/>
          </w:tcPr>
          <w:p w:rsidR="003D6EBA" w:rsidRPr="009E74DF" w:rsidRDefault="003D6EBA" w:rsidP="009E74DF">
            <w:pPr>
              <w:pStyle w:val="ad"/>
              <w:numPr>
                <w:ilvl w:val="0"/>
                <w:numId w:val="31"/>
              </w:numPr>
              <w:tabs>
                <w:tab w:val="left" w:pos="261"/>
              </w:tabs>
              <w:snapToGrid w:val="0"/>
              <w:spacing w:after="0" w:line="240" w:lineRule="auto"/>
              <w:ind w:left="0" w:firstLine="0"/>
              <w:jc w:val="center"/>
              <w:rPr>
                <w:rFonts w:ascii="Times New Roman" w:hAnsi="Times New Roman" w:cs="Times New Roman"/>
                <w:sz w:val="20"/>
                <w:szCs w:val="20"/>
              </w:rPr>
            </w:pPr>
          </w:p>
        </w:tc>
        <w:tc>
          <w:tcPr>
            <w:tcW w:w="2636" w:type="dxa"/>
            <w:shd w:val="clear" w:color="auto" w:fill="auto"/>
          </w:tcPr>
          <w:p w:rsidR="003D6EBA" w:rsidRPr="009E74DF" w:rsidRDefault="003D6EBA" w:rsidP="00EB5B50">
            <w:pPr>
              <w:snapToGrid w:val="0"/>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Жидкость </w:t>
            </w:r>
            <w:proofErr w:type="spellStart"/>
            <w:r w:rsidRPr="009E74DF">
              <w:rPr>
                <w:rFonts w:ascii="Times New Roman" w:hAnsi="Times New Roman" w:cs="Times New Roman"/>
                <w:sz w:val="20"/>
                <w:szCs w:val="20"/>
              </w:rPr>
              <w:t>гидрофобизирующая</w:t>
            </w:r>
            <w:proofErr w:type="spellEnd"/>
          </w:p>
        </w:tc>
        <w:tc>
          <w:tcPr>
            <w:tcW w:w="6720" w:type="dxa"/>
            <w:shd w:val="clear" w:color="auto" w:fill="auto"/>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Проникает на глубину не менее 10 мм.</w:t>
            </w:r>
            <w:r w:rsidR="009E74DF">
              <w:rPr>
                <w:rFonts w:ascii="Times New Roman" w:hAnsi="Times New Roman" w:cs="Times New Roman"/>
                <w:sz w:val="20"/>
                <w:szCs w:val="20"/>
              </w:rPr>
              <w:t xml:space="preserve"> </w:t>
            </w:r>
            <w:r w:rsidRPr="009E74DF">
              <w:rPr>
                <w:rFonts w:ascii="Times New Roman" w:hAnsi="Times New Roman" w:cs="Times New Roman"/>
                <w:sz w:val="20"/>
                <w:szCs w:val="20"/>
              </w:rPr>
              <w:t>Без запаха.</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Не изменяет цвет и фактуру обрабатываемых поверхностей.</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Не образовывает пленку.</w:t>
            </w:r>
          </w:p>
        </w:tc>
      </w:tr>
      <w:tr w:rsidR="003D6EBA" w:rsidRPr="009E74DF" w:rsidTr="009E74DF">
        <w:tc>
          <w:tcPr>
            <w:tcW w:w="709" w:type="dxa"/>
            <w:shd w:val="clear" w:color="auto" w:fill="auto"/>
            <w:vAlign w:val="center"/>
          </w:tcPr>
          <w:p w:rsidR="003D6EBA" w:rsidRPr="009E74DF" w:rsidRDefault="003D6EBA" w:rsidP="009E74DF">
            <w:pPr>
              <w:pStyle w:val="ad"/>
              <w:numPr>
                <w:ilvl w:val="0"/>
                <w:numId w:val="31"/>
              </w:numPr>
              <w:tabs>
                <w:tab w:val="left" w:pos="261"/>
              </w:tabs>
              <w:snapToGrid w:val="0"/>
              <w:spacing w:after="0" w:line="240" w:lineRule="auto"/>
              <w:ind w:left="0" w:firstLine="0"/>
              <w:jc w:val="center"/>
              <w:rPr>
                <w:rFonts w:ascii="Times New Roman" w:hAnsi="Times New Roman" w:cs="Times New Roman"/>
                <w:sz w:val="20"/>
                <w:szCs w:val="20"/>
              </w:rPr>
            </w:pPr>
          </w:p>
        </w:tc>
        <w:tc>
          <w:tcPr>
            <w:tcW w:w="2636" w:type="dxa"/>
            <w:shd w:val="clear" w:color="auto" w:fill="auto"/>
          </w:tcPr>
          <w:p w:rsidR="003D6EBA" w:rsidRPr="009E74DF" w:rsidRDefault="003D6EBA" w:rsidP="00EB5B50">
            <w:pPr>
              <w:snapToGrid w:val="0"/>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Жидкость </w:t>
            </w:r>
            <w:proofErr w:type="spellStart"/>
            <w:r w:rsidRPr="009E74DF">
              <w:rPr>
                <w:rFonts w:ascii="Times New Roman" w:hAnsi="Times New Roman" w:cs="Times New Roman"/>
                <w:sz w:val="20"/>
                <w:szCs w:val="20"/>
              </w:rPr>
              <w:t>антисептирующая</w:t>
            </w:r>
            <w:proofErr w:type="spellEnd"/>
            <w:r w:rsidRPr="009E74DF">
              <w:rPr>
                <w:rFonts w:ascii="Times New Roman" w:hAnsi="Times New Roman" w:cs="Times New Roman"/>
                <w:sz w:val="20"/>
                <w:szCs w:val="20"/>
              </w:rPr>
              <w:t xml:space="preserve"> </w:t>
            </w:r>
          </w:p>
        </w:tc>
        <w:tc>
          <w:tcPr>
            <w:tcW w:w="6720" w:type="dxa"/>
            <w:shd w:val="clear" w:color="auto" w:fill="auto"/>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Водный раствор биоцидных веществ</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Высыхание первого слоя не более 45 мин.</w:t>
            </w:r>
          </w:p>
        </w:tc>
      </w:tr>
      <w:tr w:rsidR="003D6EBA" w:rsidRPr="009E74DF" w:rsidTr="009E74DF">
        <w:tc>
          <w:tcPr>
            <w:tcW w:w="709" w:type="dxa"/>
            <w:shd w:val="clear" w:color="auto" w:fill="auto"/>
            <w:vAlign w:val="center"/>
          </w:tcPr>
          <w:p w:rsidR="003D6EBA" w:rsidRPr="009E74DF" w:rsidRDefault="003D6EBA" w:rsidP="009E74DF">
            <w:pPr>
              <w:pStyle w:val="ad"/>
              <w:numPr>
                <w:ilvl w:val="0"/>
                <w:numId w:val="31"/>
              </w:numPr>
              <w:tabs>
                <w:tab w:val="left" w:pos="261"/>
              </w:tabs>
              <w:snapToGrid w:val="0"/>
              <w:spacing w:after="0" w:line="240" w:lineRule="auto"/>
              <w:ind w:left="0" w:firstLine="0"/>
              <w:jc w:val="center"/>
              <w:rPr>
                <w:rFonts w:ascii="Times New Roman" w:hAnsi="Times New Roman" w:cs="Times New Roman"/>
                <w:sz w:val="20"/>
                <w:szCs w:val="20"/>
              </w:rPr>
            </w:pPr>
          </w:p>
        </w:tc>
        <w:tc>
          <w:tcPr>
            <w:tcW w:w="2636" w:type="dxa"/>
            <w:shd w:val="clear" w:color="auto" w:fill="auto"/>
          </w:tcPr>
          <w:p w:rsidR="003D6EBA" w:rsidRPr="009E74DF" w:rsidRDefault="003D6EBA" w:rsidP="00EB5B50">
            <w:pPr>
              <w:snapToGrid w:val="0"/>
              <w:spacing w:after="0" w:line="240" w:lineRule="auto"/>
              <w:rPr>
                <w:rFonts w:ascii="Times New Roman" w:hAnsi="Times New Roman" w:cs="Times New Roman"/>
                <w:sz w:val="20"/>
                <w:szCs w:val="20"/>
              </w:rPr>
            </w:pPr>
            <w:r w:rsidRPr="009E74DF">
              <w:rPr>
                <w:rFonts w:ascii="Times New Roman" w:hAnsi="Times New Roman" w:cs="Times New Roman"/>
                <w:sz w:val="20"/>
                <w:szCs w:val="20"/>
              </w:rPr>
              <w:t>Плинтус поливинилхлоридный</w:t>
            </w:r>
          </w:p>
        </w:tc>
        <w:tc>
          <w:tcPr>
            <w:tcW w:w="6720" w:type="dxa"/>
            <w:shd w:val="clear" w:color="auto" w:fill="auto"/>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Плинтус поливинилхлоридный для пола. С </w:t>
            </w:r>
            <w:proofErr w:type="gramStart"/>
            <w:r w:rsidRPr="009E74DF">
              <w:rPr>
                <w:rFonts w:ascii="Times New Roman" w:hAnsi="Times New Roman" w:cs="Times New Roman"/>
                <w:sz w:val="20"/>
                <w:szCs w:val="20"/>
              </w:rPr>
              <w:t>кабель-каналом</w:t>
            </w:r>
            <w:proofErr w:type="gramEnd"/>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Высота 6 см</w:t>
            </w:r>
          </w:p>
          <w:p w:rsidR="003D6EBA" w:rsidRPr="009E74DF" w:rsidRDefault="003D6EBA" w:rsidP="00EB5B50">
            <w:pPr>
              <w:spacing w:after="0" w:line="240" w:lineRule="auto"/>
              <w:rPr>
                <w:rFonts w:ascii="Times New Roman" w:hAnsi="Times New Roman" w:cs="Times New Roman"/>
                <w:b/>
                <w:i/>
                <w:sz w:val="20"/>
                <w:szCs w:val="20"/>
                <w:u w:val="single"/>
              </w:rPr>
            </w:pPr>
            <w:r w:rsidRPr="009E74DF">
              <w:rPr>
                <w:rFonts w:ascii="Times New Roman" w:hAnsi="Times New Roman" w:cs="Times New Roman"/>
                <w:b/>
                <w:i/>
                <w:sz w:val="20"/>
                <w:szCs w:val="20"/>
                <w:u w:val="single"/>
              </w:rPr>
              <w:t>Цвет в цвет линолеума, оттенок по согласованию с Заказчиком.</w:t>
            </w:r>
          </w:p>
        </w:tc>
      </w:tr>
      <w:tr w:rsidR="003D6EBA" w:rsidRPr="009E74DF" w:rsidTr="009E74DF">
        <w:tc>
          <w:tcPr>
            <w:tcW w:w="709" w:type="dxa"/>
            <w:shd w:val="clear" w:color="auto" w:fill="auto"/>
            <w:vAlign w:val="center"/>
          </w:tcPr>
          <w:p w:rsidR="003D6EBA" w:rsidRPr="009E74DF" w:rsidRDefault="003D6EBA" w:rsidP="009E74DF">
            <w:pPr>
              <w:pStyle w:val="ad"/>
              <w:numPr>
                <w:ilvl w:val="0"/>
                <w:numId w:val="31"/>
              </w:numPr>
              <w:tabs>
                <w:tab w:val="left" w:pos="261"/>
              </w:tabs>
              <w:snapToGrid w:val="0"/>
              <w:spacing w:after="0" w:line="240" w:lineRule="auto"/>
              <w:ind w:left="0" w:firstLine="0"/>
              <w:jc w:val="center"/>
              <w:rPr>
                <w:rFonts w:ascii="Times New Roman" w:hAnsi="Times New Roman" w:cs="Times New Roman"/>
                <w:sz w:val="20"/>
                <w:szCs w:val="20"/>
              </w:rPr>
            </w:pPr>
          </w:p>
        </w:tc>
        <w:tc>
          <w:tcPr>
            <w:tcW w:w="2636" w:type="dxa"/>
            <w:shd w:val="clear" w:color="auto" w:fill="auto"/>
          </w:tcPr>
          <w:p w:rsidR="003D6EBA" w:rsidRPr="009E74DF" w:rsidRDefault="003D6EBA" w:rsidP="00EB5B50">
            <w:pPr>
              <w:snapToGrid w:val="0"/>
              <w:spacing w:after="0" w:line="240" w:lineRule="auto"/>
              <w:rPr>
                <w:rFonts w:ascii="Times New Roman" w:hAnsi="Times New Roman" w:cs="Times New Roman"/>
                <w:sz w:val="20"/>
                <w:szCs w:val="20"/>
              </w:rPr>
            </w:pPr>
            <w:r w:rsidRPr="009E74DF">
              <w:rPr>
                <w:rFonts w:ascii="Times New Roman" w:hAnsi="Times New Roman" w:cs="Times New Roman"/>
                <w:sz w:val="20"/>
                <w:szCs w:val="20"/>
              </w:rPr>
              <w:t>Розетка электрическая</w:t>
            </w:r>
          </w:p>
        </w:tc>
        <w:tc>
          <w:tcPr>
            <w:tcW w:w="6720" w:type="dxa"/>
            <w:shd w:val="clear" w:color="auto" w:fill="auto"/>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Двухгнездовая.</w:t>
            </w:r>
            <w:r w:rsidR="009E74DF">
              <w:rPr>
                <w:rFonts w:ascii="Times New Roman" w:hAnsi="Times New Roman" w:cs="Times New Roman"/>
                <w:sz w:val="20"/>
                <w:szCs w:val="20"/>
              </w:rPr>
              <w:t xml:space="preserve"> </w:t>
            </w:r>
            <w:r w:rsidRPr="009E74DF">
              <w:rPr>
                <w:rFonts w:ascii="Times New Roman" w:hAnsi="Times New Roman" w:cs="Times New Roman"/>
                <w:sz w:val="20"/>
                <w:szCs w:val="20"/>
              </w:rPr>
              <w:t>Для открытой проводки.</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Цвет белый. </w:t>
            </w:r>
          </w:p>
        </w:tc>
      </w:tr>
      <w:tr w:rsidR="003D6EBA" w:rsidRPr="009E74DF" w:rsidTr="009E74DF">
        <w:tc>
          <w:tcPr>
            <w:tcW w:w="709" w:type="dxa"/>
            <w:shd w:val="clear" w:color="auto" w:fill="auto"/>
            <w:vAlign w:val="center"/>
          </w:tcPr>
          <w:p w:rsidR="003D6EBA" w:rsidRPr="009E74DF" w:rsidRDefault="003D6EBA" w:rsidP="009E74DF">
            <w:pPr>
              <w:pStyle w:val="ad"/>
              <w:numPr>
                <w:ilvl w:val="0"/>
                <w:numId w:val="31"/>
              </w:numPr>
              <w:tabs>
                <w:tab w:val="left" w:pos="261"/>
              </w:tabs>
              <w:snapToGrid w:val="0"/>
              <w:spacing w:after="0" w:line="240" w:lineRule="auto"/>
              <w:ind w:left="0" w:firstLine="0"/>
              <w:jc w:val="center"/>
              <w:rPr>
                <w:rFonts w:ascii="Times New Roman" w:hAnsi="Times New Roman" w:cs="Times New Roman"/>
                <w:sz w:val="20"/>
                <w:szCs w:val="20"/>
              </w:rPr>
            </w:pPr>
          </w:p>
        </w:tc>
        <w:tc>
          <w:tcPr>
            <w:tcW w:w="2636" w:type="dxa"/>
            <w:shd w:val="clear" w:color="auto" w:fill="auto"/>
          </w:tcPr>
          <w:p w:rsidR="003D6EBA" w:rsidRPr="009E74DF" w:rsidRDefault="003D6EBA" w:rsidP="00EB5B50">
            <w:pPr>
              <w:snapToGrid w:val="0"/>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Выключатель </w:t>
            </w:r>
          </w:p>
        </w:tc>
        <w:tc>
          <w:tcPr>
            <w:tcW w:w="6720" w:type="dxa"/>
            <w:shd w:val="clear" w:color="auto" w:fill="auto"/>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Двухклавишный</w:t>
            </w:r>
            <w:proofErr w:type="gramStart"/>
            <w:r w:rsidR="009E74DF">
              <w:rPr>
                <w:rFonts w:ascii="Times New Roman" w:hAnsi="Times New Roman" w:cs="Times New Roman"/>
                <w:sz w:val="20"/>
                <w:szCs w:val="20"/>
              </w:rPr>
              <w:t xml:space="preserve"> </w:t>
            </w:r>
            <w:r w:rsidRPr="009E74DF">
              <w:rPr>
                <w:rFonts w:ascii="Times New Roman" w:hAnsi="Times New Roman" w:cs="Times New Roman"/>
                <w:sz w:val="20"/>
                <w:szCs w:val="20"/>
              </w:rPr>
              <w:t>Д</w:t>
            </w:r>
            <w:proofErr w:type="gramEnd"/>
            <w:r w:rsidRPr="009E74DF">
              <w:rPr>
                <w:rFonts w:ascii="Times New Roman" w:hAnsi="Times New Roman" w:cs="Times New Roman"/>
                <w:sz w:val="20"/>
                <w:szCs w:val="20"/>
              </w:rPr>
              <w:t>ля скрытой проводки</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Цвет белый  </w:t>
            </w:r>
          </w:p>
        </w:tc>
      </w:tr>
      <w:tr w:rsidR="003D6EBA" w:rsidRPr="009E74DF" w:rsidTr="009E74DF">
        <w:tc>
          <w:tcPr>
            <w:tcW w:w="709" w:type="dxa"/>
            <w:shd w:val="clear" w:color="auto" w:fill="auto"/>
            <w:vAlign w:val="center"/>
          </w:tcPr>
          <w:p w:rsidR="003D6EBA" w:rsidRPr="009E74DF" w:rsidRDefault="003D6EBA" w:rsidP="009E74DF">
            <w:pPr>
              <w:pStyle w:val="ad"/>
              <w:numPr>
                <w:ilvl w:val="0"/>
                <w:numId w:val="31"/>
              </w:numPr>
              <w:tabs>
                <w:tab w:val="left" w:pos="261"/>
              </w:tabs>
              <w:snapToGrid w:val="0"/>
              <w:spacing w:after="0" w:line="240" w:lineRule="auto"/>
              <w:ind w:left="0" w:firstLine="0"/>
              <w:jc w:val="center"/>
              <w:rPr>
                <w:rFonts w:ascii="Times New Roman" w:hAnsi="Times New Roman" w:cs="Times New Roman"/>
                <w:sz w:val="20"/>
                <w:szCs w:val="20"/>
              </w:rPr>
            </w:pPr>
          </w:p>
        </w:tc>
        <w:tc>
          <w:tcPr>
            <w:tcW w:w="2636" w:type="dxa"/>
            <w:shd w:val="clear" w:color="auto" w:fill="auto"/>
          </w:tcPr>
          <w:p w:rsidR="003D6EBA" w:rsidRPr="009E74DF" w:rsidRDefault="003D6EBA" w:rsidP="00EB5B50">
            <w:pPr>
              <w:snapToGrid w:val="0"/>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Светодиодный светильник</w:t>
            </w:r>
          </w:p>
        </w:tc>
        <w:tc>
          <w:tcPr>
            <w:tcW w:w="6720" w:type="dxa"/>
            <w:shd w:val="clear" w:color="auto" w:fill="auto"/>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Тип источника света - светодиоды</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Мощность 36 Вт</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Цветовая температура 4000к (нейтральный белый свет)</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Вид </w:t>
            </w:r>
            <w:proofErr w:type="spellStart"/>
            <w:r w:rsidRPr="009E74DF">
              <w:rPr>
                <w:rFonts w:ascii="Times New Roman" w:hAnsi="Times New Roman" w:cs="Times New Roman"/>
                <w:sz w:val="20"/>
                <w:szCs w:val="20"/>
              </w:rPr>
              <w:t>рассеивателя</w:t>
            </w:r>
            <w:proofErr w:type="spellEnd"/>
            <w:r w:rsidRPr="009E74DF">
              <w:rPr>
                <w:rFonts w:ascii="Times New Roman" w:hAnsi="Times New Roman" w:cs="Times New Roman"/>
                <w:sz w:val="20"/>
                <w:szCs w:val="20"/>
              </w:rPr>
              <w:t xml:space="preserve"> – призма</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Срок службы не менее 30 000 часов</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Материал корпуса – металл</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Размеры в пределах от 590*590 мм до 600*600 мм</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Цвет белый</w:t>
            </w:r>
          </w:p>
        </w:tc>
      </w:tr>
      <w:tr w:rsidR="003D6EBA" w:rsidRPr="009E74DF" w:rsidTr="009E74DF">
        <w:tc>
          <w:tcPr>
            <w:tcW w:w="709" w:type="dxa"/>
            <w:shd w:val="clear" w:color="auto" w:fill="auto"/>
            <w:vAlign w:val="center"/>
          </w:tcPr>
          <w:p w:rsidR="003D6EBA" w:rsidRPr="009E74DF" w:rsidRDefault="003D6EBA" w:rsidP="009E74DF">
            <w:pPr>
              <w:pStyle w:val="ad"/>
              <w:numPr>
                <w:ilvl w:val="0"/>
                <w:numId w:val="31"/>
              </w:numPr>
              <w:tabs>
                <w:tab w:val="left" w:pos="261"/>
              </w:tabs>
              <w:snapToGrid w:val="0"/>
              <w:spacing w:after="0" w:line="240" w:lineRule="auto"/>
              <w:ind w:left="0" w:firstLine="0"/>
              <w:jc w:val="center"/>
              <w:rPr>
                <w:rFonts w:ascii="Times New Roman" w:hAnsi="Times New Roman" w:cs="Times New Roman"/>
                <w:sz w:val="20"/>
                <w:szCs w:val="20"/>
              </w:rPr>
            </w:pPr>
          </w:p>
        </w:tc>
        <w:tc>
          <w:tcPr>
            <w:tcW w:w="2636" w:type="dxa"/>
            <w:shd w:val="clear" w:color="auto" w:fill="auto"/>
          </w:tcPr>
          <w:p w:rsidR="003D6EBA" w:rsidRPr="009E74DF" w:rsidRDefault="003D6EBA" w:rsidP="00EB5B50">
            <w:pPr>
              <w:snapToGrid w:val="0"/>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Стеклохолст</w:t>
            </w:r>
          </w:p>
        </w:tc>
        <w:tc>
          <w:tcPr>
            <w:tcW w:w="6720" w:type="dxa"/>
            <w:shd w:val="clear" w:color="auto" w:fill="auto"/>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Малярный стеклохолст плотностью не менее 50 </w:t>
            </w:r>
            <w:proofErr w:type="spellStart"/>
            <w:r w:rsidRPr="009E74DF">
              <w:rPr>
                <w:rFonts w:ascii="Times New Roman" w:hAnsi="Times New Roman" w:cs="Times New Roman"/>
                <w:sz w:val="20"/>
                <w:szCs w:val="20"/>
              </w:rPr>
              <w:t>гр</w:t>
            </w:r>
            <w:proofErr w:type="spellEnd"/>
            <w:r w:rsidRPr="009E74DF">
              <w:rPr>
                <w:rFonts w:ascii="Times New Roman" w:hAnsi="Times New Roman" w:cs="Times New Roman"/>
                <w:sz w:val="20"/>
                <w:szCs w:val="20"/>
              </w:rPr>
              <w:t>/м</w:t>
            </w:r>
            <w:proofErr w:type="gramStart"/>
            <w:r w:rsidRPr="009E74DF">
              <w:rPr>
                <w:rFonts w:ascii="Times New Roman" w:hAnsi="Times New Roman" w:cs="Times New Roman"/>
                <w:sz w:val="20"/>
                <w:szCs w:val="20"/>
              </w:rPr>
              <w:t>2</w:t>
            </w:r>
            <w:proofErr w:type="gramEnd"/>
          </w:p>
        </w:tc>
      </w:tr>
      <w:tr w:rsidR="003D6EBA" w:rsidRPr="009E74DF" w:rsidTr="009E74DF">
        <w:tc>
          <w:tcPr>
            <w:tcW w:w="709" w:type="dxa"/>
            <w:shd w:val="clear" w:color="auto" w:fill="auto"/>
            <w:vAlign w:val="center"/>
          </w:tcPr>
          <w:p w:rsidR="003D6EBA" w:rsidRPr="009E74DF" w:rsidRDefault="003D6EBA" w:rsidP="009E74DF">
            <w:pPr>
              <w:pStyle w:val="ad"/>
              <w:numPr>
                <w:ilvl w:val="0"/>
                <w:numId w:val="31"/>
              </w:numPr>
              <w:tabs>
                <w:tab w:val="left" w:pos="261"/>
              </w:tabs>
              <w:snapToGrid w:val="0"/>
              <w:spacing w:after="0" w:line="240" w:lineRule="auto"/>
              <w:ind w:left="0" w:firstLine="0"/>
              <w:jc w:val="center"/>
              <w:rPr>
                <w:rFonts w:ascii="Times New Roman" w:hAnsi="Times New Roman" w:cs="Times New Roman"/>
                <w:sz w:val="20"/>
                <w:szCs w:val="20"/>
              </w:rPr>
            </w:pPr>
          </w:p>
        </w:tc>
        <w:tc>
          <w:tcPr>
            <w:tcW w:w="2636" w:type="dxa"/>
            <w:shd w:val="clear" w:color="auto" w:fill="auto"/>
          </w:tcPr>
          <w:p w:rsidR="003D6EBA" w:rsidRPr="009E74DF" w:rsidRDefault="003D6EBA" w:rsidP="00EB5B50">
            <w:pPr>
              <w:snapToGrid w:val="0"/>
              <w:spacing w:after="0" w:line="240" w:lineRule="auto"/>
              <w:rPr>
                <w:rFonts w:ascii="Times New Roman" w:hAnsi="Times New Roman" w:cs="Times New Roman"/>
                <w:sz w:val="20"/>
                <w:szCs w:val="20"/>
              </w:rPr>
            </w:pPr>
            <w:r w:rsidRPr="009E74DF">
              <w:rPr>
                <w:rFonts w:ascii="Times New Roman" w:hAnsi="Times New Roman" w:cs="Times New Roman"/>
                <w:sz w:val="20"/>
                <w:szCs w:val="20"/>
              </w:rPr>
              <w:t>Блок дверной</w:t>
            </w:r>
          </w:p>
        </w:tc>
        <w:tc>
          <w:tcPr>
            <w:tcW w:w="6720" w:type="dxa"/>
            <w:shd w:val="clear" w:color="auto" w:fill="auto"/>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Глухой</w:t>
            </w:r>
            <w:r w:rsidR="009E74DF">
              <w:rPr>
                <w:rFonts w:ascii="Times New Roman" w:hAnsi="Times New Roman" w:cs="Times New Roman"/>
                <w:sz w:val="20"/>
                <w:szCs w:val="20"/>
              </w:rPr>
              <w:t xml:space="preserve">, </w:t>
            </w:r>
            <w:r w:rsidRPr="009E74DF">
              <w:rPr>
                <w:rFonts w:ascii="Times New Roman" w:hAnsi="Times New Roman" w:cs="Times New Roman"/>
                <w:sz w:val="20"/>
                <w:szCs w:val="20"/>
              </w:rPr>
              <w:t>Размер дверного полотна 0,9*2,09 м</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Внешний вид двери аналогичный другим дверям на этаже</w:t>
            </w:r>
          </w:p>
        </w:tc>
      </w:tr>
      <w:tr w:rsidR="003D6EBA" w:rsidRPr="009E74DF" w:rsidTr="009E74DF">
        <w:tc>
          <w:tcPr>
            <w:tcW w:w="709" w:type="dxa"/>
            <w:shd w:val="clear" w:color="auto" w:fill="auto"/>
            <w:vAlign w:val="center"/>
          </w:tcPr>
          <w:p w:rsidR="003D6EBA" w:rsidRPr="009E74DF" w:rsidRDefault="003D6EBA" w:rsidP="009E74DF">
            <w:pPr>
              <w:pStyle w:val="ad"/>
              <w:numPr>
                <w:ilvl w:val="0"/>
                <w:numId w:val="31"/>
              </w:numPr>
              <w:tabs>
                <w:tab w:val="left" w:pos="261"/>
              </w:tabs>
              <w:snapToGrid w:val="0"/>
              <w:spacing w:after="0" w:line="240" w:lineRule="auto"/>
              <w:ind w:left="0" w:firstLine="0"/>
              <w:jc w:val="center"/>
              <w:rPr>
                <w:rFonts w:ascii="Times New Roman" w:hAnsi="Times New Roman" w:cs="Times New Roman"/>
                <w:sz w:val="20"/>
                <w:szCs w:val="20"/>
              </w:rPr>
            </w:pPr>
          </w:p>
        </w:tc>
        <w:tc>
          <w:tcPr>
            <w:tcW w:w="2636" w:type="dxa"/>
            <w:shd w:val="clear" w:color="auto" w:fill="auto"/>
          </w:tcPr>
          <w:p w:rsidR="003D6EBA" w:rsidRPr="009E74DF" w:rsidRDefault="003D6EBA" w:rsidP="00EB5B50">
            <w:pPr>
              <w:snapToGrid w:val="0"/>
              <w:spacing w:after="0" w:line="240" w:lineRule="auto"/>
              <w:rPr>
                <w:rFonts w:ascii="Times New Roman" w:hAnsi="Times New Roman" w:cs="Times New Roman"/>
                <w:sz w:val="20"/>
                <w:szCs w:val="20"/>
              </w:rPr>
            </w:pPr>
            <w:proofErr w:type="gramStart"/>
            <w:r w:rsidRPr="009E74DF">
              <w:rPr>
                <w:rFonts w:ascii="Times New Roman" w:hAnsi="Times New Roman" w:cs="Times New Roman"/>
                <w:sz w:val="20"/>
                <w:szCs w:val="20"/>
              </w:rPr>
              <w:t>Клей-герметик</w:t>
            </w:r>
            <w:proofErr w:type="gramEnd"/>
          </w:p>
        </w:tc>
        <w:tc>
          <w:tcPr>
            <w:tcW w:w="6720" w:type="dxa"/>
            <w:shd w:val="clear" w:color="auto" w:fill="auto"/>
          </w:tcPr>
          <w:p w:rsidR="003D6EBA" w:rsidRPr="009E74DF" w:rsidRDefault="003D6EBA" w:rsidP="00EB5B50">
            <w:pPr>
              <w:spacing w:after="0" w:line="240" w:lineRule="auto"/>
              <w:rPr>
                <w:rFonts w:ascii="Times New Roman" w:hAnsi="Times New Roman" w:cs="Times New Roman"/>
                <w:sz w:val="20"/>
                <w:szCs w:val="20"/>
              </w:rPr>
            </w:pPr>
            <w:proofErr w:type="gramStart"/>
            <w:r w:rsidRPr="009E74DF">
              <w:rPr>
                <w:rFonts w:ascii="Times New Roman" w:hAnsi="Times New Roman" w:cs="Times New Roman"/>
                <w:sz w:val="20"/>
                <w:szCs w:val="20"/>
              </w:rPr>
              <w:t>Предназначен</w:t>
            </w:r>
            <w:proofErr w:type="gramEnd"/>
            <w:r w:rsidRPr="009E74DF">
              <w:rPr>
                <w:rFonts w:ascii="Times New Roman" w:hAnsi="Times New Roman" w:cs="Times New Roman"/>
                <w:sz w:val="20"/>
                <w:szCs w:val="20"/>
              </w:rPr>
              <w:t xml:space="preserve"> для склеивания и герметизации металлических и неметаллических поверхностей.</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Время высыхания поверхностной пленки не более 60 мин.</w:t>
            </w:r>
          </w:p>
        </w:tc>
      </w:tr>
      <w:tr w:rsidR="003D6EBA" w:rsidRPr="009E74DF" w:rsidTr="009E74DF">
        <w:tc>
          <w:tcPr>
            <w:tcW w:w="709" w:type="dxa"/>
            <w:shd w:val="clear" w:color="auto" w:fill="auto"/>
            <w:vAlign w:val="center"/>
          </w:tcPr>
          <w:p w:rsidR="003D6EBA" w:rsidRPr="009E74DF" w:rsidRDefault="003D6EBA" w:rsidP="009E74DF">
            <w:pPr>
              <w:pStyle w:val="ad"/>
              <w:numPr>
                <w:ilvl w:val="0"/>
                <w:numId w:val="31"/>
              </w:numPr>
              <w:tabs>
                <w:tab w:val="left" w:pos="261"/>
              </w:tabs>
              <w:snapToGrid w:val="0"/>
              <w:spacing w:after="0" w:line="240" w:lineRule="auto"/>
              <w:ind w:left="0" w:firstLine="0"/>
              <w:jc w:val="center"/>
              <w:rPr>
                <w:rFonts w:ascii="Times New Roman" w:hAnsi="Times New Roman" w:cs="Times New Roman"/>
                <w:sz w:val="20"/>
                <w:szCs w:val="20"/>
              </w:rPr>
            </w:pPr>
          </w:p>
        </w:tc>
        <w:tc>
          <w:tcPr>
            <w:tcW w:w="2636" w:type="dxa"/>
            <w:shd w:val="clear" w:color="auto" w:fill="auto"/>
          </w:tcPr>
          <w:p w:rsidR="003D6EBA" w:rsidRPr="009E74DF" w:rsidRDefault="003D6EBA" w:rsidP="00EB5B50">
            <w:pPr>
              <w:snapToGrid w:val="0"/>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Панели пластиковые для </w:t>
            </w:r>
            <w:r w:rsidRPr="009E74DF">
              <w:rPr>
                <w:rFonts w:ascii="Times New Roman" w:hAnsi="Times New Roman" w:cs="Times New Roman"/>
                <w:sz w:val="20"/>
                <w:szCs w:val="20"/>
              </w:rPr>
              <w:lastRenderedPageBreak/>
              <w:t>откосов</w:t>
            </w:r>
          </w:p>
        </w:tc>
        <w:tc>
          <w:tcPr>
            <w:tcW w:w="6720" w:type="dxa"/>
            <w:shd w:val="clear" w:color="auto" w:fill="auto"/>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lastRenderedPageBreak/>
              <w:t>ширина – 0,4 м</w:t>
            </w:r>
            <w:r w:rsidR="009E74DF">
              <w:rPr>
                <w:rFonts w:ascii="Times New Roman" w:hAnsi="Times New Roman" w:cs="Times New Roman"/>
                <w:sz w:val="20"/>
                <w:szCs w:val="20"/>
              </w:rPr>
              <w:t xml:space="preserve">, </w:t>
            </w:r>
            <w:r w:rsidRPr="009E74DF">
              <w:rPr>
                <w:rFonts w:ascii="Times New Roman" w:hAnsi="Times New Roman" w:cs="Times New Roman"/>
                <w:sz w:val="20"/>
                <w:szCs w:val="20"/>
              </w:rPr>
              <w:t>длина – 6 м</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lastRenderedPageBreak/>
              <w:t>цвет белый, матовый</w:t>
            </w:r>
          </w:p>
        </w:tc>
      </w:tr>
      <w:tr w:rsidR="003D6EBA" w:rsidRPr="009E74DF" w:rsidTr="009E74DF">
        <w:tc>
          <w:tcPr>
            <w:tcW w:w="709" w:type="dxa"/>
            <w:shd w:val="clear" w:color="auto" w:fill="auto"/>
            <w:vAlign w:val="center"/>
          </w:tcPr>
          <w:p w:rsidR="003D6EBA" w:rsidRPr="009E74DF" w:rsidRDefault="003D6EBA" w:rsidP="009E74DF">
            <w:pPr>
              <w:pStyle w:val="ad"/>
              <w:numPr>
                <w:ilvl w:val="0"/>
                <w:numId w:val="31"/>
              </w:numPr>
              <w:tabs>
                <w:tab w:val="left" w:pos="261"/>
              </w:tabs>
              <w:snapToGrid w:val="0"/>
              <w:spacing w:after="0" w:line="240" w:lineRule="auto"/>
              <w:ind w:left="0" w:firstLine="0"/>
              <w:jc w:val="center"/>
              <w:rPr>
                <w:rFonts w:ascii="Times New Roman" w:hAnsi="Times New Roman" w:cs="Times New Roman"/>
                <w:sz w:val="20"/>
                <w:szCs w:val="20"/>
              </w:rPr>
            </w:pPr>
          </w:p>
        </w:tc>
        <w:tc>
          <w:tcPr>
            <w:tcW w:w="2636" w:type="dxa"/>
            <w:shd w:val="clear" w:color="auto" w:fill="auto"/>
          </w:tcPr>
          <w:p w:rsidR="003D6EBA" w:rsidRPr="009E74DF" w:rsidRDefault="003D6EBA" w:rsidP="00EB5B50">
            <w:pPr>
              <w:snapToGrid w:val="0"/>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Шпатлевка </w:t>
            </w:r>
          </w:p>
        </w:tc>
        <w:tc>
          <w:tcPr>
            <w:tcW w:w="6720" w:type="dxa"/>
            <w:shd w:val="clear" w:color="auto" w:fill="auto"/>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гипсовая финишная шпатлевка</w:t>
            </w:r>
            <w:proofErr w:type="gramStart"/>
            <w:r w:rsidRPr="009E74DF">
              <w:rPr>
                <w:rFonts w:ascii="Times New Roman" w:hAnsi="Times New Roman" w:cs="Times New Roman"/>
                <w:sz w:val="20"/>
                <w:szCs w:val="20"/>
              </w:rPr>
              <w:t>.</w:t>
            </w:r>
            <w:proofErr w:type="gramEnd"/>
            <w:r w:rsidR="009E74DF">
              <w:rPr>
                <w:rFonts w:ascii="Times New Roman" w:hAnsi="Times New Roman" w:cs="Times New Roman"/>
                <w:sz w:val="20"/>
                <w:szCs w:val="20"/>
              </w:rPr>
              <w:t xml:space="preserve"> </w:t>
            </w:r>
            <w:proofErr w:type="gramStart"/>
            <w:r w:rsidRPr="009E74DF">
              <w:rPr>
                <w:rFonts w:ascii="Times New Roman" w:hAnsi="Times New Roman" w:cs="Times New Roman"/>
                <w:sz w:val="20"/>
                <w:szCs w:val="20"/>
              </w:rPr>
              <w:t>с</w:t>
            </w:r>
            <w:proofErr w:type="gramEnd"/>
            <w:r w:rsidRPr="009E74DF">
              <w:rPr>
                <w:rFonts w:ascii="Times New Roman" w:hAnsi="Times New Roman" w:cs="Times New Roman"/>
                <w:sz w:val="20"/>
                <w:szCs w:val="20"/>
              </w:rPr>
              <w:t>тойкость к образованию трещин</w:t>
            </w:r>
          </w:p>
          <w:p w:rsidR="003D6EBA" w:rsidRPr="009E74DF" w:rsidRDefault="003D6EBA" w:rsidP="009E74DF">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размер зерна не более 0,15 мм</w:t>
            </w:r>
            <w:proofErr w:type="gramStart"/>
            <w:r w:rsidR="009E74DF">
              <w:rPr>
                <w:rFonts w:ascii="Times New Roman" w:hAnsi="Times New Roman" w:cs="Times New Roman"/>
                <w:sz w:val="20"/>
                <w:szCs w:val="20"/>
              </w:rPr>
              <w:t>.</w:t>
            </w:r>
            <w:proofErr w:type="gramEnd"/>
            <w:r w:rsidR="009E74DF">
              <w:rPr>
                <w:rFonts w:ascii="Times New Roman" w:hAnsi="Times New Roman" w:cs="Times New Roman"/>
                <w:sz w:val="20"/>
                <w:szCs w:val="20"/>
              </w:rPr>
              <w:t xml:space="preserve"> </w:t>
            </w:r>
            <w:proofErr w:type="gramStart"/>
            <w:r w:rsidRPr="009E74DF">
              <w:rPr>
                <w:rFonts w:ascii="Times New Roman" w:hAnsi="Times New Roman" w:cs="Times New Roman"/>
                <w:sz w:val="20"/>
                <w:szCs w:val="20"/>
              </w:rPr>
              <w:t>о</w:t>
            </w:r>
            <w:proofErr w:type="gramEnd"/>
            <w:r w:rsidRPr="009E74DF">
              <w:rPr>
                <w:rFonts w:ascii="Times New Roman" w:hAnsi="Times New Roman" w:cs="Times New Roman"/>
                <w:sz w:val="20"/>
                <w:szCs w:val="20"/>
              </w:rPr>
              <w:t>ткрытое время работы не менее 100 минут</w:t>
            </w:r>
          </w:p>
        </w:tc>
      </w:tr>
      <w:tr w:rsidR="003D6EBA" w:rsidRPr="009E74DF" w:rsidTr="009E74DF">
        <w:tc>
          <w:tcPr>
            <w:tcW w:w="709" w:type="dxa"/>
            <w:shd w:val="clear" w:color="auto" w:fill="auto"/>
            <w:vAlign w:val="center"/>
          </w:tcPr>
          <w:p w:rsidR="003D6EBA" w:rsidRPr="009E74DF" w:rsidRDefault="003D6EBA" w:rsidP="009E74DF">
            <w:pPr>
              <w:pStyle w:val="ad"/>
              <w:numPr>
                <w:ilvl w:val="0"/>
                <w:numId w:val="31"/>
              </w:numPr>
              <w:tabs>
                <w:tab w:val="left" w:pos="261"/>
              </w:tabs>
              <w:snapToGrid w:val="0"/>
              <w:spacing w:after="0" w:line="240" w:lineRule="auto"/>
              <w:ind w:left="0" w:firstLine="0"/>
              <w:jc w:val="center"/>
              <w:rPr>
                <w:rFonts w:ascii="Times New Roman" w:hAnsi="Times New Roman" w:cs="Times New Roman"/>
                <w:sz w:val="20"/>
                <w:szCs w:val="20"/>
              </w:rPr>
            </w:pPr>
          </w:p>
        </w:tc>
        <w:tc>
          <w:tcPr>
            <w:tcW w:w="2636" w:type="dxa"/>
            <w:shd w:val="clear" w:color="auto" w:fill="auto"/>
          </w:tcPr>
          <w:p w:rsidR="003D6EBA" w:rsidRPr="009E74DF" w:rsidRDefault="003D6EBA" w:rsidP="00EB5B50">
            <w:pPr>
              <w:snapToGrid w:val="0"/>
              <w:spacing w:after="0" w:line="240" w:lineRule="auto"/>
              <w:rPr>
                <w:rFonts w:ascii="Times New Roman" w:hAnsi="Times New Roman" w:cs="Times New Roman"/>
                <w:sz w:val="20"/>
                <w:szCs w:val="20"/>
              </w:rPr>
            </w:pPr>
            <w:r w:rsidRPr="009E74DF">
              <w:rPr>
                <w:rFonts w:ascii="Times New Roman" w:hAnsi="Times New Roman" w:cs="Times New Roman"/>
                <w:sz w:val="20"/>
                <w:szCs w:val="20"/>
              </w:rPr>
              <w:t>Кабель-канал</w:t>
            </w:r>
          </w:p>
        </w:tc>
        <w:tc>
          <w:tcPr>
            <w:tcW w:w="6720" w:type="dxa"/>
            <w:shd w:val="clear" w:color="auto" w:fill="auto"/>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Пластиковый</w:t>
            </w:r>
            <w:r w:rsidR="009E74DF">
              <w:rPr>
                <w:rFonts w:ascii="Times New Roman" w:hAnsi="Times New Roman" w:cs="Times New Roman"/>
                <w:sz w:val="20"/>
                <w:szCs w:val="20"/>
              </w:rPr>
              <w:t xml:space="preserve"> </w:t>
            </w:r>
            <w:r w:rsidRPr="009E74DF">
              <w:rPr>
                <w:rFonts w:ascii="Times New Roman" w:hAnsi="Times New Roman" w:cs="Times New Roman"/>
                <w:sz w:val="20"/>
                <w:szCs w:val="20"/>
              </w:rPr>
              <w:t>Размер 25*25 мм</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цвет белый</w:t>
            </w:r>
          </w:p>
        </w:tc>
      </w:tr>
      <w:tr w:rsidR="003D6EBA" w:rsidRPr="009E74DF" w:rsidTr="009E74DF">
        <w:tc>
          <w:tcPr>
            <w:tcW w:w="709" w:type="dxa"/>
            <w:shd w:val="clear" w:color="auto" w:fill="auto"/>
            <w:vAlign w:val="center"/>
          </w:tcPr>
          <w:p w:rsidR="003D6EBA" w:rsidRPr="009E74DF" w:rsidRDefault="003D6EBA" w:rsidP="009E74DF">
            <w:pPr>
              <w:pStyle w:val="ad"/>
              <w:numPr>
                <w:ilvl w:val="0"/>
                <w:numId w:val="31"/>
              </w:numPr>
              <w:tabs>
                <w:tab w:val="left" w:pos="261"/>
              </w:tabs>
              <w:snapToGrid w:val="0"/>
              <w:spacing w:after="0" w:line="240" w:lineRule="auto"/>
              <w:ind w:left="0" w:firstLine="0"/>
              <w:jc w:val="center"/>
              <w:rPr>
                <w:rFonts w:ascii="Times New Roman" w:hAnsi="Times New Roman" w:cs="Times New Roman"/>
                <w:sz w:val="20"/>
                <w:szCs w:val="20"/>
              </w:rPr>
            </w:pPr>
          </w:p>
        </w:tc>
        <w:tc>
          <w:tcPr>
            <w:tcW w:w="2636" w:type="dxa"/>
            <w:shd w:val="clear" w:color="auto" w:fill="auto"/>
          </w:tcPr>
          <w:p w:rsidR="003D6EBA" w:rsidRPr="009E74DF" w:rsidRDefault="003D6EBA" w:rsidP="00EB5B50">
            <w:pPr>
              <w:snapToGrid w:val="0"/>
              <w:spacing w:after="0" w:line="240" w:lineRule="auto"/>
              <w:rPr>
                <w:rFonts w:ascii="Times New Roman" w:hAnsi="Times New Roman" w:cs="Times New Roman"/>
                <w:sz w:val="20"/>
                <w:szCs w:val="20"/>
              </w:rPr>
            </w:pPr>
            <w:r w:rsidRPr="009E74DF">
              <w:rPr>
                <w:rFonts w:ascii="Times New Roman" w:hAnsi="Times New Roman" w:cs="Times New Roman"/>
                <w:sz w:val="20"/>
                <w:szCs w:val="20"/>
              </w:rPr>
              <w:t>Кабель-канал</w:t>
            </w:r>
          </w:p>
        </w:tc>
        <w:tc>
          <w:tcPr>
            <w:tcW w:w="6720" w:type="dxa"/>
            <w:shd w:val="clear" w:color="auto" w:fill="auto"/>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Пластиковый</w:t>
            </w:r>
            <w:r w:rsidR="009E74DF">
              <w:rPr>
                <w:rFonts w:ascii="Times New Roman" w:hAnsi="Times New Roman" w:cs="Times New Roman"/>
                <w:sz w:val="20"/>
                <w:szCs w:val="20"/>
              </w:rPr>
              <w:t xml:space="preserve"> </w:t>
            </w:r>
            <w:r w:rsidRPr="009E74DF">
              <w:rPr>
                <w:rFonts w:ascii="Times New Roman" w:hAnsi="Times New Roman" w:cs="Times New Roman"/>
                <w:sz w:val="20"/>
                <w:szCs w:val="20"/>
              </w:rPr>
              <w:t>Размер 100*60 мм</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цвет белый</w:t>
            </w:r>
          </w:p>
        </w:tc>
      </w:tr>
      <w:tr w:rsidR="003D6EBA" w:rsidRPr="009E74DF" w:rsidTr="009E74DF">
        <w:tc>
          <w:tcPr>
            <w:tcW w:w="709" w:type="dxa"/>
            <w:shd w:val="clear" w:color="auto" w:fill="auto"/>
            <w:vAlign w:val="center"/>
          </w:tcPr>
          <w:p w:rsidR="003D6EBA" w:rsidRPr="009E74DF" w:rsidRDefault="003D6EBA" w:rsidP="009E74DF">
            <w:pPr>
              <w:pStyle w:val="ad"/>
              <w:numPr>
                <w:ilvl w:val="0"/>
                <w:numId w:val="31"/>
              </w:numPr>
              <w:tabs>
                <w:tab w:val="left" w:pos="261"/>
              </w:tabs>
              <w:snapToGrid w:val="0"/>
              <w:spacing w:after="0" w:line="240" w:lineRule="auto"/>
              <w:ind w:left="0" w:firstLine="0"/>
              <w:jc w:val="center"/>
              <w:rPr>
                <w:rFonts w:ascii="Times New Roman" w:hAnsi="Times New Roman" w:cs="Times New Roman"/>
                <w:sz w:val="20"/>
                <w:szCs w:val="20"/>
              </w:rPr>
            </w:pPr>
          </w:p>
        </w:tc>
        <w:tc>
          <w:tcPr>
            <w:tcW w:w="2636" w:type="dxa"/>
            <w:shd w:val="clear" w:color="auto" w:fill="auto"/>
          </w:tcPr>
          <w:p w:rsidR="003D6EBA" w:rsidRPr="009E74DF" w:rsidRDefault="003D6EBA" w:rsidP="00EB5B50">
            <w:pPr>
              <w:snapToGrid w:val="0"/>
              <w:spacing w:after="0" w:line="240" w:lineRule="auto"/>
              <w:rPr>
                <w:rFonts w:ascii="Times New Roman" w:hAnsi="Times New Roman" w:cs="Times New Roman"/>
                <w:sz w:val="20"/>
                <w:szCs w:val="20"/>
              </w:rPr>
            </w:pPr>
            <w:r w:rsidRPr="009E74DF">
              <w:rPr>
                <w:rFonts w:ascii="Times New Roman" w:hAnsi="Times New Roman" w:cs="Times New Roman"/>
                <w:sz w:val="20"/>
                <w:szCs w:val="20"/>
              </w:rPr>
              <w:t>Кабель-канал</w:t>
            </w:r>
          </w:p>
        </w:tc>
        <w:tc>
          <w:tcPr>
            <w:tcW w:w="6720" w:type="dxa"/>
            <w:shd w:val="clear" w:color="auto" w:fill="auto"/>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Пластиковый</w:t>
            </w:r>
            <w:r w:rsidR="009E74DF">
              <w:rPr>
                <w:rFonts w:ascii="Times New Roman" w:hAnsi="Times New Roman" w:cs="Times New Roman"/>
                <w:sz w:val="20"/>
                <w:szCs w:val="20"/>
              </w:rPr>
              <w:t xml:space="preserve"> </w:t>
            </w:r>
            <w:r w:rsidRPr="009E74DF">
              <w:rPr>
                <w:rFonts w:ascii="Times New Roman" w:hAnsi="Times New Roman" w:cs="Times New Roman"/>
                <w:sz w:val="20"/>
                <w:szCs w:val="20"/>
              </w:rPr>
              <w:t>Размер 40*25 мм</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цвет белый</w:t>
            </w:r>
          </w:p>
        </w:tc>
      </w:tr>
      <w:tr w:rsidR="003D6EBA" w:rsidRPr="009E74DF" w:rsidTr="009E74DF">
        <w:tc>
          <w:tcPr>
            <w:tcW w:w="709" w:type="dxa"/>
            <w:shd w:val="clear" w:color="auto" w:fill="auto"/>
            <w:vAlign w:val="center"/>
          </w:tcPr>
          <w:p w:rsidR="003D6EBA" w:rsidRPr="009E74DF" w:rsidRDefault="003D6EBA" w:rsidP="009E74DF">
            <w:pPr>
              <w:pStyle w:val="ad"/>
              <w:numPr>
                <w:ilvl w:val="0"/>
                <w:numId w:val="31"/>
              </w:numPr>
              <w:tabs>
                <w:tab w:val="left" w:pos="261"/>
              </w:tabs>
              <w:snapToGrid w:val="0"/>
              <w:spacing w:after="0" w:line="240" w:lineRule="auto"/>
              <w:ind w:left="0" w:firstLine="0"/>
              <w:jc w:val="center"/>
              <w:rPr>
                <w:rFonts w:ascii="Times New Roman" w:hAnsi="Times New Roman" w:cs="Times New Roman"/>
                <w:sz w:val="20"/>
                <w:szCs w:val="20"/>
              </w:rPr>
            </w:pPr>
          </w:p>
        </w:tc>
        <w:tc>
          <w:tcPr>
            <w:tcW w:w="2636" w:type="dxa"/>
            <w:shd w:val="clear" w:color="auto" w:fill="auto"/>
          </w:tcPr>
          <w:p w:rsidR="003D6EBA" w:rsidRPr="009E74DF" w:rsidRDefault="003D6EBA" w:rsidP="00EB5B50">
            <w:pPr>
              <w:snapToGrid w:val="0"/>
              <w:spacing w:after="0" w:line="240" w:lineRule="auto"/>
              <w:rPr>
                <w:rFonts w:ascii="Times New Roman" w:hAnsi="Times New Roman" w:cs="Times New Roman"/>
                <w:sz w:val="20"/>
                <w:szCs w:val="20"/>
              </w:rPr>
            </w:pPr>
            <w:r w:rsidRPr="009E74DF">
              <w:rPr>
                <w:rFonts w:ascii="Times New Roman" w:hAnsi="Times New Roman" w:cs="Times New Roman"/>
                <w:sz w:val="20"/>
                <w:szCs w:val="20"/>
              </w:rPr>
              <w:t>Люк</w:t>
            </w:r>
          </w:p>
        </w:tc>
        <w:tc>
          <w:tcPr>
            <w:tcW w:w="6720" w:type="dxa"/>
            <w:shd w:val="clear" w:color="auto" w:fill="auto"/>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Пластиковый</w:t>
            </w:r>
            <w:r w:rsidR="009E74DF">
              <w:rPr>
                <w:rFonts w:ascii="Times New Roman" w:hAnsi="Times New Roman" w:cs="Times New Roman"/>
                <w:sz w:val="20"/>
                <w:szCs w:val="20"/>
              </w:rPr>
              <w:t xml:space="preserve"> </w:t>
            </w:r>
            <w:r w:rsidRPr="009E74DF">
              <w:rPr>
                <w:rFonts w:ascii="Times New Roman" w:hAnsi="Times New Roman" w:cs="Times New Roman"/>
                <w:sz w:val="20"/>
                <w:szCs w:val="20"/>
              </w:rPr>
              <w:t>размер 300*300 мм</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цвет белый</w:t>
            </w:r>
          </w:p>
        </w:tc>
      </w:tr>
      <w:tr w:rsidR="003D6EBA" w:rsidRPr="009E74DF" w:rsidTr="009E74DF">
        <w:tc>
          <w:tcPr>
            <w:tcW w:w="709" w:type="dxa"/>
            <w:shd w:val="clear" w:color="auto" w:fill="auto"/>
            <w:vAlign w:val="center"/>
          </w:tcPr>
          <w:p w:rsidR="003D6EBA" w:rsidRPr="009E74DF" w:rsidRDefault="003D6EBA" w:rsidP="009E74DF">
            <w:pPr>
              <w:pStyle w:val="ad"/>
              <w:numPr>
                <w:ilvl w:val="0"/>
                <w:numId w:val="31"/>
              </w:numPr>
              <w:tabs>
                <w:tab w:val="left" w:pos="261"/>
              </w:tabs>
              <w:snapToGrid w:val="0"/>
              <w:spacing w:after="0" w:line="240" w:lineRule="auto"/>
              <w:ind w:left="0" w:firstLine="0"/>
              <w:jc w:val="center"/>
              <w:rPr>
                <w:rFonts w:ascii="Times New Roman" w:hAnsi="Times New Roman" w:cs="Times New Roman"/>
                <w:sz w:val="20"/>
                <w:szCs w:val="20"/>
              </w:rPr>
            </w:pPr>
          </w:p>
        </w:tc>
        <w:tc>
          <w:tcPr>
            <w:tcW w:w="2636" w:type="dxa"/>
            <w:shd w:val="clear" w:color="auto" w:fill="auto"/>
          </w:tcPr>
          <w:p w:rsidR="003D6EBA" w:rsidRPr="009E74DF" w:rsidRDefault="003D6EBA" w:rsidP="00EB5B50">
            <w:pPr>
              <w:snapToGrid w:val="0"/>
              <w:spacing w:after="0" w:line="240" w:lineRule="auto"/>
              <w:rPr>
                <w:rFonts w:ascii="Times New Roman" w:hAnsi="Times New Roman" w:cs="Times New Roman"/>
                <w:sz w:val="20"/>
                <w:szCs w:val="20"/>
              </w:rPr>
            </w:pPr>
            <w:r w:rsidRPr="009E74DF">
              <w:rPr>
                <w:rFonts w:ascii="Times New Roman" w:hAnsi="Times New Roman" w:cs="Times New Roman"/>
                <w:sz w:val="20"/>
                <w:szCs w:val="20"/>
              </w:rPr>
              <w:t>Уголок</w:t>
            </w:r>
          </w:p>
        </w:tc>
        <w:tc>
          <w:tcPr>
            <w:tcW w:w="6720" w:type="dxa"/>
            <w:shd w:val="clear" w:color="auto" w:fill="auto"/>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Пластиковый</w:t>
            </w:r>
            <w:r w:rsidR="009E74DF">
              <w:rPr>
                <w:rFonts w:ascii="Times New Roman" w:hAnsi="Times New Roman" w:cs="Times New Roman"/>
                <w:sz w:val="20"/>
                <w:szCs w:val="20"/>
              </w:rPr>
              <w:t xml:space="preserve"> </w:t>
            </w:r>
            <w:r w:rsidRPr="009E74DF">
              <w:rPr>
                <w:rFonts w:ascii="Times New Roman" w:hAnsi="Times New Roman" w:cs="Times New Roman"/>
                <w:sz w:val="20"/>
                <w:szCs w:val="20"/>
              </w:rPr>
              <w:t>размер 30*30 мм</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цвет белый</w:t>
            </w:r>
          </w:p>
        </w:tc>
      </w:tr>
      <w:tr w:rsidR="003D6EBA" w:rsidRPr="009E74DF" w:rsidTr="009E74DF">
        <w:tc>
          <w:tcPr>
            <w:tcW w:w="709" w:type="dxa"/>
            <w:shd w:val="clear" w:color="auto" w:fill="auto"/>
            <w:vAlign w:val="center"/>
          </w:tcPr>
          <w:p w:rsidR="003D6EBA" w:rsidRPr="009E74DF" w:rsidRDefault="003D6EBA" w:rsidP="009E74DF">
            <w:pPr>
              <w:pStyle w:val="ad"/>
              <w:numPr>
                <w:ilvl w:val="0"/>
                <w:numId w:val="31"/>
              </w:numPr>
              <w:tabs>
                <w:tab w:val="left" w:pos="261"/>
              </w:tabs>
              <w:snapToGrid w:val="0"/>
              <w:spacing w:after="0" w:line="240" w:lineRule="auto"/>
              <w:ind w:left="0" w:firstLine="0"/>
              <w:jc w:val="center"/>
              <w:rPr>
                <w:rFonts w:ascii="Times New Roman" w:hAnsi="Times New Roman" w:cs="Times New Roman"/>
                <w:sz w:val="20"/>
                <w:szCs w:val="20"/>
              </w:rPr>
            </w:pPr>
          </w:p>
        </w:tc>
        <w:tc>
          <w:tcPr>
            <w:tcW w:w="2636" w:type="dxa"/>
            <w:shd w:val="clear" w:color="auto" w:fill="auto"/>
          </w:tcPr>
          <w:p w:rsidR="003D6EBA" w:rsidRPr="009E74DF" w:rsidRDefault="003D6EBA" w:rsidP="00EB5B50">
            <w:pPr>
              <w:snapToGrid w:val="0"/>
              <w:spacing w:after="0" w:line="240" w:lineRule="auto"/>
              <w:rPr>
                <w:rFonts w:ascii="Times New Roman" w:hAnsi="Times New Roman" w:cs="Times New Roman"/>
                <w:sz w:val="20"/>
                <w:szCs w:val="20"/>
              </w:rPr>
            </w:pPr>
            <w:r w:rsidRPr="009E74DF">
              <w:rPr>
                <w:rFonts w:ascii="Times New Roman" w:hAnsi="Times New Roman" w:cs="Times New Roman"/>
                <w:sz w:val="20"/>
                <w:szCs w:val="20"/>
              </w:rPr>
              <w:t>Вентиляционная решетка</w:t>
            </w:r>
          </w:p>
        </w:tc>
        <w:tc>
          <w:tcPr>
            <w:tcW w:w="6720" w:type="dxa"/>
            <w:shd w:val="clear" w:color="auto" w:fill="auto"/>
          </w:tcPr>
          <w:p w:rsidR="003D6EBA" w:rsidRPr="009E74DF" w:rsidRDefault="003D6EBA" w:rsidP="00EB5B50">
            <w:pPr>
              <w:spacing w:after="0" w:line="240" w:lineRule="auto"/>
              <w:rPr>
                <w:rFonts w:ascii="Times New Roman" w:hAnsi="Times New Roman" w:cs="Times New Roman"/>
                <w:sz w:val="20"/>
                <w:szCs w:val="20"/>
              </w:rPr>
            </w:pPr>
            <w:proofErr w:type="gramStart"/>
            <w:r w:rsidRPr="009E74DF">
              <w:rPr>
                <w:rFonts w:ascii="Times New Roman" w:hAnsi="Times New Roman" w:cs="Times New Roman"/>
                <w:sz w:val="20"/>
                <w:szCs w:val="20"/>
              </w:rPr>
              <w:t>Пластиковая</w:t>
            </w:r>
            <w:proofErr w:type="gramEnd"/>
            <w:r w:rsidR="009E74DF">
              <w:rPr>
                <w:rFonts w:ascii="Times New Roman" w:hAnsi="Times New Roman" w:cs="Times New Roman"/>
                <w:sz w:val="20"/>
                <w:szCs w:val="20"/>
              </w:rPr>
              <w:t xml:space="preserve"> </w:t>
            </w:r>
            <w:r w:rsidRPr="009E74DF">
              <w:rPr>
                <w:rFonts w:ascii="Times New Roman" w:hAnsi="Times New Roman" w:cs="Times New Roman"/>
                <w:sz w:val="20"/>
                <w:szCs w:val="20"/>
              </w:rPr>
              <w:t>размер 300*300 мм</w:t>
            </w:r>
          </w:p>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цвет белый</w:t>
            </w:r>
          </w:p>
        </w:tc>
      </w:tr>
    </w:tbl>
    <w:p w:rsidR="003D6EBA" w:rsidRPr="009E74DF" w:rsidRDefault="003D6EBA" w:rsidP="003D6EBA">
      <w:pPr>
        <w:pStyle w:val="ad"/>
        <w:spacing w:after="0" w:line="240" w:lineRule="auto"/>
        <w:ind w:left="0"/>
        <w:jc w:val="center"/>
        <w:rPr>
          <w:rFonts w:ascii="Times New Roman" w:hAnsi="Times New Roman" w:cs="Times New Roman"/>
          <w:b/>
          <w:sz w:val="20"/>
          <w:szCs w:val="20"/>
        </w:rPr>
      </w:pPr>
    </w:p>
    <w:p w:rsidR="003D6EBA" w:rsidRPr="009E74DF" w:rsidRDefault="003D6EBA" w:rsidP="003D6EBA">
      <w:pPr>
        <w:numPr>
          <w:ilvl w:val="0"/>
          <w:numId w:val="1"/>
        </w:numPr>
        <w:spacing w:after="0" w:line="240" w:lineRule="auto"/>
        <w:ind w:left="0"/>
        <w:jc w:val="both"/>
        <w:rPr>
          <w:rFonts w:ascii="Times New Roman" w:hAnsi="Times New Roman" w:cs="Times New Roman"/>
          <w:sz w:val="20"/>
          <w:szCs w:val="20"/>
        </w:rPr>
      </w:pPr>
      <w:r w:rsidRPr="009E74DF">
        <w:rPr>
          <w:rFonts w:ascii="Times New Roman" w:hAnsi="Times New Roman" w:cs="Times New Roman"/>
          <w:b/>
          <w:bCs/>
          <w:sz w:val="20"/>
          <w:szCs w:val="20"/>
        </w:rPr>
        <w:t>Место выполнения работ</w:t>
      </w:r>
      <w:r w:rsidRPr="009E74DF">
        <w:rPr>
          <w:rFonts w:ascii="Times New Roman" w:hAnsi="Times New Roman" w:cs="Times New Roman"/>
          <w:sz w:val="20"/>
          <w:szCs w:val="20"/>
        </w:rPr>
        <w:t xml:space="preserve">: </w:t>
      </w:r>
      <w:smartTag w:uri="urn:schemas-microsoft-com:office:smarttags" w:element="metricconverter">
        <w:smartTagPr>
          <w:attr w:name="ProductID" w:val="630068, г"/>
        </w:smartTagPr>
        <w:r w:rsidRPr="009E74DF">
          <w:rPr>
            <w:rFonts w:ascii="Times New Roman" w:hAnsi="Times New Roman" w:cs="Times New Roman"/>
            <w:sz w:val="20"/>
            <w:szCs w:val="20"/>
          </w:rPr>
          <w:t xml:space="preserve">630068, </w:t>
        </w:r>
        <w:proofErr w:type="spellStart"/>
        <w:r w:rsidRPr="009E74DF">
          <w:rPr>
            <w:rFonts w:ascii="Times New Roman" w:hAnsi="Times New Roman" w:cs="Times New Roman"/>
            <w:sz w:val="20"/>
            <w:szCs w:val="20"/>
          </w:rPr>
          <w:t>г</w:t>
        </w:r>
      </w:smartTag>
      <w:proofErr w:type="gramStart"/>
      <w:r w:rsidRPr="009E74DF">
        <w:rPr>
          <w:rFonts w:ascii="Times New Roman" w:hAnsi="Times New Roman" w:cs="Times New Roman"/>
          <w:sz w:val="20"/>
          <w:szCs w:val="20"/>
        </w:rPr>
        <w:t>.Н</w:t>
      </w:r>
      <w:proofErr w:type="gramEnd"/>
      <w:r w:rsidRPr="009E74DF">
        <w:rPr>
          <w:rFonts w:ascii="Times New Roman" w:hAnsi="Times New Roman" w:cs="Times New Roman"/>
          <w:sz w:val="20"/>
          <w:szCs w:val="20"/>
        </w:rPr>
        <w:t>овосибирск</w:t>
      </w:r>
      <w:proofErr w:type="spellEnd"/>
      <w:r w:rsidRPr="009E74DF">
        <w:rPr>
          <w:rFonts w:ascii="Times New Roman" w:hAnsi="Times New Roman" w:cs="Times New Roman"/>
          <w:sz w:val="20"/>
          <w:szCs w:val="20"/>
        </w:rPr>
        <w:t xml:space="preserve">, </w:t>
      </w:r>
      <w:proofErr w:type="spellStart"/>
      <w:r w:rsidRPr="009E74DF">
        <w:rPr>
          <w:rFonts w:ascii="Times New Roman" w:hAnsi="Times New Roman" w:cs="Times New Roman"/>
          <w:sz w:val="20"/>
          <w:szCs w:val="20"/>
        </w:rPr>
        <w:t>ул.Лениногорская</w:t>
      </w:r>
      <w:proofErr w:type="spellEnd"/>
      <w:r w:rsidRPr="009E74DF">
        <w:rPr>
          <w:rFonts w:ascii="Times New Roman" w:hAnsi="Times New Roman" w:cs="Times New Roman"/>
          <w:sz w:val="20"/>
          <w:szCs w:val="20"/>
        </w:rPr>
        <w:t>, д.80 (учебный корпус, общежитие)</w:t>
      </w:r>
      <w:r w:rsidRPr="009E74DF">
        <w:rPr>
          <w:rFonts w:ascii="Times New Roman" w:hAnsi="Times New Roman" w:cs="Times New Roman"/>
          <w:b/>
          <w:sz w:val="20"/>
          <w:szCs w:val="20"/>
        </w:rPr>
        <w:t xml:space="preserve">. </w:t>
      </w:r>
      <w:r w:rsidRPr="009E74DF">
        <w:rPr>
          <w:rFonts w:ascii="Times New Roman" w:hAnsi="Times New Roman" w:cs="Times New Roman"/>
          <w:sz w:val="20"/>
          <w:szCs w:val="20"/>
        </w:rPr>
        <w:t>и ул. Вересаева 2/1 (спортивный комплекс)</w:t>
      </w:r>
    </w:p>
    <w:p w:rsidR="003D6EBA" w:rsidRPr="009E74DF" w:rsidRDefault="003D6EBA" w:rsidP="003D6EBA">
      <w:pPr>
        <w:numPr>
          <w:ilvl w:val="0"/>
          <w:numId w:val="1"/>
        </w:numPr>
        <w:spacing w:after="0" w:line="240" w:lineRule="auto"/>
        <w:ind w:left="0"/>
        <w:jc w:val="both"/>
        <w:rPr>
          <w:rFonts w:ascii="Times New Roman" w:hAnsi="Times New Roman" w:cs="Times New Roman"/>
          <w:b/>
          <w:color w:val="FF0000"/>
          <w:sz w:val="20"/>
          <w:szCs w:val="20"/>
        </w:rPr>
      </w:pPr>
      <w:r w:rsidRPr="009E74DF">
        <w:rPr>
          <w:rFonts w:ascii="Times New Roman" w:hAnsi="Times New Roman" w:cs="Times New Roman"/>
          <w:b/>
          <w:bCs/>
          <w:sz w:val="20"/>
          <w:szCs w:val="20"/>
        </w:rPr>
        <w:t>Сроки (периоды) выполнения работ</w:t>
      </w:r>
      <w:r w:rsidRPr="009E74DF">
        <w:rPr>
          <w:rFonts w:ascii="Times New Roman" w:hAnsi="Times New Roman" w:cs="Times New Roman"/>
          <w:b/>
          <w:sz w:val="20"/>
          <w:szCs w:val="20"/>
        </w:rPr>
        <w:t>:</w:t>
      </w:r>
      <w:r w:rsidRPr="009E74DF">
        <w:rPr>
          <w:rFonts w:ascii="Times New Roman" w:hAnsi="Times New Roman" w:cs="Times New Roman"/>
          <w:sz w:val="20"/>
          <w:szCs w:val="20"/>
        </w:rPr>
        <w:t xml:space="preserve"> с момента подписания контракта и предоставления объекта Заказчиком в течение 60 календарных дней.</w:t>
      </w:r>
    </w:p>
    <w:p w:rsidR="003D6EBA" w:rsidRPr="009E74DF" w:rsidRDefault="003D6EBA" w:rsidP="003D6EBA">
      <w:pPr>
        <w:pStyle w:val="122"/>
        <w:numPr>
          <w:ilvl w:val="0"/>
          <w:numId w:val="1"/>
        </w:numPr>
        <w:ind w:left="0"/>
        <w:jc w:val="both"/>
        <w:rPr>
          <w:rFonts w:ascii="Times New Roman" w:hAnsi="Times New Roman"/>
          <w:b/>
        </w:rPr>
      </w:pPr>
      <w:r w:rsidRPr="009E74DF">
        <w:rPr>
          <w:rFonts w:ascii="Times New Roman" w:hAnsi="Times New Roman"/>
          <w:b/>
        </w:rPr>
        <w:t>Сведения о включенных (не включенных) в цену товаров, работ, услуг расходах</w:t>
      </w:r>
      <w:r w:rsidRPr="009E74DF">
        <w:rPr>
          <w:rFonts w:ascii="Times New Roman" w:hAnsi="Times New Roman"/>
        </w:rPr>
        <w:t xml:space="preserve">: стоимость услуг включает в себя стоимость материалов, необходимых для оказания услуг, затраты по использованию специализированной техники или спецсредств, транспортные расходы, расходы по уплате налогов, сборов, пошлин.   </w:t>
      </w:r>
    </w:p>
    <w:p w:rsidR="003D6EBA" w:rsidRPr="009E74DF" w:rsidRDefault="003D6EBA" w:rsidP="003D6EBA">
      <w:pPr>
        <w:pStyle w:val="122"/>
        <w:numPr>
          <w:ilvl w:val="0"/>
          <w:numId w:val="1"/>
        </w:numPr>
        <w:ind w:left="0"/>
        <w:jc w:val="both"/>
        <w:rPr>
          <w:rFonts w:ascii="Times New Roman" w:hAnsi="Times New Roman"/>
          <w:b/>
        </w:rPr>
      </w:pPr>
      <w:r w:rsidRPr="009E74DF">
        <w:rPr>
          <w:rFonts w:ascii="Times New Roman" w:hAnsi="Times New Roman"/>
          <w:b/>
        </w:rPr>
        <w:t>Начальная  (максимальная)  цена (контракта)  договора и ее обоснование</w:t>
      </w:r>
    </w:p>
    <w:p w:rsidR="003D6EBA" w:rsidRPr="009E74DF" w:rsidRDefault="003D6EBA" w:rsidP="003D6EBA">
      <w:pPr>
        <w:spacing w:after="0" w:line="240" w:lineRule="auto"/>
        <w:jc w:val="both"/>
        <w:rPr>
          <w:rFonts w:ascii="Times New Roman" w:hAnsi="Times New Roman" w:cs="Times New Roman"/>
          <w:sz w:val="20"/>
          <w:szCs w:val="20"/>
        </w:rPr>
      </w:pPr>
      <w:r w:rsidRPr="009E74DF">
        <w:rPr>
          <w:rFonts w:ascii="Times New Roman" w:hAnsi="Times New Roman" w:cs="Times New Roman"/>
          <w:sz w:val="20"/>
          <w:szCs w:val="20"/>
        </w:rPr>
        <w:t xml:space="preserve">13.1.Начальная цена договора  составляет: </w:t>
      </w:r>
    </w:p>
    <w:p w:rsidR="003D6EBA" w:rsidRPr="009E74DF" w:rsidRDefault="003D6EBA" w:rsidP="003D6EBA">
      <w:pPr>
        <w:spacing w:after="0" w:line="240" w:lineRule="auto"/>
        <w:jc w:val="both"/>
        <w:rPr>
          <w:rFonts w:ascii="Times New Roman" w:hAnsi="Times New Roman" w:cs="Times New Roman"/>
          <w:bCs/>
          <w:sz w:val="20"/>
          <w:szCs w:val="20"/>
        </w:rPr>
      </w:pPr>
      <w:r w:rsidRPr="009E74DF">
        <w:rPr>
          <w:rFonts w:ascii="Times New Roman" w:hAnsi="Times New Roman" w:cs="Times New Roman"/>
          <w:bCs/>
          <w:sz w:val="20"/>
          <w:szCs w:val="20"/>
        </w:rPr>
        <w:t>13.2.Обоснование начальной (максимальной) цены (контракта)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2621"/>
        <w:gridCol w:w="6435"/>
      </w:tblGrid>
      <w:tr w:rsidR="003D6EBA" w:rsidRPr="009E74DF" w:rsidTr="00EB5B50">
        <w:tc>
          <w:tcPr>
            <w:tcW w:w="515" w:type="dxa"/>
            <w:shd w:val="clear" w:color="auto" w:fill="auto"/>
          </w:tcPr>
          <w:p w:rsidR="003D6EBA" w:rsidRPr="009E74DF" w:rsidRDefault="003D6EBA" w:rsidP="00EB5B50">
            <w:pPr>
              <w:spacing w:after="0" w:line="240" w:lineRule="auto"/>
              <w:jc w:val="both"/>
              <w:rPr>
                <w:rFonts w:ascii="Times New Roman" w:hAnsi="Times New Roman" w:cs="Times New Roman"/>
                <w:sz w:val="20"/>
                <w:szCs w:val="20"/>
              </w:rPr>
            </w:pPr>
            <w:r w:rsidRPr="009E74DF">
              <w:rPr>
                <w:rFonts w:ascii="Times New Roman" w:hAnsi="Times New Roman" w:cs="Times New Roman"/>
                <w:sz w:val="20"/>
                <w:szCs w:val="20"/>
              </w:rPr>
              <w:t>1</w:t>
            </w:r>
          </w:p>
        </w:tc>
        <w:tc>
          <w:tcPr>
            <w:tcW w:w="2621" w:type="dxa"/>
            <w:shd w:val="clear" w:color="auto" w:fill="auto"/>
          </w:tcPr>
          <w:p w:rsidR="003D6EBA" w:rsidRPr="009E74DF" w:rsidRDefault="003D6EBA" w:rsidP="00EB5B50">
            <w:pPr>
              <w:spacing w:after="0" w:line="240" w:lineRule="auto"/>
              <w:jc w:val="both"/>
              <w:rPr>
                <w:rFonts w:ascii="Times New Roman" w:hAnsi="Times New Roman" w:cs="Times New Roman"/>
                <w:sz w:val="20"/>
                <w:szCs w:val="20"/>
              </w:rPr>
            </w:pPr>
            <w:r w:rsidRPr="009E74DF">
              <w:rPr>
                <w:rFonts w:ascii="Times New Roman" w:hAnsi="Times New Roman" w:cs="Times New Roman"/>
                <w:sz w:val="20"/>
                <w:szCs w:val="20"/>
              </w:rPr>
              <w:t>Информация о цене или расчет цены договора</w:t>
            </w:r>
          </w:p>
        </w:tc>
        <w:tc>
          <w:tcPr>
            <w:tcW w:w="6435" w:type="dxa"/>
            <w:shd w:val="clear" w:color="auto" w:fill="auto"/>
          </w:tcPr>
          <w:p w:rsidR="003D6EBA" w:rsidRPr="009E74DF" w:rsidRDefault="003D6EBA" w:rsidP="00EB5B50">
            <w:pPr>
              <w:spacing w:after="0" w:line="240" w:lineRule="auto"/>
              <w:jc w:val="both"/>
              <w:rPr>
                <w:rFonts w:ascii="Times New Roman" w:hAnsi="Times New Roman" w:cs="Times New Roman"/>
                <w:sz w:val="20"/>
                <w:szCs w:val="20"/>
              </w:rPr>
            </w:pPr>
            <w:r w:rsidRPr="009E74DF">
              <w:rPr>
                <w:rFonts w:ascii="Times New Roman" w:hAnsi="Times New Roman" w:cs="Times New Roman"/>
                <w:sz w:val="20"/>
                <w:szCs w:val="20"/>
              </w:rPr>
              <w:t>Цена договора определена расчетом заказчика – локальной сметой,        составленной на основании перечня необходимого объема работ. Смета приложена к техническому заданию заказчика.</w:t>
            </w:r>
          </w:p>
        </w:tc>
      </w:tr>
      <w:tr w:rsidR="003D6EBA" w:rsidRPr="009E74DF" w:rsidTr="00EB5B50">
        <w:tc>
          <w:tcPr>
            <w:tcW w:w="515" w:type="dxa"/>
            <w:shd w:val="clear" w:color="auto" w:fill="auto"/>
          </w:tcPr>
          <w:p w:rsidR="003D6EBA" w:rsidRPr="009E74DF" w:rsidRDefault="003D6EBA" w:rsidP="00EB5B50">
            <w:pPr>
              <w:spacing w:after="0" w:line="240" w:lineRule="auto"/>
              <w:jc w:val="both"/>
              <w:rPr>
                <w:rFonts w:ascii="Times New Roman" w:hAnsi="Times New Roman" w:cs="Times New Roman"/>
                <w:sz w:val="20"/>
                <w:szCs w:val="20"/>
              </w:rPr>
            </w:pPr>
            <w:r w:rsidRPr="009E74DF">
              <w:rPr>
                <w:rFonts w:ascii="Times New Roman" w:hAnsi="Times New Roman" w:cs="Times New Roman"/>
                <w:sz w:val="20"/>
                <w:szCs w:val="20"/>
              </w:rPr>
              <w:t>2</w:t>
            </w:r>
          </w:p>
        </w:tc>
        <w:tc>
          <w:tcPr>
            <w:tcW w:w="2621" w:type="dxa"/>
            <w:shd w:val="clear" w:color="auto" w:fill="auto"/>
          </w:tcPr>
          <w:p w:rsidR="003D6EBA" w:rsidRPr="009E74DF" w:rsidRDefault="003D6EBA" w:rsidP="00EB5B50">
            <w:pPr>
              <w:spacing w:after="0" w:line="240" w:lineRule="auto"/>
              <w:jc w:val="both"/>
              <w:rPr>
                <w:rFonts w:ascii="Times New Roman" w:hAnsi="Times New Roman" w:cs="Times New Roman"/>
                <w:sz w:val="20"/>
                <w:szCs w:val="20"/>
              </w:rPr>
            </w:pPr>
            <w:r w:rsidRPr="009E74DF">
              <w:rPr>
                <w:rFonts w:ascii="Times New Roman" w:hAnsi="Times New Roman" w:cs="Times New Roman"/>
                <w:sz w:val="20"/>
                <w:szCs w:val="20"/>
              </w:rPr>
              <w:t>Использованный источник информации</w:t>
            </w:r>
          </w:p>
        </w:tc>
        <w:tc>
          <w:tcPr>
            <w:tcW w:w="6435" w:type="dxa"/>
            <w:shd w:val="clear" w:color="auto" w:fill="auto"/>
          </w:tcPr>
          <w:p w:rsidR="003D6EBA" w:rsidRPr="009E74DF" w:rsidRDefault="003D6EBA" w:rsidP="00EB5B50">
            <w:pPr>
              <w:spacing w:after="0" w:line="240" w:lineRule="auto"/>
              <w:jc w:val="both"/>
              <w:rPr>
                <w:rFonts w:ascii="Times New Roman" w:hAnsi="Times New Roman" w:cs="Times New Roman"/>
                <w:sz w:val="20"/>
                <w:szCs w:val="20"/>
              </w:rPr>
            </w:pPr>
            <w:r w:rsidRPr="009E74DF">
              <w:rPr>
                <w:rFonts w:ascii="Times New Roman" w:hAnsi="Times New Roman" w:cs="Times New Roman"/>
                <w:sz w:val="20"/>
                <w:szCs w:val="20"/>
              </w:rPr>
              <w:t>Федеральные единичные расценки в редакции 2019 г. (ФЕР), предназначенные для определения прямых затрат в сметной стоимости строительных и ремонтных работ (утвержден приказом Минстроя России от 26.12.2019 №876/</w:t>
            </w:r>
            <w:proofErr w:type="spellStart"/>
            <w:r w:rsidRPr="009E74DF">
              <w:rPr>
                <w:rFonts w:ascii="Times New Roman" w:hAnsi="Times New Roman" w:cs="Times New Roman"/>
                <w:sz w:val="20"/>
                <w:szCs w:val="20"/>
              </w:rPr>
              <w:t>пр</w:t>
            </w:r>
            <w:proofErr w:type="spellEnd"/>
            <w:r w:rsidRPr="009E74DF">
              <w:rPr>
                <w:rFonts w:ascii="Times New Roman" w:hAnsi="Times New Roman" w:cs="Times New Roman"/>
                <w:sz w:val="20"/>
                <w:szCs w:val="20"/>
              </w:rPr>
              <w:t xml:space="preserve">) </w:t>
            </w:r>
          </w:p>
        </w:tc>
      </w:tr>
    </w:tbl>
    <w:p w:rsidR="003D6EBA" w:rsidRPr="009E74DF" w:rsidRDefault="003D6EBA" w:rsidP="003D6EBA">
      <w:pPr>
        <w:pStyle w:val="122"/>
        <w:numPr>
          <w:ilvl w:val="0"/>
          <w:numId w:val="1"/>
        </w:numPr>
        <w:ind w:left="0"/>
        <w:jc w:val="both"/>
        <w:rPr>
          <w:rFonts w:ascii="Times New Roman" w:hAnsi="Times New Roman"/>
          <w:b/>
        </w:rPr>
      </w:pPr>
      <w:r w:rsidRPr="009E74DF">
        <w:rPr>
          <w:rFonts w:ascii="Times New Roman" w:hAnsi="Times New Roman"/>
          <w:b/>
        </w:rPr>
        <w:t>Срок и условия оплаты поставок товаров, выполнения работ, оказания услуг:</w:t>
      </w:r>
      <w:r w:rsidRPr="009E74DF">
        <w:rPr>
          <w:rFonts w:ascii="Times New Roman" w:hAnsi="Times New Roman"/>
          <w:bCs/>
        </w:rPr>
        <w:t xml:space="preserve"> по факту выполнения всего объема работ и подписания документов на оплату в течение 10 (десяти) дней</w:t>
      </w:r>
    </w:p>
    <w:p w:rsidR="009E74DF" w:rsidRPr="009E74DF" w:rsidRDefault="009E74DF" w:rsidP="009E74DF">
      <w:pPr>
        <w:pStyle w:val="122"/>
        <w:ind w:left="0" w:firstLine="0"/>
        <w:jc w:val="both"/>
        <w:rPr>
          <w:rFonts w:ascii="Times New Roman" w:hAnsi="Times New Roman"/>
          <w:b/>
        </w:rPr>
      </w:pPr>
    </w:p>
    <w:p w:rsidR="003D6EBA" w:rsidRPr="009E74DF" w:rsidRDefault="003D6EBA" w:rsidP="003D6EBA">
      <w:pPr>
        <w:spacing w:after="0" w:line="240" w:lineRule="auto"/>
        <w:jc w:val="center"/>
        <w:rPr>
          <w:rFonts w:ascii="Times New Roman" w:hAnsi="Times New Roman" w:cs="Times New Roman"/>
          <w:b/>
          <w:sz w:val="20"/>
          <w:szCs w:val="20"/>
        </w:rPr>
      </w:pPr>
      <w:r w:rsidRPr="009E74DF">
        <w:rPr>
          <w:rFonts w:ascii="Times New Roman" w:hAnsi="Times New Roman" w:cs="Times New Roman"/>
          <w:b/>
          <w:sz w:val="20"/>
          <w:szCs w:val="20"/>
        </w:rPr>
        <w:t xml:space="preserve">Дефектная ведомость на выполнение работ </w:t>
      </w:r>
    </w:p>
    <w:p w:rsidR="003D6EBA" w:rsidRPr="009E74DF" w:rsidRDefault="003D6EBA" w:rsidP="003D6EBA">
      <w:pPr>
        <w:spacing w:after="0" w:line="240" w:lineRule="auto"/>
        <w:jc w:val="right"/>
        <w:rPr>
          <w:rFonts w:ascii="Times New Roman" w:hAnsi="Times New Roman" w:cs="Times New Roman"/>
          <w:b/>
          <w:sz w:val="20"/>
          <w:szCs w:val="20"/>
        </w:rPr>
      </w:pPr>
      <w:r w:rsidRPr="009E74DF">
        <w:rPr>
          <w:rFonts w:ascii="Times New Roman" w:hAnsi="Times New Roman" w:cs="Times New Roman"/>
          <w:b/>
          <w:sz w:val="20"/>
          <w:szCs w:val="20"/>
        </w:rPr>
        <w:t>табл. 3</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7"/>
        <w:gridCol w:w="7563"/>
        <w:gridCol w:w="868"/>
        <w:gridCol w:w="1139"/>
      </w:tblGrid>
      <w:tr w:rsidR="003D6EBA" w:rsidRPr="009E74DF" w:rsidTr="00EB5B50">
        <w:trPr>
          <w:trHeight w:val="20"/>
        </w:trPr>
        <w:tc>
          <w:tcPr>
            <w:tcW w:w="556" w:type="pct"/>
            <w:shd w:val="clear" w:color="auto" w:fill="auto"/>
            <w:vAlign w:val="center"/>
          </w:tcPr>
          <w:p w:rsidR="003D6EBA" w:rsidRPr="009E74DF" w:rsidRDefault="003D6EBA" w:rsidP="00EB5B50">
            <w:pPr>
              <w:spacing w:after="0" w:line="240" w:lineRule="auto"/>
              <w:jc w:val="center"/>
              <w:rPr>
                <w:rFonts w:ascii="Times New Roman" w:hAnsi="Times New Roman" w:cs="Times New Roman"/>
                <w:b/>
                <w:sz w:val="20"/>
                <w:szCs w:val="20"/>
              </w:rPr>
            </w:pPr>
            <w:r w:rsidRPr="009E74DF">
              <w:rPr>
                <w:rFonts w:ascii="Times New Roman" w:hAnsi="Times New Roman" w:cs="Times New Roman"/>
                <w:b/>
                <w:sz w:val="20"/>
                <w:szCs w:val="20"/>
              </w:rPr>
              <w:t xml:space="preserve">№ </w:t>
            </w:r>
            <w:proofErr w:type="spellStart"/>
            <w:r w:rsidRPr="009E74DF">
              <w:rPr>
                <w:rFonts w:ascii="Times New Roman" w:hAnsi="Times New Roman" w:cs="Times New Roman"/>
                <w:b/>
                <w:sz w:val="20"/>
                <w:szCs w:val="20"/>
              </w:rPr>
              <w:t>пп</w:t>
            </w:r>
            <w:proofErr w:type="spellEnd"/>
          </w:p>
        </w:tc>
        <w:tc>
          <w:tcPr>
            <w:tcW w:w="3512" w:type="pct"/>
            <w:shd w:val="clear" w:color="auto" w:fill="auto"/>
            <w:vAlign w:val="center"/>
          </w:tcPr>
          <w:p w:rsidR="003D6EBA" w:rsidRPr="009E74DF" w:rsidRDefault="003D6EBA" w:rsidP="00EB5B50">
            <w:pPr>
              <w:spacing w:after="0" w:line="240" w:lineRule="auto"/>
              <w:jc w:val="center"/>
              <w:rPr>
                <w:rFonts w:ascii="Times New Roman" w:hAnsi="Times New Roman" w:cs="Times New Roman"/>
                <w:b/>
                <w:sz w:val="20"/>
                <w:szCs w:val="20"/>
              </w:rPr>
            </w:pPr>
            <w:r w:rsidRPr="009E74DF">
              <w:rPr>
                <w:rFonts w:ascii="Times New Roman" w:hAnsi="Times New Roman" w:cs="Times New Roman"/>
                <w:b/>
                <w:sz w:val="20"/>
                <w:szCs w:val="20"/>
              </w:rPr>
              <w:t>Наименование</w:t>
            </w:r>
          </w:p>
        </w:tc>
        <w:tc>
          <w:tcPr>
            <w:tcW w:w="403" w:type="pct"/>
            <w:shd w:val="clear" w:color="auto" w:fill="auto"/>
            <w:vAlign w:val="center"/>
          </w:tcPr>
          <w:p w:rsidR="003D6EBA" w:rsidRPr="009E74DF" w:rsidRDefault="003D6EBA" w:rsidP="00EB5B50">
            <w:pPr>
              <w:spacing w:after="0" w:line="240" w:lineRule="auto"/>
              <w:jc w:val="center"/>
              <w:rPr>
                <w:rFonts w:ascii="Times New Roman" w:hAnsi="Times New Roman" w:cs="Times New Roman"/>
                <w:b/>
                <w:sz w:val="20"/>
                <w:szCs w:val="20"/>
              </w:rPr>
            </w:pPr>
            <w:r w:rsidRPr="009E74DF">
              <w:rPr>
                <w:rFonts w:ascii="Times New Roman" w:hAnsi="Times New Roman" w:cs="Times New Roman"/>
                <w:b/>
                <w:sz w:val="20"/>
                <w:szCs w:val="20"/>
              </w:rPr>
              <w:t>Ед. изм.</w:t>
            </w:r>
          </w:p>
        </w:tc>
        <w:tc>
          <w:tcPr>
            <w:tcW w:w="529" w:type="pct"/>
            <w:shd w:val="clear" w:color="auto" w:fill="auto"/>
            <w:vAlign w:val="center"/>
          </w:tcPr>
          <w:p w:rsidR="003D6EBA" w:rsidRPr="009E74DF" w:rsidRDefault="003D6EBA" w:rsidP="00EB5B50">
            <w:pPr>
              <w:spacing w:after="0" w:line="240" w:lineRule="auto"/>
              <w:jc w:val="center"/>
              <w:rPr>
                <w:rFonts w:ascii="Times New Roman" w:hAnsi="Times New Roman" w:cs="Times New Roman"/>
                <w:b/>
                <w:sz w:val="20"/>
                <w:szCs w:val="20"/>
              </w:rPr>
            </w:pPr>
            <w:r w:rsidRPr="009E74DF">
              <w:rPr>
                <w:rFonts w:ascii="Times New Roman" w:hAnsi="Times New Roman" w:cs="Times New Roman"/>
                <w:b/>
                <w:sz w:val="20"/>
                <w:szCs w:val="20"/>
              </w:rPr>
              <w:t>Кол.</w:t>
            </w:r>
          </w:p>
        </w:tc>
      </w:tr>
      <w:tr w:rsidR="003D6EBA" w:rsidRPr="009E74DF" w:rsidTr="00EB5B50">
        <w:trPr>
          <w:trHeight w:val="20"/>
        </w:trPr>
        <w:tc>
          <w:tcPr>
            <w:tcW w:w="556"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w:t>
            </w:r>
          </w:p>
        </w:tc>
        <w:tc>
          <w:tcPr>
            <w:tcW w:w="3512"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3</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4</w:t>
            </w:r>
          </w:p>
        </w:tc>
      </w:tr>
      <w:tr w:rsidR="003D6EBA" w:rsidRPr="009E74DF" w:rsidTr="00EB5B50">
        <w:trPr>
          <w:trHeight w:val="20"/>
        </w:trPr>
        <w:tc>
          <w:tcPr>
            <w:tcW w:w="5000" w:type="pct"/>
            <w:gridSpan w:val="4"/>
            <w:shd w:val="clear" w:color="auto" w:fill="auto"/>
            <w:noWrap/>
            <w:vAlign w:val="center"/>
          </w:tcPr>
          <w:p w:rsidR="003D6EBA" w:rsidRPr="009E74DF" w:rsidRDefault="003D6EBA" w:rsidP="00EB5B50">
            <w:pPr>
              <w:spacing w:after="0" w:line="240" w:lineRule="auto"/>
              <w:jc w:val="center"/>
              <w:rPr>
                <w:rFonts w:ascii="Times New Roman" w:hAnsi="Times New Roman" w:cs="Times New Roman"/>
                <w:b/>
                <w:i/>
                <w:sz w:val="20"/>
                <w:szCs w:val="20"/>
              </w:rPr>
            </w:pPr>
            <w:r w:rsidRPr="009E74DF">
              <w:rPr>
                <w:rFonts w:ascii="Times New Roman" w:hAnsi="Times New Roman" w:cs="Times New Roman"/>
                <w:b/>
                <w:i/>
                <w:sz w:val="20"/>
                <w:szCs w:val="20"/>
              </w:rPr>
              <w:t>Учебный корпус</w:t>
            </w:r>
          </w:p>
        </w:tc>
      </w:tr>
      <w:tr w:rsidR="003D6EBA" w:rsidRPr="009E74DF" w:rsidTr="00EB5B50">
        <w:trPr>
          <w:trHeight w:val="20"/>
        </w:trPr>
        <w:tc>
          <w:tcPr>
            <w:tcW w:w="5000" w:type="pct"/>
            <w:gridSpan w:val="4"/>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Кабинет 107</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Разборка облицовки стен из древесностружечных плит</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32,947</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Снятие обоев</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28,183</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Сплошное выравнивание стен шпатлевкой толщиной 3 мм (п.22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61,13</w:t>
            </w:r>
          </w:p>
        </w:tc>
      </w:tr>
      <w:tr w:rsidR="003D6EBA" w:rsidRPr="009E74DF" w:rsidTr="00EB5B50">
        <w:trPr>
          <w:trHeight w:val="671"/>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Покрытие поверхностей стен грунтовкой глубокого проникновения за 2 раза (п.11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61,13</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Оклейка стен </w:t>
            </w:r>
            <w:proofErr w:type="spellStart"/>
            <w:r w:rsidRPr="009E74DF">
              <w:rPr>
                <w:rFonts w:ascii="Times New Roman" w:hAnsi="Times New Roman" w:cs="Times New Roman"/>
                <w:sz w:val="20"/>
                <w:szCs w:val="20"/>
              </w:rPr>
              <w:t>стеклообоями</w:t>
            </w:r>
            <w:proofErr w:type="spellEnd"/>
            <w:r w:rsidRPr="009E74DF">
              <w:rPr>
                <w:rFonts w:ascii="Times New Roman" w:hAnsi="Times New Roman" w:cs="Times New Roman"/>
                <w:sz w:val="20"/>
                <w:szCs w:val="20"/>
              </w:rPr>
              <w:t xml:space="preserve"> под окраску (п.1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61,13</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Окраска стен по обоям водоэмульсионной краской на два раза (п.3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61,13</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Разборка покрытия пола из линолеума</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32,6</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Разборка покрытия пола из ДСП</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32,6</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Устройство цементной стяжки 30 мм цементным раствором М150</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32,6</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Устройство основание под покрытие пола из ДСП толщиной 10 мм (п.8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32,6</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Устройство покрытий из коммерческого линолеума насухо со свариванием полотнищ лентой полимерной (п.9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32,6</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Устройство плинтусов ПВХ на </w:t>
            </w:r>
            <w:proofErr w:type="spellStart"/>
            <w:r w:rsidRPr="009E74DF">
              <w:rPr>
                <w:rFonts w:ascii="Times New Roman" w:hAnsi="Times New Roman" w:cs="Times New Roman"/>
                <w:sz w:val="20"/>
                <w:szCs w:val="20"/>
              </w:rPr>
              <w:t>саморезы</w:t>
            </w:r>
            <w:proofErr w:type="spellEnd"/>
            <w:r w:rsidRPr="009E74DF">
              <w:rPr>
                <w:rFonts w:ascii="Times New Roman" w:hAnsi="Times New Roman" w:cs="Times New Roman"/>
                <w:sz w:val="20"/>
                <w:szCs w:val="20"/>
              </w:rPr>
              <w:t xml:space="preserve"> (п.14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22,94</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Окраска ранее окрашенных поверхностей радиаторов и труб отопления за 2 раза масляной краской (п.5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2,44</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Монтаж кабель-каналов (п.23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14</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Смена розеток </w:t>
            </w:r>
            <w:proofErr w:type="spellStart"/>
            <w:r w:rsidRPr="009E74DF">
              <w:rPr>
                <w:rFonts w:ascii="Times New Roman" w:hAnsi="Times New Roman" w:cs="Times New Roman"/>
                <w:sz w:val="20"/>
                <w:szCs w:val="20"/>
              </w:rPr>
              <w:t>двухгнездных</w:t>
            </w:r>
            <w:proofErr w:type="spellEnd"/>
            <w:r w:rsidRPr="009E74DF">
              <w:rPr>
                <w:rFonts w:ascii="Times New Roman" w:hAnsi="Times New Roman" w:cs="Times New Roman"/>
                <w:sz w:val="20"/>
                <w:szCs w:val="20"/>
              </w:rPr>
              <w:t xml:space="preserve"> открытой проводки (п.15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шт.</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6</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Смена выключателей двухклавишных для скрытой проводки (п.16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шт.</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Установка уголков ПВХ  на клее (оконные проемы) (п.27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11,8</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Установка лючка (п.26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шт.</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Улучшенная масляная окраска ранее окрашенных дверей с внутренней стороны с </w:t>
            </w:r>
            <w:r w:rsidRPr="009E74DF">
              <w:rPr>
                <w:rFonts w:ascii="Times New Roman" w:hAnsi="Times New Roman" w:cs="Times New Roman"/>
                <w:sz w:val="20"/>
                <w:szCs w:val="20"/>
              </w:rPr>
              <w:lastRenderedPageBreak/>
              <w:t>расчисткой старой краски более 35% краской масляной (п.5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lastRenderedPageBreak/>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3</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Смена врезных замков</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комплект</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Установка телефонных розеток</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шт.</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6</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Монтаж короба из гипсокартонных листов толщиной 12,5 мм по одинарному металлическому каркасу (п.10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0,45</w:t>
            </w:r>
          </w:p>
        </w:tc>
      </w:tr>
      <w:tr w:rsidR="003D6EBA" w:rsidRPr="009E74DF" w:rsidTr="00EB5B50">
        <w:trPr>
          <w:trHeight w:val="20"/>
        </w:trPr>
        <w:tc>
          <w:tcPr>
            <w:tcW w:w="5000" w:type="pct"/>
            <w:gridSpan w:val="4"/>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Кабинет 109</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Разборка облицовки стен из декоративного бумажно-слоистого пластика</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46,42</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Снятие обоев</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27,66</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Сплошное выравнивание стен шпатлевкой толщиной 3 мм (п.22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74,08</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Покрытие поверхностей стен грунтовкой глубокого проникновения за 2 раза (п.11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74,08</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Оклейка стен </w:t>
            </w:r>
            <w:proofErr w:type="spellStart"/>
            <w:r w:rsidRPr="009E74DF">
              <w:rPr>
                <w:rFonts w:ascii="Times New Roman" w:hAnsi="Times New Roman" w:cs="Times New Roman"/>
                <w:sz w:val="20"/>
                <w:szCs w:val="20"/>
              </w:rPr>
              <w:t>стеклообоями</w:t>
            </w:r>
            <w:proofErr w:type="spellEnd"/>
            <w:r w:rsidRPr="009E74DF">
              <w:rPr>
                <w:rFonts w:ascii="Times New Roman" w:hAnsi="Times New Roman" w:cs="Times New Roman"/>
                <w:sz w:val="20"/>
                <w:szCs w:val="20"/>
              </w:rPr>
              <w:t xml:space="preserve"> под окраску(п.1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74,08</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Окраска стен по обоям водоэмульсионной краской на два раза (п.3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74,08</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Окраска ранее окрашенных поверхностей потолков водно-дисперсионной </w:t>
            </w:r>
            <w:proofErr w:type="spellStart"/>
            <w:r w:rsidRPr="009E74DF">
              <w:rPr>
                <w:rFonts w:ascii="Times New Roman" w:hAnsi="Times New Roman" w:cs="Times New Roman"/>
                <w:sz w:val="20"/>
                <w:szCs w:val="20"/>
              </w:rPr>
              <w:t>акрилатной</w:t>
            </w:r>
            <w:proofErr w:type="spellEnd"/>
            <w:r w:rsidRPr="009E74DF">
              <w:rPr>
                <w:rFonts w:ascii="Times New Roman" w:hAnsi="Times New Roman" w:cs="Times New Roman"/>
                <w:sz w:val="20"/>
                <w:szCs w:val="20"/>
              </w:rPr>
              <w:t xml:space="preserve"> краской с расчисткой старой краски до 35% по стеклохолсту (п.4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48,48</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Разборка покрытия пола из линолеума</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48,48</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Разборка покрытия пола из ДСП</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48,48</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Заделка выбоин в цементных полах раствором цементным М150 </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мест</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12</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Устройство основание под покрытие пола из ДСП толщиной 10 мм (п.8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48,48</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Устройство покрытий из коммерческого линолеума насухо со свариванием полотнищ лентой полимерной (п.9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48,48</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Устройство плинтусов ПВХ на </w:t>
            </w:r>
            <w:proofErr w:type="spellStart"/>
            <w:r w:rsidRPr="009E74DF">
              <w:rPr>
                <w:rFonts w:ascii="Times New Roman" w:hAnsi="Times New Roman" w:cs="Times New Roman"/>
                <w:sz w:val="20"/>
                <w:szCs w:val="20"/>
              </w:rPr>
              <w:t>саморезы</w:t>
            </w:r>
            <w:proofErr w:type="spellEnd"/>
            <w:r w:rsidRPr="009E74DF">
              <w:rPr>
                <w:rFonts w:ascii="Times New Roman" w:hAnsi="Times New Roman" w:cs="Times New Roman"/>
                <w:sz w:val="20"/>
                <w:szCs w:val="20"/>
              </w:rPr>
              <w:t xml:space="preserve"> (п.14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28,2</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Окраска ранее окрашенных поверхностей радиаторов и труб отопления за 2 раза масляной краской (п.5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3,66</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Монтаж кабель-каналов мм на дюбель-гвозди 8*100мм (80 шт.) (п.24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20</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Смена люминесцентных светильников на светодиодные светильники мощностью 36 Вт (п.17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шт.</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8</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Установка уголков ПВХ на клее (оконные проемы) (п.27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47,1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Улучшенная масляная окраска ранее окрашенных дверей с внутренней стороны с расчисткой старой краски до 35% масляной краской (п.5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2</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Смена врезных замков</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комплект</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w:t>
            </w:r>
          </w:p>
        </w:tc>
      </w:tr>
      <w:tr w:rsidR="003D6EBA" w:rsidRPr="009E74DF" w:rsidTr="00EB5B50">
        <w:trPr>
          <w:trHeight w:val="20"/>
        </w:trPr>
        <w:tc>
          <w:tcPr>
            <w:tcW w:w="5000" w:type="pct"/>
            <w:gridSpan w:val="4"/>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Кабинет 217</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Устройство потолка </w:t>
            </w:r>
            <w:proofErr w:type="spellStart"/>
            <w:r w:rsidRPr="009E74DF">
              <w:rPr>
                <w:rFonts w:ascii="Times New Roman" w:hAnsi="Times New Roman" w:cs="Times New Roman"/>
                <w:sz w:val="20"/>
                <w:szCs w:val="20"/>
              </w:rPr>
              <w:t>Армстронг</w:t>
            </w:r>
            <w:proofErr w:type="spellEnd"/>
            <w:r w:rsidRPr="009E74DF">
              <w:rPr>
                <w:rFonts w:ascii="Times New Roman" w:hAnsi="Times New Roman" w:cs="Times New Roman"/>
                <w:sz w:val="20"/>
                <w:szCs w:val="20"/>
              </w:rPr>
              <w:t xml:space="preserve"> из панелей потолочных по металлическому каркасу</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16,78</w:t>
            </w:r>
          </w:p>
        </w:tc>
      </w:tr>
      <w:tr w:rsidR="003D6EBA" w:rsidRPr="009E74DF" w:rsidTr="00EB5B50">
        <w:trPr>
          <w:trHeight w:val="20"/>
        </w:trPr>
        <w:tc>
          <w:tcPr>
            <w:tcW w:w="5000" w:type="pct"/>
            <w:gridSpan w:val="4"/>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Лестничный марш</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Окраска ранее окрашенного потолка водно-дисперсионной краской (п.4 табл.2) с расчисткой старой краски более 35% с лесов по стеклохолсту (15,6 м2) на высоте 3 м (п.18 табл.2)    </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12,48</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Смена люминесцентных светильников на светодиодные светильники мощностью 36 Вт (п.17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шт.</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Окраска ранее окрашенного потолка лестничного марша водно-дисперсионной краской (п.4 табл.2)с расчисткой старой краски более 35% по стеклохолсту (п.18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60</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Окраска ранее окрашенных стен лестничного марша масляной краской (п.6 табл.2) с расчисткой старой краски до 35% по стеклохолсту (п.18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120</w:t>
            </w:r>
          </w:p>
        </w:tc>
      </w:tr>
      <w:tr w:rsidR="003D6EBA" w:rsidRPr="009E74DF" w:rsidTr="00EB5B50">
        <w:trPr>
          <w:trHeight w:val="20"/>
        </w:trPr>
        <w:tc>
          <w:tcPr>
            <w:tcW w:w="5000" w:type="pct"/>
            <w:gridSpan w:val="4"/>
            <w:shd w:val="clear" w:color="auto" w:fill="auto"/>
            <w:noWrap/>
            <w:vAlign w:val="center"/>
          </w:tcPr>
          <w:p w:rsidR="003D6EBA" w:rsidRPr="009E74DF" w:rsidRDefault="003D6EBA" w:rsidP="00EB5B50">
            <w:pPr>
              <w:spacing w:after="0" w:line="240" w:lineRule="auto"/>
              <w:jc w:val="center"/>
              <w:rPr>
                <w:rFonts w:ascii="Times New Roman" w:hAnsi="Times New Roman" w:cs="Times New Roman"/>
                <w:b/>
                <w:i/>
                <w:sz w:val="20"/>
                <w:szCs w:val="20"/>
              </w:rPr>
            </w:pPr>
            <w:r w:rsidRPr="009E74DF">
              <w:rPr>
                <w:rFonts w:ascii="Times New Roman" w:hAnsi="Times New Roman" w:cs="Times New Roman"/>
                <w:b/>
                <w:i/>
                <w:sz w:val="20"/>
                <w:szCs w:val="20"/>
              </w:rPr>
              <w:t>Спортивный корпус</w:t>
            </w:r>
          </w:p>
        </w:tc>
      </w:tr>
      <w:tr w:rsidR="003D6EBA" w:rsidRPr="009E74DF" w:rsidTr="00EB5B50">
        <w:trPr>
          <w:trHeight w:val="20"/>
        </w:trPr>
        <w:tc>
          <w:tcPr>
            <w:tcW w:w="5000" w:type="pct"/>
            <w:gridSpan w:val="4"/>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Кабинет 101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Снятие обоев</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34,36</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Сплошное выравнивание стен шпатлевкой толщиной 3 мм (п.22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34,36</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Покрытие поверхностей стен грунтовкой глубокого проникновения за 2 раза (п.11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34,36</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Оклейка стен </w:t>
            </w:r>
            <w:proofErr w:type="spellStart"/>
            <w:r w:rsidRPr="009E74DF">
              <w:rPr>
                <w:rFonts w:ascii="Times New Roman" w:hAnsi="Times New Roman" w:cs="Times New Roman"/>
                <w:sz w:val="20"/>
                <w:szCs w:val="20"/>
              </w:rPr>
              <w:t>стеклообоями</w:t>
            </w:r>
            <w:proofErr w:type="spellEnd"/>
            <w:r w:rsidRPr="009E74DF">
              <w:rPr>
                <w:rFonts w:ascii="Times New Roman" w:hAnsi="Times New Roman" w:cs="Times New Roman"/>
                <w:sz w:val="20"/>
                <w:szCs w:val="20"/>
              </w:rPr>
              <w:t xml:space="preserve"> под окраску (п.1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34,36</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Окраска стен по обоям водоэмульсионной краской на два раза (п.3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34,36</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Окраска ранее окрашенных поверхностей потолков водно-дисперсионной </w:t>
            </w:r>
            <w:proofErr w:type="spellStart"/>
            <w:r w:rsidRPr="009E74DF">
              <w:rPr>
                <w:rFonts w:ascii="Times New Roman" w:hAnsi="Times New Roman" w:cs="Times New Roman"/>
                <w:sz w:val="20"/>
                <w:szCs w:val="20"/>
              </w:rPr>
              <w:t>акрилатной</w:t>
            </w:r>
            <w:proofErr w:type="spellEnd"/>
            <w:r w:rsidRPr="009E74DF">
              <w:rPr>
                <w:rFonts w:ascii="Times New Roman" w:hAnsi="Times New Roman" w:cs="Times New Roman"/>
                <w:sz w:val="20"/>
                <w:szCs w:val="20"/>
              </w:rPr>
              <w:t xml:space="preserve"> краской (п.4 табл.2) с расчисткой старой краски до 35% по стеклохолсту (п.18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12,36</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Разборка покрытия пола из линолеума</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12,36</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Разборка покрытия пола из ДСП</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12,36</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Заделка выбоин цементным раствором М-150</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4</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Устройство основание под покрытие пола из ДСП (п.8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12,36</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Устройство покрытий из коммерческого линолеума насухо со свариванием полотнищ лентой полимерной (п.9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12,36</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Устройство плинтусов ПВХ на </w:t>
            </w:r>
            <w:proofErr w:type="spellStart"/>
            <w:r w:rsidRPr="009E74DF">
              <w:rPr>
                <w:rFonts w:ascii="Times New Roman" w:hAnsi="Times New Roman" w:cs="Times New Roman"/>
                <w:sz w:val="20"/>
                <w:szCs w:val="20"/>
              </w:rPr>
              <w:t>саморезы</w:t>
            </w:r>
            <w:proofErr w:type="spellEnd"/>
            <w:r w:rsidRPr="009E74DF">
              <w:rPr>
                <w:rFonts w:ascii="Times New Roman" w:hAnsi="Times New Roman" w:cs="Times New Roman"/>
                <w:sz w:val="20"/>
                <w:szCs w:val="20"/>
              </w:rPr>
              <w:t xml:space="preserve"> (п.14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14,5</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Окраска ранее окрашенных поверхностей радиаторов и труб отопления за 2 раза масляной краской (п.5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4,88</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Монтаж кабель-каналов (п.23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10</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Смена люминесцентных светильников на светодиодные светильники мощностью 36 Вт (п.17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шт.</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2</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Смена розеток </w:t>
            </w:r>
            <w:proofErr w:type="spellStart"/>
            <w:r w:rsidRPr="009E74DF">
              <w:rPr>
                <w:rFonts w:ascii="Times New Roman" w:hAnsi="Times New Roman" w:cs="Times New Roman"/>
                <w:sz w:val="20"/>
                <w:szCs w:val="20"/>
              </w:rPr>
              <w:t>двухгнездных</w:t>
            </w:r>
            <w:proofErr w:type="spellEnd"/>
            <w:r w:rsidRPr="009E74DF">
              <w:rPr>
                <w:rFonts w:ascii="Times New Roman" w:hAnsi="Times New Roman" w:cs="Times New Roman"/>
                <w:sz w:val="20"/>
                <w:szCs w:val="20"/>
              </w:rPr>
              <w:t xml:space="preserve"> открытой проводки (п.15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шт.</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2</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Установка уголков ПВХ на клее (оконные проемы) (п.27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21,2</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Монтаж короба из листа гипсокартонного влагостойкого по металлическому каркасу (п.10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1,3</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Смена вентиляционных решеток (п.28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шт.</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2</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Улучшенная масляная окраска ранее окрашенных дверей с внутренней стороны с расчисткой старой краски более 35% масляной краской (п.5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2</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Смена врезных замков</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комплект</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Установка телефонных розеток</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шт.</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5</w:t>
            </w:r>
          </w:p>
        </w:tc>
      </w:tr>
      <w:tr w:rsidR="003D6EBA" w:rsidRPr="009E74DF" w:rsidTr="00EB5B50">
        <w:trPr>
          <w:trHeight w:val="20"/>
        </w:trPr>
        <w:tc>
          <w:tcPr>
            <w:tcW w:w="5000" w:type="pct"/>
            <w:gridSpan w:val="4"/>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Кабинет 201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Снятие обоев</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60,76</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Сплошное выравнивание стен шпатлевкой толщиной 3 мм (п.22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60,76</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Покрытие поверхностей стен грунтовкой глубокого проникновения за 2 раза (п.11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60,76</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Оклейка стен </w:t>
            </w:r>
            <w:proofErr w:type="spellStart"/>
            <w:r w:rsidRPr="009E74DF">
              <w:rPr>
                <w:rFonts w:ascii="Times New Roman" w:hAnsi="Times New Roman" w:cs="Times New Roman"/>
                <w:sz w:val="20"/>
                <w:szCs w:val="20"/>
              </w:rPr>
              <w:t>стеклообоями</w:t>
            </w:r>
            <w:proofErr w:type="spellEnd"/>
            <w:r w:rsidRPr="009E74DF">
              <w:rPr>
                <w:rFonts w:ascii="Times New Roman" w:hAnsi="Times New Roman" w:cs="Times New Roman"/>
                <w:sz w:val="20"/>
                <w:szCs w:val="20"/>
              </w:rPr>
              <w:t xml:space="preserve"> под окраску (п.1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60,76</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Окраска стен по обоям водоэмульсионной краской на два раза (п.3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60,76</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Окраска ранее окрашенных поверхностей потолков водно-дисперсионной </w:t>
            </w:r>
            <w:proofErr w:type="spellStart"/>
            <w:r w:rsidRPr="009E74DF">
              <w:rPr>
                <w:rFonts w:ascii="Times New Roman" w:hAnsi="Times New Roman" w:cs="Times New Roman"/>
                <w:sz w:val="20"/>
                <w:szCs w:val="20"/>
              </w:rPr>
              <w:t>акрилатной</w:t>
            </w:r>
            <w:proofErr w:type="spellEnd"/>
            <w:r w:rsidRPr="009E74DF">
              <w:rPr>
                <w:rFonts w:ascii="Times New Roman" w:hAnsi="Times New Roman" w:cs="Times New Roman"/>
                <w:sz w:val="20"/>
                <w:szCs w:val="20"/>
              </w:rPr>
              <w:t xml:space="preserve"> краской (п.4 табл.2)с расчисткой старой краски до 35% по стеклохолсту (п.18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32,16</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Разборка покрытия пола из линолеума</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32,16</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Разборка покрытия пола из ДСП</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32,16</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Заделка выбоин цементным раствором М-150</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8</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Устройство основания под покрытие пола из ДСП (п.8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32,16</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Устройство покрытий из коммерческого линолеума насухо со свариванием полотнищ лентой полимерной (п.9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32,16</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Устройство плинтусов ПВХ на </w:t>
            </w:r>
            <w:proofErr w:type="spellStart"/>
            <w:r w:rsidRPr="009E74DF">
              <w:rPr>
                <w:rFonts w:ascii="Times New Roman" w:hAnsi="Times New Roman" w:cs="Times New Roman"/>
                <w:sz w:val="20"/>
                <w:szCs w:val="20"/>
              </w:rPr>
              <w:t>саморезы</w:t>
            </w:r>
            <w:proofErr w:type="spellEnd"/>
            <w:r w:rsidRPr="009E74DF">
              <w:rPr>
                <w:rFonts w:ascii="Times New Roman" w:hAnsi="Times New Roman" w:cs="Times New Roman"/>
                <w:sz w:val="20"/>
                <w:szCs w:val="20"/>
              </w:rPr>
              <w:t xml:space="preserve"> (п.14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23,62</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Окраска ранее окрашенных поверхностей радиаторов и труб отопления за 2 раза масляной краской (п.5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7,32</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Пробивка </w:t>
            </w:r>
            <w:proofErr w:type="spellStart"/>
            <w:r w:rsidRPr="009E74DF">
              <w:rPr>
                <w:rFonts w:ascii="Times New Roman" w:hAnsi="Times New Roman" w:cs="Times New Roman"/>
                <w:sz w:val="20"/>
                <w:szCs w:val="20"/>
              </w:rPr>
              <w:t>штробы</w:t>
            </w:r>
            <w:proofErr w:type="spellEnd"/>
            <w:r w:rsidRPr="009E74DF">
              <w:rPr>
                <w:rFonts w:ascii="Times New Roman" w:hAnsi="Times New Roman" w:cs="Times New Roman"/>
                <w:sz w:val="20"/>
                <w:szCs w:val="20"/>
              </w:rPr>
              <w:t xml:space="preserve"> в кирпичной стене</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3</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Монтаж кабель-каналов (п.23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2</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Монтаж кабель-каналов (п.25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4</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Смена люминесцентных светильников на светодиодные светильники мощностью 36 Вт (п.17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шт.</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Смена розеток </w:t>
            </w:r>
            <w:proofErr w:type="spellStart"/>
            <w:r w:rsidRPr="009E74DF">
              <w:rPr>
                <w:rFonts w:ascii="Times New Roman" w:hAnsi="Times New Roman" w:cs="Times New Roman"/>
                <w:sz w:val="20"/>
                <w:szCs w:val="20"/>
              </w:rPr>
              <w:t>двухгнездных</w:t>
            </w:r>
            <w:proofErr w:type="spellEnd"/>
            <w:r w:rsidRPr="009E74DF">
              <w:rPr>
                <w:rFonts w:ascii="Times New Roman" w:hAnsi="Times New Roman" w:cs="Times New Roman"/>
                <w:sz w:val="20"/>
                <w:szCs w:val="20"/>
              </w:rPr>
              <w:t xml:space="preserve"> открытой проводки (п.15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шт.</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2</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Смена выключателей одноклавишных скрытой проводки (п.16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шт.</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3</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Установка уголков ПВХ на клее (оконные проемы) (п.27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23,4</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Смена вентиляционных решеток (п.28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шт.</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3</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Улучшенная масляная окраска ранее окрашенных дверей с внутренней стороны с расчисткой старой краски более 35% масляной краской (п.5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2</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Смена врезных замков</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комплект</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3"/>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Установка лючка сантехнического (п.26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шт.</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w:t>
            </w:r>
          </w:p>
        </w:tc>
      </w:tr>
      <w:tr w:rsidR="003D6EBA" w:rsidRPr="009E74DF" w:rsidTr="00EB5B50">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D6EBA" w:rsidRPr="009E74DF" w:rsidRDefault="003D6EBA" w:rsidP="00EB5B50">
            <w:pPr>
              <w:spacing w:after="0" w:line="240" w:lineRule="auto"/>
              <w:jc w:val="center"/>
              <w:rPr>
                <w:rFonts w:ascii="Times New Roman" w:hAnsi="Times New Roman" w:cs="Times New Roman"/>
                <w:b/>
                <w:i/>
                <w:sz w:val="20"/>
                <w:szCs w:val="20"/>
              </w:rPr>
            </w:pPr>
            <w:r w:rsidRPr="009E74DF">
              <w:rPr>
                <w:rFonts w:ascii="Times New Roman" w:hAnsi="Times New Roman" w:cs="Times New Roman"/>
                <w:b/>
                <w:i/>
                <w:sz w:val="20"/>
                <w:szCs w:val="20"/>
              </w:rPr>
              <w:t>Общежитие</w:t>
            </w:r>
          </w:p>
        </w:tc>
      </w:tr>
      <w:tr w:rsidR="003D6EBA" w:rsidRPr="009E74DF" w:rsidTr="00EB5B50">
        <w:trPr>
          <w:trHeight w:val="20"/>
        </w:trPr>
        <w:tc>
          <w:tcPr>
            <w:tcW w:w="5000" w:type="pct"/>
            <w:gridSpan w:val="4"/>
            <w:shd w:val="clear" w:color="auto" w:fill="auto"/>
            <w:noWrap/>
            <w:vAlign w:val="center"/>
          </w:tcPr>
          <w:p w:rsidR="003D6EBA" w:rsidRPr="009E74DF" w:rsidRDefault="003D6EBA" w:rsidP="00EB5B50">
            <w:pPr>
              <w:spacing w:after="0" w:line="240" w:lineRule="auto"/>
              <w:jc w:val="center"/>
              <w:rPr>
                <w:rFonts w:ascii="Times New Roman" w:hAnsi="Times New Roman" w:cs="Times New Roman"/>
                <w:b/>
                <w:sz w:val="20"/>
                <w:szCs w:val="20"/>
              </w:rPr>
            </w:pPr>
            <w:r w:rsidRPr="009E74DF">
              <w:rPr>
                <w:rFonts w:ascii="Times New Roman" w:hAnsi="Times New Roman" w:cs="Times New Roman"/>
                <w:b/>
                <w:sz w:val="20"/>
                <w:szCs w:val="20"/>
              </w:rPr>
              <w:t>Комната 237</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Разборка покрытия пола из линолеума</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19,43</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Устройство покрытий из коммерческого линолеума насухо со свариванием полотнищ лентой полимерной (п.9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19,43</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Смена деревянных плинтусов на ПВХ плинтусы на </w:t>
            </w:r>
            <w:proofErr w:type="spellStart"/>
            <w:r w:rsidRPr="009E74DF">
              <w:rPr>
                <w:rFonts w:ascii="Times New Roman" w:hAnsi="Times New Roman" w:cs="Times New Roman"/>
                <w:sz w:val="20"/>
                <w:szCs w:val="20"/>
              </w:rPr>
              <w:t>саморезы</w:t>
            </w:r>
            <w:proofErr w:type="spellEnd"/>
            <w:r w:rsidRPr="009E74DF">
              <w:rPr>
                <w:rFonts w:ascii="Times New Roman" w:hAnsi="Times New Roman" w:cs="Times New Roman"/>
                <w:sz w:val="20"/>
                <w:szCs w:val="20"/>
              </w:rPr>
              <w:t xml:space="preserve"> (п.14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16,3</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Снятие обоев</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54,51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Сплошное выравнивание стен шпатлевкой толщиной 5 мм (п.22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54,51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Покрытие поверхностей стен грунтовкой глубокого проникновения за 2 раза (п.11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54,51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proofErr w:type="spellStart"/>
            <w:r w:rsidRPr="009E74DF">
              <w:rPr>
                <w:rFonts w:ascii="Times New Roman" w:hAnsi="Times New Roman" w:cs="Times New Roman"/>
                <w:sz w:val="20"/>
                <w:szCs w:val="20"/>
              </w:rPr>
              <w:t>Гидрофобизация</w:t>
            </w:r>
            <w:proofErr w:type="spellEnd"/>
            <w:r w:rsidRPr="009E74DF">
              <w:rPr>
                <w:rFonts w:ascii="Times New Roman" w:hAnsi="Times New Roman" w:cs="Times New Roman"/>
                <w:sz w:val="20"/>
                <w:szCs w:val="20"/>
              </w:rPr>
              <w:t xml:space="preserve"> поверхностей внутренней штукатурки (п.12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54,51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proofErr w:type="spellStart"/>
            <w:r w:rsidRPr="009E74DF">
              <w:rPr>
                <w:rFonts w:ascii="Times New Roman" w:hAnsi="Times New Roman" w:cs="Times New Roman"/>
                <w:sz w:val="20"/>
                <w:szCs w:val="20"/>
              </w:rPr>
              <w:t>Антисептирование</w:t>
            </w:r>
            <w:proofErr w:type="spellEnd"/>
            <w:r w:rsidRPr="009E74DF">
              <w:rPr>
                <w:rFonts w:ascii="Times New Roman" w:hAnsi="Times New Roman" w:cs="Times New Roman"/>
                <w:sz w:val="20"/>
                <w:szCs w:val="20"/>
              </w:rPr>
              <w:t xml:space="preserve"> стен водными растворами (п.13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54,51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Оклейка стен обоями </w:t>
            </w:r>
            <w:proofErr w:type="spellStart"/>
            <w:r w:rsidRPr="009E74DF">
              <w:rPr>
                <w:rFonts w:ascii="Times New Roman" w:hAnsi="Times New Roman" w:cs="Times New Roman"/>
                <w:sz w:val="20"/>
                <w:szCs w:val="20"/>
              </w:rPr>
              <w:t>флизелиновыми</w:t>
            </w:r>
            <w:proofErr w:type="spellEnd"/>
            <w:r w:rsidRPr="009E74DF">
              <w:rPr>
                <w:rFonts w:ascii="Times New Roman" w:hAnsi="Times New Roman" w:cs="Times New Roman"/>
                <w:sz w:val="20"/>
                <w:szCs w:val="20"/>
              </w:rPr>
              <w:t xml:space="preserve"> (п.2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54,51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Окраска ранее окрашенных поверхностей потолков водно-дисперсионной </w:t>
            </w:r>
            <w:proofErr w:type="spellStart"/>
            <w:r w:rsidRPr="009E74DF">
              <w:rPr>
                <w:rFonts w:ascii="Times New Roman" w:hAnsi="Times New Roman" w:cs="Times New Roman"/>
                <w:sz w:val="20"/>
                <w:szCs w:val="20"/>
              </w:rPr>
              <w:t>акрилатной</w:t>
            </w:r>
            <w:proofErr w:type="spellEnd"/>
            <w:r w:rsidRPr="009E74DF">
              <w:rPr>
                <w:rFonts w:ascii="Times New Roman" w:hAnsi="Times New Roman" w:cs="Times New Roman"/>
                <w:sz w:val="20"/>
                <w:szCs w:val="20"/>
              </w:rPr>
              <w:t xml:space="preserve"> краской (п.4 табл.2)с расчисткой старой краски до 35% по стеклохолсту (п.18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19,43</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Смена люминесцентных светильников на светодиодные светильники мощностью 36 Вт (п.17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шт.</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Окраска ранее окрашенных поверхностей радиаторов и труб отопления за 2 раза масляной краской (п.5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2</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Улучшенная масляная окраска ранее окрашенных дверей с внутренней стороны с расчисткой старой краски более 35% масляной краской (п.5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2</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Смена розеток </w:t>
            </w:r>
            <w:proofErr w:type="spellStart"/>
            <w:r w:rsidRPr="009E74DF">
              <w:rPr>
                <w:rFonts w:ascii="Times New Roman" w:hAnsi="Times New Roman" w:cs="Times New Roman"/>
                <w:sz w:val="20"/>
                <w:szCs w:val="20"/>
              </w:rPr>
              <w:t>двухгнездных</w:t>
            </w:r>
            <w:proofErr w:type="spellEnd"/>
            <w:r w:rsidRPr="009E74DF">
              <w:rPr>
                <w:rFonts w:ascii="Times New Roman" w:hAnsi="Times New Roman" w:cs="Times New Roman"/>
                <w:sz w:val="20"/>
                <w:szCs w:val="20"/>
              </w:rPr>
              <w:t xml:space="preserve"> открытой проводки (п.15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шт.</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2</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Смена выключателей двухклавишных для скрытой проводки (п.16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шт.</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w:t>
            </w:r>
          </w:p>
        </w:tc>
      </w:tr>
      <w:tr w:rsidR="003D6EBA" w:rsidRPr="009E74DF" w:rsidTr="00EB5B50">
        <w:trPr>
          <w:trHeight w:val="20"/>
        </w:trPr>
        <w:tc>
          <w:tcPr>
            <w:tcW w:w="5000" w:type="pct"/>
            <w:gridSpan w:val="4"/>
            <w:shd w:val="clear" w:color="auto" w:fill="auto"/>
            <w:noWrap/>
            <w:vAlign w:val="center"/>
          </w:tcPr>
          <w:p w:rsidR="003D6EBA" w:rsidRPr="009E74DF" w:rsidRDefault="003D6EBA" w:rsidP="00EB5B50">
            <w:pPr>
              <w:spacing w:after="0" w:line="240" w:lineRule="auto"/>
              <w:jc w:val="center"/>
              <w:rPr>
                <w:rFonts w:ascii="Times New Roman" w:hAnsi="Times New Roman" w:cs="Times New Roman"/>
                <w:b/>
                <w:sz w:val="20"/>
                <w:szCs w:val="20"/>
              </w:rPr>
            </w:pPr>
            <w:r w:rsidRPr="009E74DF">
              <w:rPr>
                <w:rFonts w:ascii="Times New Roman" w:hAnsi="Times New Roman" w:cs="Times New Roman"/>
                <w:b/>
                <w:sz w:val="20"/>
                <w:szCs w:val="20"/>
              </w:rPr>
              <w:t>Комната 313</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Снятие обоев (на одной стене)</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5,81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Сплошное выравнивание стен шпатлевкой толщиной 5 мм (п.22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5,81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Покрытие поверхностей стен грунтовкой глубокого проникновения за 2 раза (п.11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5,81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proofErr w:type="spellStart"/>
            <w:r w:rsidRPr="009E74DF">
              <w:rPr>
                <w:rFonts w:ascii="Times New Roman" w:hAnsi="Times New Roman" w:cs="Times New Roman"/>
                <w:sz w:val="20"/>
                <w:szCs w:val="20"/>
              </w:rPr>
              <w:t>Гидрофобизация</w:t>
            </w:r>
            <w:proofErr w:type="spellEnd"/>
            <w:r w:rsidRPr="009E74DF">
              <w:rPr>
                <w:rFonts w:ascii="Times New Roman" w:hAnsi="Times New Roman" w:cs="Times New Roman"/>
                <w:sz w:val="20"/>
                <w:szCs w:val="20"/>
              </w:rPr>
              <w:t xml:space="preserve"> поверхностей внутренней штукатурки (п.12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5,81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proofErr w:type="spellStart"/>
            <w:r w:rsidRPr="009E74DF">
              <w:rPr>
                <w:rFonts w:ascii="Times New Roman" w:hAnsi="Times New Roman" w:cs="Times New Roman"/>
                <w:sz w:val="20"/>
                <w:szCs w:val="20"/>
              </w:rPr>
              <w:t>Антисептирование</w:t>
            </w:r>
            <w:proofErr w:type="spellEnd"/>
            <w:r w:rsidRPr="009E74DF">
              <w:rPr>
                <w:rFonts w:ascii="Times New Roman" w:hAnsi="Times New Roman" w:cs="Times New Roman"/>
                <w:sz w:val="20"/>
                <w:szCs w:val="20"/>
              </w:rPr>
              <w:t xml:space="preserve"> стен водными растворами (п.13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5,81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Оклейка стен обоями </w:t>
            </w:r>
            <w:proofErr w:type="spellStart"/>
            <w:r w:rsidRPr="009E74DF">
              <w:rPr>
                <w:rFonts w:ascii="Times New Roman" w:hAnsi="Times New Roman" w:cs="Times New Roman"/>
                <w:sz w:val="20"/>
                <w:szCs w:val="20"/>
              </w:rPr>
              <w:t>флизелиновыми</w:t>
            </w:r>
            <w:proofErr w:type="spellEnd"/>
            <w:r w:rsidRPr="009E74DF">
              <w:rPr>
                <w:rFonts w:ascii="Times New Roman" w:hAnsi="Times New Roman" w:cs="Times New Roman"/>
                <w:sz w:val="20"/>
                <w:szCs w:val="20"/>
              </w:rPr>
              <w:t xml:space="preserve"> (п.2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5,81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proofErr w:type="spellStart"/>
            <w:r w:rsidRPr="009E74DF">
              <w:rPr>
                <w:rFonts w:ascii="Times New Roman" w:hAnsi="Times New Roman" w:cs="Times New Roman"/>
                <w:sz w:val="20"/>
                <w:szCs w:val="20"/>
              </w:rPr>
              <w:t>Гидрофобизация</w:t>
            </w:r>
            <w:proofErr w:type="spellEnd"/>
            <w:r w:rsidRPr="009E74DF">
              <w:rPr>
                <w:rFonts w:ascii="Times New Roman" w:hAnsi="Times New Roman" w:cs="Times New Roman"/>
                <w:sz w:val="20"/>
                <w:szCs w:val="20"/>
              </w:rPr>
              <w:t xml:space="preserve"> поверхности потолка (п.12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5,22</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proofErr w:type="spellStart"/>
            <w:r w:rsidRPr="009E74DF">
              <w:rPr>
                <w:rFonts w:ascii="Times New Roman" w:hAnsi="Times New Roman" w:cs="Times New Roman"/>
                <w:sz w:val="20"/>
                <w:szCs w:val="20"/>
              </w:rPr>
              <w:t>Антисептирование</w:t>
            </w:r>
            <w:proofErr w:type="spellEnd"/>
            <w:r w:rsidRPr="009E74DF">
              <w:rPr>
                <w:rFonts w:ascii="Times New Roman" w:hAnsi="Times New Roman" w:cs="Times New Roman"/>
                <w:sz w:val="20"/>
                <w:szCs w:val="20"/>
              </w:rPr>
              <w:t xml:space="preserve"> водным раствором поверхности потолка (п.13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5,22</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Окраска ранее окрашенных поверхностей потолков водно-дисперсионной </w:t>
            </w:r>
            <w:proofErr w:type="spellStart"/>
            <w:r w:rsidRPr="009E74DF">
              <w:rPr>
                <w:rFonts w:ascii="Times New Roman" w:hAnsi="Times New Roman" w:cs="Times New Roman"/>
                <w:sz w:val="20"/>
                <w:szCs w:val="20"/>
              </w:rPr>
              <w:t>акрилатной</w:t>
            </w:r>
            <w:proofErr w:type="spellEnd"/>
            <w:r w:rsidRPr="009E74DF">
              <w:rPr>
                <w:rFonts w:ascii="Times New Roman" w:hAnsi="Times New Roman" w:cs="Times New Roman"/>
                <w:sz w:val="20"/>
                <w:szCs w:val="20"/>
              </w:rPr>
              <w:t xml:space="preserve"> краской (п.4 табл.2) с расчисткой старой краски до 35% по стеклохолсту (п.18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17,4</w:t>
            </w:r>
          </w:p>
        </w:tc>
      </w:tr>
      <w:tr w:rsidR="003D6EBA" w:rsidRPr="009E74DF" w:rsidTr="00EB5B50">
        <w:trPr>
          <w:trHeight w:val="20"/>
        </w:trPr>
        <w:tc>
          <w:tcPr>
            <w:tcW w:w="5000" w:type="pct"/>
            <w:gridSpan w:val="4"/>
            <w:shd w:val="clear" w:color="auto" w:fill="auto"/>
            <w:noWrap/>
            <w:vAlign w:val="center"/>
          </w:tcPr>
          <w:p w:rsidR="003D6EBA" w:rsidRPr="009E74DF" w:rsidRDefault="003D6EBA" w:rsidP="00EB5B50">
            <w:pPr>
              <w:spacing w:after="0" w:line="240" w:lineRule="auto"/>
              <w:jc w:val="center"/>
              <w:rPr>
                <w:rFonts w:ascii="Times New Roman" w:hAnsi="Times New Roman" w:cs="Times New Roman"/>
                <w:b/>
                <w:sz w:val="20"/>
                <w:szCs w:val="20"/>
              </w:rPr>
            </w:pPr>
            <w:r w:rsidRPr="009E74DF">
              <w:rPr>
                <w:rFonts w:ascii="Times New Roman" w:hAnsi="Times New Roman" w:cs="Times New Roman"/>
                <w:b/>
                <w:sz w:val="20"/>
                <w:szCs w:val="20"/>
              </w:rPr>
              <w:t>Комната 315</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Разборка покрытия пола из линолеума</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14,08</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Разборка покрытия пола из ДСП</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14,08</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Устройство основание под покрытие пола из ДСП (п.8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14,08</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Устройство покрытий из коммерческого линолеума насухо со свариванием полотнищ лентой полимерной (п.9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14,08</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Смена деревянных плинтусов на плинтусы ПВХ с креплением на </w:t>
            </w:r>
            <w:proofErr w:type="spellStart"/>
            <w:r w:rsidRPr="009E74DF">
              <w:rPr>
                <w:rFonts w:ascii="Times New Roman" w:hAnsi="Times New Roman" w:cs="Times New Roman"/>
                <w:sz w:val="20"/>
                <w:szCs w:val="20"/>
              </w:rPr>
              <w:t>саморезы</w:t>
            </w:r>
            <w:proofErr w:type="spellEnd"/>
            <w:r w:rsidRPr="009E74DF">
              <w:rPr>
                <w:rFonts w:ascii="Times New Roman" w:hAnsi="Times New Roman" w:cs="Times New Roman"/>
                <w:sz w:val="20"/>
                <w:szCs w:val="20"/>
              </w:rPr>
              <w:t xml:space="preserve"> (п.14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13,2</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Снятие обоев </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40,71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Сплошное выравнивание стен шпатлевкой толщиной 5 мм (п.22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40,71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Покрытие поверхностей стен грунтовкой глубокого проникновения за 2 раза (п.11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40,71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proofErr w:type="spellStart"/>
            <w:r w:rsidRPr="009E74DF">
              <w:rPr>
                <w:rFonts w:ascii="Times New Roman" w:hAnsi="Times New Roman" w:cs="Times New Roman"/>
                <w:sz w:val="20"/>
                <w:szCs w:val="20"/>
              </w:rPr>
              <w:t>Гидрофобизация</w:t>
            </w:r>
            <w:proofErr w:type="spellEnd"/>
            <w:r w:rsidRPr="009E74DF">
              <w:rPr>
                <w:rFonts w:ascii="Times New Roman" w:hAnsi="Times New Roman" w:cs="Times New Roman"/>
                <w:sz w:val="20"/>
                <w:szCs w:val="20"/>
              </w:rPr>
              <w:t xml:space="preserve"> поверхностей внутренней штукатурки стен (п.12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40,71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proofErr w:type="spellStart"/>
            <w:r w:rsidRPr="009E74DF">
              <w:rPr>
                <w:rFonts w:ascii="Times New Roman" w:hAnsi="Times New Roman" w:cs="Times New Roman"/>
                <w:sz w:val="20"/>
                <w:szCs w:val="20"/>
              </w:rPr>
              <w:t>Антисептирование</w:t>
            </w:r>
            <w:proofErr w:type="spellEnd"/>
            <w:r w:rsidRPr="009E74DF">
              <w:rPr>
                <w:rFonts w:ascii="Times New Roman" w:hAnsi="Times New Roman" w:cs="Times New Roman"/>
                <w:sz w:val="20"/>
                <w:szCs w:val="20"/>
              </w:rPr>
              <w:t xml:space="preserve"> стен водными растворами (п.13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40,71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Оклейка стен обоями </w:t>
            </w:r>
            <w:proofErr w:type="spellStart"/>
            <w:r w:rsidRPr="009E74DF">
              <w:rPr>
                <w:rFonts w:ascii="Times New Roman" w:hAnsi="Times New Roman" w:cs="Times New Roman"/>
                <w:sz w:val="20"/>
                <w:szCs w:val="20"/>
              </w:rPr>
              <w:t>флизелиновыми</w:t>
            </w:r>
            <w:proofErr w:type="spellEnd"/>
            <w:r w:rsidRPr="009E74DF">
              <w:rPr>
                <w:rFonts w:ascii="Times New Roman" w:hAnsi="Times New Roman" w:cs="Times New Roman"/>
                <w:sz w:val="20"/>
                <w:szCs w:val="20"/>
              </w:rPr>
              <w:t xml:space="preserve"> (п.2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40,71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Окраска ранее окрашенных поверхностей потолков водно-дисперсионной </w:t>
            </w:r>
            <w:proofErr w:type="spellStart"/>
            <w:r w:rsidRPr="009E74DF">
              <w:rPr>
                <w:rFonts w:ascii="Times New Roman" w:hAnsi="Times New Roman" w:cs="Times New Roman"/>
                <w:sz w:val="20"/>
                <w:szCs w:val="20"/>
              </w:rPr>
              <w:t>акрилатной</w:t>
            </w:r>
            <w:proofErr w:type="spellEnd"/>
            <w:r w:rsidRPr="009E74DF">
              <w:rPr>
                <w:rFonts w:ascii="Times New Roman" w:hAnsi="Times New Roman" w:cs="Times New Roman"/>
                <w:sz w:val="20"/>
                <w:szCs w:val="20"/>
              </w:rPr>
              <w:t xml:space="preserve"> краской (п.4 табл.2)с расчисткой старой краски до 35% по стеклохолсту (п.18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14,08</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Смена люминесцентных светильников на светодиодные светильники мощностью 36 Вт (п.17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шт.</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Окраска ранее окрашенных поверхностей радиаторов и труб отопления за 2 раза масляной краской (п.5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2</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Улучшенная масляная окраска ранее окрашенных дверей с внутренней стороны с расчисткой старой краски более 35% масляной краской (п.5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2</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Смена розеток </w:t>
            </w:r>
            <w:proofErr w:type="spellStart"/>
            <w:r w:rsidRPr="009E74DF">
              <w:rPr>
                <w:rFonts w:ascii="Times New Roman" w:hAnsi="Times New Roman" w:cs="Times New Roman"/>
                <w:sz w:val="20"/>
                <w:szCs w:val="20"/>
              </w:rPr>
              <w:t>двухгнездных</w:t>
            </w:r>
            <w:proofErr w:type="spellEnd"/>
            <w:r w:rsidRPr="009E74DF">
              <w:rPr>
                <w:rFonts w:ascii="Times New Roman" w:hAnsi="Times New Roman" w:cs="Times New Roman"/>
                <w:sz w:val="20"/>
                <w:szCs w:val="20"/>
              </w:rPr>
              <w:t xml:space="preserve"> открытой проводки (п.15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шт.</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2</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Смена выключателей двухклавишных скрытой проводки (п.16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шт.</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w:t>
            </w:r>
          </w:p>
        </w:tc>
      </w:tr>
      <w:tr w:rsidR="003D6EBA" w:rsidRPr="009E74DF" w:rsidTr="00EB5B50">
        <w:trPr>
          <w:trHeight w:val="20"/>
        </w:trPr>
        <w:tc>
          <w:tcPr>
            <w:tcW w:w="5000" w:type="pct"/>
            <w:gridSpan w:val="4"/>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b/>
                <w:sz w:val="20"/>
                <w:szCs w:val="20"/>
              </w:rPr>
              <w:t>Комната 331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Разборка покрытия пола из линолеума</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19,2</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Устройство покрытий из коммерческого линолеума насухо со свариванием полотнищ лентой полимерной (п.9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19,2</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Смена деревянных плинтусов на плинтусы ПВХ с креплением на </w:t>
            </w:r>
            <w:proofErr w:type="spellStart"/>
            <w:r w:rsidRPr="009E74DF">
              <w:rPr>
                <w:rFonts w:ascii="Times New Roman" w:hAnsi="Times New Roman" w:cs="Times New Roman"/>
                <w:sz w:val="20"/>
                <w:szCs w:val="20"/>
              </w:rPr>
              <w:t>саморезы</w:t>
            </w:r>
            <w:proofErr w:type="spellEnd"/>
            <w:r w:rsidRPr="009E74DF">
              <w:rPr>
                <w:rFonts w:ascii="Times New Roman" w:hAnsi="Times New Roman" w:cs="Times New Roman"/>
                <w:sz w:val="20"/>
                <w:szCs w:val="20"/>
              </w:rPr>
              <w:t xml:space="preserve"> (п.14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16,4</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Снятие обоев </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50,31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Сплошное выравнивание стен шпатлевкой толщиной 5 мм (п.22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50,31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Покрытие поверхностей стен грунтовкой глубокого проникновения за 2 раза (п.11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50,31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proofErr w:type="spellStart"/>
            <w:r w:rsidRPr="009E74DF">
              <w:rPr>
                <w:rFonts w:ascii="Times New Roman" w:hAnsi="Times New Roman" w:cs="Times New Roman"/>
                <w:sz w:val="20"/>
                <w:szCs w:val="20"/>
              </w:rPr>
              <w:t>Гидрофобизация</w:t>
            </w:r>
            <w:proofErr w:type="spellEnd"/>
            <w:r w:rsidRPr="009E74DF">
              <w:rPr>
                <w:rFonts w:ascii="Times New Roman" w:hAnsi="Times New Roman" w:cs="Times New Roman"/>
                <w:sz w:val="20"/>
                <w:szCs w:val="20"/>
              </w:rPr>
              <w:t xml:space="preserve"> поверхностей внутренней штукатурки стен (п.12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50,31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proofErr w:type="spellStart"/>
            <w:r w:rsidRPr="009E74DF">
              <w:rPr>
                <w:rFonts w:ascii="Times New Roman" w:hAnsi="Times New Roman" w:cs="Times New Roman"/>
                <w:sz w:val="20"/>
                <w:szCs w:val="20"/>
              </w:rPr>
              <w:t>Антисептирование</w:t>
            </w:r>
            <w:proofErr w:type="spellEnd"/>
            <w:r w:rsidRPr="009E74DF">
              <w:rPr>
                <w:rFonts w:ascii="Times New Roman" w:hAnsi="Times New Roman" w:cs="Times New Roman"/>
                <w:sz w:val="20"/>
                <w:szCs w:val="20"/>
              </w:rPr>
              <w:t xml:space="preserve"> стен водными растворами (п.13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50,31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Оклейка стен обоями </w:t>
            </w:r>
            <w:proofErr w:type="spellStart"/>
            <w:r w:rsidRPr="009E74DF">
              <w:rPr>
                <w:rFonts w:ascii="Times New Roman" w:hAnsi="Times New Roman" w:cs="Times New Roman"/>
                <w:sz w:val="20"/>
                <w:szCs w:val="20"/>
              </w:rPr>
              <w:t>флизелиновыми</w:t>
            </w:r>
            <w:proofErr w:type="spellEnd"/>
            <w:r w:rsidRPr="009E74DF">
              <w:rPr>
                <w:rFonts w:ascii="Times New Roman" w:hAnsi="Times New Roman" w:cs="Times New Roman"/>
                <w:sz w:val="20"/>
                <w:szCs w:val="20"/>
              </w:rPr>
              <w:t xml:space="preserve"> (п.2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50,31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Окраска ранее окрашенных поверхностей потолков водно-дисперсионной </w:t>
            </w:r>
            <w:proofErr w:type="spellStart"/>
            <w:r w:rsidRPr="009E74DF">
              <w:rPr>
                <w:rFonts w:ascii="Times New Roman" w:hAnsi="Times New Roman" w:cs="Times New Roman"/>
                <w:sz w:val="20"/>
                <w:szCs w:val="20"/>
              </w:rPr>
              <w:t>акрилатной</w:t>
            </w:r>
            <w:proofErr w:type="spellEnd"/>
            <w:r w:rsidRPr="009E74DF">
              <w:rPr>
                <w:rFonts w:ascii="Times New Roman" w:hAnsi="Times New Roman" w:cs="Times New Roman"/>
                <w:sz w:val="20"/>
                <w:szCs w:val="20"/>
              </w:rPr>
              <w:t xml:space="preserve"> краской (п.4 табл.2) с расчисткой старой краски до 35% по стеклохолсту (п.18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19,2</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Смена люминесцентных светильников на светодиодные светильники мощностью 36 Вт (п.17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шт.</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Окраска ранее окрашенных поверхностей радиаторов и труб отопления за 2 раза масляной краской (п.5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2</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Улучшенная масляная окраска ранее окрашенных дверей с внутренней стороны с расчисткой старой краски более 35% масляной краской (п.5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2</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Смена розеток </w:t>
            </w:r>
            <w:proofErr w:type="spellStart"/>
            <w:r w:rsidRPr="009E74DF">
              <w:rPr>
                <w:rFonts w:ascii="Times New Roman" w:hAnsi="Times New Roman" w:cs="Times New Roman"/>
                <w:sz w:val="20"/>
                <w:szCs w:val="20"/>
              </w:rPr>
              <w:t>двухгнездных</w:t>
            </w:r>
            <w:proofErr w:type="spellEnd"/>
            <w:r w:rsidRPr="009E74DF">
              <w:rPr>
                <w:rFonts w:ascii="Times New Roman" w:hAnsi="Times New Roman" w:cs="Times New Roman"/>
                <w:sz w:val="20"/>
                <w:szCs w:val="20"/>
              </w:rPr>
              <w:t xml:space="preserve"> открытой проводки (п.15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шт.</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2</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Смена выключателей двухклавишных скрытой проводки (п.16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шт.</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w:t>
            </w:r>
          </w:p>
        </w:tc>
      </w:tr>
      <w:tr w:rsidR="003D6EBA" w:rsidRPr="009E74DF" w:rsidTr="00EB5B50">
        <w:trPr>
          <w:trHeight w:val="20"/>
        </w:trPr>
        <w:tc>
          <w:tcPr>
            <w:tcW w:w="5000" w:type="pct"/>
            <w:gridSpan w:val="4"/>
            <w:shd w:val="clear" w:color="auto" w:fill="auto"/>
            <w:noWrap/>
            <w:vAlign w:val="center"/>
          </w:tcPr>
          <w:p w:rsidR="003D6EBA" w:rsidRPr="009E74DF" w:rsidRDefault="003D6EBA" w:rsidP="00EB5B50">
            <w:pPr>
              <w:spacing w:after="0" w:line="240" w:lineRule="auto"/>
              <w:jc w:val="center"/>
              <w:rPr>
                <w:rFonts w:ascii="Times New Roman" w:hAnsi="Times New Roman" w:cs="Times New Roman"/>
                <w:b/>
                <w:sz w:val="20"/>
                <w:szCs w:val="20"/>
              </w:rPr>
            </w:pPr>
            <w:r w:rsidRPr="009E74DF">
              <w:rPr>
                <w:rFonts w:ascii="Times New Roman" w:hAnsi="Times New Roman" w:cs="Times New Roman"/>
                <w:b/>
                <w:sz w:val="20"/>
                <w:szCs w:val="20"/>
              </w:rPr>
              <w:t>Комната 336</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Разборка покрытия пола из линолеума</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17,4</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Устройство покрытий из коммерческого линолеума насухо со свариванием полотнищ лентой полимерной (п.9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17,4</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Смена деревянных плинтусов на плинтусы ПВХ с креплением на </w:t>
            </w:r>
            <w:proofErr w:type="spellStart"/>
            <w:r w:rsidRPr="009E74DF">
              <w:rPr>
                <w:rFonts w:ascii="Times New Roman" w:hAnsi="Times New Roman" w:cs="Times New Roman"/>
                <w:sz w:val="20"/>
                <w:szCs w:val="20"/>
              </w:rPr>
              <w:t>саморезы</w:t>
            </w:r>
            <w:proofErr w:type="spellEnd"/>
            <w:r w:rsidRPr="009E74DF">
              <w:rPr>
                <w:rFonts w:ascii="Times New Roman" w:hAnsi="Times New Roman" w:cs="Times New Roman"/>
                <w:sz w:val="20"/>
                <w:szCs w:val="20"/>
              </w:rPr>
              <w:t xml:space="preserve"> (п.14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15,8</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Снятие обоев </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48,51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Сплошное выравнивание стен шпатлевкой толщиной 5 мм (п.22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48,51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Покрытие поверхностей стен грунтовкой глубокого проникновения за 2 раза (п.11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48,51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proofErr w:type="spellStart"/>
            <w:r w:rsidRPr="009E74DF">
              <w:rPr>
                <w:rFonts w:ascii="Times New Roman" w:hAnsi="Times New Roman" w:cs="Times New Roman"/>
                <w:sz w:val="20"/>
                <w:szCs w:val="20"/>
              </w:rPr>
              <w:t>Гидрофобизация</w:t>
            </w:r>
            <w:proofErr w:type="spellEnd"/>
            <w:r w:rsidRPr="009E74DF">
              <w:rPr>
                <w:rFonts w:ascii="Times New Roman" w:hAnsi="Times New Roman" w:cs="Times New Roman"/>
                <w:sz w:val="20"/>
                <w:szCs w:val="20"/>
              </w:rPr>
              <w:t xml:space="preserve"> поверхностей внутренней штукатурки стен (п.12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48,51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proofErr w:type="spellStart"/>
            <w:r w:rsidRPr="009E74DF">
              <w:rPr>
                <w:rFonts w:ascii="Times New Roman" w:hAnsi="Times New Roman" w:cs="Times New Roman"/>
                <w:sz w:val="20"/>
                <w:szCs w:val="20"/>
              </w:rPr>
              <w:t>Антисептирование</w:t>
            </w:r>
            <w:proofErr w:type="spellEnd"/>
            <w:r w:rsidRPr="009E74DF">
              <w:rPr>
                <w:rFonts w:ascii="Times New Roman" w:hAnsi="Times New Roman" w:cs="Times New Roman"/>
                <w:sz w:val="20"/>
                <w:szCs w:val="20"/>
              </w:rPr>
              <w:t xml:space="preserve"> стен водными растворами (п.13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48,51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Оклейка стен обоями </w:t>
            </w:r>
            <w:proofErr w:type="spellStart"/>
            <w:r w:rsidRPr="009E74DF">
              <w:rPr>
                <w:rFonts w:ascii="Times New Roman" w:hAnsi="Times New Roman" w:cs="Times New Roman"/>
                <w:sz w:val="20"/>
                <w:szCs w:val="20"/>
              </w:rPr>
              <w:t>флизелиновыми</w:t>
            </w:r>
            <w:proofErr w:type="spellEnd"/>
            <w:r w:rsidRPr="009E74DF">
              <w:rPr>
                <w:rFonts w:ascii="Times New Roman" w:hAnsi="Times New Roman" w:cs="Times New Roman"/>
                <w:sz w:val="20"/>
                <w:szCs w:val="20"/>
              </w:rPr>
              <w:t xml:space="preserve"> (п.2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48,51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Окраска ранее окрашенных поверхностей потолков водно-дисперсионной </w:t>
            </w:r>
            <w:proofErr w:type="spellStart"/>
            <w:r w:rsidRPr="009E74DF">
              <w:rPr>
                <w:rFonts w:ascii="Times New Roman" w:hAnsi="Times New Roman" w:cs="Times New Roman"/>
                <w:sz w:val="20"/>
                <w:szCs w:val="20"/>
              </w:rPr>
              <w:t>акрилатной</w:t>
            </w:r>
            <w:proofErr w:type="spellEnd"/>
            <w:r w:rsidRPr="009E74DF">
              <w:rPr>
                <w:rFonts w:ascii="Times New Roman" w:hAnsi="Times New Roman" w:cs="Times New Roman"/>
                <w:sz w:val="20"/>
                <w:szCs w:val="20"/>
              </w:rPr>
              <w:t xml:space="preserve"> краской (п.4 табл.2) с расчисткой старой краски более 35% по стеклохолсту (п.18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17,4</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Смена люминесцентных светильников на светодиодные светильники мощностью 36 Вт (п.17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шт.</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Окраска ранее окрашенных поверхностей радиаторов и труб отопления за 2 раза масляной краской (п.5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2</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Улучшенная масляная окраска ранее окрашенных дверей с внутренней стороны с расчисткой старой краски более 35% масляной краской (п.5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2</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Смена розеток </w:t>
            </w:r>
            <w:proofErr w:type="spellStart"/>
            <w:r w:rsidRPr="009E74DF">
              <w:rPr>
                <w:rFonts w:ascii="Times New Roman" w:hAnsi="Times New Roman" w:cs="Times New Roman"/>
                <w:sz w:val="20"/>
                <w:szCs w:val="20"/>
              </w:rPr>
              <w:t>двухгнездных</w:t>
            </w:r>
            <w:proofErr w:type="spellEnd"/>
            <w:r w:rsidRPr="009E74DF">
              <w:rPr>
                <w:rFonts w:ascii="Times New Roman" w:hAnsi="Times New Roman" w:cs="Times New Roman"/>
                <w:sz w:val="20"/>
                <w:szCs w:val="20"/>
              </w:rPr>
              <w:t xml:space="preserve"> открытой проводки (п.15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шт.</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2</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Смена выключателей двухклавишных скрытой проводки (п.16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шт.</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w:t>
            </w:r>
          </w:p>
        </w:tc>
      </w:tr>
      <w:tr w:rsidR="003D6EBA" w:rsidRPr="009E74DF" w:rsidTr="00EB5B50">
        <w:trPr>
          <w:trHeight w:val="20"/>
        </w:trPr>
        <w:tc>
          <w:tcPr>
            <w:tcW w:w="5000" w:type="pct"/>
            <w:gridSpan w:val="4"/>
            <w:shd w:val="clear" w:color="auto" w:fill="auto"/>
            <w:noWrap/>
            <w:vAlign w:val="center"/>
          </w:tcPr>
          <w:p w:rsidR="003D6EBA" w:rsidRPr="009E74DF" w:rsidRDefault="003D6EBA" w:rsidP="00EB5B50">
            <w:pPr>
              <w:spacing w:after="0" w:line="240" w:lineRule="auto"/>
              <w:jc w:val="center"/>
              <w:rPr>
                <w:rFonts w:ascii="Times New Roman" w:hAnsi="Times New Roman" w:cs="Times New Roman"/>
                <w:b/>
                <w:sz w:val="20"/>
                <w:szCs w:val="20"/>
              </w:rPr>
            </w:pPr>
            <w:r w:rsidRPr="009E74DF">
              <w:rPr>
                <w:rFonts w:ascii="Times New Roman" w:hAnsi="Times New Roman" w:cs="Times New Roman"/>
                <w:b/>
                <w:sz w:val="20"/>
                <w:szCs w:val="20"/>
              </w:rPr>
              <w:t>Лестница</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Окраска ранее окрашенных поверхностей потолков водно-дисперсионной </w:t>
            </w:r>
            <w:proofErr w:type="spellStart"/>
            <w:r w:rsidRPr="009E74DF">
              <w:rPr>
                <w:rFonts w:ascii="Times New Roman" w:hAnsi="Times New Roman" w:cs="Times New Roman"/>
                <w:sz w:val="20"/>
                <w:szCs w:val="20"/>
              </w:rPr>
              <w:t>акрилатной</w:t>
            </w:r>
            <w:proofErr w:type="spellEnd"/>
            <w:r w:rsidRPr="009E74DF">
              <w:rPr>
                <w:rFonts w:ascii="Times New Roman" w:hAnsi="Times New Roman" w:cs="Times New Roman"/>
                <w:sz w:val="20"/>
                <w:szCs w:val="20"/>
              </w:rPr>
              <w:t xml:space="preserve"> краской (п.4 табл.2) с расчисткой старой краски до 35% по стеклохолсту (п.18 табл.2) с лесов (15,6 м2) на высоте 3 м</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12,48</w:t>
            </w:r>
          </w:p>
        </w:tc>
      </w:tr>
      <w:tr w:rsidR="003D6EBA" w:rsidRPr="009E74DF" w:rsidTr="00EB5B50">
        <w:trPr>
          <w:trHeight w:val="20"/>
        </w:trPr>
        <w:tc>
          <w:tcPr>
            <w:tcW w:w="5000" w:type="pct"/>
            <w:gridSpan w:val="4"/>
            <w:shd w:val="clear" w:color="auto" w:fill="auto"/>
            <w:noWrap/>
            <w:vAlign w:val="center"/>
          </w:tcPr>
          <w:p w:rsidR="003D6EBA" w:rsidRPr="009E74DF" w:rsidRDefault="003D6EBA" w:rsidP="00EB5B50">
            <w:pPr>
              <w:spacing w:after="0" w:line="240" w:lineRule="auto"/>
              <w:jc w:val="center"/>
              <w:rPr>
                <w:rFonts w:ascii="Times New Roman" w:hAnsi="Times New Roman" w:cs="Times New Roman"/>
                <w:b/>
                <w:sz w:val="20"/>
                <w:szCs w:val="20"/>
              </w:rPr>
            </w:pPr>
            <w:r w:rsidRPr="009E74DF">
              <w:rPr>
                <w:rFonts w:ascii="Times New Roman" w:hAnsi="Times New Roman" w:cs="Times New Roman"/>
                <w:b/>
                <w:sz w:val="20"/>
                <w:szCs w:val="20"/>
              </w:rPr>
              <w:t>Разделение кухни на два помещения</w:t>
            </w:r>
          </w:p>
        </w:tc>
      </w:tr>
      <w:tr w:rsidR="003D6EBA" w:rsidRPr="009E74DF" w:rsidTr="00EB5B50">
        <w:trPr>
          <w:trHeight w:val="20"/>
        </w:trPr>
        <w:tc>
          <w:tcPr>
            <w:tcW w:w="5000" w:type="pct"/>
            <w:gridSpan w:val="4"/>
            <w:shd w:val="clear" w:color="auto" w:fill="auto"/>
            <w:noWrap/>
            <w:vAlign w:val="center"/>
          </w:tcPr>
          <w:p w:rsidR="003D6EBA" w:rsidRPr="009E74DF" w:rsidRDefault="003D6EBA" w:rsidP="00EB5B50">
            <w:pPr>
              <w:spacing w:after="0" w:line="240" w:lineRule="auto"/>
              <w:jc w:val="center"/>
              <w:rPr>
                <w:rFonts w:ascii="Times New Roman" w:hAnsi="Times New Roman" w:cs="Times New Roman"/>
                <w:b/>
                <w:i/>
                <w:sz w:val="20"/>
                <w:szCs w:val="20"/>
              </w:rPr>
            </w:pPr>
            <w:r w:rsidRPr="009E74DF">
              <w:rPr>
                <w:rFonts w:ascii="Times New Roman" w:hAnsi="Times New Roman" w:cs="Times New Roman"/>
                <w:b/>
                <w:i/>
                <w:sz w:val="20"/>
                <w:szCs w:val="20"/>
              </w:rPr>
              <w:t>КДЗ</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Демонтаж стенного шкафа</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0,78</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Устройство перегородки из гипсокартонных листов толщиной 9,5 мм по металлическому каркасу с наполнением матами из минеральной ваты толщиной 50 мм</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8,25</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Пробивка проема </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1,2</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Установка деревянных дверных блоков с глухим полотном (п.19 табл.2) и врезным замком</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шт.</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Замена покрытия пола из ДСП (п.8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9,63</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Замена лаг из досок</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9,63</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Замена покрытия пола из линолеума коммерческого (п.9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9,63</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Замена деревянных плинтусов на плинтус ПВХ (п.14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7,75</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Разборка облицовки стен из декоративного бумажно-слоистого пластика </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24,87</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Сплошное выравнивание стен шпатлевкой толщиной 5 мм (п.22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33,12</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Покрытие поверхностей стен грунтовкой глубокого проникновения за 2 раза (п.11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24,87</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proofErr w:type="spellStart"/>
            <w:r w:rsidRPr="009E74DF">
              <w:rPr>
                <w:rFonts w:ascii="Times New Roman" w:hAnsi="Times New Roman" w:cs="Times New Roman"/>
                <w:sz w:val="20"/>
                <w:szCs w:val="20"/>
              </w:rPr>
              <w:t>Гидрофобизация</w:t>
            </w:r>
            <w:proofErr w:type="spellEnd"/>
            <w:r w:rsidRPr="009E74DF">
              <w:rPr>
                <w:rFonts w:ascii="Times New Roman" w:hAnsi="Times New Roman" w:cs="Times New Roman"/>
                <w:sz w:val="20"/>
                <w:szCs w:val="20"/>
              </w:rPr>
              <w:t xml:space="preserve"> штукатурки стен вручную жидкостью </w:t>
            </w:r>
            <w:proofErr w:type="spellStart"/>
            <w:r w:rsidRPr="009E74DF">
              <w:rPr>
                <w:rFonts w:ascii="Times New Roman" w:hAnsi="Times New Roman" w:cs="Times New Roman"/>
                <w:sz w:val="20"/>
                <w:szCs w:val="20"/>
              </w:rPr>
              <w:t>гидрофобизирующей</w:t>
            </w:r>
            <w:proofErr w:type="spellEnd"/>
            <w:r w:rsidRPr="009E74DF">
              <w:rPr>
                <w:rFonts w:ascii="Times New Roman" w:hAnsi="Times New Roman" w:cs="Times New Roman"/>
                <w:sz w:val="20"/>
                <w:szCs w:val="20"/>
              </w:rPr>
              <w:t xml:space="preserve"> (п.12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24,87</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proofErr w:type="spellStart"/>
            <w:r w:rsidRPr="009E74DF">
              <w:rPr>
                <w:rFonts w:ascii="Times New Roman" w:hAnsi="Times New Roman" w:cs="Times New Roman"/>
                <w:sz w:val="20"/>
                <w:szCs w:val="20"/>
              </w:rPr>
              <w:t>Антисептирование</w:t>
            </w:r>
            <w:proofErr w:type="spellEnd"/>
            <w:r w:rsidRPr="009E74DF">
              <w:rPr>
                <w:rFonts w:ascii="Times New Roman" w:hAnsi="Times New Roman" w:cs="Times New Roman"/>
                <w:sz w:val="20"/>
                <w:szCs w:val="20"/>
              </w:rPr>
              <w:t xml:space="preserve"> поверхности штукатурки </w:t>
            </w:r>
            <w:proofErr w:type="spellStart"/>
            <w:r w:rsidRPr="009E74DF">
              <w:rPr>
                <w:rFonts w:ascii="Times New Roman" w:hAnsi="Times New Roman" w:cs="Times New Roman"/>
                <w:sz w:val="20"/>
                <w:szCs w:val="20"/>
              </w:rPr>
              <w:t>антиспетиком</w:t>
            </w:r>
            <w:proofErr w:type="spellEnd"/>
            <w:r w:rsidRPr="009E74DF">
              <w:rPr>
                <w:rFonts w:ascii="Times New Roman" w:hAnsi="Times New Roman" w:cs="Times New Roman"/>
                <w:sz w:val="20"/>
                <w:szCs w:val="20"/>
              </w:rPr>
              <w:t xml:space="preserve"> водным (п.13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24,87</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Оклейка стен </w:t>
            </w:r>
            <w:proofErr w:type="spellStart"/>
            <w:r w:rsidRPr="009E74DF">
              <w:rPr>
                <w:rFonts w:ascii="Times New Roman" w:hAnsi="Times New Roman" w:cs="Times New Roman"/>
                <w:sz w:val="20"/>
                <w:szCs w:val="20"/>
              </w:rPr>
              <w:t>флизелиновыми</w:t>
            </w:r>
            <w:proofErr w:type="spellEnd"/>
            <w:r w:rsidRPr="009E74DF">
              <w:rPr>
                <w:rFonts w:ascii="Times New Roman" w:hAnsi="Times New Roman" w:cs="Times New Roman"/>
                <w:sz w:val="20"/>
                <w:szCs w:val="20"/>
              </w:rPr>
              <w:t xml:space="preserve"> обоями (п.2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33,12</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Демонтаж потолка </w:t>
            </w:r>
            <w:proofErr w:type="spellStart"/>
            <w:r w:rsidRPr="009E74DF">
              <w:rPr>
                <w:rFonts w:ascii="Times New Roman" w:hAnsi="Times New Roman" w:cs="Times New Roman"/>
                <w:sz w:val="20"/>
                <w:szCs w:val="20"/>
              </w:rPr>
              <w:t>Армстронг</w:t>
            </w:r>
            <w:proofErr w:type="spellEnd"/>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9,62</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Устройство натяжного потолка из белого лакового полотна (шурупы с потайной головкой черные 8,0х100 мм – 7,6 кг, дюбели распорные полиэтиленовые, размер 6х40 мм – 74 шт., багет (фиксирующий профиль) стеновой невидимый для натяжного потолка – 5,6 м, вставка L и T-образная декоративная стеновая для натяжного потолка – 5,6 м, полотно натяжного потолка </w:t>
            </w:r>
            <w:proofErr w:type="spellStart"/>
            <w:r w:rsidRPr="009E74DF">
              <w:rPr>
                <w:rFonts w:ascii="Times New Roman" w:hAnsi="Times New Roman" w:cs="Times New Roman"/>
                <w:sz w:val="20"/>
                <w:szCs w:val="20"/>
              </w:rPr>
              <w:t>Standart</w:t>
            </w:r>
            <w:proofErr w:type="spellEnd"/>
            <w:r w:rsidRPr="009E74DF">
              <w:rPr>
                <w:rFonts w:ascii="Times New Roman" w:hAnsi="Times New Roman" w:cs="Times New Roman"/>
                <w:sz w:val="20"/>
                <w:szCs w:val="20"/>
              </w:rPr>
              <w:t xml:space="preserve"> лаковое белое с бортиком из ПВХ (гарпун) – 9,62 м)</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9,62</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Установка светильников светодиодных мощностью 36 Вт в натяжном потолке (п.18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шт.</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5</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Улучшенная масляная окраска ранее окрашенных дверей масляной краской (п.5 табл.2) с заменой замка</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2</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Смена </w:t>
            </w:r>
            <w:proofErr w:type="spellStart"/>
            <w:r w:rsidRPr="009E74DF">
              <w:rPr>
                <w:rFonts w:ascii="Times New Roman" w:hAnsi="Times New Roman" w:cs="Times New Roman"/>
                <w:sz w:val="20"/>
                <w:szCs w:val="20"/>
              </w:rPr>
              <w:t>двухгнезных</w:t>
            </w:r>
            <w:proofErr w:type="spellEnd"/>
            <w:r w:rsidRPr="009E74DF">
              <w:rPr>
                <w:rFonts w:ascii="Times New Roman" w:hAnsi="Times New Roman" w:cs="Times New Roman"/>
                <w:sz w:val="20"/>
                <w:szCs w:val="20"/>
              </w:rPr>
              <w:t xml:space="preserve"> розеток (п.15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шт.</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6</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Замена подоконных досок шириной 0,5 м из ПВХ</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1,4</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Облицовка оконных откосов панелями ПВХ (п.21 табл.2) на клее-герметике</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2,16</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Замена радиатора на стальной биметаллический радиатор с воздушным краном</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шт.</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w:t>
            </w:r>
          </w:p>
        </w:tc>
      </w:tr>
      <w:tr w:rsidR="003D6EBA" w:rsidRPr="009E74DF" w:rsidTr="00EB5B50">
        <w:trPr>
          <w:trHeight w:val="20"/>
        </w:trPr>
        <w:tc>
          <w:tcPr>
            <w:tcW w:w="5000" w:type="pct"/>
            <w:gridSpan w:val="4"/>
            <w:shd w:val="clear" w:color="auto" w:fill="auto"/>
            <w:noWrap/>
            <w:vAlign w:val="center"/>
          </w:tcPr>
          <w:p w:rsidR="003D6EBA" w:rsidRPr="009E74DF" w:rsidRDefault="003D6EBA" w:rsidP="00EB5B50">
            <w:pPr>
              <w:spacing w:after="0" w:line="240" w:lineRule="auto"/>
              <w:jc w:val="center"/>
              <w:rPr>
                <w:rFonts w:ascii="Times New Roman" w:hAnsi="Times New Roman" w:cs="Times New Roman"/>
                <w:b/>
                <w:i/>
                <w:sz w:val="20"/>
                <w:szCs w:val="20"/>
              </w:rPr>
            </w:pPr>
            <w:r w:rsidRPr="009E74DF">
              <w:rPr>
                <w:rFonts w:ascii="Times New Roman" w:hAnsi="Times New Roman" w:cs="Times New Roman"/>
                <w:b/>
                <w:i/>
                <w:sz w:val="20"/>
                <w:szCs w:val="20"/>
              </w:rPr>
              <w:t>Кухня</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Замена покрытия пола из ДСП</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19,8</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Замена лаг из досок</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19,8</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Замена покрытия пола из линолеума коммерческого (п.9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19,8</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Замена деревянных плинтусов на плинтус ПВХ (п.14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17,11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Разборка облицовки стен из декоративного бумажно-слоистого пластика </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46,57</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Сплошное выравнивание стен шпатлевкой толщиной 5 мм (п.22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46,57</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Покрытие поверхностей стен грунтовкой глубокого проникновения за 2 раза (п.11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46,57</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proofErr w:type="spellStart"/>
            <w:r w:rsidRPr="009E74DF">
              <w:rPr>
                <w:rFonts w:ascii="Times New Roman" w:hAnsi="Times New Roman" w:cs="Times New Roman"/>
                <w:sz w:val="20"/>
                <w:szCs w:val="20"/>
              </w:rPr>
              <w:t>Гидрофобизация</w:t>
            </w:r>
            <w:proofErr w:type="spellEnd"/>
            <w:r w:rsidRPr="009E74DF">
              <w:rPr>
                <w:rFonts w:ascii="Times New Roman" w:hAnsi="Times New Roman" w:cs="Times New Roman"/>
                <w:sz w:val="20"/>
                <w:szCs w:val="20"/>
              </w:rPr>
              <w:t xml:space="preserve"> штукатурки стен вручную жидкостью </w:t>
            </w:r>
            <w:proofErr w:type="spellStart"/>
            <w:r w:rsidRPr="009E74DF">
              <w:rPr>
                <w:rFonts w:ascii="Times New Roman" w:hAnsi="Times New Roman" w:cs="Times New Roman"/>
                <w:sz w:val="20"/>
                <w:szCs w:val="20"/>
              </w:rPr>
              <w:t>гидрофобизирующей</w:t>
            </w:r>
            <w:proofErr w:type="spellEnd"/>
            <w:r w:rsidRPr="009E74DF">
              <w:rPr>
                <w:rFonts w:ascii="Times New Roman" w:hAnsi="Times New Roman" w:cs="Times New Roman"/>
                <w:sz w:val="20"/>
                <w:szCs w:val="20"/>
              </w:rPr>
              <w:t xml:space="preserve"> (п.12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46,57</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proofErr w:type="spellStart"/>
            <w:r w:rsidRPr="009E74DF">
              <w:rPr>
                <w:rFonts w:ascii="Times New Roman" w:hAnsi="Times New Roman" w:cs="Times New Roman"/>
                <w:sz w:val="20"/>
                <w:szCs w:val="20"/>
              </w:rPr>
              <w:t>Антисептирование</w:t>
            </w:r>
            <w:proofErr w:type="spellEnd"/>
            <w:r w:rsidRPr="009E74DF">
              <w:rPr>
                <w:rFonts w:ascii="Times New Roman" w:hAnsi="Times New Roman" w:cs="Times New Roman"/>
                <w:sz w:val="20"/>
                <w:szCs w:val="20"/>
              </w:rPr>
              <w:t xml:space="preserve"> поверхности штукатурки </w:t>
            </w:r>
            <w:proofErr w:type="spellStart"/>
            <w:r w:rsidRPr="009E74DF">
              <w:rPr>
                <w:rFonts w:ascii="Times New Roman" w:hAnsi="Times New Roman" w:cs="Times New Roman"/>
                <w:sz w:val="20"/>
                <w:szCs w:val="20"/>
              </w:rPr>
              <w:t>антиспетиком</w:t>
            </w:r>
            <w:proofErr w:type="spellEnd"/>
            <w:r w:rsidRPr="009E74DF">
              <w:rPr>
                <w:rFonts w:ascii="Times New Roman" w:hAnsi="Times New Roman" w:cs="Times New Roman"/>
                <w:sz w:val="20"/>
                <w:szCs w:val="20"/>
              </w:rPr>
              <w:t xml:space="preserve"> водным (п.13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46,57</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Облицовка стен керамической плиткой с затиркой швов (п.7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8,1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Демонтаж потолка </w:t>
            </w:r>
            <w:proofErr w:type="spellStart"/>
            <w:r w:rsidRPr="009E74DF">
              <w:rPr>
                <w:rFonts w:ascii="Times New Roman" w:hAnsi="Times New Roman" w:cs="Times New Roman"/>
                <w:sz w:val="20"/>
                <w:szCs w:val="20"/>
              </w:rPr>
              <w:t>Армстронг</w:t>
            </w:r>
            <w:proofErr w:type="spellEnd"/>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19,8</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Устройство натяжного потолка из белого лакового полотна (шурупы с потайной головкой черные 8,0х100 мм – 15,64 кг, дюбели распорные полиэтиленовые, размер 6х40 мм – 153 шт., багет (фиксирующий профиль) стеновой невидимый для натяжного потолка – 11,6 м, вставка L и T-образная декоративная стеновая для натяжного потолка – 11,6 м, полотно натяжного потолка </w:t>
            </w:r>
            <w:proofErr w:type="spellStart"/>
            <w:r w:rsidRPr="009E74DF">
              <w:rPr>
                <w:rFonts w:ascii="Times New Roman" w:hAnsi="Times New Roman" w:cs="Times New Roman"/>
                <w:sz w:val="20"/>
                <w:szCs w:val="20"/>
              </w:rPr>
              <w:t>Standart</w:t>
            </w:r>
            <w:proofErr w:type="spellEnd"/>
            <w:r w:rsidRPr="009E74DF">
              <w:rPr>
                <w:rFonts w:ascii="Times New Roman" w:hAnsi="Times New Roman" w:cs="Times New Roman"/>
                <w:sz w:val="20"/>
                <w:szCs w:val="20"/>
              </w:rPr>
              <w:t xml:space="preserve"> лаковое белое с бортиком из ПВХ (гарпун) – 19,8 м)</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19,8</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Установка светильников светодиодных мощностью 36 Вт в натяжном потолке (п.17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шт.</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Смена розетки открытой проводки (п.15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шт.</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1</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 xml:space="preserve">Смена розеток открытой проводки на розетки скрытой проводки  </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шт.</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2</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Замена подоконных досок из ПВХ</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2,8</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Облицовка оконных откосов панелями ПВХ на клее (п.21 табл.2)</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м2</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4,32</w:t>
            </w:r>
          </w:p>
        </w:tc>
      </w:tr>
      <w:tr w:rsidR="003D6EBA" w:rsidRPr="009E74DF" w:rsidTr="00EB5B50">
        <w:trPr>
          <w:trHeight w:val="20"/>
        </w:trPr>
        <w:tc>
          <w:tcPr>
            <w:tcW w:w="556" w:type="pct"/>
            <w:shd w:val="clear" w:color="auto" w:fill="auto"/>
            <w:noWrap/>
            <w:vAlign w:val="center"/>
          </w:tcPr>
          <w:p w:rsidR="003D6EBA" w:rsidRPr="009E74DF" w:rsidRDefault="003D6EBA" w:rsidP="00EB5B50">
            <w:pPr>
              <w:pStyle w:val="ad"/>
              <w:numPr>
                <w:ilvl w:val="0"/>
                <w:numId w:val="34"/>
              </w:numPr>
              <w:spacing w:after="0" w:line="240" w:lineRule="auto"/>
              <w:ind w:left="0" w:firstLine="0"/>
              <w:jc w:val="center"/>
              <w:rPr>
                <w:rFonts w:ascii="Times New Roman" w:hAnsi="Times New Roman" w:cs="Times New Roman"/>
                <w:sz w:val="20"/>
                <w:szCs w:val="20"/>
              </w:rPr>
            </w:pPr>
          </w:p>
        </w:tc>
        <w:tc>
          <w:tcPr>
            <w:tcW w:w="3512" w:type="pct"/>
            <w:shd w:val="clear" w:color="auto" w:fill="auto"/>
            <w:noWrap/>
            <w:vAlign w:val="center"/>
          </w:tcPr>
          <w:p w:rsidR="003D6EBA" w:rsidRPr="009E74DF" w:rsidRDefault="003D6EBA" w:rsidP="00EB5B50">
            <w:pPr>
              <w:spacing w:after="0" w:line="240" w:lineRule="auto"/>
              <w:rPr>
                <w:rFonts w:ascii="Times New Roman" w:hAnsi="Times New Roman" w:cs="Times New Roman"/>
                <w:sz w:val="20"/>
                <w:szCs w:val="20"/>
              </w:rPr>
            </w:pPr>
            <w:r w:rsidRPr="009E74DF">
              <w:rPr>
                <w:rFonts w:ascii="Times New Roman" w:hAnsi="Times New Roman" w:cs="Times New Roman"/>
                <w:sz w:val="20"/>
                <w:szCs w:val="20"/>
              </w:rPr>
              <w:t>Замена радиатора на стальной биметаллический радиатор с воздушным краном</w:t>
            </w:r>
          </w:p>
        </w:tc>
        <w:tc>
          <w:tcPr>
            <w:tcW w:w="403"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шт.</w:t>
            </w:r>
          </w:p>
        </w:tc>
        <w:tc>
          <w:tcPr>
            <w:tcW w:w="529" w:type="pct"/>
            <w:shd w:val="clear" w:color="auto" w:fill="auto"/>
            <w:noWrap/>
            <w:vAlign w:val="center"/>
          </w:tcPr>
          <w:p w:rsidR="003D6EBA" w:rsidRPr="009E74DF" w:rsidRDefault="003D6EBA" w:rsidP="00EB5B50">
            <w:pPr>
              <w:spacing w:after="0" w:line="240" w:lineRule="auto"/>
              <w:jc w:val="center"/>
              <w:rPr>
                <w:rFonts w:ascii="Times New Roman" w:hAnsi="Times New Roman" w:cs="Times New Roman"/>
                <w:sz w:val="20"/>
                <w:szCs w:val="20"/>
              </w:rPr>
            </w:pPr>
            <w:r w:rsidRPr="009E74DF">
              <w:rPr>
                <w:rFonts w:ascii="Times New Roman" w:hAnsi="Times New Roman" w:cs="Times New Roman"/>
                <w:sz w:val="20"/>
                <w:szCs w:val="20"/>
              </w:rPr>
              <w:t>2</w:t>
            </w:r>
          </w:p>
        </w:tc>
      </w:tr>
    </w:tbl>
    <w:p w:rsidR="003D6EBA" w:rsidRPr="00981A9D" w:rsidRDefault="003D6EBA" w:rsidP="003D6EBA">
      <w:pPr>
        <w:spacing w:after="0" w:line="240" w:lineRule="auto"/>
        <w:rPr>
          <w:rFonts w:ascii="Times New Roman" w:hAnsi="Times New Roman" w:cs="Times New Roman"/>
        </w:rPr>
      </w:pPr>
    </w:p>
    <w:tbl>
      <w:tblPr>
        <w:tblW w:w="10269" w:type="dxa"/>
        <w:tblLook w:val="01E0" w:firstRow="1" w:lastRow="1" w:firstColumn="1" w:lastColumn="1" w:noHBand="0" w:noVBand="0"/>
      </w:tblPr>
      <w:tblGrid>
        <w:gridCol w:w="5070"/>
        <w:gridCol w:w="5199"/>
      </w:tblGrid>
      <w:tr w:rsidR="009E74DF" w:rsidRPr="003D3A78" w:rsidTr="009E74DF">
        <w:tc>
          <w:tcPr>
            <w:tcW w:w="5070" w:type="dxa"/>
            <w:shd w:val="clear" w:color="auto" w:fill="auto"/>
          </w:tcPr>
          <w:p w:rsidR="009E74DF" w:rsidRPr="000D7691" w:rsidRDefault="009E74DF" w:rsidP="00EB5B50">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Заказчик</w:t>
            </w:r>
          </w:p>
          <w:p w:rsidR="009E74DF" w:rsidRPr="000D7691" w:rsidRDefault="009E74DF" w:rsidP="00EB5B50">
            <w:pPr>
              <w:suppressAutoHyphens/>
              <w:spacing w:after="0" w:line="240" w:lineRule="auto"/>
              <w:rPr>
                <w:rFonts w:ascii="Times New Roman" w:eastAsia="Times New Roman" w:hAnsi="Times New Roman" w:cs="Times New Roman"/>
                <w:b/>
                <w:kern w:val="1"/>
                <w:sz w:val="20"/>
                <w:szCs w:val="20"/>
                <w:lang w:eastAsia="ar-SA"/>
              </w:rPr>
            </w:pPr>
            <w:r w:rsidRPr="000D7691">
              <w:rPr>
                <w:rFonts w:ascii="Times New Roman" w:eastAsia="Times New Roman" w:hAnsi="Times New Roman" w:cs="Times New Roman"/>
                <w:b/>
                <w:kern w:val="1"/>
                <w:sz w:val="20"/>
                <w:szCs w:val="20"/>
                <w:lang w:eastAsia="ar-SA"/>
              </w:rPr>
              <w:t>ФГБОУ ВО «Сибирский государственный университет путей сообщения» (СГУПС)</w:t>
            </w:r>
          </w:p>
          <w:p w:rsidR="009E74DF" w:rsidRPr="000D7691" w:rsidRDefault="009E74DF" w:rsidP="00EB5B50">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Проректор </w:t>
            </w:r>
          </w:p>
          <w:p w:rsidR="009E74DF" w:rsidRPr="000D7691" w:rsidRDefault="009E74DF" w:rsidP="00EB5B50">
            <w:pPr>
              <w:suppressAutoHyphens/>
              <w:spacing w:after="0" w:line="240" w:lineRule="auto"/>
              <w:rPr>
                <w:rFonts w:ascii="Times New Roman" w:eastAsia="Times New Roman" w:hAnsi="Times New Roman" w:cs="Times New Roman"/>
                <w:kern w:val="1"/>
                <w:sz w:val="20"/>
                <w:szCs w:val="20"/>
                <w:lang w:eastAsia="ar-SA"/>
              </w:rPr>
            </w:pPr>
          </w:p>
          <w:p w:rsidR="009E74DF" w:rsidRPr="000D7691" w:rsidRDefault="009E74DF" w:rsidP="00EB5B50">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 __</w:t>
            </w:r>
            <w:r>
              <w:rPr>
                <w:rFonts w:ascii="Times New Roman" w:eastAsia="Times New Roman" w:hAnsi="Times New Roman" w:cs="Times New Roman"/>
                <w:kern w:val="1"/>
                <w:sz w:val="20"/>
                <w:szCs w:val="20"/>
                <w:lang w:eastAsia="ar-SA"/>
              </w:rPr>
              <w:t>__________________ Новоселов А. А.</w:t>
            </w:r>
          </w:p>
          <w:p w:rsidR="009E74DF" w:rsidRPr="000D7691" w:rsidRDefault="009E74DF" w:rsidP="00EB5B50">
            <w:pPr>
              <w:suppressAutoHyphens/>
              <w:spacing w:after="0" w:line="240" w:lineRule="auto"/>
              <w:jc w:val="both"/>
              <w:rPr>
                <w:rFonts w:ascii="Times New Roman" w:eastAsia="Times New Roman" w:hAnsi="Times New Roman" w:cs="Times New Roman"/>
                <w:kern w:val="2"/>
                <w:sz w:val="20"/>
                <w:szCs w:val="20"/>
                <w:lang w:eastAsia="ar-SA"/>
              </w:rPr>
            </w:pPr>
            <w:r w:rsidRPr="000D7691">
              <w:rPr>
                <w:rFonts w:ascii="Times New Roman" w:eastAsia="Times New Roman" w:hAnsi="Times New Roman" w:cs="Times New Roman"/>
                <w:kern w:val="2"/>
                <w:sz w:val="20"/>
                <w:szCs w:val="20"/>
                <w:lang w:eastAsia="ar-SA"/>
              </w:rPr>
              <w:t>Электронная подпись</w:t>
            </w:r>
          </w:p>
        </w:tc>
        <w:tc>
          <w:tcPr>
            <w:tcW w:w="5199" w:type="dxa"/>
            <w:shd w:val="clear" w:color="auto" w:fill="auto"/>
          </w:tcPr>
          <w:p w:rsidR="009E74DF" w:rsidRPr="000D7691" w:rsidRDefault="009E74DF" w:rsidP="00EB5B50">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Подрядчик</w:t>
            </w:r>
          </w:p>
          <w:p w:rsidR="009E74DF" w:rsidRDefault="009E74DF" w:rsidP="00EB5B50">
            <w:pPr>
              <w:suppressAutoHyphens/>
              <w:spacing w:after="0" w:line="240" w:lineRule="auto"/>
              <w:rPr>
                <w:rFonts w:ascii="Times New Roman" w:eastAsia="Times New Roman" w:hAnsi="Times New Roman" w:cs="Times New Roman"/>
                <w:b/>
                <w:kern w:val="2"/>
                <w:sz w:val="20"/>
                <w:szCs w:val="20"/>
                <w:lang w:eastAsia="ar-SA"/>
              </w:rPr>
            </w:pPr>
            <w:r w:rsidRPr="000F4AFB">
              <w:rPr>
                <w:rFonts w:ascii="Times New Roman" w:eastAsia="Times New Roman" w:hAnsi="Times New Roman" w:cs="Times New Roman"/>
                <w:b/>
                <w:kern w:val="2"/>
                <w:sz w:val="20"/>
                <w:szCs w:val="20"/>
                <w:lang w:eastAsia="ar-SA"/>
              </w:rPr>
              <w:t>ООО «</w:t>
            </w:r>
            <w:proofErr w:type="spellStart"/>
            <w:r w:rsidRPr="000F4AFB">
              <w:rPr>
                <w:rFonts w:ascii="Times New Roman" w:eastAsia="Times New Roman" w:hAnsi="Times New Roman" w:cs="Times New Roman"/>
                <w:b/>
                <w:kern w:val="2"/>
                <w:sz w:val="20"/>
                <w:szCs w:val="20"/>
                <w:lang w:eastAsia="ar-SA"/>
              </w:rPr>
              <w:t>Ремстрой</w:t>
            </w:r>
            <w:proofErr w:type="spellEnd"/>
            <w:r w:rsidRPr="000F4AFB">
              <w:rPr>
                <w:rFonts w:ascii="Times New Roman" w:eastAsia="Times New Roman" w:hAnsi="Times New Roman" w:cs="Times New Roman"/>
                <w:b/>
                <w:kern w:val="2"/>
                <w:sz w:val="20"/>
                <w:szCs w:val="20"/>
                <w:lang w:eastAsia="ar-SA"/>
              </w:rPr>
              <w:t>»</w:t>
            </w:r>
          </w:p>
          <w:p w:rsidR="009E74DF" w:rsidRDefault="009E74DF" w:rsidP="00EB5B50">
            <w:pPr>
              <w:suppressAutoHyphens/>
              <w:spacing w:after="0" w:line="240" w:lineRule="auto"/>
              <w:rPr>
                <w:rFonts w:ascii="Times New Roman" w:eastAsia="Times New Roman" w:hAnsi="Times New Roman" w:cs="Times New Roman"/>
                <w:b/>
                <w:kern w:val="2"/>
                <w:sz w:val="20"/>
                <w:szCs w:val="20"/>
                <w:lang w:eastAsia="ar-SA"/>
              </w:rPr>
            </w:pPr>
          </w:p>
          <w:p w:rsidR="009E74DF" w:rsidRPr="000D7691" w:rsidRDefault="009E74DF" w:rsidP="00EB5B50">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Ди</w:t>
            </w:r>
            <w:r w:rsidRPr="000D7691">
              <w:rPr>
                <w:rFonts w:ascii="Times New Roman" w:eastAsia="Times New Roman" w:hAnsi="Times New Roman" w:cs="Times New Roman"/>
                <w:kern w:val="1"/>
                <w:sz w:val="20"/>
                <w:szCs w:val="20"/>
                <w:lang w:eastAsia="ar-SA"/>
              </w:rPr>
              <w:t xml:space="preserve">ректор </w:t>
            </w:r>
          </w:p>
          <w:p w:rsidR="009E74DF" w:rsidRPr="000D7691" w:rsidRDefault="009E74DF" w:rsidP="00EB5B50">
            <w:pPr>
              <w:suppressAutoHyphens/>
              <w:spacing w:after="0" w:line="240" w:lineRule="auto"/>
              <w:rPr>
                <w:rFonts w:ascii="Times New Roman" w:eastAsia="Times New Roman" w:hAnsi="Times New Roman" w:cs="Times New Roman"/>
                <w:kern w:val="1"/>
                <w:sz w:val="20"/>
                <w:szCs w:val="20"/>
                <w:lang w:eastAsia="ar-SA"/>
              </w:rPr>
            </w:pPr>
          </w:p>
          <w:p w:rsidR="009E74DF" w:rsidRPr="000D7691" w:rsidRDefault="009E74DF" w:rsidP="00EB5B50">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 __</w:t>
            </w:r>
            <w:r>
              <w:rPr>
                <w:rFonts w:ascii="Times New Roman" w:eastAsia="Times New Roman" w:hAnsi="Times New Roman" w:cs="Times New Roman"/>
                <w:kern w:val="1"/>
                <w:sz w:val="20"/>
                <w:szCs w:val="20"/>
                <w:lang w:eastAsia="ar-SA"/>
              </w:rPr>
              <w:t xml:space="preserve">__________________ </w:t>
            </w:r>
            <w:proofErr w:type="spellStart"/>
            <w:r>
              <w:rPr>
                <w:rFonts w:ascii="Times New Roman" w:eastAsia="Times New Roman" w:hAnsi="Times New Roman" w:cs="Times New Roman"/>
                <w:kern w:val="1"/>
                <w:sz w:val="20"/>
                <w:szCs w:val="20"/>
                <w:lang w:eastAsia="ar-SA"/>
              </w:rPr>
              <w:t>Садыгов</w:t>
            </w:r>
            <w:proofErr w:type="spellEnd"/>
            <w:r>
              <w:rPr>
                <w:rFonts w:ascii="Times New Roman" w:eastAsia="Times New Roman" w:hAnsi="Times New Roman" w:cs="Times New Roman"/>
                <w:kern w:val="1"/>
                <w:sz w:val="20"/>
                <w:szCs w:val="20"/>
                <w:lang w:eastAsia="ar-SA"/>
              </w:rPr>
              <w:t xml:space="preserve">  Б. А. </w:t>
            </w:r>
            <w:proofErr w:type="spellStart"/>
            <w:r>
              <w:rPr>
                <w:rFonts w:ascii="Times New Roman" w:eastAsia="Times New Roman" w:hAnsi="Times New Roman" w:cs="Times New Roman"/>
                <w:kern w:val="1"/>
                <w:sz w:val="20"/>
                <w:szCs w:val="20"/>
                <w:lang w:eastAsia="ar-SA"/>
              </w:rPr>
              <w:t>оглы</w:t>
            </w:r>
            <w:proofErr w:type="spellEnd"/>
          </w:p>
          <w:p w:rsidR="009E74DF" w:rsidRPr="003D6EBA" w:rsidRDefault="009E74DF" w:rsidP="00EB5B50">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2"/>
                <w:sz w:val="20"/>
                <w:szCs w:val="20"/>
                <w:lang w:eastAsia="ar-SA"/>
              </w:rPr>
              <w:t>Электронная подпись</w:t>
            </w:r>
          </w:p>
        </w:tc>
      </w:tr>
    </w:tbl>
    <w:p w:rsidR="003D6EBA" w:rsidRPr="00216513" w:rsidRDefault="003D6EBA" w:rsidP="003D6EBA">
      <w:pPr>
        <w:rPr>
          <w:color w:val="FF0000"/>
        </w:rPr>
      </w:pPr>
    </w:p>
    <w:p w:rsidR="007B70BC" w:rsidRDefault="007B70BC" w:rsidP="003D6EBA">
      <w:pPr>
        <w:sectPr w:rsidR="007B70BC" w:rsidSect="009E74DF">
          <w:pgSz w:w="11906" w:h="16838"/>
          <w:pgMar w:top="567" w:right="567" w:bottom="567" w:left="1134" w:header="709" w:footer="709" w:gutter="0"/>
          <w:cols w:space="708"/>
          <w:docGrid w:linePitch="360"/>
        </w:sectPr>
      </w:pPr>
    </w:p>
    <w:p w:rsidR="007B70BC" w:rsidRDefault="007B70BC" w:rsidP="003D6EBA">
      <w:r w:rsidRPr="007B70BC">
        <w:rPr>
          <w:noProof/>
          <w:lang w:eastAsia="ru-RU"/>
        </w:rPr>
        <w:lastRenderedPageBreak/>
        <w:drawing>
          <wp:inline distT="0" distB="0" distL="0" distR="0" wp14:anchorId="70D9EC46" wp14:editId="734A3DFA">
            <wp:extent cx="9972040" cy="369250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72040" cy="3692506"/>
                    </a:xfrm>
                    <a:prstGeom prst="rect">
                      <a:avLst/>
                    </a:prstGeom>
                    <a:noFill/>
                    <a:ln>
                      <a:noFill/>
                    </a:ln>
                  </pic:spPr>
                </pic:pic>
              </a:graphicData>
            </a:graphic>
          </wp:inline>
        </w:drawing>
      </w:r>
    </w:p>
    <w:p w:rsidR="007B70BC" w:rsidRDefault="007B70BC" w:rsidP="003D6EBA"/>
    <w:tbl>
      <w:tblPr>
        <w:tblW w:w="16200" w:type="dxa"/>
        <w:tblInd w:w="93" w:type="dxa"/>
        <w:tblLook w:val="04A0" w:firstRow="1" w:lastRow="0" w:firstColumn="1" w:lastColumn="0" w:noHBand="0" w:noVBand="1"/>
      </w:tblPr>
      <w:tblGrid>
        <w:gridCol w:w="517"/>
        <w:gridCol w:w="2200"/>
        <w:gridCol w:w="3973"/>
        <w:gridCol w:w="1840"/>
        <w:gridCol w:w="1255"/>
        <w:gridCol w:w="1140"/>
        <w:gridCol w:w="1140"/>
        <w:gridCol w:w="1180"/>
        <w:gridCol w:w="1160"/>
        <w:gridCol w:w="915"/>
        <w:gridCol w:w="880"/>
      </w:tblGrid>
      <w:tr w:rsidR="007B70BC" w:rsidRPr="007B70BC" w:rsidTr="007B70BC">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 </w:t>
            </w:r>
            <w:proofErr w:type="spellStart"/>
            <w:r w:rsidRPr="007B70BC">
              <w:rPr>
                <w:rFonts w:ascii="Arial" w:eastAsia="Times New Roman" w:hAnsi="Arial" w:cs="Arial"/>
                <w:sz w:val="18"/>
                <w:szCs w:val="18"/>
                <w:lang w:eastAsia="ru-RU"/>
              </w:rPr>
              <w:t>пп</w:t>
            </w:r>
            <w:proofErr w:type="spellEnd"/>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Шифр и номер позиции норматива</w:t>
            </w:r>
          </w:p>
        </w:tc>
        <w:tc>
          <w:tcPr>
            <w:tcW w:w="4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Наименование работ и затрат, единица измерения</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Количество</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Стоимость единицы, руб.</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Общая стоимость, руб.</w:t>
            </w:r>
          </w:p>
        </w:tc>
        <w:tc>
          <w:tcPr>
            <w:tcW w:w="17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Затраты труда рабочих, чел.-ч, не занятых обслуживанием машин</w:t>
            </w:r>
          </w:p>
        </w:tc>
      </w:tr>
      <w:tr w:rsidR="007B70BC" w:rsidRPr="007B70BC" w:rsidTr="007B70BC">
        <w:trPr>
          <w:trHeight w:val="456"/>
        </w:trPr>
        <w:tc>
          <w:tcPr>
            <w:tcW w:w="500" w:type="dxa"/>
            <w:vMerge/>
            <w:tcBorders>
              <w:top w:val="single" w:sz="4" w:space="0" w:color="auto"/>
              <w:left w:val="single" w:sz="4" w:space="0" w:color="auto"/>
              <w:bottom w:val="single" w:sz="4" w:space="0" w:color="auto"/>
              <w:right w:val="single" w:sz="4" w:space="0" w:color="auto"/>
            </w:tcBorders>
            <w:vAlign w:val="center"/>
            <w:hideMark/>
          </w:tcPr>
          <w:p w:rsidR="007B70BC" w:rsidRPr="007B70BC" w:rsidRDefault="007B70BC" w:rsidP="007B70BC">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7B70BC" w:rsidRPr="007B70BC" w:rsidRDefault="007B70BC" w:rsidP="007B70BC">
            <w:pPr>
              <w:spacing w:after="0" w:line="240" w:lineRule="auto"/>
              <w:rPr>
                <w:rFonts w:ascii="Arial" w:eastAsia="Times New Roman" w:hAnsi="Arial" w:cs="Arial"/>
                <w:sz w:val="18"/>
                <w:szCs w:val="18"/>
                <w:lang w:eastAsia="ru-RU"/>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rsidR="007B70BC" w:rsidRPr="007B70BC" w:rsidRDefault="007B70BC" w:rsidP="007B70BC">
            <w:pPr>
              <w:spacing w:after="0" w:line="240" w:lineRule="auto"/>
              <w:rPr>
                <w:rFonts w:ascii="Arial" w:eastAsia="Times New Roman" w:hAnsi="Arial" w:cs="Arial"/>
                <w:sz w:val="18"/>
                <w:szCs w:val="18"/>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7B70BC" w:rsidRPr="007B70BC" w:rsidRDefault="007B70BC" w:rsidP="007B70BC">
            <w:pPr>
              <w:spacing w:after="0" w:line="240" w:lineRule="auto"/>
              <w:rPr>
                <w:rFonts w:ascii="Arial" w:eastAsia="Times New Roman" w:hAnsi="Arial" w:cs="Arial"/>
                <w:sz w:val="18"/>
                <w:szCs w:val="18"/>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всего</w:t>
            </w:r>
          </w:p>
        </w:tc>
        <w:tc>
          <w:tcPr>
            <w:tcW w:w="1140" w:type="dxa"/>
            <w:tcBorders>
              <w:top w:val="nil"/>
              <w:left w:val="nil"/>
              <w:bottom w:val="single" w:sz="4" w:space="0" w:color="auto"/>
              <w:right w:val="single" w:sz="4" w:space="0" w:color="auto"/>
            </w:tcBorders>
            <w:shd w:val="clear" w:color="auto" w:fill="auto"/>
            <w:vAlign w:val="center"/>
            <w:hideMark/>
          </w:tcPr>
          <w:p w:rsidR="007B70BC" w:rsidRPr="007B70BC" w:rsidRDefault="007B70BC" w:rsidP="007B70BC">
            <w:pPr>
              <w:spacing w:after="0" w:line="240" w:lineRule="auto"/>
              <w:jc w:val="center"/>
              <w:rPr>
                <w:rFonts w:ascii="Arial" w:eastAsia="Times New Roman" w:hAnsi="Arial" w:cs="Arial"/>
                <w:sz w:val="18"/>
                <w:szCs w:val="18"/>
                <w:lang w:eastAsia="ru-RU"/>
              </w:rPr>
            </w:pPr>
            <w:proofErr w:type="spellStart"/>
            <w:r w:rsidRPr="007B70BC">
              <w:rPr>
                <w:rFonts w:ascii="Arial" w:eastAsia="Times New Roman" w:hAnsi="Arial" w:cs="Arial"/>
                <w:sz w:val="18"/>
                <w:szCs w:val="18"/>
                <w:lang w:eastAsia="ru-RU"/>
              </w:rPr>
              <w:t>эксплуата</w:t>
            </w:r>
            <w:proofErr w:type="spellEnd"/>
            <w:r w:rsidRPr="007B70BC">
              <w:rPr>
                <w:rFonts w:ascii="Arial" w:eastAsia="Times New Roman" w:hAnsi="Arial" w:cs="Arial"/>
                <w:sz w:val="18"/>
                <w:szCs w:val="18"/>
                <w:lang w:eastAsia="ru-RU"/>
              </w:rPr>
              <w:t>-</w:t>
            </w:r>
            <w:r w:rsidRPr="007B70BC">
              <w:rPr>
                <w:rFonts w:ascii="Arial" w:eastAsia="Times New Roman" w:hAnsi="Arial" w:cs="Arial"/>
                <w:sz w:val="18"/>
                <w:szCs w:val="18"/>
                <w:lang w:eastAsia="ru-RU"/>
              </w:rPr>
              <w:br/>
            </w:r>
            <w:proofErr w:type="spellStart"/>
            <w:r w:rsidRPr="007B70BC">
              <w:rPr>
                <w:rFonts w:ascii="Arial" w:eastAsia="Times New Roman" w:hAnsi="Arial" w:cs="Arial"/>
                <w:sz w:val="18"/>
                <w:szCs w:val="18"/>
                <w:lang w:eastAsia="ru-RU"/>
              </w:rPr>
              <w:t>ции</w:t>
            </w:r>
            <w:proofErr w:type="spellEnd"/>
            <w:r w:rsidRPr="007B70BC">
              <w:rPr>
                <w:rFonts w:ascii="Arial" w:eastAsia="Times New Roman" w:hAnsi="Arial" w:cs="Arial"/>
                <w:sz w:val="18"/>
                <w:szCs w:val="18"/>
                <w:lang w:eastAsia="ru-RU"/>
              </w:rPr>
              <w:t xml:space="preserve"> машин</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Всего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оплаты труда</w:t>
            </w:r>
          </w:p>
        </w:tc>
        <w:tc>
          <w:tcPr>
            <w:tcW w:w="1160" w:type="dxa"/>
            <w:tcBorders>
              <w:top w:val="nil"/>
              <w:left w:val="nil"/>
              <w:bottom w:val="single" w:sz="4" w:space="0" w:color="auto"/>
              <w:right w:val="single" w:sz="4" w:space="0" w:color="auto"/>
            </w:tcBorders>
            <w:shd w:val="clear" w:color="auto" w:fill="auto"/>
            <w:vAlign w:val="center"/>
            <w:hideMark/>
          </w:tcPr>
          <w:p w:rsidR="007B70BC" w:rsidRPr="007B70BC" w:rsidRDefault="007B70BC" w:rsidP="007B70BC">
            <w:pPr>
              <w:spacing w:after="0" w:line="240" w:lineRule="auto"/>
              <w:jc w:val="center"/>
              <w:rPr>
                <w:rFonts w:ascii="Arial" w:eastAsia="Times New Roman" w:hAnsi="Arial" w:cs="Arial"/>
                <w:sz w:val="18"/>
                <w:szCs w:val="18"/>
                <w:lang w:eastAsia="ru-RU"/>
              </w:rPr>
            </w:pPr>
            <w:proofErr w:type="spellStart"/>
            <w:r w:rsidRPr="007B70BC">
              <w:rPr>
                <w:rFonts w:ascii="Arial" w:eastAsia="Times New Roman" w:hAnsi="Arial" w:cs="Arial"/>
                <w:sz w:val="18"/>
                <w:szCs w:val="18"/>
                <w:lang w:eastAsia="ru-RU"/>
              </w:rPr>
              <w:t>эксплуата</w:t>
            </w:r>
            <w:proofErr w:type="spellEnd"/>
            <w:r w:rsidRPr="007B70BC">
              <w:rPr>
                <w:rFonts w:ascii="Arial" w:eastAsia="Times New Roman" w:hAnsi="Arial" w:cs="Arial"/>
                <w:sz w:val="18"/>
                <w:szCs w:val="18"/>
                <w:lang w:eastAsia="ru-RU"/>
              </w:rPr>
              <w:t>-</w:t>
            </w:r>
            <w:r w:rsidRPr="007B70BC">
              <w:rPr>
                <w:rFonts w:ascii="Arial" w:eastAsia="Times New Roman" w:hAnsi="Arial" w:cs="Arial"/>
                <w:sz w:val="18"/>
                <w:szCs w:val="18"/>
                <w:lang w:eastAsia="ru-RU"/>
              </w:rPr>
              <w:br/>
            </w:r>
            <w:proofErr w:type="spellStart"/>
            <w:r w:rsidRPr="007B70BC">
              <w:rPr>
                <w:rFonts w:ascii="Arial" w:eastAsia="Times New Roman" w:hAnsi="Arial" w:cs="Arial"/>
                <w:sz w:val="18"/>
                <w:szCs w:val="18"/>
                <w:lang w:eastAsia="ru-RU"/>
              </w:rPr>
              <w:t>ция</w:t>
            </w:r>
            <w:proofErr w:type="spellEnd"/>
            <w:r w:rsidRPr="007B70BC">
              <w:rPr>
                <w:rFonts w:ascii="Arial" w:eastAsia="Times New Roman" w:hAnsi="Arial" w:cs="Arial"/>
                <w:sz w:val="18"/>
                <w:szCs w:val="18"/>
                <w:lang w:eastAsia="ru-RU"/>
              </w:rPr>
              <w:t xml:space="preserve"> машин</w:t>
            </w:r>
          </w:p>
        </w:tc>
        <w:tc>
          <w:tcPr>
            <w:tcW w:w="1780" w:type="dxa"/>
            <w:gridSpan w:val="2"/>
            <w:vMerge/>
            <w:tcBorders>
              <w:top w:val="nil"/>
              <w:left w:val="nil"/>
              <w:bottom w:val="single" w:sz="4" w:space="0" w:color="auto"/>
              <w:right w:val="single" w:sz="4" w:space="0" w:color="auto"/>
            </w:tcBorders>
            <w:vAlign w:val="center"/>
            <w:hideMark/>
          </w:tcPr>
          <w:p w:rsidR="007B70BC" w:rsidRPr="007B70BC" w:rsidRDefault="007B70BC" w:rsidP="007B70BC">
            <w:pPr>
              <w:spacing w:after="0" w:line="240" w:lineRule="auto"/>
              <w:rPr>
                <w:rFonts w:ascii="Arial" w:eastAsia="Times New Roman" w:hAnsi="Arial" w:cs="Arial"/>
                <w:sz w:val="18"/>
                <w:szCs w:val="18"/>
                <w:lang w:eastAsia="ru-RU"/>
              </w:rPr>
            </w:pPr>
          </w:p>
        </w:tc>
      </w:tr>
      <w:tr w:rsidR="007B70BC" w:rsidRPr="007B70BC" w:rsidTr="007B70BC">
        <w:trPr>
          <w:trHeight w:val="68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7B70BC" w:rsidRPr="007B70BC" w:rsidRDefault="007B70BC" w:rsidP="007B70BC">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7B70BC" w:rsidRPr="007B70BC" w:rsidRDefault="007B70BC" w:rsidP="007B70BC">
            <w:pPr>
              <w:spacing w:after="0" w:line="240" w:lineRule="auto"/>
              <w:rPr>
                <w:rFonts w:ascii="Arial" w:eastAsia="Times New Roman" w:hAnsi="Arial" w:cs="Arial"/>
                <w:sz w:val="18"/>
                <w:szCs w:val="18"/>
                <w:lang w:eastAsia="ru-RU"/>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rsidR="007B70BC" w:rsidRPr="007B70BC" w:rsidRDefault="007B70BC" w:rsidP="007B70BC">
            <w:pPr>
              <w:spacing w:after="0" w:line="240" w:lineRule="auto"/>
              <w:rPr>
                <w:rFonts w:ascii="Arial" w:eastAsia="Times New Roman" w:hAnsi="Arial" w:cs="Arial"/>
                <w:sz w:val="18"/>
                <w:szCs w:val="18"/>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7B70BC" w:rsidRPr="007B70BC" w:rsidRDefault="007B70BC" w:rsidP="007B70BC">
            <w:pPr>
              <w:spacing w:after="0" w:line="240" w:lineRule="auto"/>
              <w:rPr>
                <w:rFonts w:ascii="Arial" w:eastAsia="Times New Roman" w:hAnsi="Arial" w:cs="Arial"/>
                <w:sz w:val="18"/>
                <w:szCs w:val="18"/>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оплаты труда</w:t>
            </w:r>
          </w:p>
        </w:tc>
        <w:tc>
          <w:tcPr>
            <w:tcW w:w="1140" w:type="dxa"/>
            <w:tcBorders>
              <w:top w:val="nil"/>
              <w:left w:val="nil"/>
              <w:bottom w:val="single" w:sz="4" w:space="0" w:color="auto"/>
              <w:right w:val="single" w:sz="4" w:space="0" w:color="auto"/>
            </w:tcBorders>
            <w:shd w:val="clear" w:color="auto" w:fill="auto"/>
            <w:vAlign w:val="center"/>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в </w:t>
            </w:r>
            <w:proofErr w:type="spellStart"/>
            <w:r w:rsidRPr="007B70BC">
              <w:rPr>
                <w:rFonts w:ascii="Arial" w:eastAsia="Times New Roman" w:hAnsi="Arial" w:cs="Arial"/>
                <w:sz w:val="18"/>
                <w:szCs w:val="18"/>
                <w:lang w:eastAsia="ru-RU"/>
              </w:rPr>
              <w:t>т.ч</w:t>
            </w:r>
            <w:proofErr w:type="spellEnd"/>
            <w:r w:rsidRPr="007B70BC">
              <w:rPr>
                <w:rFonts w:ascii="Arial" w:eastAsia="Times New Roman" w:hAnsi="Arial" w:cs="Arial"/>
                <w:sz w:val="18"/>
                <w:szCs w:val="18"/>
                <w:lang w:eastAsia="ru-RU"/>
              </w:rPr>
              <w:t>. оплаты труда</w:t>
            </w:r>
          </w:p>
        </w:tc>
        <w:tc>
          <w:tcPr>
            <w:tcW w:w="1140" w:type="dxa"/>
            <w:vMerge/>
            <w:tcBorders>
              <w:top w:val="nil"/>
              <w:left w:val="single" w:sz="4" w:space="0" w:color="auto"/>
              <w:bottom w:val="single" w:sz="4" w:space="0" w:color="auto"/>
              <w:right w:val="single" w:sz="4" w:space="0" w:color="auto"/>
            </w:tcBorders>
            <w:vAlign w:val="center"/>
            <w:hideMark/>
          </w:tcPr>
          <w:p w:rsidR="007B70BC" w:rsidRPr="007B70BC" w:rsidRDefault="007B70BC" w:rsidP="007B70BC">
            <w:pPr>
              <w:spacing w:after="0" w:line="240" w:lineRule="auto"/>
              <w:rPr>
                <w:rFonts w:ascii="Arial" w:eastAsia="Times New Roman" w:hAnsi="Arial" w:cs="Arial"/>
                <w:sz w:val="18"/>
                <w:szCs w:val="18"/>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7B70BC" w:rsidRPr="007B70BC" w:rsidRDefault="007B70BC" w:rsidP="007B70BC">
            <w:pPr>
              <w:spacing w:after="0" w:line="240" w:lineRule="auto"/>
              <w:rPr>
                <w:rFonts w:ascii="Arial" w:eastAsia="Times New Roman" w:hAnsi="Arial" w:cs="Arial"/>
                <w:sz w:val="18"/>
                <w:szCs w:val="18"/>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в </w:t>
            </w:r>
            <w:proofErr w:type="spellStart"/>
            <w:r w:rsidRPr="007B70BC">
              <w:rPr>
                <w:rFonts w:ascii="Arial" w:eastAsia="Times New Roman" w:hAnsi="Arial" w:cs="Arial"/>
                <w:sz w:val="18"/>
                <w:szCs w:val="18"/>
                <w:lang w:eastAsia="ru-RU"/>
              </w:rPr>
              <w:t>т.ч</w:t>
            </w:r>
            <w:proofErr w:type="spellEnd"/>
            <w:r w:rsidRPr="007B70BC">
              <w:rPr>
                <w:rFonts w:ascii="Arial" w:eastAsia="Times New Roman" w:hAnsi="Arial" w:cs="Arial"/>
                <w:sz w:val="18"/>
                <w:szCs w:val="18"/>
                <w:lang w:eastAsia="ru-RU"/>
              </w:rPr>
              <w:t>. оплаты труда</w:t>
            </w:r>
          </w:p>
        </w:tc>
        <w:tc>
          <w:tcPr>
            <w:tcW w:w="900" w:type="dxa"/>
            <w:tcBorders>
              <w:top w:val="nil"/>
              <w:left w:val="nil"/>
              <w:bottom w:val="single" w:sz="4" w:space="0" w:color="auto"/>
              <w:right w:val="single" w:sz="4" w:space="0" w:color="auto"/>
            </w:tcBorders>
            <w:shd w:val="clear" w:color="auto" w:fill="auto"/>
            <w:vAlign w:val="center"/>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всего</w:t>
            </w:r>
          </w:p>
        </w:tc>
      </w:tr>
      <w:tr w:rsidR="007B70BC" w:rsidRPr="007B70BC" w:rsidTr="007B70BC">
        <w:trPr>
          <w:trHeight w:val="2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noWrap/>
            <w:vAlign w:val="center"/>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w:t>
            </w:r>
          </w:p>
        </w:tc>
        <w:tc>
          <w:tcPr>
            <w:tcW w:w="4000" w:type="dxa"/>
            <w:tcBorders>
              <w:top w:val="nil"/>
              <w:left w:val="nil"/>
              <w:bottom w:val="single" w:sz="4" w:space="0" w:color="auto"/>
              <w:right w:val="single" w:sz="4" w:space="0" w:color="auto"/>
            </w:tcBorders>
            <w:shd w:val="clear" w:color="auto" w:fill="auto"/>
            <w:vAlign w:val="center"/>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w:t>
            </w:r>
          </w:p>
        </w:tc>
        <w:tc>
          <w:tcPr>
            <w:tcW w:w="1840" w:type="dxa"/>
            <w:tcBorders>
              <w:top w:val="nil"/>
              <w:left w:val="nil"/>
              <w:bottom w:val="single" w:sz="4" w:space="0" w:color="auto"/>
              <w:right w:val="single" w:sz="4" w:space="0" w:color="auto"/>
            </w:tcBorders>
            <w:shd w:val="clear" w:color="auto" w:fill="auto"/>
            <w:vAlign w:val="center"/>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w:t>
            </w:r>
          </w:p>
        </w:tc>
        <w:tc>
          <w:tcPr>
            <w:tcW w:w="1260" w:type="dxa"/>
            <w:tcBorders>
              <w:top w:val="nil"/>
              <w:left w:val="nil"/>
              <w:bottom w:val="single" w:sz="4" w:space="0" w:color="auto"/>
              <w:right w:val="single" w:sz="4" w:space="0" w:color="auto"/>
            </w:tcBorders>
            <w:shd w:val="clear" w:color="auto" w:fill="auto"/>
            <w:vAlign w:val="center"/>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7</w:t>
            </w:r>
          </w:p>
        </w:tc>
        <w:tc>
          <w:tcPr>
            <w:tcW w:w="1180" w:type="dxa"/>
            <w:tcBorders>
              <w:top w:val="nil"/>
              <w:left w:val="nil"/>
              <w:bottom w:val="single" w:sz="4" w:space="0" w:color="auto"/>
              <w:right w:val="single" w:sz="4" w:space="0" w:color="auto"/>
            </w:tcBorders>
            <w:shd w:val="clear" w:color="auto" w:fill="auto"/>
            <w:noWrap/>
            <w:vAlign w:val="center"/>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8</w:t>
            </w:r>
          </w:p>
        </w:tc>
        <w:tc>
          <w:tcPr>
            <w:tcW w:w="1160" w:type="dxa"/>
            <w:tcBorders>
              <w:top w:val="nil"/>
              <w:left w:val="nil"/>
              <w:bottom w:val="single" w:sz="4" w:space="0" w:color="auto"/>
              <w:right w:val="single" w:sz="4" w:space="0" w:color="auto"/>
            </w:tcBorders>
            <w:shd w:val="clear" w:color="auto" w:fill="auto"/>
            <w:noWrap/>
            <w:vAlign w:val="center"/>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9</w:t>
            </w:r>
          </w:p>
        </w:tc>
        <w:tc>
          <w:tcPr>
            <w:tcW w:w="900" w:type="dxa"/>
            <w:tcBorders>
              <w:top w:val="nil"/>
              <w:left w:val="nil"/>
              <w:bottom w:val="single" w:sz="4" w:space="0" w:color="auto"/>
              <w:right w:val="single" w:sz="4" w:space="0" w:color="auto"/>
            </w:tcBorders>
            <w:shd w:val="clear" w:color="auto" w:fill="auto"/>
            <w:noWrap/>
            <w:vAlign w:val="center"/>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11</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20"/>
                <w:szCs w:val="20"/>
                <w:lang w:eastAsia="ru-RU"/>
              </w:rPr>
            </w:pPr>
            <w:r w:rsidRPr="007B70BC">
              <w:rPr>
                <w:rFonts w:ascii="Arial" w:eastAsia="Times New Roman" w:hAnsi="Arial" w:cs="Arial"/>
                <w:b/>
                <w:bCs/>
                <w:sz w:val="20"/>
                <w:szCs w:val="20"/>
                <w:lang w:eastAsia="ru-RU"/>
              </w:rPr>
              <w:t>Раздел 1. УЧЕБНЫЙ КОРПУС</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АУДИТОРИЯ 107</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Стены</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lastRenderedPageBreak/>
              <w:t>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ФЕР10-01-012-03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Разборка обшивки стен из плит древесностружечных</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0,32947</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552,26</w:t>
            </w:r>
            <w:r w:rsidRPr="007B70BC">
              <w:rPr>
                <w:rFonts w:ascii="Arial" w:eastAsia="Times New Roman" w:hAnsi="Arial" w:cs="Arial"/>
                <w:sz w:val="16"/>
                <w:szCs w:val="16"/>
                <w:lang w:eastAsia="ru-RU"/>
              </w:rPr>
              <w:br/>
              <w:t>526,5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25,76</w:t>
            </w:r>
            <w:r w:rsidRPr="007B70BC">
              <w:rPr>
                <w:rFonts w:ascii="Arial" w:eastAsia="Times New Roman" w:hAnsi="Arial" w:cs="Arial"/>
                <w:sz w:val="16"/>
                <w:szCs w:val="16"/>
                <w:lang w:eastAsia="ru-RU"/>
              </w:rPr>
              <w:br/>
              <w:t>4,54</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182</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174</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w:t>
            </w:r>
            <w:r w:rsidRPr="007B70BC">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60,24</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19,85</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ФЕРр63-5-1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Снятие обоев: простых и улучшенных</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0,28183</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81,12</w:t>
            </w:r>
            <w:r w:rsidRPr="007B70BC">
              <w:rPr>
                <w:rFonts w:ascii="Arial" w:eastAsia="Times New Roman" w:hAnsi="Arial" w:cs="Arial"/>
                <w:sz w:val="16"/>
                <w:szCs w:val="16"/>
                <w:lang w:eastAsia="ru-RU"/>
              </w:rPr>
              <w:br/>
              <w:t>81,12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23</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23</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10,4</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2,93</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ФЕР15-06-007-01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Оклейка стен </w:t>
            </w:r>
            <w:proofErr w:type="spellStart"/>
            <w:r w:rsidRPr="007B70BC">
              <w:rPr>
                <w:rFonts w:ascii="Arial" w:eastAsia="Times New Roman" w:hAnsi="Arial" w:cs="Arial"/>
                <w:sz w:val="18"/>
                <w:szCs w:val="18"/>
                <w:lang w:eastAsia="ru-RU"/>
              </w:rPr>
              <w:t>стеклообоями</w:t>
            </w:r>
            <w:proofErr w:type="spellEnd"/>
            <w:r w:rsidRPr="007B70BC">
              <w:rPr>
                <w:rFonts w:ascii="Arial" w:eastAsia="Times New Roman" w:hAnsi="Arial" w:cs="Arial"/>
                <w:sz w:val="18"/>
                <w:szCs w:val="18"/>
                <w:lang w:eastAsia="ru-RU"/>
              </w:rPr>
              <w:t xml:space="preserve"> с окраской поливинилацетатными красками за один раз: с подготовкой</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0,6113</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1272,68</w:t>
            </w:r>
            <w:r w:rsidRPr="007B70BC">
              <w:rPr>
                <w:rFonts w:ascii="Arial" w:eastAsia="Times New Roman" w:hAnsi="Arial" w:cs="Arial"/>
                <w:sz w:val="16"/>
                <w:szCs w:val="16"/>
                <w:lang w:eastAsia="ru-RU"/>
              </w:rPr>
              <w:br/>
              <w:t>1028,28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13,77</w:t>
            </w:r>
            <w:r w:rsidRPr="007B70BC">
              <w:rPr>
                <w:rFonts w:ascii="Arial" w:eastAsia="Times New Roman" w:hAnsi="Arial" w:cs="Arial"/>
                <w:sz w:val="16"/>
                <w:szCs w:val="16"/>
                <w:lang w:eastAsia="ru-RU"/>
              </w:rPr>
              <w:br/>
              <w:t>2,59</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778</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629</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w:t>
            </w:r>
            <w:r w:rsidRPr="007B70BC">
              <w:rPr>
                <w:rFonts w:ascii="Arial" w:eastAsia="Times New Roman" w:hAnsi="Arial" w:cs="Arial"/>
                <w:sz w:val="16"/>
                <w:szCs w:val="16"/>
                <w:lang w:eastAsia="ru-RU"/>
              </w:rPr>
              <w:br/>
              <w:t>2</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106,89</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65,34</w:t>
            </w:r>
          </w:p>
        </w:tc>
      </w:tr>
      <w:tr w:rsidR="007B70BC" w:rsidRPr="007B70BC" w:rsidTr="007B70BC">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ФССЦ-14.5.11.03-0003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Смесь сухая </w:t>
            </w:r>
            <w:proofErr w:type="spellStart"/>
            <w:r w:rsidRPr="007B70BC">
              <w:rPr>
                <w:rFonts w:ascii="Arial" w:eastAsia="Times New Roman" w:hAnsi="Arial" w:cs="Arial"/>
                <w:sz w:val="18"/>
                <w:szCs w:val="18"/>
                <w:lang w:eastAsia="ru-RU"/>
              </w:rPr>
              <w:t>шпатлевочная</w:t>
            </w:r>
            <w:proofErr w:type="spellEnd"/>
            <w:r w:rsidRPr="007B70BC">
              <w:rPr>
                <w:rFonts w:ascii="Arial" w:eastAsia="Times New Roman" w:hAnsi="Arial" w:cs="Arial"/>
                <w:sz w:val="18"/>
                <w:szCs w:val="18"/>
                <w:lang w:eastAsia="ru-RU"/>
              </w:rPr>
              <w:t xml:space="preserve"> на основе гипса с полимерными добавками, крупность заполнителя не более 0,2 мм, прочность на изгиб не более 1,0 МПа</w:t>
            </w:r>
            <w:r w:rsidRPr="007B70BC">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73,36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2,94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216</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ФЕР15-04-006-03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Покрытие поверхностей грунтовкой глубокого проникновения: за 1 раз стен</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0,6113</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45,88</w:t>
            </w:r>
            <w:r w:rsidRPr="007B70BC">
              <w:rPr>
                <w:rFonts w:ascii="Arial" w:eastAsia="Times New Roman" w:hAnsi="Arial" w:cs="Arial"/>
                <w:sz w:val="16"/>
                <w:szCs w:val="16"/>
                <w:lang w:eastAsia="ru-RU"/>
              </w:rPr>
              <w:br/>
              <w:t>44,73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0,97</w:t>
            </w:r>
            <w:r w:rsidRPr="007B70BC">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28</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27</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4,65</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2,84</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ФССЦ-14.3.01.02-0103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Грунтовка </w:t>
            </w:r>
            <w:proofErr w:type="spellStart"/>
            <w:r w:rsidRPr="007B70BC">
              <w:rPr>
                <w:rFonts w:ascii="Arial" w:eastAsia="Times New Roman" w:hAnsi="Arial" w:cs="Arial"/>
                <w:sz w:val="18"/>
                <w:szCs w:val="18"/>
                <w:lang w:eastAsia="ru-RU"/>
              </w:rPr>
              <w:t>воднодисперсионная</w:t>
            </w:r>
            <w:proofErr w:type="spellEnd"/>
            <w:r w:rsidRPr="007B70BC">
              <w:rPr>
                <w:rFonts w:ascii="Arial" w:eastAsia="Times New Roman" w:hAnsi="Arial" w:cs="Arial"/>
                <w:sz w:val="18"/>
                <w:szCs w:val="18"/>
                <w:lang w:eastAsia="ru-RU"/>
              </w:rPr>
              <w:t xml:space="preserve"> CERESIT CT 17</w:t>
            </w:r>
            <w:r w:rsidRPr="007B70BC">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6,3</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58</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ФССЦ-01.6.02.02-0011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proofErr w:type="spellStart"/>
            <w:r w:rsidRPr="007B70BC">
              <w:rPr>
                <w:rFonts w:ascii="Arial" w:eastAsia="Times New Roman" w:hAnsi="Arial" w:cs="Arial"/>
                <w:sz w:val="18"/>
                <w:szCs w:val="18"/>
                <w:lang w:eastAsia="ru-RU"/>
              </w:rPr>
              <w:t>Стеклообои</w:t>
            </w:r>
            <w:proofErr w:type="spellEnd"/>
            <w:r w:rsidRPr="007B70BC">
              <w:rPr>
                <w:rFonts w:ascii="Arial" w:eastAsia="Times New Roman" w:hAnsi="Arial" w:cs="Arial"/>
                <w:sz w:val="18"/>
                <w:szCs w:val="18"/>
                <w:lang w:eastAsia="ru-RU"/>
              </w:rPr>
              <w:t>: VITRULAN, рогожка крупная</w:t>
            </w:r>
            <w:r w:rsidRPr="007B70BC">
              <w:rPr>
                <w:rFonts w:ascii="Arial" w:eastAsia="Times New Roman" w:hAnsi="Arial" w:cs="Arial"/>
                <w:sz w:val="18"/>
                <w:szCs w:val="18"/>
                <w:lang w:eastAsia="ru-RU"/>
              </w:rPr>
              <w:br/>
              <w:t>(10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6,419</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47,95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308</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ФССЦ-14.1.03.02-0011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Клей для обоев: DUFA GIGANT D-021</w:t>
            </w:r>
            <w:r w:rsidRPr="007B70BC">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16,81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35,45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596</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ФЕР15-06-004-01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Вторая окраска стен, </w:t>
            </w:r>
            <w:proofErr w:type="spellStart"/>
            <w:r w:rsidRPr="007B70BC">
              <w:rPr>
                <w:rFonts w:ascii="Arial" w:eastAsia="Times New Roman" w:hAnsi="Arial" w:cs="Arial"/>
                <w:sz w:val="18"/>
                <w:szCs w:val="18"/>
                <w:lang w:eastAsia="ru-RU"/>
              </w:rPr>
              <w:t>оклееных</w:t>
            </w:r>
            <w:proofErr w:type="spellEnd"/>
            <w:r w:rsidRPr="007B70BC">
              <w:rPr>
                <w:rFonts w:ascii="Arial" w:eastAsia="Times New Roman" w:hAnsi="Arial" w:cs="Arial"/>
                <w:sz w:val="18"/>
                <w:szCs w:val="18"/>
                <w:lang w:eastAsia="ru-RU"/>
              </w:rPr>
              <w:t xml:space="preserve"> </w:t>
            </w:r>
            <w:proofErr w:type="spellStart"/>
            <w:r w:rsidRPr="007B70BC">
              <w:rPr>
                <w:rFonts w:ascii="Arial" w:eastAsia="Times New Roman" w:hAnsi="Arial" w:cs="Arial"/>
                <w:sz w:val="18"/>
                <w:szCs w:val="18"/>
                <w:lang w:eastAsia="ru-RU"/>
              </w:rPr>
              <w:t>стеклообоями</w:t>
            </w:r>
            <w:proofErr w:type="spellEnd"/>
            <w:r w:rsidRPr="007B70BC">
              <w:rPr>
                <w:rFonts w:ascii="Arial" w:eastAsia="Times New Roman" w:hAnsi="Arial" w:cs="Arial"/>
                <w:sz w:val="18"/>
                <w:szCs w:val="18"/>
                <w:lang w:eastAsia="ru-RU"/>
              </w:rPr>
              <w:t>, красками</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0,6113</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50,4</w:t>
            </w:r>
            <w:r w:rsidRPr="007B70BC">
              <w:rPr>
                <w:rFonts w:ascii="Arial" w:eastAsia="Times New Roman" w:hAnsi="Arial" w:cs="Arial"/>
                <w:sz w:val="16"/>
                <w:szCs w:val="16"/>
                <w:lang w:eastAsia="ru-RU"/>
              </w:rPr>
              <w:br/>
              <w:t>50,4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31</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31</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5,49</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3,36</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ФССЦ-14.3.02.01-0223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Краска водоэмульсионная для внутренних работ  ВАК-15</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0,0092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19973,67</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184</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Пол</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ФЕРр57-2-1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Разборка покрытий полов: из линолеума и </w:t>
            </w:r>
            <w:proofErr w:type="spellStart"/>
            <w:r w:rsidRPr="007B70BC">
              <w:rPr>
                <w:rFonts w:ascii="Arial" w:eastAsia="Times New Roman" w:hAnsi="Arial" w:cs="Arial"/>
                <w:sz w:val="18"/>
                <w:szCs w:val="18"/>
                <w:lang w:eastAsia="ru-RU"/>
              </w:rPr>
              <w:t>релина</w:t>
            </w:r>
            <w:proofErr w:type="spellEnd"/>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0,326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92,9</w:t>
            </w:r>
            <w:r w:rsidRPr="007B70BC">
              <w:rPr>
                <w:rFonts w:ascii="Arial" w:eastAsia="Times New Roman" w:hAnsi="Arial" w:cs="Arial"/>
                <w:sz w:val="16"/>
                <w:szCs w:val="16"/>
                <w:lang w:eastAsia="ru-RU"/>
              </w:rPr>
              <w:br/>
              <w:t>88,84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4,06</w:t>
            </w:r>
            <w:r w:rsidRPr="007B70BC">
              <w:rPr>
                <w:rFonts w:ascii="Arial" w:eastAsia="Times New Roman" w:hAnsi="Arial" w:cs="Arial"/>
                <w:sz w:val="16"/>
                <w:szCs w:val="16"/>
                <w:lang w:eastAsia="ru-RU"/>
              </w:rPr>
              <w:br/>
              <w:t>1,76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30</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29</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w:t>
            </w:r>
            <w:r w:rsidRPr="007B70BC">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11,39</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3,71</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ФЕРр57-2-5</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Разборка покрытий полов: из древесностружечных плит в один слой</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0,326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130,82</w:t>
            </w:r>
            <w:r w:rsidRPr="007B70BC">
              <w:rPr>
                <w:rFonts w:ascii="Arial" w:eastAsia="Times New Roman" w:hAnsi="Arial" w:cs="Arial"/>
                <w:sz w:val="16"/>
                <w:szCs w:val="16"/>
                <w:lang w:eastAsia="ru-RU"/>
              </w:rPr>
              <w:br/>
              <w:t>126,13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4,69</w:t>
            </w:r>
            <w:r w:rsidRPr="007B70BC">
              <w:rPr>
                <w:rFonts w:ascii="Arial" w:eastAsia="Times New Roman" w:hAnsi="Arial" w:cs="Arial"/>
                <w:sz w:val="16"/>
                <w:szCs w:val="16"/>
                <w:lang w:eastAsia="ru-RU"/>
              </w:rPr>
              <w:br/>
              <w:t>2,03</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43</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41</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w:t>
            </w:r>
            <w:r w:rsidRPr="007B70BC">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16,17</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5,27</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ФЕР11-01-011-01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Устройство стяжек: цементных толщиной 20 мм</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0,326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334,81</w:t>
            </w:r>
            <w:r w:rsidRPr="007B70BC">
              <w:rPr>
                <w:rFonts w:ascii="Arial" w:eastAsia="Times New Roman" w:hAnsi="Arial" w:cs="Arial"/>
                <w:sz w:val="16"/>
                <w:szCs w:val="16"/>
                <w:lang w:eastAsia="ru-RU"/>
              </w:rPr>
              <w:br/>
              <w:t>282,66</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43,61</w:t>
            </w:r>
            <w:r w:rsidRPr="007B70BC">
              <w:rPr>
                <w:rFonts w:ascii="Arial" w:eastAsia="Times New Roman" w:hAnsi="Arial" w:cs="Arial"/>
                <w:sz w:val="16"/>
                <w:szCs w:val="16"/>
                <w:lang w:eastAsia="ru-RU"/>
              </w:rPr>
              <w:br/>
              <w:t>17,15</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109</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92</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w:t>
            </w:r>
            <w:r w:rsidRPr="007B70BC">
              <w:rPr>
                <w:rFonts w:ascii="Arial" w:eastAsia="Times New Roman" w:hAnsi="Arial" w:cs="Arial"/>
                <w:sz w:val="16"/>
                <w:szCs w:val="16"/>
                <w:lang w:eastAsia="ru-RU"/>
              </w:rPr>
              <w:br/>
              <w:t>6</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35,6</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11,61</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lastRenderedPageBreak/>
              <w:t>14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ФЕР11-01-011-02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Устройство стяжек: на каждые 5 мм изменения толщины стяжки добавлять или исключать к расценке 11-01-011-01</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0,326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22,1</w:t>
            </w:r>
            <w:r w:rsidRPr="007B70BC">
              <w:rPr>
                <w:rFonts w:ascii="Arial" w:eastAsia="Times New Roman" w:hAnsi="Arial" w:cs="Arial"/>
                <w:sz w:val="16"/>
                <w:szCs w:val="16"/>
                <w:lang w:eastAsia="ru-RU"/>
              </w:rPr>
              <w:br/>
              <w:t>6,98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15,12</w:t>
            </w:r>
            <w:r w:rsidRPr="007B70BC">
              <w:rPr>
                <w:rFonts w:ascii="Arial" w:eastAsia="Times New Roman" w:hAnsi="Arial" w:cs="Arial"/>
                <w:sz w:val="16"/>
                <w:szCs w:val="16"/>
                <w:lang w:eastAsia="ru-RU"/>
              </w:rPr>
              <w:br/>
              <w:t>5,68</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w:t>
            </w:r>
            <w:r w:rsidRPr="007B70BC">
              <w:rPr>
                <w:rFonts w:ascii="Arial" w:eastAsia="Times New Roman" w:hAnsi="Arial" w:cs="Arial"/>
                <w:sz w:val="16"/>
                <w:szCs w:val="16"/>
                <w:lang w:eastAsia="ru-RU"/>
              </w:rPr>
              <w:br/>
              <w:t>2</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0,88</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0,29</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ФССЦ-04.3.01.09-0015</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Раствор готовый кладочный, цементный, М150</w:t>
            </w:r>
            <w:r w:rsidRPr="007B70BC">
              <w:rPr>
                <w:rFonts w:ascii="Arial" w:eastAsia="Times New Roman" w:hAnsi="Arial" w:cs="Arial"/>
                <w:sz w:val="18"/>
                <w:szCs w:val="18"/>
                <w:lang w:eastAsia="ru-RU"/>
              </w:rPr>
              <w:br/>
              <w:t>(м3)</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0,9975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548,3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547</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ФЕРр57-11-5</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Устройство оснований под покрытие пола: из древесно-стружечных плит площадью до 20 м2</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0,326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3824,04</w:t>
            </w:r>
            <w:r w:rsidRPr="007B70BC">
              <w:rPr>
                <w:rFonts w:ascii="Arial" w:eastAsia="Times New Roman" w:hAnsi="Arial" w:cs="Arial"/>
                <w:sz w:val="16"/>
                <w:szCs w:val="16"/>
                <w:lang w:eastAsia="ru-RU"/>
              </w:rPr>
              <w:br/>
              <w:t>382,76</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8,39</w:t>
            </w:r>
            <w:r w:rsidRPr="007B70BC">
              <w:rPr>
                <w:rFonts w:ascii="Arial" w:eastAsia="Times New Roman" w:hAnsi="Arial" w:cs="Arial"/>
                <w:sz w:val="16"/>
                <w:szCs w:val="16"/>
                <w:lang w:eastAsia="ru-RU"/>
              </w:rPr>
              <w:br/>
              <w:t>2,28</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1247</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125</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w:t>
            </w:r>
            <w:r w:rsidRPr="007B70BC">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46,06</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15,02</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ФССЦ-11.2.09.02-0003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Плиты древесностружечные, многослойные и трехслойные, П-1, толщина 15-17 мм</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-0,3325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2275,5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-757</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ФССЦ-11.2.09.02-0001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Плиты древесностружечные многослойные и трехслойные, марки П-1, толщина 10-12 мм</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0,3325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1966,2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654</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ФЕР11-01-036-04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Устройство покрытий: из линолеума насухо со свариванием полотнищ в стыках</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0,326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321,21</w:t>
            </w:r>
            <w:r w:rsidRPr="007B70BC">
              <w:rPr>
                <w:rFonts w:ascii="Arial" w:eastAsia="Times New Roman" w:hAnsi="Arial" w:cs="Arial"/>
                <w:sz w:val="16"/>
                <w:szCs w:val="16"/>
                <w:lang w:eastAsia="ru-RU"/>
              </w:rPr>
              <w:br/>
              <w:t>261,02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60,19</w:t>
            </w:r>
            <w:r w:rsidRPr="007B70BC">
              <w:rPr>
                <w:rFonts w:ascii="Arial" w:eastAsia="Times New Roman" w:hAnsi="Arial" w:cs="Arial"/>
                <w:sz w:val="16"/>
                <w:szCs w:val="16"/>
                <w:lang w:eastAsia="ru-RU"/>
              </w:rPr>
              <w:br/>
              <w:t>10,16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105</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85</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20</w:t>
            </w:r>
            <w:r w:rsidRPr="007B70BC">
              <w:rPr>
                <w:rFonts w:ascii="Arial" w:eastAsia="Times New Roman" w:hAnsi="Arial" w:cs="Arial"/>
                <w:sz w:val="16"/>
                <w:szCs w:val="16"/>
                <w:lang w:eastAsia="ru-RU"/>
              </w:rPr>
              <w:br/>
              <w:t>3</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31,41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10,24</w:t>
            </w:r>
          </w:p>
        </w:tc>
      </w:tr>
      <w:tr w:rsidR="007B70BC" w:rsidRPr="007B70BC" w:rsidTr="007B70BC">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ФССЦ-01.6.03.04-0091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Линолеум коммерческий гетерогенный: "POLYSTYL CONTRACT" (толщина 2 мм, толщина защитного слоя 0,7 мм, класс 34/43, </w:t>
            </w:r>
            <w:proofErr w:type="spellStart"/>
            <w:r w:rsidRPr="007B70BC">
              <w:rPr>
                <w:rFonts w:ascii="Arial" w:eastAsia="Times New Roman" w:hAnsi="Arial" w:cs="Arial"/>
                <w:sz w:val="18"/>
                <w:szCs w:val="18"/>
                <w:lang w:eastAsia="ru-RU"/>
              </w:rPr>
              <w:t>пож</w:t>
            </w:r>
            <w:proofErr w:type="spellEnd"/>
            <w:r w:rsidRPr="007B70BC">
              <w:rPr>
                <w:rFonts w:ascii="Arial" w:eastAsia="Times New Roman" w:hAnsi="Arial" w:cs="Arial"/>
                <w:sz w:val="18"/>
                <w:szCs w:val="18"/>
                <w:lang w:eastAsia="ru-RU"/>
              </w:rPr>
              <w:t>. безопасность Г1, В2, РП1, Д2, Т2)</w:t>
            </w:r>
            <w:r w:rsidRPr="007B70BC">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33,25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75,43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2508</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ФССЦ-01.7.06.14-0034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Лента полимерная (фторопластовая) для сварки линолеума</w:t>
            </w:r>
            <w:r w:rsidRPr="007B70BC">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0,2217</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99,4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22</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Плинтус</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ФЕР11-01-040-03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Устройство плинтусов поливинилхлоридных: на винтах самонарезающих</w:t>
            </w:r>
            <w:r w:rsidRPr="007B70BC">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0,2294</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216,29</w:t>
            </w:r>
            <w:r w:rsidRPr="007B70BC">
              <w:rPr>
                <w:rFonts w:ascii="Arial" w:eastAsia="Times New Roman" w:hAnsi="Arial" w:cs="Arial"/>
                <w:sz w:val="16"/>
                <w:szCs w:val="16"/>
                <w:lang w:eastAsia="ru-RU"/>
              </w:rPr>
              <w:br/>
              <w:t>61,32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2,13</w:t>
            </w:r>
            <w:r w:rsidRPr="007B70BC">
              <w:rPr>
                <w:rFonts w:ascii="Arial" w:eastAsia="Times New Roman" w:hAnsi="Arial" w:cs="Arial"/>
                <w:sz w:val="16"/>
                <w:szCs w:val="16"/>
                <w:lang w:eastAsia="ru-RU"/>
              </w:rPr>
              <w:br/>
              <w:t>0,42</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50</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6,68</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1,53</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ФССЦ-11.3.03.06-0001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Плинтус для полов из ПВХ, размер 19x48 мм</w:t>
            </w:r>
            <w:r w:rsidRPr="007B70BC">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23,17</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285</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Окраска радиаторов</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ФЕРр62-33-2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2 раза</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0,0244</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700,73</w:t>
            </w:r>
            <w:r w:rsidRPr="007B70BC">
              <w:rPr>
                <w:rFonts w:ascii="Arial" w:eastAsia="Times New Roman" w:hAnsi="Arial" w:cs="Arial"/>
                <w:sz w:val="16"/>
                <w:szCs w:val="16"/>
                <w:lang w:eastAsia="ru-RU"/>
              </w:rPr>
              <w:br/>
              <w:t>554,12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0,66</w:t>
            </w:r>
            <w:r w:rsidRPr="007B70BC">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63,4</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1,55</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lastRenderedPageBreak/>
              <w:t>25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ФССЦ-14.4.02.04-0112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Краска для внутренних работ МА-025</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0,0004</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12531,7</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Кабель-канал</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ФЕРм08-02-390-01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Короба пластмассовые: шириной до 40 мм</w:t>
            </w:r>
            <w:r w:rsidRPr="007B70BC">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0,14</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206,76</w:t>
            </w:r>
            <w:r w:rsidRPr="007B70BC">
              <w:rPr>
                <w:rFonts w:ascii="Arial" w:eastAsia="Times New Roman" w:hAnsi="Arial" w:cs="Arial"/>
                <w:sz w:val="16"/>
                <w:szCs w:val="16"/>
                <w:lang w:eastAsia="ru-RU"/>
              </w:rPr>
              <w:br/>
              <w:t>154,92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0,31</w:t>
            </w:r>
            <w:r w:rsidRPr="007B70BC">
              <w:rPr>
                <w:rFonts w:ascii="Arial" w:eastAsia="Times New Roman" w:hAnsi="Arial" w:cs="Arial"/>
                <w:sz w:val="16"/>
                <w:szCs w:val="16"/>
                <w:lang w:eastAsia="ru-RU"/>
              </w:rPr>
              <w:br/>
              <w:t>0,14</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29</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22</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16,29</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2,28</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ФССЦ-20.2.05.04-0026</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Кабель-канал (короб) 25х25 мм</w:t>
            </w:r>
            <w:r w:rsidRPr="007B70BC">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14</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2,48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35</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Розетки</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ФЕРр67-9-2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Смена: розеток</w:t>
            </w:r>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218,59</w:t>
            </w:r>
            <w:r w:rsidRPr="007B70BC">
              <w:rPr>
                <w:rFonts w:ascii="Arial" w:eastAsia="Times New Roman" w:hAnsi="Arial" w:cs="Arial"/>
                <w:sz w:val="16"/>
                <w:szCs w:val="16"/>
                <w:lang w:eastAsia="ru-RU"/>
              </w:rPr>
              <w:br/>
              <w:t>218,59</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24,1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1,45</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ФССЦ-20.4.03.05-0002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Розетка открытой проводки </w:t>
            </w:r>
            <w:proofErr w:type="spellStart"/>
            <w:r w:rsidRPr="007B70BC">
              <w:rPr>
                <w:rFonts w:ascii="Arial" w:eastAsia="Times New Roman" w:hAnsi="Arial" w:cs="Arial"/>
                <w:sz w:val="18"/>
                <w:szCs w:val="18"/>
                <w:lang w:eastAsia="ru-RU"/>
              </w:rPr>
              <w:t>двухгнездная</w:t>
            </w:r>
            <w:proofErr w:type="spellEnd"/>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702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42</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Выключатели</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ФЕРр67-9-1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Смена: выключателей</w:t>
            </w:r>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218,59</w:t>
            </w:r>
            <w:r w:rsidRPr="007B70BC">
              <w:rPr>
                <w:rFonts w:ascii="Arial" w:eastAsia="Times New Roman" w:hAnsi="Arial" w:cs="Arial"/>
                <w:sz w:val="16"/>
                <w:szCs w:val="16"/>
                <w:lang w:eastAsia="ru-RU"/>
              </w:rPr>
              <w:br/>
              <w:t>218,59</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24,1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0,24</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ФССЦ-20.4.01.02-0001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Выключатель двухклавишный для скрытой проводки</w:t>
            </w:r>
            <w:r w:rsidRPr="007B70BC">
              <w:rPr>
                <w:rFonts w:ascii="Arial" w:eastAsia="Times New Roman" w:hAnsi="Arial" w:cs="Arial"/>
                <w:sz w:val="18"/>
                <w:szCs w:val="18"/>
                <w:lang w:eastAsia="ru-RU"/>
              </w:rPr>
              <w:br/>
              <w:t xml:space="preserve">(10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88,8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Уголок ПВХ</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ФЕР10-01-036-01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Установка уголков ПВХ на клее</w:t>
            </w:r>
            <w:r w:rsidRPr="007B70BC">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0,118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93,15</w:t>
            </w:r>
            <w:r w:rsidRPr="007B70BC">
              <w:rPr>
                <w:rFonts w:ascii="Arial" w:eastAsia="Times New Roman" w:hAnsi="Arial" w:cs="Arial"/>
                <w:sz w:val="16"/>
                <w:szCs w:val="16"/>
                <w:lang w:eastAsia="ru-RU"/>
              </w:rPr>
              <w:br/>
              <w:t>57,15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6,7</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0,79</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ФССЦ-11.3.03.13-0045</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Уголок из ПВХ, размер 30х30 мм</w:t>
            </w:r>
            <w:r w:rsidRPr="007B70BC">
              <w:rPr>
                <w:rFonts w:ascii="Arial" w:eastAsia="Times New Roman" w:hAnsi="Arial" w:cs="Arial"/>
                <w:sz w:val="18"/>
                <w:szCs w:val="18"/>
                <w:lang w:eastAsia="ru-RU"/>
              </w:rPr>
              <w:br/>
              <w:t>(10 м)</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1,18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32,4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38</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Двери</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ФЕРр62-10-6</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Улучшенная масляная окраска ранее окрашенных дверей: за два раза с расчисткой старой краски более 35%</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0,03</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1282,03</w:t>
            </w:r>
            <w:r w:rsidRPr="007B70BC">
              <w:rPr>
                <w:rFonts w:ascii="Arial" w:eastAsia="Times New Roman" w:hAnsi="Arial" w:cs="Arial"/>
                <w:sz w:val="16"/>
                <w:szCs w:val="16"/>
                <w:lang w:eastAsia="ru-RU"/>
              </w:rPr>
              <w:br/>
              <w:t>827,37</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7,07</w:t>
            </w:r>
            <w:r w:rsidRPr="007B70BC">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38</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25</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95,76</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2,87</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ФССЦ-14.4.02.04-0119</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Краска для внутренних работ МА-025</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0,0007</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11752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ФЕРр56-12-5</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Смена дверных приборов: замки врезные</w:t>
            </w:r>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588,23</w:t>
            </w:r>
            <w:r w:rsidRPr="007B70BC">
              <w:rPr>
                <w:rFonts w:ascii="Arial" w:eastAsia="Times New Roman" w:hAnsi="Arial" w:cs="Arial"/>
                <w:sz w:val="16"/>
                <w:szCs w:val="16"/>
                <w:lang w:eastAsia="ru-RU"/>
              </w:rPr>
              <w:br/>
              <w:t>520,33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0,61</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ФССЦ-01.7.04.04-0012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Замок врезной оцинкованный с цилиндровым механизмом из латуни</w:t>
            </w:r>
            <w:r w:rsidRPr="007B70BC">
              <w:rPr>
                <w:rFonts w:ascii="Arial" w:eastAsia="Times New Roman" w:hAnsi="Arial" w:cs="Arial"/>
                <w:sz w:val="18"/>
                <w:szCs w:val="18"/>
                <w:lang w:eastAsia="ru-RU"/>
              </w:rPr>
              <w:br/>
              <w:t>(</w:t>
            </w:r>
            <w:proofErr w:type="spellStart"/>
            <w:r w:rsidRPr="007B70BC">
              <w:rPr>
                <w:rFonts w:ascii="Arial" w:eastAsia="Times New Roman" w:hAnsi="Arial" w:cs="Arial"/>
                <w:sz w:val="18"/>
                <w:szCs w:val="18"/>
                <w:lang w:eastAsia="ru-RU"/>
              </w:rPr>
              <w:t>компл</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92,52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93</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Лючок сантехнический</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ФЕР17-01-010-02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Установка люков сантехнических (ревизионных): без механического крепления</w:t>
            </w:r>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1018,76</w:t>
            </w:r>
            <w:r w:rsidRPr="007B70BC">
              <w:rPr>
                <w:rFonts w:ascii="Arial" w:eastAsia="Times New Roman" w:hAnsi="Arial" w:cs="Arial"/>
                <w:sz w:val="16"/>
                <w:szCs w:val="16"/>
                <w:lang w:eastAsia="ru-RU"/>
              </w:rPr>
              <w:br/>
              <w:t>131,79</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9,83</w:t>
            </w:r>
            <w:r w:rsidRPr="007B70BC">
              <w:rPr>
                <w:rFonts w:ascii="Arial" w:eastAsia="Times New Roman" w:hAnsi="Arial" w:cs="Arial"/>
                <w:sz w:val="16"/>
                <w:szCs w:val="16"/>
                <w:lang w:eastAsia="ru-RU"/>
              </w:rPr>
              <w:br/>
              <w:t>1,89</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15,45</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0,15</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lastRenderedPageBreak/>
              <w:t>39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ФССЦ-07.2.06.02-0002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Ревизионный люк 30х30 см</w:t>
            </w:r>
            <w:r w:rsidRPr="007B70BC">
              <w:rPr>
                <w:rFonts w:ascii="Arial" w:eastAsia="Times New Roman" w:hAnsi="Arial" w:cs="Arial"/>
                <w:sz w:val="18"/>
                <w:szCs w:val="18"/>
                <w:lang w:eastAsia="ru-RU"/>
              </w:rPr>
              <w:br/>
              <w:t>(</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42</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Коробки телефонные</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ФЕРм08-03-591-08</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Розетка штепсельная: </w:t>
            </w:r>
            <w:proofErr w:type="spellStart"/>
            <w:r w:rsidRPr="007B70BC">
              <w:rPr>
                <w:rFonts w:ascii="Arial" w:eastAsia="Times New Roman" w:hAnsi="Arial" w:cs="Arial"/>
                <w:sz w:val="18"/>
                <w:szCs w:val="18"/>
                <w:lang w:eastAsia="ru-RU"/>
              </w:rPr>
              <w:t>неутопленного</w:t>
            </w:r>
            <w:proofErr w:type="spellEnd"/>
            <w:r w:rsidRPr="007B70BC">
              <w:rPr>
                <w:rFonts w:ascii="Arial" w:eastAsia="Times New Roman" w:hAnsi="Arial" w:cs="Arial"/>
                <w:sz w:val="18"/>
                <w:szCs w:val="18"/>
                <w:lang w:eastAsia="ru-RU"/>
              </w:rPr>
              <w:t xml:space="preserve"> типа при открытой проводке</w:t>
            </w:r>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454,03</w:t>
            </w:r>
            <w:r w:rsidRPr="007B70BC">
              <w:rPr>
                <w:rFonts w:ascii="Arial" w:eastAsia="Times New Roman" w:hAnsi="Arial" w:cs="Arial"/>
                <w:sz w:val="16"/>
                <w:szCs w:val="16"/>
                <w:lang w:eastAsia="ru-RU"/>
              </w:rPr>
              <w:br/>
              <w:t>342,84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4,77</w:t>
            </w:r>
            <w:r w:rsidRPr="007B70BC">
              <w:rPr>
                <w:rFonts w:ascii="Arial" w:eastAsia="Times New Roman" w:hAnsi="Arial" w:cs="Arial"/>
                <w:sz w:val="16"/>
                <w:szCs w:val="16"/>
                <w:lang w:eastAsia="ru-RU"/>
              </w:rPr>
              <w:br/>
              <w:t>0,64</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27</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34,56</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2,07</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ФССЦ-20.4.03.03-0013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Розетка телефонная для открытой проводки, РТ-4, белая</w:t>
            </w:r>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671</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40</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Короб</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ФЕР10-05-012-01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Облицовка стен глухих (без проемов) по металлическому одинарному каркасу гипсокартонными листами</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0,0045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2525,45</w:t>
            </w:r>
            <w:r w:rsidRPr="007B70BC">
              <w:rPr>
                <w:rFonts w:ascii="Arial" w:eastAsia="Times New Roman" w:hAnsi="Arial" w:cs="Arial"/>
                <w:sz w:val="16"/>
                <w:szCs w:val="16"/>
                <w:lang w:eastAsia="ru-RU"/>
              </w:rPr>
              <w:br/>
              <w:t>724,51</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3,41</w:t>
            </w:r>
            <w:r w:rsidRPr="007B70BC">
              <w:rPr>
                <w:rFonts w:ascii="Arial" w:eastAsia="Times New Roman" w:hAnsi="Arial" w:cs="Arial"/>
                <w:sz w:val="16"/>
                <w:szCs w:val="16"/>
                <w:lang w:eastAsia="ru-RU"/>
              </w:rPr>
              <w:br/>
              <w:t>1,41</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80,77</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0,36</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ФССЦ-01.6.01.02-0008</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Листы гипсокартонные ГКЛВ, толщина 12,5 мм</w:t>
            </w:r>
            <w:r w:rsidRPr="007B70BC">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0,4725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20,47</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АУДИТОРИЯ 109</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Стены</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ФЕР15-01-050-03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Разборка облицовки стен из декоративного бумажно-слоистого пластика по сплошному основанию на клее</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0,4642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825,35</w:t>
            </w:r>
            <w:r w:rsidRPr="007B70BC">
              <w:rPr>
                <w:rFonts w:ascii="Arial" w:eastAsia="Times New Roman" w:hAnsi="Arial" w:cs="Arial"/>
                <w:sz w:val="16"/>
                <w:szCs w:val="16"/>
                <w:lang w:eastAsia="ru-RU"/>
              </w:rPr>
              <w:br/>
              <w:t>357,63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5,03</w:t>
            </w:r>
            <w:r w:rsidRPr="007B70BC">
              <w:rPr>
                <w:rFonts w:ascii="Arial" w:eastAsia="Times New Roman" w:hAnsi="Arial" w:cs="Arial"/>
                <w:sz w:val="16"/>
                <w:szCs w:val="16"/>
                <w:lang w:eastAsia="ru-RU"/>
              </w:rPr>
              <w:br/>
              <w:t>1,56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383</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166</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w:t>
            </w:r>
            <w:r w:rsidRPr="007B70BC">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39,43</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18,3</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ФЕРр63-5-1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Снятие обоев: простых и улучшенных</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0,2766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81,12</w:t>
            </w:r>
            <w:r w:rsidRPr="007B70BC">
              <w:rPr>
                <w:rFonts w:ascii="Arial" w:eastAsia="Times New Roman" w:hAnsi="Arial" w:cs="Arial"/>
                <w:sz w:val="16"/>
                <w:szCs w:val="16"/>
                <w:lang w:eastAsia="ru-RU"/>
              </w:rPr>
              <w:br/>
              <w:t>81,12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22</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22</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10,4</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2,88</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ФЕР15-06-007-01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Оклейка стен </w:t>
            </w:r>
            <w:proofErr w:type="spellStart"/>
            <w:r w:rsidRPr="007B70BC">
              <w:rPr>
                <w:rFonts w:ascii="Arial" w:eastAsia="Times New Roman" w:hAnsi="Arial" w:cs="Arial"/>
                <w:sz w:val="18"/>
                <w:szCs w:val="18"/>
                <w:lang w:eastAsia="ru-RU"/>
              </w:rPr>
              <w:t>стеклообоями</w:t>
            </w:r>
            <w:proofErr w:type="spellEnd"/>
            <w:r w:rsidRPr="007B70BC">
              <w:rPr>
                <w:rFonts w:ascii="Arial" w:eastAsia="Times New Roman" w:hAnsi="Arial" w:cs="Arial"/>
                <w:sz w:val="18"/>
                <w:szCs w:val="18"/>
                <w:lang w:eastAsia="ru-RU"/>
              </w:rPr>
              <w:t xml:space="preserve"> с окраской поливинилацетатными красками за один раз: с подготовкой</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0,7408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1272,68</w:t>
            </w:r>
            <w:r w:rsidRPr="007B70BC">
              <w:rPr>
                <w:rFonts w:ascii="Arial" w:eastAsia="Times New Roman" w:hAnsi="Arial" w:cs="Arial"/>
                <w:sz w:val="16"/>
                <w:szCs w:val="16"/>
                <w:lang w:eastAsia="ru-RU"/>
              </w:rPr>
              <w:br/>
              <w:t>1028,28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13,77</w:t>
            </w:r>
            <w:r w:rsidRPr="007B70BC">
              <w:rPr>
                <w:rFonts w:ascii="Arial" w:eastAsia="Times New Roman" w:hAnsi="Arial" w:cs="Arial"/>
                <w:sz w:val="16"/>
                <w:szCs w:val="16"/>
                <w:lang w:eastAsia="ru-RU"/>
              </w:rPr>
              <w:br/>
              <w:t>2,59</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943</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762</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w:t>
            </w:r>
            <w:r w:rsidRPr="007B70BC">
              <w:rPr>
                <w:rFonts w:ascii="Arial" w:eastAsia="Times New Roman" w:hAnsi="Arial" w:cs="Arial"/>
                <w:sz w:val="16"/>
                <w:szCs w:val="16"/>
                <w:lang w:eastAsia="ru-RU"/>
              </w:rPr>
              <w:br/>
              <w:t>2</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106,89</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79,18</w:t>
            </w:r>
          </w:p>
        </w:tc>
      </w:tr>
      <w:tr w:rsidR="007B70BC" w:rsidRPr="007B70BC" w:rsidTr="007B70BC">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ФССЦ-14.5.11.03-0003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Смесь сухая </w:t>
            </w:r>
            <w:proofErr w:type="spellStart"/>
            <w:r w:rsidRPr="007B70BC">
              <w:rPr>
                <w:rFonts w:ascii="Arial" w:eastAsia="Times New Roman" w:hAnsi="Arial" w:cs="Arial"/>
                <w:sz w:val="18"/>
                <w:szCs w:val="18"/>
                <w:lang w:eastAsia="ru-RU"/>
              </w:rPr>
              <w:t>шпатлевочная</w:t>
            </w:r>
            <w:proofErr w:type="spellEnd"/>
            <w:r w:rsidRPr="007B70BC">
              <w:rPr>
                <w:rFonts w:ascii="Arial" w:eastAsia="Times New Roman" w:hAnsi="Arial" w:cs="Arial"/>
                <w:sz w:val="18"/>
                <w:szCs w:val="18"/>
                <w:lang w:eastAsia="ru-RU"/>
              </w:rPr>
              <w:t xml:space="preserve"> на основе гипса с полимерными добавками, крупность заполнителя не более 0,2 мм, прочность на изгиб не более 1,0 МПа</w:t>
            </w:r>
            <w:r w:rsidRPr="007B70BC">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88,9</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2,94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261</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ФЕР15-04-006-03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Покрытие поверхностей грунтовкой глубокого проникновения: за 1 раз стен</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0,7408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45,88</w:t>
            </w:r>
            <w:r w:rsidRPr="007B70BC">
              <w:rPr>
                <w:rFonts w:ascii="Arial" w:eastAsia="Times New Roman" w:hAnsi="Arial" w:cs="Arial"/>
                <w:sz w:val="16"/>
                <w:szCs w:val="16"/>
                <w:lang w:eastAsia="ru-RU"/>
              </w:rPr>
              <w:br/>
              <w:t>44,73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0,97</w:t>
            </w:r>
            <w:r w:rsidRPr="007B70BC">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34</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33</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4,65</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3,44</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ФССЦ-14.3.01.02-0103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Грунтовка </w:t>
            </w:r>
            <w:proofErr w:type="spellStart"/>
            <w:r w:rsidRPr="007B70BC">
              <w:rPr>
                <w:rFonts w:ascii="Arial" w:eastAsia="Times New Roman" w:hAnsi="Arial" w:cs="Arial"/>
                <w:sz w:val="18"/>
                <w:szCs w:val="18"/>
                <w:lang w:eastAsia="ru-RU"/>
              </w:rPr>
              <w:t>воднодисперсионная</w:t>
            </w:r>
            <w:proofErr w:type="spellEnd"/>
            <w:r w:rsidRPr="007B70BC">
              <w:rPr>
                <w:rFonts w:ascii="Arial" w:eastAsia="Times New Roman" w:hAnsi="Arial" w:cs="Arial"/>
                <w:sz w:val="18"/>
                <w:szCs w:val="18"/>
                <w:lang w:eastAsia="ru-RU"/>
              </w:rPr>
              <w:t xml:space="preserve"> CERESIT CT 17</w:t>
            </w:r>
            <w:r w:rsidRPr="007B70BC">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7,6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69</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lastRenderedPageBreak/>
              <w:t>50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ФССЦ-01.6.02.02-0011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proofErr w:type="spellStart"/>
            <w:r w:rsidRPr="007B70BC">
              <w:rPr>
                <w:rFonts w:ascii="Arial" w:eastAsia="Times New Roman" w:hAnsi="Arial" w:cs="Arial"/>
                <w:sz w:val="18"/>
                <w:szCs w:val="18"/>
                <w:lang w:eastAsia="ru-RU"/>
              </w:rPr>
              <w:t>Стеклообои</w:t>
            </w:r>
            <w:proofErr w:type="spellEnd"/>
            <w:r w:rsidRPr="007B70BC">
              <w:rPr>
                <w:rFonts w:ascii="Arial" w:eastAsia="Times New Roman" w:hAnsi="Arial" w:cs="Arial"/>
                <w:sz w:val="18"/>
                <w:szCs w:val="18"/>
                <w:lang w:eastAsia="ru-RU"/>
              </w:rPr>
              <w:t>: VITRULAN, рогожка крупная</w:t>
            </w:r>
            <w:r w:rsidRPr="007B70BC">
              <w:rPr>
                <w:rFonts w:ascii="Arial" w:eastAsia="Times New Roman" w:hAnsi="Arial" w:cs="Arial"/>
                <w:sz w:val="18"/>
                <w:szCs w:val="18"/>
                <w:lang w:eastAsia="ru-RU"/>
              </w:rPr>
              <w:br/>
              <w:t>(10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7,408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47,95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355</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51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ФССЦ-14.1.03.02-0011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Клей для обоев: DUFA GIGANT D-021</w:t>
            </w:r>
            <w:r w:rsidRPr="007B70BC">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20,37</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35,45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722</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52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ФЕР15-06-004-01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Вторая окраска стен, </w:t>
            </w:r>
            <w:proofErr w:type="spellStart"/>
            <w:r w:rsidRPr="007B70BC">
              <w:rPr>
                <w:rFonts w:ascii="Arial" w:eastAsia="Times New Roman" w:hAnsi="Arial" w:cs="Arial"/>
                <w:sz w:val="18"/>
                <w:szCs w:val="18"/>
                <w:lang w:eastAsia="ru-RU"/>
              </w:rPr>
              <w:t>оклееных</w:t>
            </w:r>
            <w:proofErr w:type="spellEnd"/>
            <w:r w:rsidRPr="007B70BC">
              <w:rPr>
                <w:rFonts w:ascii="Arial" w:eastAsia="Times New Roman" w:hAnsi="Arial" w:cs="Arial"/>
                <w:sz w:val="18"/>
                <w:szCs w:val="18"/>
                <w:lang w:eastAsia="ru-RU"/>
              </w:rPr>
              <w:t xml:space="preserve"> </w:t>
            </w:r>
            <w:proofErr w:type="spellStart"/>
            <w:r w:rsidRPr="007B70BC">
              <w:rPr>
                <w:rFonts w:ascii="Arial" w:eastAsia="Times New Roman" w:hAnsi="Arial" w:cs="Arial"/>
                <w:sz w:val="18"/>
                <w:szCs w:val="18"/>
                <w:lang w:eastAsia="ru-RU"/>
              </w:rPr>
              <w:t>стеклообоями</w:t>
            </w:r>
            <w:proofErr w:type="spellEnd"/>
            <w:r w:rsidRPr="007B70BC">
              <w:rPr>
                <w:rFonts w:ascii="Arial" w:eastAsia="Times New Roman" w:hAnsi="Arial" w:cs="Arial"/>
                <w:sz w:val="18"/>
                <w:szCs w:val="18"/>
                <w:lang w:eastAsia="ru-RU"/>
              </w:rPr>
              <w:t>, красками</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0,7408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50,4</w:t>
            </w:r>
            <w:r w:rsidRPr="007B70BC">
              <w:rPr>
                <w:rFonts w:ascii="Arial" w:eastAsia="Times New Roman" w:hAnsi="Arial" w:cs="Arial"/>
                <w:sz w:val="16"/>
                <w:szCs w:val="16"/>
                <w:lang w:eastAsia="ru-RU"/>
              </w:rPr>
              <w:br/>
              <w:t>50,4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37</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37</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5,49</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4,07</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53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ФССЦ-14.3.02.01-0223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Краска водоэмульсионная для внутренних работ  ВАК-15</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0,0111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19973,67</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222</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Потолок</w:t>
            </w:r>
          </w:p>
        </w:tc>
      </w:tr>
      <w:tr w:rsidR="007B70BC" w:rsidRPr="007B70BC" w:rsidTr="007B70BC">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54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ФЕРр62-17-3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до 35%</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0,4848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503,23</w:t>
            </w:r>
            <w:r w:rsidRPr="007B70BC">
              <w:rPr>
                <w:rFonts w:ascii="Arial" w:eastAsia="Times New Roman" w:hAnsi="Arial" w:cs="Arial"/>
                <w:sz w:val="16"/>
                <w:szCs w:val="16"/>
                <w:lang w:eastAsia="ru-RU"/>
              </w:rPr>
              <w:br/>
              <w:t>276,48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7,07</w:t>
            </w:r>
            <w:r w:rsidRPr="007B70BC">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244</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134</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w:t>
            </w:r>
            <w:r w:rsidRPr="007B70BC">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32</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15,51</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55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ФССЦ-14.3.02.01-0381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Краска водно-дисперсионная, </w:t>
            </w:r>
            <w:proofErr w:type="spellStart"/>
            <w:r w:rsidRPr="007B70BC">
              <w:rPr>
                <w:rFonts w:ascii="Arial" w:eastAsia="Times New Roman" w:hAnsi="Arial" w:cs="Arial"/>
                <w:sz w:val="18"/>
                <w:szCs w:val="18"/>
                <w:lang w:eastAsia="ru-RU"/>
              </w:rPr>
              <w:t>акрилатная</w:t>
            </w:r>
            <w:proofErr w:type="spellEnd"/>
            <w:r w:rsidRPr="007B70BC">
              <w:rPr>
                <w:rFonts w:ascii="Arial" w:eastAsia="Times New Roman" w:hAnsi="Arial" w:cs="Arial"/>
                <w:sz w:val="18"/>
                <w:szCs w:val="18"/>
                <w:lang w:eastAsia="ru-RU"/>
              </w:rPr>
              <w:t xml:space="preserve"> ВД-АК-201, интерьерная</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0,0344</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12450,65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428</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56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ФЕР15-06-001-07</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Оклейка обоями потолков</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0,4848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178,81</w:t>
            </w:r>
            <w:r w:rsidRPr="007B70BC">
              <w:rPr>
                <w:rFonts w:ascii="Arial" w:eastAsia="Times New Roman" w:hAnsi="Arial" w:cs="Arial"/>
                <w:sz w:val="16"/>
                <w:szCs w:val="16"/>
                <w:lang w:eastAsia="ru-RU"/>
              </w:rPr>
              <w:br/>
              <w:t>141,41</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0,97</w:t>
            </w:r>
            <w:r w:rsidRPr="007B70BC">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87</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69</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14,7</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7,13</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57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ФССЦ-12.1.02.05-0112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Стеклохолст</w:t>
            </w:r>
            <w:r w:rsidRPr="007B70BC">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54,78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25,68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1407</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Пол</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58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ФЕРр57-2-1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Разборка покрытий полов: из линолеума и </w:t>
            </w:r>
            <w:proofErr w:type="spellStart"/>
            <w:r w:rsidRPr="007B70BC">
              <w:rPr>
                <w:rFonts w:ascii="Arial" w:eastAsia="Times New Roman" w:hAnsi="Arial" w:cs="Arial"/>
                <w:sz w:val="18"/>
                <w:szCs w:val="18"/>
                <w:lang w:eastAsia="ru-RU"/>
              </w:rPr>
              <w:t>релина</w:t>
            </w:r>
            <w:proofErr w:type="spellEnd"/>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0,4848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92,9</w:t>
            </w:r>
            <w:r w:rsidRPr="007B70BC">
              <w:rPr>
                <w:rFonts w:ascii="Arial" w:eastAsia="Times New Roman" w:hAnsi="Arial" w:cs="Arial"/>
                <w:sz w:val="16"/>
                <w:szCs w:val="16"/>
                <w:lang w:eastAsia="ru-RU"/>
              </w:rPr>
              <w:br/>
              <w:t>88,84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4,06</w:t>
            </w:r>
            <w:r w:rsidRPr="007B70BC">
              <w:rPr>
                <w:rFonts w:ascii="Arial" w:eastAsia="Times New Roman" w:hAnsi="Arial" w:cs="Arial"/>
                <w:sz w:val="16"/>
                <w:szCs w:val="16"/>
                <w:lang w:eastAsia="ru-RU"/>
              </w:rPr>
              <w:br/>
              <w:t>1,76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45</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43</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w:t>
            </w:r>
            <w:r w:rsidRPr="007B70BC">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11,39</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5,52</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59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ФЕРр57-2-5</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Разборка покрытий полов: из древесностружечных плит в один слой</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0,4848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130,82</w:t>
            </w:r>
            <w:r w:rsidRPr="007B70BC">
              <w:rPr>
                <w:rFonts w:ascii="Arial" w:eastAsia="Times New Roman" w:hAnsi="Arial" w:cs="Arial"/>
                <w:sz w:val="16"/>
                <w:szCs w:val="16"/>
                <w:lang w:eastAsia="ru-RU"/>
              </w:rPr>
              <w:br/>
              <w:t>126,13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4,69</w:t>
            </w:r>
            <w:r w:rsidRPr="007B70BC">
              <w:rPr>
                <w:rFonts w:ascii="Arial" w:eastAsia="Times New Roman" w:hAnsi="Arial" w:cs="Arial"/>
                <w:sz w:val="16"/>
                <w:szCs w:val="16"/>
                <w:lang w:eastAsia="ru-RU"/>
              </w:rPr>
              <w:br/>
              <w:t>2,03</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63</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61</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w:t>
            </w:r>
            <w:r w:rsidRPr="007B70BC">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16,17</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7,84</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60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ФЕРр57-10-3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Заделка выбоин в цементных полах, площадь ремонтируемого участка: до 1 м2 (ремонт цементной стяжки)</w:t>
            </w:r>
            <w:r w:rsidRPr="007B70BC">
              <w:rPr>
                <w:rFonts w:ascii="Arial" w:eastAsia="Times New Roman" w:hAnsi="Arial" w:cs="Arial"/>
                <w:sz w:val="18"/>
                <w:szCs w:val="18"/>
                <w:lang w:eastAsia="ru-RU"/>
              </w:rPr>
              <w:br/>
              <w:t>(100 мест)</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1147,93</w:t>
            </w:r>
            <w:r w:rsidRPr="007B70BC">
              <w:rPr>
                <w:rFonts w:ascii="Arial" w:eastAsia="Times New Roman" w:hAnsi="Arial" w:cs="Arial"/>
                <w:sz w:val="16"/>
                <w:szCs w:val="16"/>
                <w:lang w:eastAsia="ru-RU"/>
              </w:rPr>
              <w:br/>
              <w:t>1059,68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69,47</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138</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127</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124,23</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14,91</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61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ФССЦ-04.3.01.09-0015</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Раствор готовый кладочный, цементный, М150</w:t>
            </w:r>
            <w:r w:rsidRPr="007B70BC">
              <w:rPr>
                <w:rFonts w:ascii="Arial" w:eastAsia="Times New Roman" w:hAnsi="Arial" w:cs="Arial"/>
                <w:sz w:val="18"/>
                <w:szCs w:val="18"/>
                <w:lang w:eastAsia="ru-RU"/>
              </w:rPr>
              <w:br/>
              <w:t>(м3)</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548,3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99</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62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ФЕРр57-11-6</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Устройство оснований под покрытие пола: из древесно-стружечных плит площадью свыше 20 м2</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0,4848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3758,06</w:t>
            </w:r>
            <w:r w:rsidRPr="007B70BC">
              <w:rPr>
                <w:rFonts w:ascii="Arial" w:eastAsia="Times New Roman" w:hAnsi="Arial" w:cs="Arial"/>
                <w:sz w:val="16"/>
                <w:szCs w:val="16"/>
                <w:lang w:eastAsia="ru-RU"/>
              </w:rPr>
              <w:br/>
              <w:t>316,78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8,39</w:t>
            </w:r>
            <w:r w:rsidRPr="007B70BC">
              <w:rPr>
                <w:rFonts w:ascii="Arial" w:eastAsia="Times New Roman" w:hAnsi="Arial" w:cs="Arial"/>
                <w:sz w:val="16"/>
                <w:szCs w:val="16"/>
                <w:lang w:eastAsia="ru-RU"/>
              </w:rPr>
              <w:br/>
              <w:t>2,28</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1822</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154</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w:t>
            </w:r>
            <w:r w:rsidRPr="007B70BC">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38,12</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18,48</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lastRenderedPageBreak/>
              <w:t>63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ФССЦ-11.2.09.02-0003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Плиты древесностружечные, многослойные и трехслойные, П-1, толщина 15-17 мм</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-0,4945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2275,5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-1125</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64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ФССЦ-11.2.09.02-0001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Плиты древесностружечные многослойные и трехслойные, марки П-1, толщина 10-12 мм</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0,4945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1966,2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972</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65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ФЕР11-01-036-04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Устройство покрытий: из линолеума насухо со свариванием полотнищ в стыках</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0,4848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321,21</w:t>
            </w:r>
            <w:r w:rsidRPr="007B70BC">
              <w:rPr>
                <w:rFonts w:ascii="Arial" w:eastAsia="Times New Roman" w:hAnsi="Arial" w:cs="Arial"/>
                <w:sz w:val="16"/>
                <w:szCs w:val="16"/>
                <w:lang w:eastAsia="ru-RU"/>
              </w:rPr>
              <w:br/>
              <w:t>261,02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60,19</w:t>
            </w:r>
            <w:r w:rsidRPr="007B70BC">
              <w:rPr>
                <w:rFonts w:ascii="Arial" w:eastAsia="Times New Roman" w:hAnsi="Arial" w:cs="Arial"/>
                <w:sz w:val="16"/>
                <w:szCs w:val="16"/>
                <w:lang w:eastAsia="ru-RU"/>
              </w:rPr>
              <w:br/>
              <w:t>10,16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156</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127</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29</w:t>
            </w:r>
            <w:r w:rsidRPr="007B70BC">
              <w:rPr>
                <w:rFonts w:ascii="Arial" w:eastAsia="Times New Roman" w:hAnsi="Arial" w:cs="Arial"/>
                <w:sz w:val="16"/>
                <w:szCs w:val="16"/>
                <w:lang w:eastAsia="ru-RU"/>
              </w:rPr>
              <w:br/>
              <w:t>5</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31,41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15,23</w:t>
            </w:r>
          </w:p>
        </w:tc>
      </w:tr>
      <w:tr w:rsidR="007B70BC" w:rsidRPr="007B70BC" w:rsidTr="007B70BC">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66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ФССЦ-01.6.03.04-0091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Линолеум коммерческий гетерогенный: "POLYSTYL CONTRACT" (толщина 2 мм, толщина защитного слоя 0,7 мм, класс 34/43, </w:t>
            </w:r>
            <w:proofErr w:type="spellStart"/>
            <w:r w:rsidRPr="007B70BC">
              <w:rPr>
                <w:rFonts w:ascii="Arial" w:eastAsia="Times New Roman" w:hAnsi="Arial" w:cs="Arial"/>
                <w:sz w:val="18"/>
                <w:szCs w:val="18"/>
                <w:lang w:eastAsia="ru-RU"/>
              </w:rPr>
              <w:t>пож</w:t>
            </w:r>
            <w:proofErr w:type="spellEnd"/>
            <w:r w:rsidRPr="007B70BC">
              <w:rPr>
                <w:rFonts w:ascii="Arial" w:eastAsia="Times New Roman" w:hAnsi="Arial" w:cs="Arial"/>
                <w:sz w:val="18"/>
                <w:szCs w:val="18"/>
                <w:lang w:eastAsia="ru-RU"/>
              </w:rPr>
              <w:t>. безопасность Г1, В2, РП1, Д2, Т2)</w:t>
            </w:r>
            <w:r w:rsidRPr="007B70BC">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49,45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75,43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3730</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67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ФССЦ-01.7.06.14-0034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Лента полимерная (фторопластовая) для сварки линолеума</w:t>
            </w:r>
            <w:r w:rsidRPr="007B70BC">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0,3297</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99,4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33</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Плинтус</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68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ФЕР11-01-040-03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Устройство плинтусов поливинилхлоридных: на винтах самонарезающих</w:t>
            </w:r>
            <w:r w:rsidRPr="007B70BC">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0,282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216,29</w:t>
            </w:r>
            <w:r w:rsidRPr="007B70BC">
              <w:rPr>
                <w:rFonts w:ascii="Arial" w:eastAsia="Times New Roman" w:hAnsi="Arial" w:cs="Arial"/>
                <w:sz w:val="16"/>
                <w:szCs w:val="16"/>
                <w:lang w:eastAsia="ru-RU"/>
              </w:rPr>
              <w:br/>
              <w:t>61,32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2,13</w:t>
            </w:r>
            <w:r w:rsidRPr="007B70BC">
              <w:rPr>
                <w:rFonts w:ascii="Arial" w:eastAsia="Times New Roman" w:hAnsi="Arial" w:cs="Arial"/>
                <w:sz w:val="16"/>
                <w:szCs w:val="16"/>
                <w:lang w:eastAsia="ru-RU"/>
              </w:rPr>
              <w:br/>
              <w:t>0,42</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61</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6,68</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1,88</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69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ФССЦ-11.3.03.06-0001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Плинтус для полов из ПВХ, размер 19x48 мм</w:t>
            </w:r>
            <w:r w:rsidRPr="007B70BC">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28,48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350</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Окраска радиаторов</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70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ФЕРр62-33-2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2 раза</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0,0366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700,73</w:t>
            </w:r>
            <w:r w:rsidRPr="007B70BC">
              <w:rPr>
                <w:rFonts w:ascii="Arial" w:eastAsia="Times New Roman" w:hAnsi="Arial" w:cs="Arial"/>
                <w:sz w:val="16"/>
                <w:szCs w:val="16"/>
                <w:lang w:eastAsia="ru-RU"/>
              </w:rPr>
              <w:br/>
              <w:t>554,12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0,66</w:t>
            </w:r>
            <w:r w:rsidRPr="007B70BC">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26</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20</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63,4</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2,32</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71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ФССЦ-14.4.02.04-0112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Краска для внутренних работ МА-025</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0,0006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12531,7</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Кабель-канал</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72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ФЕРм08-02-390-03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Короба пластмассовые: шириной до 120 мм</w:t>
            </w:r>
            <w:r w:rsidRPr="007B70BC">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286,92</w:t>
            </w:r>
            <w:r w:rsidRPr="007B70BC">
              <w:rPr>
                <w:rFonts w:ascii="Arial" w:eastAsia="Times New Roman" w:hAnsi="Arial" w:cs="Arial"/>
                <w:sz w:val="16"/>
                <w:szCs w:val="16"/>
                <w:lang w:eastAsia="ru-RU"/>
              </w:rPr>
              <w:br/>
              <w:t>193,34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0,31</w:t>
            </w:r>
            <w:r w:rsidRPr="007B70BC">
              <w:rPr>
                <w:rFonts w:ascii="Arial" w:eastAsia="Times New Roman" w:hAnsi="Arial" w:cs="Arial"/>
                <w:sz w:val="16"/>
                <w:szCs w:val="16"/>
                <w:lang w:eastAsia="ru-RU"/>
              </w:rPr>
              <w:br/>
              <w:t>0,14</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57</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39</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20,33</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4,07</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73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ФССЦ-01.7.15.07-0022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Дюбели распорные полиэтиленовые, размер 6х40 мм</w:t>
            </w:r>
            <w:r w:rsidRPr="007B70BC">
              <w:rPr>
                <w:rFonts w:ascii="Arial" w:eastAsia="Times New Roman" w:hAnsi="Arial" w:cs="Arial"/>
                <w:sz w:val="18"/>
                <w:szCs w:val="18"/>
                <w:lang w:eastAsia="ru-RU"/>
              </w:rPr>
              <w:br/>
              <w:t xml:space="preserve">(1000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180</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74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ФССЦ-20.2.05.04-0034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Кабель-канал (короб) 100х60 мм</w:t>
            </w:r>
            <w:r w:rsidRPr="007B70BC">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20</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13,6</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272</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lastRenderedPageBreak/>
              <w:t>75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ФССЦ-01.7.15.07-0083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Дюбель-гвозди, размер 8х100 мм</w:t>
            </w:r>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94</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Светильники</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76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ФЕРр67-8-2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Смена светильников: с люминесцентными лампами</w:t>
            </w:r>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1573,45</w:t>
            </w:r>
            <w:r w:rsidRPr="007B70BC">
              <w:rPr>
                <w:rFonts w:ascii="Arial" w:eastAsia="Times New Roman" w:hAnsi="Arial" w:cs="Arial"/>
                <w:sz w:val="16"/>
                <w:szCs w:val="16"/>
                <w:lang w:eastAsia="ru-RU"/>
              </w:rPr>
              <w:br/>
              <w:t>1570,95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2,5</w:t>
            </w:r>
            <w:r w:rsidRPr="007B70BC">
              <w:rPr>
                <w:rFonts w:ascii="Arial" w:eastAsia="Times New Roman" w:hAnsi="Arial" w:cs="Arial"/>
                <w:sz w:val="16"/>
                <w:szCs w:val="16"/>
                <w:lang w:eastAsia="ru-RU"/>
              </w:rPr>
              <w:br/>
              <w:t>1,08</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126</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126</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163,3</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13,06</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77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ФССЦ-20.3.03.07-0094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Светильник потолочный GM: A40-16-31-CM-54-L00-V с декоративной накладкой (595*595 мм)</w:t>
            </w:r>
            <w:r w:rsidRPr="007B70BC">
              <w:rPr>
                <w:rFonts w:ascii="Arial" w:eastAsia="Times New Roman" w:hAnsi="Arial" w:cs="Arial"/>
                <w:sz w:val="18"/>
                <w:szCs w:val="18"/>
                <w:lang w:eastAsia="ru-RU"/>
              </w:rPr>
              <w:br/>
              <w:t>(</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766,88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6135</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Уголок ПВХ</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78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ФЕР10-01-036-01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Установка уголков ПВХ на клее</w:t>
            </w:r>
            <w:r w:rsidRPr="007B70BC">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0,471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93,15</w:t>
            </w:r>
            <w:r w:rsidRPr="007B70BC">
              <w:rPr>
                <w:rFonts w:ascii="Arial" w:eastAsia="Times New Roman" w:hAnsi="Arial" w:cs="Arial"/>
                <w:sz w:val="16"/>
                <w:szCs w:val="16"/>
                <w:lang w:eastAsia="ru-RU"/>
              </w:rPr>
              <w:br/>
              <w:t>57,15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44</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27</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6,7</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3,16</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79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ФССЦ-11.3.03.13-0045</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Уголок из ПВХ, размер 30х30 мм</w:t>
            </w:r>
            <w:r w:rsidRPr="007B70BC">
              <w:rPr>
                <w:rFonts w:ascii="Arial" w:eastAsia="Times New Roman" w:hAnsi="Arial" w:cs="Arial"/>
                <w:sz w:val="18"/>
                <w:szCs w:val="18"/>
                <w:lang w:eastAsia="ru-RU"/>
              </w:rPr>
              <w:br/>
              <w:t>(10 м)</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4,71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32,4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153</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Двери</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80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ФЕРр62-10-6</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Улучшенная масляная окраска ранее окрашенных дверей: за два раза с расчисткой старой краски более 35%</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1282,03</w:t>
            </w:r>
            <w:r w:rsidRPr="007B70BC">
              <w:rPr>
                <w:rFonts w:ascii="Arial" w:eastAsia="Times New Roman" w:hAnsi="Arial" w:cs="Arial"/>
                <w:sz w:val="16"/>
                <w:szCs w:val="16"/>
                <w:lang w:eastAsia="ru-RU"/>
              </w:rPr>
              <w:br/>
              <w:t>827,37</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7,07</w:t>
            </w:r>
            <w:r w:rsidRPr="007B70BC">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26</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95,76</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1,92</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81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ФССЦ-14.4.02.04-0119</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Краска для внутренних работ МА-025</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0,0005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11752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82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ФЕРр56-12-5</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Смена дверных приборов: замки врезные</w:t>
            </w:r>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588,23</w:t>
            </w:r>
            <w:r w:rsidRPr="007B70BC">
              <w:rPr>
                <w:rFonts w:ascii="Arial" w:eastAsia="Times New Roman" w:hAnsi="Arial" w:cs="Arial"/>
                <w:sz w:val="16"/>
                <w:szCs w:val="16"/>
                <w:lang w:eastAsia="ru-RU"/>
              </w:rPr>
              <w:br/>
              <w:t>520,33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0,61</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83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ФССЦ-01.7.04.04-0012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Замок врезной оцинкованный с цилиндровым механизмом из латуни</w:t>
            </w:r>
            <w:r w:rsidRPr="007B70BC">
              <w:rPr>
                <w:rFonts w:ascii="Arial" w:eastAsia="Times New Roman" w:hAnsi="Arial" w:cs="Arial"/>
                <w:sz w:val="18"/>
                <w:szCs w:val="18"/>
                <w:lang w:eastAsia="ru-RU"/>
              </w:rPr>
              <w:br/>
              <w:t>(</w:t>
            </w:r>
            <w:proofErr w:type="spellStart"/>
            <w:r w:rsidRPr="007B70BC">
              <w:rPr>
                <w:rFonts w:ascii="Arial" w:eastAsia="Times New Roman" w:hAnsi="Arial" w:cs="Arial"/>
                <w:sz w:val="18"/>
                <w:szCs w:val="18"/>
                <w:lang w:eastAsia="ru-RU"/>
              </w:rPr>
              <w:t>компл</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92,52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93</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АУДИТОРИЯ 217</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Потолок</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84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ФЕР15-01-047-15</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Устройство потолков: плитно-ячеистых по каркасу из оцинкованного профиля</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0,1678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6623,23</w:t>
            </w:r>
            <w:r w:rsidRPr="007B70BC">
              <w:rPr>
                <w:rFonts w:ascii="Arial" w:eastAsia="Times New Roman" w:hAnsi="Arial" w:cs="Arial"/>
                <w:sz w:val="16"/>
                <w:szCs w:val="16"/>
                <w:lang w:eastAsia="ru-RU"/>
              </w:rPr>
              <w:br/>
              <w:t>963,12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324,71</w:t>
            </w:r>
            <w:r w:rsidRPr="007B70BC">
              <w:rPr>
                <w:rFonts w:ascii="Arial" w:eastAsia="Times New Roman" w:hAnsi="Arial" w:cs="Arial"/>
                <w:sz w:val="16"/>
                <w:szCs w:val="16"/>
                <w:lang w:eastAsia="ru-RU"/>
              </w:rPr>
              <w:br/>
              <w:t>63,39</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1111</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162</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54</w:t>
            </w:r>
            <w:r w:rsidRPr="007B70BC">
              <w:rPr>
                <w:rFonts w:ascii="Arial" w:eastAsia="Times New Roman" w:hAnsi="Arial" w:cs="Arial"/>
                <w:sz w:val="16"/>
                <w:szCs w:val="16"/>
                <w:lang w:eastAsia="ru-RU"/>
              </w:rPr>
              <w:br/>
              <w:t>11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102,46</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17,19</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ЛЕСТНИЦА</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Потолок</w:t>
            </w:r>
          </w:p>
        </w:tc>
      </w:tr>
      <w:tr w:rsidR="007B70BC" w:rsidRPr="007B70BC" w:rsidTr="007B70BC">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85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ФЕРр62-17-4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более 35%</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0,1248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383,77</w:t>
            </w:r>
            <w:r w:rsidRPr="007B70BC">
              <w:rPr>
                <w:rFonts w:ascii="Arial" w:eastAsia="Times New Roman" w:hAnsi="Arial" w:cs="Arial"/>
                <w:sz w:val="16"/>
                <w:szCs w:val="16"/>
                <w:lang w:eastAsia="ru-RU"/>
              </w:rPr>
              <w:br/>
              <w:t>211,68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7,07</w:t>
            </w:r>
            <w:r w:rsidRPr="007B70BC">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48</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26</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24,5</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3,06</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lastRenderedPageBreak/>
              <w:t>86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ФССЦ-14.3.02.01-0381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Краска водно-дисперсионная, </w:t>
            </w:r>
            <w:proofErr w:type="spellStart"/>
            <w:r w:rsidRPr="007B70BC">
              <w:rPr>
                <w:rFonts w:ascii="Arial" w:eastAsia="Times New Roman" w:hAnsi="Arial" w:cs="Arial"/>
                <w:sz w:val="18"/>
                <w:szCs w:val="18"/>
                <w:lang w:eastAsia="ru-RU"/>
              </w:rPr>
              <w:t>акрилатная</w:t>
            </w:r>
            <w:proofErr w:type="spellEnd"/>
            <w:r w:rsidRPr="007B70BC">
              <w:rPr>
                <w:rFonts w:ascii="Arial" w:eastAsia="Times New Roman" w:hAnsi="Arial" w:cs="Arial"/>
                <w:sz w:val="18"/>
                <w:szCs w:val="18"/>
                <w:lang w:eastAsia="ru-RU"/>
              </w:rPr>
              <w:t xml:space="preserve"> ВД-АК-201, интерьерная</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0,0079</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12450,65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98</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87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ФЕР15-06-001-07</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Оклейка обоями потолков</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0,1248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178,81</w:t>
            </w:r>
            <w:r w:rsidRPr="007B70BC">
              <w:rPr>
                <w:rFonts w:ascii="Arial" w:eastAsia="Times New Roman" w:hAnsi="Arial" w:cs="Arial"/>
                <w:sz w:val="16"/>
                <w:szCs w:val="16"/>
                <w:lang w:eastAsia="ru-RU"/>
              </w:rPr>
              <w:br/>
              <w:t>141,41</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0,97</w:t>
            </w:r>
            <w:r w:rsidRPr="007B70BC">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22</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18</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14,7</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1,83</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88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ФССЦ-12.1.02.05-0112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Стеклохолст</w:t>
            </w:r>
            <w:r w:rsidRPr="007B70BC">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14,1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25,68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362</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Светильники</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89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ФЕРр67-8-2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Смена светильников: с люминесцентными лампами</w:t>
            </w:r>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1573,45</w:t>
            </w:r>
            <w:r w:rsidRPr="007B70BC">
              <w:rPr>
                <w:rFonts w:ascii="Arial" w:eastAsia="Times New Roman" w:hAnsi="Arial" w:cs="Arial"/>
                <w:sz w:val="16"/>
                <w:szCs w:val="16"/>
                <w:lang w:eastAsia="ru-RU"/>
              </w:rPr>
              <w:br/>
              <w:t>1570,95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2,5</w:t>
            </w:r>
            <w:r w:rsidRPr="007B70BC">
              <w:rPr>
                <w:rFonts w:ascii="Arial" w:eastAsia="Times New Roman" w:hAnsi="Arial" w:cs="Arial"/>
                <w:sz w:val="16"/>
                <w:szCs w:val="16"/>
                <w:lang w:eastAsia="ru-RU"/>
              </w:rPr>
              <w:br/>
              <w:t>1,08</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163,3</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1,63</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90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ФССЦ-20.3.03.07-0094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Светильник потолочный GM: A40-16-31-CM-54-L00-V с декоративной накладкой (595*595 мм)</w:t>
            </w:r>
            <w:r w:rsidRPr="007B70BC">
              <w:rPr>
                <w:rFonts w:ascii="Arial" w:eastAsia="Times New Roman" w:hAnsi="Arial" w:cs="Arial"/>
                <w:sz w:val="18"/>
                <w:szCs w:val="18"/>
                <w:lang w:eastAsia="ru-RU"/>
              </w:rPr>
              <w:br/>
              <w:t>(</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766,88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767</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Потолок лестничного марша</w:t>
            </w:r>
          </w:p>
        </w:tc>
      </w:tr>
      <w:tr w:rsidR="007B70BC" w:rsidRPr="007B70BC" w:rsidTr="007B70BC">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91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ФЕРр62-17-4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более 35%</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383,77</w:t>
            </w:r>
            <w:r w:rsidRPr="007B70BC">
              <w:rPr>
                <w:rFonts w:ascii="Arial" w:eastAsia="Times New Roman" w:hAnsi="Arial" w:cs="Arial"/>
                <w:sz w:val="16"/>
                <w:szCs w:val="16"/>
                <w:lang w:eastAsia="ru-RU"/>
              </w:rPr>
              <w:br/>
              <w:t>211,68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7,07</w:t>
            </w:r>
            <w:r w:rsidRPr="007B70BC">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230</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127</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w:t>
            </w:r>
            <w:r w:rsidRPr="007B70BC">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24,5</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14,7</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92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ФССЦ-14.3.02.01-0381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Краска водно-дисперсионная, </w:t>
            </w:r>
            <w:proofErr w:type="spellStart"/>
            <w:r w:rsidRPr="007B70BC">
              <w:rPr>
                <w:rFonts w:ascii="Arial" w:eastAsia="Times New Roman" w:hAnsi="Arial" w:cs="Arial"/>
                <w:sz w:val="18"/>
                <w:szCs w:val="18"/>
                <w:lang w:eastAsia="ru-RU"/>
              </w:rPr>
              <w:t>акрилатная</w:t>
            </w:r>
            <w:proofErr w:type="spellEnd"/>
            <w:r w:rsidRPr="007B70BC">
              <w:rPr>
                <w:rFonts w:ascii="Arial" w:eastAsia="Times New Roman" w:hAnsi="Arial" w:cs="Arial"/>
                <w:sz w:val="18"/>
                <w:szCs w:val="18"/>
                <w:lang w:eastAsia="ru-RU"/>
              </w:rPr>
              <w:t xml:space="preserve"> ВД-АК-201, интерьерная</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0,0378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12450,65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471</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93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ФЕР15-06-001-07</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Оклейка обоями потолков</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178,81</w:t>
            </w:r>
            <w:r w:rsidRPr="007B70BC">
              <w:rPr>
                <w:rFonts w:ascii="Arial" w:eastAsia="Times New Roman" w:hAnsi="Arial" w:cs="Arial"/>
                <w:sz w:val="16"/>
                <w:szCs w:val="16"/>
                <w:lang w:eastAsia="ru-RU"/>
              </w:rPr>
              <w:br/>
              <w:t>141,41</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0,97</w:t>
            </w:r>
            <w:r w:rsidRPr="007B70BC">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107</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85</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14,7</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8,82</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94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ФССЦ-12.1.02.05-0112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Стеклохолст</w:t>
            </w:r>
            <w:r w:rsidRPr="007B70BC">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67,8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25,68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1741</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Стены лестничного марша</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95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ФЕРр62-2-3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Простая масляная окраска ранее окрашенных стен: с подготовкой и расчисткой старой краски до 35%</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391,02</w:t>
            </w:r>
            <w:r w:rsidRPr="007B70BC">
              <w:rPr>
                <w:rFonts w:ascii="Arial" w:eastAsia="Times New Roman" w:hAnsi="Arial" w:cs="Arial"/>
                <w:sz w:val="16"/>
                <w:szCs w:val="16"/>
                <w:lang w:eastAsia="ru-RU"/>
              </w:rPr>
              <w:br/>
              <w:t>252,29</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7,73</w:t>
            </w:r>
            <w:r w:rsidRPr="007B70BC">
              <w:rPr>
                <w:rFonts w:ascii="Arial" w:eastAsia="Times New Roman" w:hAnsi="Arial" w:cs="Arial"/>
                <w:sz w:val="16"/>
                <w:szCs w:val="16"/>
                <w:lang w:eastAsia="ru-RU"/>
              </w:rPr>
              <w:br/>
              <w:t>2,16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469</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303</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w:t>
            </w:r>
            <w:r w:rsidRPr="007B70BC">
              <w:rPr>
                <w:rFonts w:ascii="Arial" w:eastAsia="Times New Roman" w:hAnsi="Arial" w:cs="Arial"/>
                <w:sz w:val="16"/>
                <w:szCs w:val="16"/>
                <w:lang w:eastAsia="ru-RU"/>
              </w:rPr>
              <w:br/>
              <w:t>3</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29,2</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35,04</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96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ФССЦ-14.4.04.08-0002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Эмаль ПФ-115 БИО, пентафталевая различных цветов</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34375,18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688</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68"/>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97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ФЕР15-04-029-04</w:t>
            </w:r>
            <w:r w:rsidRPr="007B70BC">
              <w:rPr>
                <w:rFonts w:ascii="Arial" w:eastAsia="Times New Roman" w:hAnsi="Arial" w:cs="Arial"/>
                <w:i/>
                <w:iCs/>
                <w:sz w:val="18"/>
                <w:szCs w:val="18"/>
                <w:lang w:eastAsia="ru-RU"/>
              </w:rPr>
              <w:br/>
              <w:t>применительно</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Оклейка тканями: стен</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1148,85</w:t>
            </w:r>
            <w:r w:rsidRPr="007B70BC">
              <w:rPr>
                <w:rFonts w:ascii="Arial" w:eastAsia="Times New Roman" w:hAnsi="Arial" w:cs="Arial"/>
                <w:sz w:val="16"/>
                <w:szCs w:val="16"/>
                <w:lang w:eastAsia="ru-RU"/>
              </w:rPr>
              <w:br/>
              <w:t>140,83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8,52</w:t>
            </w:r>
            <w:r w:rsidRPr="007B70BC">
              <w:rPr>
                <w:rFonts w:ascii="Arial" w:eastAsia="Times New Roman" w:hAnsi="Arial" w:cs="Arial"/>
                <w:sz w:val="16"/>
                <w:szCs w:val="16"/>
                <w:lang w:eastAsia="ru-RU"/>
              </w:rPr>
              <w:br/>
              <w:t>1,66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1379</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169</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w:t>
            </w:r>
            <w:r w:rsidRPr="007B70BC">
              <w:rPr>
                <w:rFonts w:ascii="Arial" w:eastAsia="Times New Roman" w:hAnsi="Arial" w:cs="Arial"/>
                <w:sz w:val="16"/>
                <w:szCs w:val="16"/>
                <w:lang w:eastAsia="ru-RU"/>
              </w:rPr>
              <w:br/>
              <w:t>2</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15,7</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18,84</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98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 01.7.20.08-0102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Миткаль суровый</w:t>
            </w:r>
            <w:r w:rsidRPr="007B70BC">
              <w:rPr>
                <w:rFonts w:ascii="Arial" w:eastAsia="Times New Roman" w:hAnsi="Arial" w:cs="Arial"/>
                <w:sz w:val="18"/>
                <w:szCs w:val="18"/>
                <w:lang w:eastAsia="ru-RU"/>
              </w:rPr>
              <w:br/>
              <w:t>(10 м)</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-15,76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73,56</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-1159</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99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ФССЦ-12.1.02.05-0112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Стеклохолст</w:t>
            </w:r>
            <w:r w:rsidRPr="007B70BC">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120</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25,68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3082</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20"/>
                <w:szCs w:val="20"/>
                <w:lang w:eastAsia="ru-RU"/>
              </w:rPr>
            </w:pPr>
            <w:r w:rsidRPr="007B70BC">
              <w:rPr>
                <w:rFonts w:ascii="Arial" w:eastAsia="Times New Roman" w:hAnsi="Arial" w:cs="Arial"/>
                <w:b/>
                <w:bCs/>
                <w:sz w:val="20"/>
                <w:szCs w:val="20"/>
                <w:lang w:eastAsia="ru-RU"/>
              </w:rPr>
              <w:lastRenderedPageBreak/>
              <w:t>Раздел 2. СПОРТИВНЫЙ КОРПУС</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АУДИТОРИЯ 101</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Стены</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100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ФЕРр63-5-1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Снятие обоев: простых и улучшенных</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0,3436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81,12</w:t>
            </w:r>
            <w:r w:rsidRPr="007B70BC">
              <w:rPr>
                <w:rFonts w:ascii="Arial" w:eastAsia="Times New Roman" w:hAnsi="Arial" w:cs="Arial"/>
                <w:sz w:val="16"/>
                <w:szCs w:val="16"/>
                <w:lang w:eastAsia="ru-RU"/>
              </w:rPr>
              <w:br/>
              <w:t>81,12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28</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28</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10,4</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3,57</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101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ФЕР15-06-007-01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Оклейка стен </w:t>
            </w:r>
            <w:proofErr w:type="spellStart"/>
            <w:r w:rsidRPr="007B70BC">
              <w:rPr>
                <w:rFonts w:ascii="Arial" w:eastAsia="Times New Roman" w:hAnsi="Arial" w:cs="Arial"/>
                <w:sz w:val="18"/>
                <w:szCs w:val="18"/>
                <w:lang w:eastAsia="ru-RU"/>
              </w:rPr>
              <w:t>стеклообоями</w:t>
            </w:r>
            <w:proofErr w:type="spellEnd"/>
            <w:r w:rsidRPr="007B70BC">
              <w:rPr>
                <w:rFonts w:ascii="Arial" w:eastAsia="Times New Roman" w:hAnsi="Arial" w:cs="Arial"/>
                <w:sz w:val="18"/>
                <w:szCs w:val="18"/>
                <w:lang w:eastAsia="ru-RU"/>
              </w:rPr>
              <w:t xml:space="preserve"> с окраской поливинилацетатными красками за один раз: с подготовкой</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0,3436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1272,68</w:t>
            </w:r>
            <w:r w:rsidRPr="007B70BC">
              <w:rPr>
                <w:rFonts w:ascii="Arial" w:eastAsia="Times New Roman" w:hAnsi="Arial" w:cs="Arial"/>
                <w:sz w:val="16"/>
                <w:szCs w:val="16"/>
                <w:lang w:eastAsia="ru-RU"/>
              </w:rPr>
              <w:br/>
              <w:t>1028,28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13,77</w:t>
            </w:r>
            <w:r w:rsidRPr="007B70BC">
              <w:rPr>
                <w:rFonts w:ascii="Arial" w:eastAsia="Times New Roman" w:hAnsi="Arial" w:cs="Arial"/>
                <w:sz w:val="16"/>
                <w:szCs w:val="16"/>
                <w:lang w:eastAsia="ru-RU"/>
              </w:rPr>
              <w:br/>
              <w:t>2,59</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437</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353</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w:t>
            </w:r>
            <w:r w:rsidRPr="007B70BC">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106,89</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36,73</w:t>
            </w:r>
          </w:p>
        </w:tc>
      </w:tr>
      <w:tr w:rsidR="007B70BC" w:rsidRPr="007B70BC" w:rsidTr="007B70BC">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102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ФССЦ-14.5.11.03-0003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Смесь сухая </w:t>
            </w:r>
            <w:proofErr w:type="spellStart"/>
            <w:r w:rsidRPr="007B70BC">
              <w:rPr>
                <w:rFonts w:ascii="Arial" w:eastAsia="Times New Roman" w:hAnsi="Arial" w:cs="Arial"/>
                <w:sz w:val="18"/>
                <w:szCs w:val="18"/>
                <w:lang w:eastAsia="ru-RU"/>
              </w:rPr>
              <w:t>шпатлевочная</w:t>
            </w:r>
            <w:proofErr w:type="spellEnd"/>
            <w:r w:rsidRPr="007B70BC">
              <w:rPr>
                <w:rFonts w:ascii="Arial" w:eastAsia="Times New Roman" w:hAnsi="Arial" w:cs="Arial"/>
                <w:sz w:val="18"/>
                <w:szCs w:val="18"/>
                <w:lang w:eastAsia="ru-RU"/>
              </w:rPr>
              <w:t xml:space="preserve"> на основе гипса с полимерными добавками, крупность заполнителя не более 0,2 мм, прочность на изгиб не более 1,0 МПа</w:t>
            </w:r>
            <w:r w:rsidRPr="007B70BC">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41,23</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2,94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121</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103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ФЕР15-04-006-03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Покрытие поверхностей грунтовкой глубокого проникновения: за 1 раз стен</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0,3436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45,88</w:t>
            </w:r>
            <w:r w:rsidRPr="007B70BC">
              <w:rPr>
                <w:rFonts w:ascii="Arial" w:eastAsia="Times New Roman" w:hAnsi="Arial" w:cs="Arial"/>
                <w:sz w:val="16"/>
                <w:szCs w:val="16"/>
                <w:lang w:eastAsia="ru-RU"/>
              </w:rPr>
              <w:br/>
              <w:t>44,73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0,97</w:t>
            </w:r>
            <w:r w:rsidRPr="007B70BC">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4,65</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104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ФССЦ-14.3.01.02-0103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Грунтовка </w:t>
            </w:r>
            <w:proofErr w:type="spellStart"/>
            <w:r w:rsidRPr="007B70BC">
              <w:rPr>
                <w:rFonts w:ascii="Arial" w:eastAsia="Times New Roman" w:hAnsi="Arial" w:cs="Arial"/>
                <w:sz w:val="18"/>
                <w:szCs w:val="18"/>
                <w:lang w:eastAsia="ru-RU"/>
              </w:rPr>
              <w:t>воднодисперсионная</w:t>
            </w:r>
            <w:proofErr w:type="spellEnd"/>
            <w:r w:rsidRPr="007B70BC">
              <w:rPr>
                <w:rFonts w:ascii="Arial" w:eastAsia="Times New Roman" w:hAnsi="Arial" w:cs="Arial"/>
                <w:sz w:val="18"/>
                <w:szCs w:val="18"/>
                <w:lang w:eastAsia="ru-RU"/>
              </w:rPr>
              <w:t xml:space="preserve"> CERESIT CT 17</w:t>
            </w:r>
            <w:r w:rsidRPr="007B70BC">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32</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105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ФССЦ-01.6.02.02-0011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proofErr w:type="spellStart"/>
            <w:r w:rsidRPr="007B70BC">
              <w:rPr>
                <w:rFonts w:ascii="Arial" w:eastAsia="Times New Roman" w:hAnsi="Arial" w:cs="Arial"/>
                <w:sz w:val="18"/>
                <w:szCs w:val="18"/>
                <w:lang w:eastAsia="ru-RU"/>
              </w:rPr>
              <w:t>Стеклообои</w:t>
            </w:r>
            <w:proofErr w:type="spellEnd"/>
            <w:r w:rsidRPr="007B70BC">
              <w:rPr>
                <w:rFonts w:ascii="Arial" w:eastAsia="Times New Roman" w:hAnsi="Arial" w:cs="Arial"/>
                <w:sz w:val="18"/>
                <w:szCs w:val="18"/>
                <w:lang w:eastAsia="ru-RU"/>
              </w:rPr>
              <w:t>: VITRULAN, рогожка крупная</w:t>
            </w:r>
            <w:r w:rsidRPr="007B70BC">
              <w:rPr>
                <w:rFonts w:ascii="Arial" w:eastAsia="Times New Roman" w:hAnsi="Arial" w:cs="Arial"/>
                <w:sz w:val="18"/>
                <w:szCs w:val="18"/>
                <w:lang w:eastAsia="ru-RU"/>
              </w:rPr>
              <w:br/>
              <w:t>(10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3,608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47,95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173</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106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ФССЦ-14.1.03.02-0011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Клей для обоев: DUFA GIGANT D-021</w:t>
            </w:r>
            <w:r w:rsidRPr="007B70BC">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9,449</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35,45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335</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107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ФЕР15-06-004-01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Вторая окраска стен, </w:t>
            </w:r>
            <w:proofErr w:type="spellStart"/>
            <w:r w:rsidRPr="007B70BC">
              <w:rPr>
                <w:rFonts w:ascii="Arial" w:eastAsia="Times New Roman" w:hAnsi="Arial" w:cs="Arial"/>
                <w:sz w:val="18"/>
                <w:szCs w:val="18"/>
                <w:lang w:eastAsia="ru-RU"/>
              </w:rPr>
              <w:t>оклееных</w:t>
            </w:r>
            <w:proofErr w:type="spellEnd"/>
            <w:r w:rsidRPr="007B70BC">
              <w:rPr>
                <w:rFonts w:ascii="Arial" w:eastAsia="Times New Roman" w:hAnsi="Arial" w:cs="Arial"/>
                <w:sz w:val="18"/>
                <w:szCs w:val="18"/>
                <w:lang w:eastAsia="ru-RU"/>
              </w:rPr>
              <w:t xml:space="preserve"> </w:t>
            </w:r>
            <w:proofErr w:type="spellStart"/>
            <w:r w:rsidRPr="007B70BC">
              <w:rPr>
                <w:rFonts w:ascii="Arial" w:eastAsia="Times New Roman" w:hAnsi="Arial" w:cs="Arial"/>
                <w:sz w:val="18"/>
                <w:szCs w:val="18"/>
                <w:lang w:eastAsia="ru-RU"/>
              </w:rPr>
              <w:t>стеклообоями</w:t>
            </w:r>
            <w:proofErr w:type="spellEnd"/>
            <w:r w:rsidRPr="007B70BC">
              <w:rPr>
                <w:rFonts w:ascii="Arial" w:eastAsia="Times New Roman" w:hAnsi="Arial" w:cs="Arial"/>
                <w:sz w:val="18"/>
                <w:szCs w:val="18"/>
                <w:lang w:eastAsia="ru-RU"/>
              </w:rPr>
              <w:t>, красками</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0,3436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50,4</w:t>
            </w:r>
            <w:r w:rsidRPr="007B70BC">
              <w:rPr>
                <w:rFonts w:ascii="Arial" w:eastAsia="Times New Roman" w:hAnsi="Arial" w:cs="Arial"/>
                <w:sz w:val="16"/>
                <w:szCs w:val="16"/>
                <w:lang w:eastAsia="ru-RU"/>
              </w:rPr>
              <w:br/>
              <w:t>50,4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5,49</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1,89</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108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ФССЦ-14.3.02.01-0223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Краска водоэмульсионная для внутренних работ  ВАК-15</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0,0052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19973,67</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104</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Потолок</w:t>
            </w:r>
          </w:p>
        </w:tc>
      </w:tr>
      <w:tr w:rsidR="007B70BC" w:rsidRPr="007B70BC" w:rsidTr="007B70BC">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109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ФЕРр62-17-3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до 35%</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0,1236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503,23</w:t>
            </w:r>
            <w:r w:rsidRPr="007B70BC">
              <w:rPr>
                <w:rFonts w:ascii="Arial" w:eastAsia="Times New Roman" w:hAnsi="Arial" w:cs="Arial"/>
                <w:sz w:val="16"/>
                <w:szCs w:val="16"/>
                <w:lang w:eastAsia="ru-RU"/>
              </w:rPr>
              <w:br/>
              <w:t>276,48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7,07</w:t>
            </w:r>
            <w:r w:rsidRPr="007B70BC">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62</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34</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32</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3,96</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110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ФССЦ-14.3.02.01-0381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Краска водно-дисперсионная, </w:t>
            </w:r>
            <w:proofErr w:type="spellStart"/>
            <w:r w:rsidRPr="007B70BC">
              <w:rPr>
                <w:rFonts w:ascii="Arial" w:eastAsia="Times New Roman" w:hAnsi="Arial" w:cs="Arial"/>
                <w:sz w:val="18"/>
                <w:szCs w:val="18"/>
                <w:lang w:eastAsia="ru-RU"/>
              </w:rPr>
              <w:t>акрилатная</w:t>
            </w:r>
            <w:proofErr w:type="spellEnd"/>
            <w:r w:rsidRPr="007B70BC">
              <w:rPr>
                <w:rFonts w:ascii="Arial" w:eastAsia="Times New Roman" w:hAnsi="Arial" w:cs="Arial"/>
                <w:sz w:val="18"/>
                <w:szCs w:val="18"/>
                <w:lang w:eastAsia="ru-RU"/>
              </w:rPr>
              <w:t xml:space="preserve"> ВД-АК-201, интерьерная</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0,0088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12450,65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110</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111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ФЕР15-06-001-07</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Оклейка обоями потолков</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0,1236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178,81</w:t>
            </w:r>
            <w:r w:rsidRPr="007B70BC">
              <w:rPr>
                <w:rFonts w:ascii="Arial" w:eastAsia="Times New Roman" w:hAnsi="Arial" w:cs="Arial"/>
                <w:sz w:val="16"/>
                <w:szCs w:val="16"/>
                <w:lang w:eastAsia="ru-RU"/>
              </w:rPr>
              <w:br/>
              <w:t>141,41</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0,97</w:t>
            </w:r>
            <w:r w:rsidRPr="007B70BC">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22</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14,7</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1,82</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lastRenderedPageBreak/>
              <w:t>112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ФССЦ-12.1.02.05-0112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Стеклохолст</w:t>
            </w:r>
            <w:r w:rsidRPr="007B70BC">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13,97</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25,68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359</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Пол</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113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ФЕРр57-2-1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Разборка покрытий полов: из линолеума и </w:t>
            </w:r>
            <w:proofErr w:type="spellStart"/>
            <w:r w:rsidRPr="007B70BC">
              <w:rPr>
                <w:rFonts w:ascii="Arial" w:eastAsia="Times New Roman" w:hAnsi="Arial" w:cs="Arial"/>
                <w:sz w:val="18"/>
                <w:szCs w:val="18"/>
                <w:lang w:eastAsia="ru-RU"/>
              </w:rPr>
              <w:t>релина</w:t>
            </w:r>
            <w:proofErr w:type="spellEnd"/>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0,1236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92,9</w:t>
            </w:r>
            <w:r w:rsidRPr="007B70BC">
              <w:rPr>
                <w:rFonts w:ascii="Arial" w:eastAsia="Times New Roman" w:hAnsi="Arial" w:cs="Arial"/>
                <w:sz w:val="16"/>
                <w:szCs w:val="16"/>
                <w:lang w:eastAsia="ru-RU"/>
              </w:rPr>
              <w:br/>
              <w:t>88,84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4,06</w:t>
            </w:r>
            <w:r w:rsidRPr="007B70BC">
              <w:rPr>
                <w:rFonts w:ascii="Arial" w:eastAsia="Times New Roman" w:hAnsi="Arial" w:cs="Arial"/>
                <w:sz w:val="16"/>
                <w:szCs w:val="16"/>
                <w:lang w:eastAsia="ru-RU"/>
              </w:rPr>
              <w:br/>
              <w:t>1,76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11,39</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1,41</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114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ФЕРр57-2-5</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Разборка покрытий полов: из древесностружечных плит в один слой</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0,1236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130,82</w:t>
            </w:r>
            <w:r w:rsidRPr="007B70BC">
              <w:rPr>
                <w:rFonts w:ascii="Arial" w:eastAsia="Times New Roman" w:hAnsi="Arial" w:cs="Arial"/>
                <w:sz w:val="16"/>
                <w:szCs w:val="16"/>
                <w:lang w:eastAsia="ru-RU"/>
              </w:rPr>
              <w:br/>
              <w:t>126,13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4,69</w:t>
            </w:r>
            <w:r w:rsidRPr="007B70BC">
              <w:rPr>
                <w:rFonts w:ascii="Arial" w:eastAsia="Times New Roman" w:hAnsi="Arial" w:cs="Arial"/>
                <w:sz w:val="16"/>
                <w:szCs w:val="16"/>
                <w:lang w:eastAsia="ru-RU"/>
              </w:rPr>
              <w:br/>
              <w:t>2,03</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16,17</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115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ФЕРр57-10-3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Заделка выбоин в цементных полах, площадь ремонтируемого участка: до 1 м2 (ремонт цементной стяжки)</w:t>
            </w:r>
            <w:r w:rsidRPr="007B70BC">
              <w:rPr>
                <w:rFonts w:ascii="Arial" w:eastAsia="Times New Roman" w:hAnsi="Arial" w:cs="Arial"/>
                <w:sz w:val="18"/>
                <w:szCs w:val="18"/>
                <w:lang w:eastAsia="ru-RU"/>
              </w:rPr>
              <w:br/>
              <w:t>(100 мест)</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0,04</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1147,93</w:t>
            </w:r>
            <w:r w:rsidRPr="007B70BC">
              <w:rPr>
                <w:rFonts w:ascii="Arial" w:eastAsia="Times New Roman" w:hAnsi="Arial" w:cs="Arial"/>
                <w:sz w:val="16"/>
                <w:szCs w:val="16"/>
                <w:lang w:eastAsia="ru-RU"/>
              </w:rPr>
              <w:br/>
              <w:t>1059,68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69,47</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46</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42</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124,23</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4,97</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116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ФССЦ-04.3.01.09-0015</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Раствор готовый кладочный, цементный, М150</w:t>
            </w:r>
            <w:r w:rsidRPr="007B70BC">
              <w:rPr>
                <w:rFonts w:ascii="Arial" w:eastAsia="Times New Roman" w:hAnsi="Arial" w:cs="Arial"/>
                <w:sz w:val="18"/>
                <w:szCs w:val="18"/>
                <w:lang w:eastAsia="ru-RU"/>
              </w:rPr>
              <w:br/>
              <w:t>(м3)</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548,3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33</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117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ФЕРр57-11-5</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Устройство оснований под покрытие пола: из древесно-стружечных плит площадью до 20 м2</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0,1236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3824,04</w:t>
            </w:r>
            <w:r w:rsidRPr="007B70BC">
              <w:rPr>
                <w:rFonts w:ascii="Arial" w:eastAsia="Times New Roman" w:hAnsi="Arial" w:cs="Arial"/>
                <w:sz w:val="16"/>
                <w:szCs w:val="16"/>
                <w:lang w:eastAsia="ru-RU"/>
              </w:rPr>
              <w:br/>
              <w:t>382,76</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8,39</w:t>
            </w:r>
            <w:r w:rsidRPr="007B70BC">
              <w:rPr>
                <w:rFonts w:ascii="Arial" w:eastAsia="Times New Roman" w:hAnsi="Arial" w:cs="Arial"/>
                <w:sz w:val="16"/>
                <w:szCs w:val="16"/>
                <w:lang w:eastAsia="ru-RU"/>
              </w:rPr>
              <w:br/>
              <w:t>2,28</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473</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47</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46,06</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5,69</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118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ФССЦ-11.2.09.02-0003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Плиты древесностружечные, многослойные и трехслойные, П-1, толщина 15-17 мм</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-0,1261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2275,5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-287</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119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ФССЦ-11.2.09.02-0001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Плиты древесностружечные многослойные и трехслойные, марки П-1, толщина 10-12 мм</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0,1261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1966,2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248</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120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ФЕР11-01-036-04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Устройство покрытий: из линолеума насухо со свариванием полотнищ в стыках</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0,1236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321,21</w:t>
            </w:r>
            <w:r w:rsidRPr="007B70BC">
              <w:rPr>
                <w:rFonts w:ascii="Arial" w:eastAsia="Times New Roman" w:hAnsi="Arial" w:cs="Arial"/>
                <w:sz w:val="16"/>
                <w:szCs w:val="16"/>
                <w:lang w:eastAsia="ru-RU"/>
              </w:rPr>
              <w:br/>
              <w:t>261,02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60,19</w:t>
            </w:r>
            <w:r w:rsidRPr="007B70BC">
              <w:rPr>
                <w:rFonts w:ascii="Arial" w:eastAsia="Times New Roman" w:hAnsi="Arial" w:cs="Arial"/>
                <w:sz w:val="16"/>
                <w:szCs w:val="16"/>
                <w:lang w:eastAsia="ru-RU"/>
              </w:rPr>
              <w:br/>
              <w:t>10,16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40</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33</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w:t>
            </w:r>
            <w:r w:rsidRPr="007B70BC">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31,41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3,88</w:t>
            </w:r>
          </w:p>
        </w:tc>
      </w:tr>
      <w:tr w:rsidR="007B70BC" w:rsidRPr="007B70BC" w:rsidTr="007B70BC">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121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ФССЦ-01.6.03.04-0091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Линолеум коммерческий гетерогенный: "POLYSTYL CONTRACT" (толщина 2 мм, толщина защитного слоя 0,7 мм, класс 34/43, </w:t>
            </w:r>
            <w:proofErr w:type="spellStart"/>
            <w:r w:rsidRPr="007B70BC">
              <w:rPr>
                <w:rFonts w:ascii="Arial" w:eastAsia="Times New Roman" w:hAnsi="Arial" w:cs="Arial"/>
                <w:sz w:val="18"/>
                <w:szCs w:val="18"/>
                <w:lang w:eastAsia="ru-RU"/>
              </w:rPr>
              <w:t>пож</w:t>
            </w:r>
            <w:proofErr w:type="spellEnd"/>
            <w:r w:rsidRPr="007B70BC">
              <w:rPr>
                <w:rFonts w:ascii="Arial" w:eastAsia="Times New Roman" w:hAnsi="Arial" w:cs="Arial"/>
                <w:sz w:val="18"/>
                <w:szCs w:val="18"/>
                <w:lang w:eastAsia="ru-RU"/>
              </w:rPr>
              <w:t>. безопасность Г1, В2, РП1, Д2, Т2)</w:t>
            </w:r>
            <w:r w:rsidRPr="007B70BC">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12,61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75,43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951</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122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ФССЦ-01.7.06.14-0034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Лента полимерная (фторопластовая) для сварки линолеума</w:t>
            </w:r>
            <w:r w:rsidRPr="007B70BC">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0,084</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99,4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Плинтус</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123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ФЕР11-01-040-03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Устройство плинтусов поливинилхлоридных: на винтах самонарезающих</w:t>
            </w:r>
            <w:r w:rsidRPr="007B70BC">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0,145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216,29</w:t>
            </w:r>
            <w:r w:rsidRPr="007B70BC">
              <w:rPr>
                <w:rFonts w:ascii="Arial" w:eastAsia="Times New Roman" w:hAnsi="Arial" w:cs="Arial"/>
                <w:sz w:val="16"/>
                <w:szCs w:val="16"/>
                <w:lang w:eastAsia="ru-RU"/>
              </w:rPr>
              <w:br/>
              <w:t>61,32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2,13</w:t>
            </w:r>
            <w:r w:rsidRPr="007B70BC">
              <w:rPr>
                <w:rFonts w:ascii="Arial" w:eastAsia="Times New Roman" w:hAnsi="Arial" w:cs="Arial"/>
                <w:sz w:val="16"/>
                <w:szCs w:val="16"/>
                <w:lang w:eastAsia="ru-RU"/>
              </w:rPr>
              <w:br/>
              <w:t>0,42</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31</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6,68</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0,97</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lastRenderedPageBreak/>
              <w:t>124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ФССЦ-11.3.03.06-0001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Плинтус для полов из ПВХ, размер 19x48 мм</w:t>
            </w:r>
            <w:r w:rsidRPr="007B70BC">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14,65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180</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Окраска радиаторов</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125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ФЕРр62-33-2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2 раза</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0,0488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700,73</w:t>
            </w:r>
            <w:r w:rsidRPr="007B70BC">
              <w:rPr>
                <w:rFonts w:ascii="Arial" w:eastAsia="Times New Roman" w:hAnsi="Arial" w:cs="Arial"/>
                <w:sz w:val="16"/>
                <w:szCs w:val="16"/>
                <w:lang w:eastAsia="ru-RU"/>
              </w:rPr>
              <w:br/>
              <w:t>554,12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0,66</w:t>
            </w:r>
            <w:r w:rsidRPr="007B70BC">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34</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27</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63,4</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3,09</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126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ФССЦ-14.4.02.04-0112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Краска для внутренних работ МА-025</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0,0008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12531,7</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Кабель-канал</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127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ФЕРм08-02-390-01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Короба пластмассовые: шириной до 40 мм</w:t>
            </w:r>
            <w:r w:rsidRPr="007B70BC">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206,76</w:t>
            </w:r>
            <w:r w:rsidRPr="007B70BC">
              <w:rPr>
                <w:rFonts w:ascii="Arial" w:eastAsia="Times New Roman" w:hAnsi="Arial" w:cs="Arial"/>
                <w:sz w:val="16"/>
                <w:szCs w:val="16"/>
                <w:lang w:eastAsia="ru-RU"/>
              </w:rPr>
              <w:br/>
              <w:t>154,92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0,31</w:t>
            </w:r>
            <w:r w:rsidRPr="007B70BC">
              <w:rPr>
                <w:rFonts w:ascii="Arial" w:eastAsia="Times New Roman" w:hAnsi="Arial" w:cs="Arial"/>
                <w:sz w:val="16"/>
                <w:szCs w:val="16"/>
                <w:lang w:eastAsia="ru-RU"/>
              </w:rPr>
              <w:br/>
              <w:t>0,14</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16,29</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1,63</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128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ФССЦ-20.2.05.04-0026</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Кабель-канал (короб) 25х25 мм</w:t>
            </w:r>
            <w:r w:rsidRPr="007B70BC">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10</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2,48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25</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Светильники</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129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ФЕРр67-8-1</w:t>
            </w:r>
            <w:r w:rsidRPr="007B70BC">
              <w:rPr>
                <w:rFonts w:ascii="Arial" w:eastAsia="Times New Roman" w:hAnsi="Arial" w:cs="Arial"/>
                <w:i/>
                <w:iCs/>
                <w:sz w:val="18"/>
                <w:szCs w:val="18"/>
                <w:lang w:eastAsia="ru-RU"/>
              </w:rPr>
              <w:br/>
              <w:t>применительно</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Смена светильников: с лампами накаливания применительно</w:t>
            </w:r>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858,08</w:t>
            </w:r>
            <w:r w:rsidRPr="007B70BC">
              <w:rPr>
                <w:rFonts w:ascii="Arial" w:eastAsia="Times New Roman" w:hAnsi="Arial" w:cs="Arial"/>
                <w:sz w:val="16"/>
                <w:szCs w:val="16"/>
                <w:lang w:eastAsia="ru-RU"/>
              </w:rPr>
              <w:br/>
              <w:t>857,14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0,94</w:t>
            </w:r>
            <w:r w:rsidRPr="007B70BC">
              <w:rPr>
                <w:rFonts w:ascii="Arial" w:eastAsia="Times New Roman" w:hAnsi="Arial" w:cs="Arial"/>
                <w:sz w:val="16"/>
                <w:szCs w:val="16"/>
                <w:lang w:eastAsia="ru-RU"/>
              </w:rPr>
              <w:br/>
              <w:t>0,41</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89,1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1,78</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130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ФССЦ-20.3.03.07-0094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Светильник потолочный GM: A40-16-31-CM-54-L00-V с декоративной накладкой (595*595 мм)</w:t>
            </w:r>
            <w:r w:rsidRPr="007B70BC">
              <w:rPr>
                <w:rFonts w:ascii="Arial" w:eastAsia="Times New Roman" w:hAnsi="Arial" w:cs="Arial"/>
                <w:sz w:val="18"/>
                <w:szCs w:val="18"/>
                <w:lang w:eastAsia="ru-RU"/>
              </w:rPr>
              <w:br/>
              <w:t>(</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766,88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1534</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Розетки</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131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ФЕРр67-9-2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Смена: розеток</w:t>
            </w:r>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218,59</w:t>
            </w:r>
            <w:r w:rsidRPr="007B70BC">
              <w:rPr>
                <w:rFonts w:ascii="Arial" w:eastAsia="Times New Roman" w:hAnsi="Arial" w:cs="Arial"/>
                <w:sz w:val="16"/>
                <w:szCs w:val="16"/>
                <w:lang w:eastAsia="ru-RU"/>
              </w:rPr>
              <w:br/>
              <w:t>218,59</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24,1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0,48</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132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ФССЦ-20.4.03.05-0002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Розетка открытой проводки </w:t>
            </w:r>
            <w:proofErr w:type="spellStart"/>
            <w:r w:rsidRPr="007B70BC">
              <w:rPr>
                <w:rFonts w:ascii="Arial" w:eastAsia="Times New Roman" w:hAnsi="Arial" w:cs="Arial"/>
                <w:sz w:val="18"/>
                <w:szCs w:val="18"/>
                <w:lang w:eastAsia="ru-RU"/>
              </w:rPr>
              <w:t>двухгнездная</w:t>
            </w:r>
            <w:proofErr w:type="spellEnd"/>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702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Уголок ПВХ</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133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ФЕР10-01-036-01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Установка уголков ПВХ на клее</w:t>
            </w:r>
            <w:r w:rsidRPr="007B70BC">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0,212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93,15</w:t>
            </w:r>
            <w:r w:rsidRPr="007B70BC">
              <w:rPr>
                <w:rFonts w:ascii="Arial" w:eastAsia="Times New Roman" w:hAnsi="Arial" w:cs="Arial"/>
                <w:sz w:val="16"/>
                <w:szCs w:val="16"/>
                <w:lang w:eastAsia="ru-RU"/>
              </w:rPr>
              <w:br/>
              <w:t>57,15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20</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6,7</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1,42</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134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ФССЦ-11.3.03.13-0045</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Уголок из ПВХ, размер 30х30 мм</w:t>
            </w:r>
            <w:r w:rsidRPr="007B70BC">
              <w:rPr>
                <w:rFonts w:ascii="Arial" w:eastAsia="Times New Roman" w:hAnsi="Arial" w:cs="Arial"/>
                <w:sz w:val="18"/>
                <w:szCs w:val="18"/>
                <w:lang w:eastAsia="ru-RU"/>
              </w:rPr>
              <w:br/>
              <w:t>(10 м)</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2,12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32,4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69</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Короб</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135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ФЕР10-05-012-01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Облицовка стен глухих (без проемов) по металлическому одинарному каркасу гипсокартонными листами</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0,013</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2525,45</w:t>
            </w:r>
            <w:r w:rsidRPr="007B70BC">
              <w:rPr>
                <w:rFonts w:ascii="Arial" w:eastAsia="Times New Roman" w:hAnsi="Arial" w:cs="Arial"/>
                <w:sz w:val="16"/>
                <w:szCs w:val="16"/>
                <w:lang w:eastAsia="ru-RU"/>
              </w:rPr>
              <w:br/>
              <w:t>724,51</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3,41</w:t>
            </w:r>
            <w:r w:rsidRPr="007B70BC">
              <w:rPr>
                <w:rFonts w:ascii="Arial" w:eastAsia="Times New Roman" w:hAnsi="Arial" w:cs="Arial"/>
                <w:sz w:val="16"/>
                <w:szCs w:val="16"/>
                <w:lang w:eastAsia="ru-RU"/>
              </w:rPr>
              <w:br/>
              <w:t>1,41</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33</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80,77</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1,05</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lastRenderedPageBreak/>
              <w:t>136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ФССЦ-01.6.01.01-0002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Лист </w:t>
            </w:r>
            <w:proofErr w:type="spellStart"/>
            <w:r w:rsidRPr="007B70BC">
              <w:rPr>
                <w:rFonts w:ascii="Arial" w:eastAsia="Times New Roman" w:hAnsi="Arial" w:cs="Arial"/>
                <w:sz w:val="18"/>
                <w:szCs w:val="18"/>
                <w:lang w:eastAsia="ru-RU"/>
              </w:rPr>
              <w:t>гипсоволокнистый</w:t>
            </w:r>
            <w:proofErr w:type="spellEnd"/>
            <w:r w:rsidRPr="007B70BC">
              <w:rPr>
                <w:rFonts w:ascii="Arial" w:eastAsia="Times New Roman" w:hAnsi="Arial" w:cs="Arial"/>
                <w:sz w:val="18"/>
                <w:szCs w:val="18"/>
                <w:lang w:eastAsia="ru-RU"/>
              </w:rPr>
              <w:t xml:space="preserve"> влагостойкий ГВЛВ, толщина 12,5 мм</w:t>
            </w:r>
            <w:r w:rsidRPr="007B70BC">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1,365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27,29</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37</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Вентиляционные решетки</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137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ФЕРр65-33-1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Смена жалюзийных решеток</w:t>
            </w:r>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3255,86</w:t>
            </w:r>
            <w:r w:rsidRPr="007B70BC">
              <w:rPr>
                <w:rFonts w:ascii="Arial" w:eastAsia="Times New Roman" w:hAnsi="Arial" w:cs="Arial"/>
                <w:sz w:val="16"/>
                <w:szCs w:val="16"/>
                <w:lang w:eastAsia="ru-RU"/>
              </w:rPr>
              <w:br/>
              <w:t>394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0,31</w:t>
            </w:r>
            <w:r w:rsidRPr="007B70BC">
              <w:rPr>
                <w:rFonts w:ascii="Arial" w:eastAsia="Times New Roman" w:hAnsi="Arial" w:cs="Arial"/>
                <w:sz w:val="16"/>
                <w:szCs w:val="16"/>
                <w:lang w:eastAsia="ru-RU"/>
              </w:rPr>
              <w:br/>
              <w:t>0,14</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65</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45,687</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0,91</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138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ФССЦ-19.2.03.07-0006</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Решетки вентиляционные, пластмассовые, размер 300х300 мм</w:t>
            </w:r>
            <w:r w:rsidRPr="007B70BC">
              <w:rPr>
                <w:rFonts w:ascii="Arial" w:eastAsia="Times New Roman" w:hAnsi="Arial" w:cs="Arial"/>
                <w:sz w:val="18"/>
                <w:szCs w:val="18"/>
                <w:lang w:eastAsia="ru-RU"/>
              </w:rPr>
              <w:br/>
              <w:t>(</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18,67</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37</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Двери</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139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ФЕРр62-10-6</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Улучшенная масляная окраска ранее окрашенных дверей: за два раза с расчисткой старой краски более 35%</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1282,03</w:t>
            </w:r>
            <w:r w:rsidRPr="007B70BC">
              <w:rPr>
                <w:rFonts w:ascii="Arial" w:eastAsia="Times New Roman" w:hAnsi="Arial" w:cs="Arial"/>
                <w:sz w:val="16"/>
                <w:szCs w:val="16"/>
                <w:lang w:eastAsia="ru-RU"/>
              </w:rPr>
              <w:br/>
              <w:t>827,37</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7,07</w:t>
            </w:r>
            <w:r w:rsidRPr="007B70BC">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26</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95,76</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1,92</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140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ФССЦ-14.4.02.04-0119</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Краска для внутренних работ МА-025</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0,0005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11752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141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ФЕРр56-12-5</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Смена дверных приборов: замки врезные</w:t>
            </w:r>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588,23</w:t>
            </w:r>
            <w:r w:rsidRPr="007B70BC">
              <w:rPr>
                <w:rFonts w:ascii="Arial" w:eastAsia="Times New Roman" w:hAnsi="Arial" w:cs="Arial"/>
                <w:sz w:val="16"/>
                <w:szCs w:val="16"/>
                <w:lang w:eastAsia="ru-RU"/>
              </w:rPr>
              <w:br/>
              <w:t>520,33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0,61</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142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ФССЦ-01.7.04.04-0012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Замок врезной оцинкованный с цилиндровым механизмом из латуни</w:t>
            </w:r>
            <w:r w:rsidRPr="007B70BC">
              <w:rPr>
                <w:rFonts w:ascii="Arial" w:eastAsia="Times New Roman" w:hAnsi="Arial" w:cs="Arial"/>
                <w:sz w:val="18"/>
                <w:szCs w:val="18"/>
                <w:lang w:eastAsia="ru-RU"/>
              </w:rPr>
              <w:br/>
              <w:t>(</w:t>
            </w:r>
            <w:proofErr w:type="spellStart"/>
            <w:r w:rsidRPr="007B70BC">
              <w:rPr>
                <w:rFonts w:ascii="Arial" w:eastAsia="Times New Roman" w:hAnsi="Arial" w:cs="Arial"/>
                <w:sz w:val="18"/>
                <w:szCs w:val="18"/>
                <w:lang w:eastAsia="ru-RU"/>
              </w:rPr>
              <w:t>компл</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92,52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93</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Коробки телефонные</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143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ФЕРм08-03-591-08</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Розетка штепсельная: </w:t>
            </w:r>
            <w:proofErr w:type="spellStart"/>
            <w:r w:rsidRPr="007B70BC">
              <w:rPr>
                <w:rFonts w:ascii="Arial" w:eastAsia="Times New Roman" w:hAnsi="Arial" w:cs="Arial"/>
                <w:sz w:val="18"/>
                <w:szCs w:val="18"/>
                <w:lang w:eastAsia="ru-RU"/>
              </w:rPr>
              <w:t>неутопленного</w:t>
            </w:r>
            <w:proofErr w:type="spellEnd"/>
            <w:r w:rsidRPr="007B70BC">
              <w:rPr>
                <w:rFonts w:ascii="Arial" w:eastAsia="Times New Roman" w:hAnsi="Arial" w:cs="Arial"/>
                <w:sz w:val="18"/>
                <w:szCs w:val="18"/>
                <w:lang w:eastAsia="ru-RU"/>
              </w:rPr>
              <w:t xml:space="preserve"> типа при открытой проводке</w:t>
            </w:r>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454,03</w:t>
            </w:r>
            <w:r w:rsidRPr="007B70BC">
              <w:rPr>
                <w:rFonts w:ascii="Arial" w:eastAsia="Times New Roman" w:hAnsi="Arial" w:cs="Arial"/>
                <w:sz w:val="16"/>
                <w:szCs w:val="16"/>
                <w:lang w:eastAsia="ru-RU"/>
              </w:rPr>
              <w:br/>
              <w:t>342,84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4,77</w:t>
            </w:r>
            <w:r w:rsidRPr="007B70BC">
              <w:rPr>
                <w:rFonts w:ascii="Arial" w:eastAsia="Times New Roman" w:hAnsi="Arial" w:cs="Arial"/>
                <w:sz w:val="16"/>
                <w:szCs w:val="16"/>
                <w:lang w:eastAsia="ru-RU"/>
              </w:rPr>
              <w:br/>
              <w:t>0,64</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23</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34,56</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1,73</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144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ФССЦ-20.4.03.03-0013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Розетка телефонная для открытой проводки, РТ-4, белая</w:t>
            </w:r>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671</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34</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АУДИТОРИЯ 201</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Стены</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145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ФЕРр63-5-1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Снятие обоев: простых и улучшенных</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0,6076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81,12</w:t>
            </w:r>
            <w:r w:rsidRPr="007B70BC">
              <w:rPr>
                <w:rFonts w:ascii="Arial" w:eastAsia="Times New Roman" w:hAnsi="Arial" w:cs="Arial"/>
                <w:sz w:val="16"/>
                <w:szCs w:val="16"/>
                <w:lang w:eastAsia="ru-RU"/>
              </w:rPr>
              <w:br/>
              <w:t>81,12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49</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49</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10,4</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6,32</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146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ФЕР15-06-007-01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Оклейка стен </w:t>
            </w:r>
            <w:proofErr w:type="spellStart"/>
            <w:r w:rsidRPr="007B70BC">
              <w:rPr>
                <w:rFonts w:ascii="Arial" w:eastAsia="Times New Roman" w:hAnsi="Arial" w:cs="Arial"/>
                <w:sz w:val="18"/>
                <w:szCs w:val="18"/>
                <w:lang w:eastAsia="ru-RU"/>
              </w:rPr>
              <w:t>стеклообоями</w:t>
            </w:r>
            <w:proofErr w:type="spellEnd"/>
            <w:r w:rsidRPr="007B70BC">
              <w:rPr>
                <w:rFonts w:ascii="Arial" w:eastAsia="Times New Roman" w:hAnsi="Arial" w:cs="Arial"/>
                <w:sz w:val="18"/>
                <w:szCs w:val="18"/>
                <w:lang w:eastAsia="ru-RU"/>
              </w:rPr>
              <w:t xml:space="preserve"> с окраской поливинилацетатными красками за один раз: с подготовкой</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0,6076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1272,68</w:t>
            </w:r>
            <w:r w:rsidRPr="007B70BC">
              <w:rPr>
                <w:rFonts w:ascii="Arial" w:eastAsia="Times New Roman" w:hAnsi="Arial" w:cs="Arial"/>
                <w:sz w:val="16"/>
                <w:szCs w:val="16"/>
                <w:lang w:eastAsia="ru-RU"/>
              </w:rPr>
              <w:br/>
              <w:t>1028,28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13,77</w:t>
            </w:r>
            <w:r w:rsidRPr="007B70BC">
              <w:rPr>
                <w:rFonts w:ascii="Arial" w:eastAsia="Times New Roman" w:hAnsi="Arial" w:cs="Arial"/>
                <w:sz w:val="16"/>
                <w:szCs w:val="16"/>
                <w:lang w:eastAsia="ru-RU"/>
              </w:rPr>
              <w:br/>
              <w:t>2,59</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773</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625</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w:t>
            </w:r>
            <w:r w:rsidRPr="007B70BC">
              <w:rPr>
                <w:rFonts w:ascii="Arial" w:eastAsia="Times New Roman" w:hAnsi="Arial" w:cs="Arial"/>
                <w:sz w:val="16"/>
                <w:szCs w:val="16"/>
                <w:lang w:eastAsia="ru-RU"/>
              </w:rPr>
              <w:br/>
              <w:t>2</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106,89</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64,95</w:t>
            </w:r>
          </w:p>
        </w:tc>
      </w:tr>
      <w:tr w:rsidR="007B70BC" w:rsidRPr="007B70BC" w:rsidTr="007B70BC">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lastRenderedPageBreak/>
              <w:t>147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ФССЦ-14.5.11.03-0003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Смесь сухая </w:t>
            </w:r>
            <w:proofErr w:type="spellStart"/>
            <w:r w:rsidRPr="007B70BC">
              <w:rPr>
                <w:rFonts w:ascii="Arial" w:eastAsia="Times New Roman" w:hAnsi="Arial" w:cs="Arial"/>
                <w:sz w:val="18"/>
                <w:szCs w:val="18"/>
                <w:lang w:eastAsia="ru-RU"/>
              </w:rPr>
              <w:t>шпатлевочная</w:t>
            </w:r>
            <w:proofErr w:type="spellEnd"/>
            <w:r w:rsidRPr="007B70BC">
              <w:rPr>
                <w:rFonts w:ascii="Arial" w:eastAsia="Times New Roman" w:hAnsi="Arial" w:cs="Arial"/>
                <w:sz w:val="18"/>
                <w:szCs w:val="18"/>
                <w:lang w:eastAsia="ru-RU"/>
              </w:rPr>
              <w:t xml:space="preserve"> на основе гипса с полимерными добавками, крупность заполнителя не более 0,2 мм, прочность на изгиб не более 1,0 МПа</w:t>
            </w:r>
            <w:r w:rsidRPr="007B70BC">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72,91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2,94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214</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148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ФЕР15-04-006-03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Покрытие поверхностей грунтовкой глубокого проникновения: за 1 раз стен</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0,6076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45,88</w:t>
            </w:r>
            <w:r w:rsidRPr="007B70BC">
              <w:rPr>
                <w:rFonts w:ascii="Arial" w:eastAsia="Times New Roman" w:hAnsi="Arial" w:cs="Arial"/>
                <w:sz w:val="16"/>
                <w:szCs w:val="16"/>
                <w:lang w:eastAsia="ru-RU"/>
              </w:rPr>
              <w:br/>
              <w:t>44,73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0,97</w:t>
            </w:r>
            <w:r w:rsidRPr="007B70BC">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28</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27</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4,65</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2,83</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149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ФССЦ-14.3.01.02-0103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Грунтовка </w:t>
            </w:r>
            <w:proofErr w:type="spellStart"/>
            <w:r w:rsidRPr="007B70BC">
              <w:rPr>
                <w:rFonts w:ascii="Arial" w:eastAsia="Times New Roman" w:hAnsi="Arial" w:cs="Arial"/>
                <w:sz w:val="18"/>
                <w:szCs w:val="18"/>
                <w:lang w:eastAsia="ru-RU"/>
              </w:rPr>
              <w:t>воднодисперсионная</w:t>
            </w:r>
            <w:proofErr w:type="spellEnd"/>
            <w:r w:rsidRPr="007B70BC">
              <w:rPr>
                <w:rFonts w:ascii="Arial" w:eastAsia="Times New Roman" w:hAnsi="Arial" w:cs="Arial"/>
                <w:sz w:val="18"/>
                <w:szCs w:val="18"/>
                <w:lang w:eastAsia="ru-RU"/>
              </w:rPr>
              <w:t xml:space="preserve"> CERESIT CT 17</w:t>
            </w:r>
            <w:r w:rsidRPr="007B70BC">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6,3</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58</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150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ФССЦ-01.6.02.02-0011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proofErr w:type="spellStart"/>
            <w:r w:rsidRPr="007B70BC">
              <w:rPr>
                <w:rFonts w:ascii="Arial" w:eastAsia="Times New Roman" w:hAnsi="Arial" w:cs="Arial"/>
                <w:sz w:val="18"/>
                <w:szCs w:val="18"/>
                <w:lang w:eastAsia="ru-RU"/>
              </w:rPr>
              <w:t>Стеклообои</w:t>
            </w:r>
            <w:proofErr w:type="spellEnd"/>
            <w:r w:rsidRPr="007B70BC">
              <w:rPr>
                <w:rFonts w:ascii="Arial" w:eastAsia="Times New Roman" w:hAnsi="Arial" w:cs="Arial"/>
                <w:sz w:val="18"/>
                <w:szCs w:val="18"/>
                <w:lang w:eastAsia="ru-RU"/>
              </w:rPr>
              <w:t>: VITRULAN, рогожка крупная</w:t>
            </w:r>
            <w:r w:rsidRPr="007B70BC">
              <w:rPr>
                <w:rFonts w:ascii="Arial" w:eastAsia="Times New Roman" w:hAnsi="Arial" w:cs="Arial"/>
                <w:sz w:val="18"/>
                <w:szCs w:val="18"/>
                <w:lang w:eastAsia="ru-RU"/>
              </w:rPr>
              <w:br/>
              <w:t>(10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6,38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47,95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306</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151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ФССЦ-14.1.03.02-0011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Клей для обоев: DUFA GIGANT D-021</w:t>
            </w:r>
            <w:r w:rsidRPr="007B70BC">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16,71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35,45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592</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152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ФЕР15-06-004-01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Вторая окраска стен, </w:t>
            </w:r>
            <w:proofErr w:type="spellStart"/>
            <w:r w:rsidRPr="007B70BC">
              <w:rPr>
                <w:rFonts w:ascii="Arial" w:eastAsia="Times New Roman" w:hAnsi="Arial" w:cs="Arial"/>
                <w:sz w:val="18"/>
                <w:szCs w:val="18"/>
                <w:lang w:eastAsia="ru-RU"/>
              </w:rPr>
              <w:t>оклееных</w:t>
            </w:r>
            <w:proofErr w:type="spellEnd"/>
            <w:r w:rsidRPr="007B70BC">
              <w:rPr>
                <w:rFonts w:ascii="Arial" w:eastAsia="Times New Roman" w:hAnsi="Arial" w:cs="Arial"/>
                <w:sz w:val="18"/>
                <w:szCs w:val="18"/>
                <w:lang w:eastAsia="ru-RU"/>
              </w:rPr>
              <w:t xml:space="preserve"> </w:t>
            </w:r>
            <w:proofErr w:type="spellStart"/>
            <w:r w:rsidRPr="007B70BC">
              <w:rPr>
                <w:rFonts w:ascii="Arial" w:eastAsia="Times New Roman" w:hAnsi="Arial" w:cs="Arial"/>
                <w:sz w:val="18"/>
                <w:szCs w:val="18"/>
                <w:lang w:eastAsia="ru-RU"/>
              </w:rPr>
              <w:t>стеклообоями</w:t>
            </w:r>
            <w:proofErr w:type="spellEnd"/>
            <w:r w:rsidRPr="007B70BC">
              <w:rPr>
                <w:rFonts w:ascii="Arial" w:eastAsia="Times New Roman" w:hAnsi="Arial" w:cs="Arial"/>
                <w:sz w:val="18"/>
                <w:szCs w:val="18"/>
                <w:lang w:eastAsia="ru-RU"/>
              </w:rPr>
              <w:t>, красками</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0,6076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50,4</w:t>
            </w:r>
            <w:r w:rsidRPr="007B70BC">
              <w:rPr>
                <w:rFonts w:ascii="Arial" w:eastAsia="Times New Roman" w:hAnsi="Arial" w:cs="Arial"/>
                <w:sz w:val="16"/>
                <w:szCs w:val="16"/>
                <w:lang w:eastAsia="ru-RU"/>
              </w:rPr>
              <w:br/>
              <w:t>50,4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31</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31</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5,49</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3,34</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153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ФССЦ-14.3.02.01-0223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Краска водоэмульсионная для внутренних работ  ВАК-15</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0,0092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19973,67</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184</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Потолок</w:t>
            </w:r>
          </w:p>
        </w:tc>
      </w:tr>
      <w:tr w:rsidR="007B70BC" w:rsidRPr="007B70BC" w:rsidTr="007B70BC">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154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ФЕРр62-17-3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до 35%</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0,3216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488,62</w:t>
            </w:r>
            <w:r w:rsidRPr="007B70BC">
              <w:rPr>
                <w:rFonts w:ascii="Arial" w:eastAsia="Times New Roman" w:hAnsi="Arial" w:cs="Arial"/>
                <w:sz w:val="16"/>
                <w:szCs w:val="16"/>
                <w:lang w:eastAsia="ru-RU"/>
              </w:rPr>
              <w:br/>
              <w:t>294,62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7,07</w:t>
            </w:r>
            <w:r w:rsidRPr="007B70BC">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157</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95</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w:t>
            </w:r>
            <w:r w:rsidRPr="007B70BC">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34,1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10,97</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155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ФССЦ-14.3.02.01-0381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Краска водно-дисперсионная, </w:t>
            </w:r>
            <w:proofErr w:type="spellStart"/>
            <w:r w:rsidRPr="007B70BC">
              <w:rPr>
                <w:rFonts w:ascii="Arial" w:eastAsia="Times New Roman" w:hAnsi="Arial" w:cs="Arial"/>
                <w:sz w:val="18"/>
                <w:szCs w:val="18"/>
                <w:lang w:eastAsia="ru-RU"/>
              </w:rPr>
              <w:t>акрилатная</w:t>
            </w:r>
            <w:proofErr w:type="spellEnd"/>
            <w:r w:rsidRPr="007B70BC">
              <w:rPr>
                <w:rFonts w:ascii="Arial" w:eastAsia="Times New Roman" w:hAnsi="Arial" w:cs="Arial"/>
                <w:sz w:val="18"/>
                <w:szCs w:val="18"/>
                <w:lang w:eastAsia="ru-RU"/>
              </w:rPr>
              <w:t xml:space="preserve"> ВД-АК-201, интерьерная</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0,0215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12450,65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268</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156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ФЕР15-06-001-07</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Оклейка обоями потолков</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0,3216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178,81</w:t>
            </w:r>
            <w:r w:rsidRPr="007B70BC">
              <w:rPr>
                <w:rFonts w:ascii="Arial" w:eastAsia="Times New Roman" w:hAnsi="Arial" w:cs="Arial"/>
                <w:sz w:val="16"/>
                <w:szCs w:val="16"/>
                <w:lang w:eastAsia="ru-RU"/>
              </w:rPr>
              <w:br/>
              <w:t>141,41</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0,97</w:t>
            </w:r>
            <w:r w:rsidRPr="007B70BC">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58</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45</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14,7</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4,73</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157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ФССЦ-12.1.02.05-0112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Стеклохолст</w:t>
            </w:r>
            <w:r w:rsidRPr="007B70BC">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36,34</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25,68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933</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Пол</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158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ФЕРр57-2-1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Разборка покрытий полов: из линолеума и </w:t>
            </w:r>
            <w:proofErr w:type="spellStart"/>
            <w:r w:rsidRPr="007B70BC">
              <w:rPr>
                <w:rFonts w:ascii="Arial" w:eastAsia="Times New Roman" w:hAnsi="Arial" w:cs="Arial"/>
                <w:sz w:val="18"/>
                <w:szCs w:val="18"/>
                <w:lang w:eastAsia="ru-RU"/>
              </w:rPr>
              <w:t>релина</w:t>
            </w:r>
            <w:proofErr w:type="spellEnd"/>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0,3216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92,9</w:t>
            </w:r>
            <w:r w:rsidRPr="007B70BC">
              <w:rPr>
                <w:rFonts w:ascii="Arial" w:eastAsia="Times New Roman" w:hAnsi="Arial" w:cs="Arial"/>
                <w:sz w:val="16"/>
                <w:szCs w:val="16"/>
                <w:lang w:eastAsia="ru-RU"/>
              </w:rPr>
              <w:br/>
              <w:t>88,84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4,06</w:t>
            </w:r>
            <w:r w:rsidRPr="007B70BC">
              <w:rPr>
                <w:rFonts w:ascii="Arial" w:eastAsia="Times New Roman" w:hAnsi="Arial" w:cs="Arial"/>
                <w:sz w:val="16"/>
                <w:szCs w:val="16"/>
                <w:lang w:eastAsia="ru-RU"/>
              </w:rPr>
              <w:br/>
              <w:t>1,76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30</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29</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w:t>
            </w:r>
            <w:r w:rsidRPr="007B70BC">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11,39</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3,66</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159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ФЕРр57-2-5</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Разборка покрытий полов: из древесностружечных плит в один слой</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0,3216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130,82</w:t>
            </w:r>
            <w:r w:rsidRPr="007B70BC">
              <w:rPr>
                <w:rFonts w:ascii="Arial" w:eastAsia="Times New Roman" w:hAnsi="Arial" w:cs="Arial"/>
                <w:sz w:val="16"/>
                <w:szCs w:val="16"/>
                <w:lang w:eastAsia="ru-RU"/>
              </w:rPr>
              <w:br/>
              <w:t>126,13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4,69</w:t>
            </w:r>
            <w:r w:rsidRPr="007B70BC">
              <w:rPr>
                <w:rFonts w:ascii="Arial" w:eastAsia="Times New Roman" w:hAnsi="Arial" w:cs="Arial"/>
                <w:sz w:val="16"/>
                <w:szCs w:val="16"/>
                <w:lang w:eastAsia="ru-RU"/>
              </w:rPr>
              <w:br/>
              <w:t>2,03</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42</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41</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w:t>
            </w:r>
            <w:r w:rsidRPr="007B70BC">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16,17</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5,2</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lastRenderedPageBreak/>
              <w:t>160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ФЕРр57-10-3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Заделка выбоин в цементных полах, площадь ремонтируемого участка: до 1 м2 (ремонт цементной стяжки)</w:t>
            </w:r>
            <w:r w:rsidRPr="007B70BC">
              <w:rPr>
                <w:rFonts w:ascii="Arial" w:eastAsia="Times New Roman" w:hAnsi="Arial" w:cs="Arial"/>
                <w:sz w:val="18"/>
                <w:szCs w:val="18"/>
                <w:lang w:eastAsia="ru-RU"/>
              </w:rPr>
              <w:br/>
              <w:t>(100 мест)</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1147,93</w:t>
            </w:r>
            <w:r w:rsidRPr="007B70BC">
              <w:rPr>
                <w:rFonts w:ascii="Arial" w:eastAsia="Times New Roman" w:hAnsi="Arial" w:cs="Arial"/>
                <w:sz w:val="16"/>
                <w:szCs w:val="16"/>
                <w:lang w:eastAsia="ru-RU"/>
              </w:rPr>
              <w:br/>
              <w:t>1059,68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69,47</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92</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85</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124,23</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9,94</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161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ФССЦ-04.3.01.09-0015</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Раствор готовый кладочный, цементный, М150</w:t>
            </w:r>
            <w:r w:rsidRPr="007B70BC">
              <w:rPr>
                <w:rFonts w:ascii="Arial" w:eastAsia="Times New Roman" w:hAnsi="Arial" w:cs="Arial"/>
                <w:sz w:val="18"/>
                <w:szCs w:val="18"/>
                <w:lang w:eastAsia="ru-RU"/>
              </w:rPr>
              <w:br/>
              <w:t>(м3)</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548,3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66</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162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ФЕРр57-11-5</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Устройство оснований под покрытие пола: из древесно-стружечных плит площадью до 20 м2</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0,3216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3824,04</w:t>
            </w:r>
            <w:r w:rsidRPr="007B70BC">
              <w:rPr>
                <w:rFonts w:ascii="Arial" w:eastAsia="Times New Roman" w:hAnsi="Arial" w:cs="Arial"/>
                <w:sz w:val="16"/>
                <w:szCs w:val="16"/>
                <w:lang w:eastAsia="ru-RU"/>
              </w:rPr>
              <w:br/>
              <w:t>382,76</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8,39</w:t>
            </w:r>
            <w:r w:rsidRPr="007B70BC">
              <w:rPr>
                <w:rFonts w:ascii="Arial" w:eastAsia="Times New Roman" w:hAnsi="Arial" w:cs="Arial"/>
                <w:sz w:val="16"/>
                <w:szCs w:val="16"/>
                <w:lang w:eastAsia="ru-RU"/>
              </w:rPr>
              <w:br/>
              <w:t>2,28</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1230</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123</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w:t>
            </w:r>
            <w:r w:rsidRPr="007B70BC">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46,06</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14,81</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163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ФЕР11-01-036-04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Устройство покрытий: из линолеума насухо со свариванием полотнищ в стыках</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0,3216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321,21</w:t>
            </w:r>
            <w:r w:rsidRPr="007B70BC">
              <w:rPr>
                <w:rFonts w:ascii="Arial" w:eastAsia="Times New Roman" w:hAnsi="Arial" w:cs="Arial"/>
                <w:sz w:val="16"/>
                <w:szCs w:val="16"/>
                <w:lang w:eastAsia="ru-RU"/>
              </w:rPr>
              <w:br/>
              <w:t>261,02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60,19</w:t>
            </w:r>
            <w:r w:rsidRPr="007B70BC">
              <w:rPr>
                <w:rFonts w:ascii="Arial" w:eastAsia="Times New Roman" w:hAnsi="Arial" w:cs="Arial"/>
                <w:sz w:val="16"/>
                <w:szCs w:val="16"/>
                <w:lang w:eastAsia="ru-RU"/>
              </w:rPr>
              <w:br/>
              <w:t>10,16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103</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84</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w:t>
            </w:r>
            <w:r w:rsidRPr="007B70BC">
              <w:rPr>
                <w:rFonts w:ascii="Arial" w:eastAsia="Times New Roman" w:hAnsi="Arial" w:cs="Arial"/>
                <w:sz w:val="16"/>
                <w:szCs w:val="16"/>
                <w:lang w:eastAsia="ru-RU"/>
              </w:rPr>
              <w:br/>
              <w:t>3</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31,41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10,1</w:t>
            </w:r>
          </w:p>
        </w:tc>
      </w:tr>
      <w:tr w:rsidR="007B70BC" w:rsidRPr="007B70BC" w:rsidTr="007B70BC">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164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ФССЦ-01.6.03.04-0091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Линолеум коммерческий гетерогенный: "POLYSTYL CONTRACT" (толщина 2 мм, толщина защитного слоя 0,7 мм, класс 34/43, </w:t>
            </w:r>
            <w:proofErr w:type="spellStart"/>
            <w:r w:rsidRPr="007B70BC">
              <w:rPr>
                <w:rFonts w:ascii="Arial" w:eastAsia="Times New Roman" w:hAnsi="Arial" w:cs="Arial"/>
                <w:sz w:val="18"/>
                <w:szCs w:val="18"/>
                <w:lang w:eastAsia="ru-RU"/>
              </w:rPr>
              <w:t>пож</w:t>
            </w:r>
            <w:proofErr w:type="spellEnd"/>
            <w:r w:rsidRPr="007B70BC">
              <w:rPr>
                <w:rFonts w:ascii="Arial" w:eastAsia="Times New Roman" w:hAnsi="Arial" w:cs="Arial"/>
                <w:sz w:val="18"/>
                <w:szCs w:val="18"/>
                <w:lang w:eastAsia="ru-RU"/>
              </w:rPr>
              <w:t>. безопасность Г1, В2, РП1, Д2, Т2)</w:t>
            </w:r>
            <w:r w:rsidRPr="007B70BC">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32,8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75,43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2474</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165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ФССЦ-01.7.06.14-0034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Лента полимерная (фторопластовая) для сварки линолеума</w:t>
            </w:r>
            <w:r w:rsidRPr="007B70BC">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0,2187</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99,4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22</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Плинтус</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166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ФЕР11-01-040-03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Устройство плинтусов поливинилхлоридных: на винтах самонарезающих</w:t>
            </w:r>
            <w:r w:rsidRPr="007B70BC">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0,2362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216,29</w:t>
            </w:r>
            <w:r w:rsidRPr="007B70BC">
              <w:rPr>
                <w:rFonts w:ascii="Arial" w:eastAsia="Times New Roman" w:hAnsi="Arial" w:cs="Arial"/>
                <w:sz w:val="16"/>
                <w:szCs w:val="16"/>
                <w:lang w:eastAsia="ru-RU"/>
              </w:rPr>
              <w:br/>
              <w:t>61,32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2,13</w:t>
            </w:r>
            <w:r w:rsidRPr="007B70BC">
              <w:rPr>
                <w:rFonts w:ascii="Arial" w:eastAsia="Times New Roman" w:hAnsi="Arial" w:cs="Arial"/>
                <w:sz w:val="16"/>
                <w:szCs w:val="16"/>
                <w:lang w:eastAsia="ru-RU"/>
              </w:rPr>
              <w:br/>
              <w:t>0,42</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51</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6,68</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1,58</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167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ФССЦ-11.3.03.06-0001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Плинтус для полов из ПВХ, размер 19x48 мм</w:t>
            </w:r>
            <w:r w:rsidRPr="007B70BC">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23,86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293</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Окраска радиаторов</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168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ФЕРр62-33-2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2 раза</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0,0732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700,73</w:t>
            </w:r>
            <w:r w:rsidRPr="007B70BC">
              <w:rPr>
                <w:rFonts w:ascii="Arial" w:eastAsia="Times New Roman" w:hAnsi="Arial" w:cs="Arial"/>
                <w:sz w:val="16"/>
                <w:szCs w:val="16"/>
                <w:lang w:eastAsia="ru-RU"/>
              </w:rPr>
              <w:br/>
              <w:t>554,12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0,66</w:t>
            </w:r>
            <w:r w:rsidRPr="007B70BC">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51</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41</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63,4</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4,64</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169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ФССЦ-14.4.02.04-0112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Краска для внутренних работ МА-025</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0,0012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12531,7</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proofErr w:type="spellStart"/>
            <w:r w:rsidRPr="007B70BC">
              <w:rPr>
                <w:rFonts w:ascii="Arial" w:eastAsia="Times New Roman" w:hAnsi="Arial" w:cs="Arial"/>
                <w:sz w:val="18"/>
                <w:szCs w:val="18"/>
                <w:lang w:eastAsia="ru-RU"/>
              </w:rPr>
              <w:t>Штроба</w:t>
            </w:r>
            <w:proofErr w:type="spellEnd"/>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170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ФЕР46-03-011-01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Пробивка в кирпичных стенах борозд площадью сечения: до 20 см2</w:t>
            </w:r>
            <w:r w:rsidRPr="007B70BC">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0,03</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339,11</w:t>
            </w:r>
            <w:r w:rsidRPr="007B70BC">
              <w:rPr>
                <w:rFonts w:ascii="Arial" w:eastAsia="Times New Roman" w:hAnsi="Arial" w:cs="Arial"/>
                <w:sz w:val="16"/>
                <w:szCs w:val="16"/>
                <w:lang w:eastAsia="ru-RU"/>
              </w:rPr>
              <w:br/>
              <w:t>128,52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210,59</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0,42</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lastRenderedPageBreak/>
              <w:t>Кабель-канал</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171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ФЕРм08-02-390-01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Короба пластмассовые: шириной до 40 мм</w:t>
            </w:r>
            <w:r w:rsidRPr="007B70BC">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206,76</w:t>
            </w:r>
            <w:r w:rsidRPr="007B70BC">
              <w:rPr>
                <w:rFonts w:ascii="Arial" w:eastAsia="Times New Roman" w:hAnsi="Arial" w:cs="Arial"/>
                <w:sz w:val="16"/>
                <w:szCs w:val="16"/>
                <w:lang w:eastAsia="ru-RU"/>
              </w:rPr>
              <w:br/>
              <w:t>154,92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0,31</w:t>
            </w:r>
            <w:r w:rsidRPr="007B70BC">
              <w:rPr>
                <w:rFonts w:ascii="Arial" w:eastAsia="Times New Roman" w:hAnsi="Arial" w:cs="Arial"/>
                <w:sz w:val="16"/>
                <w:szCs w:val="16"/>
                <w:lang w:eastAsia="ru-RU"/>
              </w:rPr>
              <w:br/>
              <w:t>0,14</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16,29</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0,98</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172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ФССЦ-20.2.05.04-0026</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Кабель-канал (короб) 25х25 мм</w:t>
            </w:r>
            <w:r w:rsidRPr="007B70BC">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2,48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173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ФССЦ-20.2.05.04-0028</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Кабель-канал (короб) 40х25 мм</w:t>
            </w:r>
            <w:r w:rsidRPr="007B70BC">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Светильники</w:t>
            </w:r>
          </w:p>
        </w:tc>
      </w:tr>
      <w:tr w:rsidR="007B70BC" w:rsidRPr="007B70BC" w:rsidTr="007B70BC">
        <w:trPr>
          <w:trHeight w:val="468"/>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174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ФЕРр67-8-1</w:t>
            </w:r>
            <w:r w:rsidRPr="007B70BC">
              <w:rPr>
                <w:rFonts w:ascii="Arial" w:eastAsia="Times New Roman" w:hAnsi="Arial" w:cs="Arial"/>
                <w:i/>
                <w:iCs/>
                <w:sz w:val="18"/>
                <w:szCs w:val="18"/>
                <w:lang w:eastAsia="ru-RU"/>
              </w:rPr>
              <w:br/>
              <w:t>применительно</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Смена светильников: с лампами накаливания</w:t>
            </w:r>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858,08</w:t>
            </w:r>
            <w:r w:rsidRPr="007B70BC">
              <w:rPr>
                <w:rFonts w:ascii="Arial" w:eastAsia="Times New Roman" w:hAnsi="Arial" w:cs="Arial"/>
                <w:sz w:val="16"/>
                <w:szCs w:val="16"/>
                <w:lang w:eastAsia="ru-RU"/>
              </w:rPr>
              <w:br/>
              <w:t>857,14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0,94</w:t>
            </w:r>
            <w:r w:rsidRPr="007B70BC">
              <w:rPr>
                <w:rFonts w:ascii="Arial" w:eastAsia="Times New Roman" w:hAnsi="Arial" w:cs="Arial"/>
                <w:sz w:val="16"/>
                <w:szCs w:val="16"/>
                <w:lang w:eastAsia="ru-RU"/>
              </w:rPr>
              <w:br/>
              <w:t>0,41</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86</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86</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89,1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8,91</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175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ФССЦ-20.3.03.07-0094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Светильник потолочный GM: A40-16-31-CM-54-L00-V с декоративной накладкой (595*595 мм)</w:t>
            </w:r>
            <w:r w:rsidRPr="007B70BC">
              <w:rPr>
                <w:rFonts w:ascii="Arial" w:eastAsia="Times New Roman" w:hAnsi="Arial" w:cs="Arial"/>
                <w:sz w:val="18"/>
                <w:szCs w:val="18"/>
                <w:lang w:eastAsia="ru-RU"/>
              </w:rPr>
              <w:br/>
              <w:t>(</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10</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766,88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7669</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Розетки</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176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ФЕРр67-9-2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Смена: розеток</w:t>
            </w:r>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218,59</w:t>
            </w:r>
            <w:r w:rsidRPr="007B70BC">
              <w:rPr>
                <w:rFonts w:ascii="Arial" w:eastAsia="Times New Roman" w:hAnsi="Arial" w:cs="Arial"/>
                <w:sz w:val="16"/>
                <w:szCs w:val="16"/>
                <w:lang w:eastAsia="ru-RU"/>
              </w:rPr>
              <w:br/>
              <w:t>218,59</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24,1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0,48</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177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ФССЦ-20.4.03.05-0002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Розетка открытой проводки </w:t>
            </w:r>
            <w:proofErr w:type="spellStart"/>
            <w:r w:rsidRPr="007B70BC">
              <w:rPr>
                <w:rFonts w:ascii="Arial" w:eastAsia="Times New Roman" w:hAnsi="Arial" w:cs="Arial"/>
                <w:sz w:val="18"/>
                <w:szCs w:val="18"/>
                <w:lang w:eastAsia="ru-RU"/>
              </w:rPr>
              <w:t>двухгнездная</w:t>
            </w:r>
            <w:proofErr w:type="spellEnd"/>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702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Выключатели</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178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ФЕРр67-9-1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Смена: выключателей</w:t>
            </w:r>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0,03</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218,59</w:t>
            </w:r>
            <w:r w:rsidRPr="007B70BC">
              <w:rPr>
                <w:rFonts w:ascii="Arial" w:eastAsia="Times New Roman" w:hAnsi="Arial" w:cs="Arial"/>
                <w:sz w:val="16"/>
                <w:szCs w:val="16"/>
                <w:lang w:eastAsia="ru-RU"/>
              </w:rPr>
              <w:br/>
              <w:t>218,59</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24,1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0,72</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179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ФССЦ-20.4.01.02-0021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Выключатель одноклавишный для скрытой проводки</w:t>
            </w:r>
            <w:r w:rsidRPr="007B70BC">
              <w:rPr>
                <w:rFonts w:ascii="Arial" w:eastAsia="Times New Roman" w:hAnsi="Arial" w:cs="Arial"/>
                <w:sz w:val="18"/>
                <w:szCs w:val="18"/>
                <w:lang w:eastAsia="ru-RU"/>
              </w:rPr>
              <w:br/>
              <w:t xml:space="preserve">(10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0,3</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62,2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Уголок ПВХ</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180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ФЕР10-01-036-01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Установка уголков ПВХ на клее</w:t>
            </w:r>
            <w:r w:rsidRPr="007B70BC">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0,234</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93,15</w:t>
            </w:r>
            <w:r w:rsidRPr="007B70BC">
              <w:rPr>
                <w:rFonts w:ascii="Arial" w:eastAsia="Times New Roman" w:hAnsi="Arial" w:cs="Arial"/>
                <w:sz w:val="16"/>
                <w:szCs w:val="16"/>
                <w:lang w:eastAsia="ru-RU"/>
              </w:rPr>
              <w:br/>
              <w:t>57,15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22</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6,7</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1,57</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181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ФССЦ-11.3.03.13-0045</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Уголок из ПВХ, размер 30х30 мм</w:t>
            </w:r>
            <w:r w:rsidRPr="007B70BC">
              <w:rPr>
                <w:rFonts w:ascii="Arial" w:eastAsia="Times New Roman" w:hAnsi="Arial" w:cs="Arial"/>
                <w:sz w:val="18"/>
                <w:szCs w:val="18"/>
                <w:lang w:eastAsia="ru-RU"/>
              </w:rPr>
              <w:br/>
              <w:t>(10 м)</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2,34</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32,4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76</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Вентиляционные решетки</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182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ФЕРр65-33-1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Смена жалюзийных решеток</w:t>
            </w:r>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0,03</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3255,86</w:t>
            </w:r>
            <w:r w:rsidRPr="007B70BC">
              <w:rPr>
                <w:rFonts w:ascii="Arial" w:eastAsia="Times New Roman" w:hAnsi="Arial" w:cs="Arial"/>
                <w:sz w:val="16"/>
                <w:szCs w:val="16"/>
                <w:lang w:eastAsia="ru-RU"/>
              </w:rPr>
              <w:br/>
              <w:t>394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0,31</w:t>
            </w:r>
            <w:r w:rsidRPr="007B70BC">
              <w:rPr>
                <w:rFonts w:ascii="Arial" w:eastAsia="Times New Roman" w:hAnsi="Arial" w:cs="Arial"/>
                <w:sz w:val="16"/>
                <w:szCs w:val="16"/>
                <w:lang w:eastAsia="ru-RU"/>
              </w:rPr>
              <w:br/>
              <w:t>0,14</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98</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45,687</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1,37</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183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ФССЦ-19.2.03.07-0006</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Решетки вентиляционные, пластмассовые, размер 300х300 мм</w:t>
            </w:r>
            <w:r w:rsidRPr="007B70BC">
              <w:rPr>
                <w:rFonts w:ascii="Arial" w:eastAsia="Times New Roman" w:hAnsi="Arial" w:cs="Arial"/>
                <w:sz w:val="18"/>
                <w:szCs w:val="18"/>
                <w:lang w:eastAsia="ru-RU"/>
              </w:rPr>
              <w:br/>
              <w:t>(</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18,67</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56</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Двери</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lastRenderedPageBreak/>
              <w:t>184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ФЕРр62-10-6</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Улучшенная масляная окраска ранее окрашенных дверей: за два раза с расчисткой старой краски более 35%</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1282,03</w:t>
            </w:r>
            <w:r w:rsidRPr="007B70BC">
              <w:rPr>
                <w:rFonts w:ascii="Arial" w:eastAsia="Times New Roman" w:hAnsi="Arial" w:cs="Arial"/>
                <w:sz w:val="16"/>
                <w:szCs w:val="16"/>
                <w:lang w:eastAsia="ru-RU"/>
              </w:rPr>
              <w:br/>
              <w:t>827,37</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7,07</w:t>
            </w:r>
            <w:r w:rsidRPr="007B70BC">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26</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95,76</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1,92</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185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ФССЦ-14.4.02.04-0119</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Краска для внутренних работ МА-025</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0,0005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11752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186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ФЕРр56-12-5</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Смена дверных приборов: замки врезные</w:t>
            </w:r>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588,23</w:t>
            </w:r>
            <w:r w:rsidRPr="007B70BC">
              <w:rPr>
                <w:rFonts w:ascii="Arial" w:eastAsia="Times New Roman" w:hAnsi="Arial" w:cs="Arial"/>
                <w:sz w:val="16"/>
                <w:szCs w:val="16"/>
                <w:lang w:eastAsia="ru-RU"/>
              </w:rPr>
              <w:br/>
              <w:t>520,33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0,61</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187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ФССЦ-01.7.04.04-0012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Замок врезной оцинкованный с цилиндровым механизмом из латуни</w:t>
            </w:r>
            <w:r w:rsidRPr="007B70BC">
              <w:rPr>
                <w:rFonts w:ascii="Arial" w:eastAsia="Times New Roman" w:hAnsi="Arial" w:cs="Arial"/>
                <w:sz w:val="18"/>
                <w:szCs w:val="18"/>
                <w:lang w:eastAsia="ru-RU"/>
              </w:rPr>
              <w:br/>
              <w:t>(</w:t>
            </w:r>
            <w:proofErr w:type="spellStart"/>
            <w:r w:rsidRPr="007B70BC">
              <w:rPr>
                <w:rFonts w:ascii="Arial" w:eastAsia="Times New Roman" w:hAnsi="Arial" w:cs="Arial"/>
                <w:sz w:val="18"/>
                <w:szCs w:val="18"/>
                <w:lang w:eastAsia="ru-RU"/>
              </w:rPr>
              <w:t>компл</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92,52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93</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Лючок сантехнический</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188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ФЕР17-01-010-02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Установка люков сантехнических (ревизионных): без механического крепления</w:t>
            </w:r>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1018,76</w:t>
            </w:r>
            <w:r w:rsidRPr="007B70BC">
              <w:rPr>
                <w:rFonts w:ascii="Arial" w:eastAsia="Times New Roman" w:hAnsi="Arial" w:cs="Arial"/>
                <w:sz w:val="16"/>
                <w:szCs w:val="16"/>
                <w:lang w:eastAsia="ru-RU"/>
              </w:rPr>
              <w:br/>
              <w:t>131,79</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9,83</w:t>
            </w:r>
            <w:r w:rsidRPr="007B70BC">
              <w:rPr>
                <w:rFonts w:ascii="Arial" w:eastAsia="Times New Roman" w:hAnsi="Arial" w:cs="Arial"/>
                <w:sz w:val="16"/>
                <w:szCs w:val="16"/>
                <w:lang w:eastAsia="ru-RU"/>
              </w:rPr>
              <w:br/>
              <w:t>1,89</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15,45</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0,15</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189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ФССЦ-07.2.06.02-0002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Ревизионный люк 30х30 см</w:t>
            </w:r>
            <w:r w:rsidRPr="007B70BC">
              <w:rPr>
                <w:rFonts w:ascii="Arial" w:eastAsia="Times New Roman" w:hAnsi="Arial" w:cs="Arial"/>
                <w:sz w:val="18"/>
                <w:szCs w:val="18"/>
                <w:lang w:eastAsia="ru-RU"/>
              </w:rPr>
              <w:br/>
              <w:t>(</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42</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20"/>
                <w:szCs w:val="20"/>
                <w:lang w:eastAsia="ru-RU"/>
              </w:rPr>
            </w:pPr>
            <w:r w:rsidRPr="007B70BC">
              <w:rPr>
                <w:rFonts w:ascii="Arial" w:eastAsia="Times New Roman" w:hAnsi="Arial" w:cs="Arial"/>
                <w:b/>
                <w:bCs/>
                <w:sz w:val="20"/>
                <w:szCs w:val="20"/>
                <w:lang w:eastAsia="ru-RU"/>
              </w:rPr>
              <w:t>Раздел 3. ОБЩЕЖИТИЕ</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КОМНАТА 237</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Пол</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190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ФЕРр57-2-1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Разборка покрытий полов: из линолеума и </w:t>
            </w:r>
            <w:proofErr w:type="spellStart"/>
            <w:r w:rsidRPr="007B70BC">
              <w:rPr>
                <w:rFonts w:ascii="Arial" w:eastAsia="Times New Roman" w:hAnsi="Arial" w:cs="Arial"/>
                <w:sz w:val="18"/>
                <w:szCs w:val="18"/>
                <w:lang w:eastAsia="ru-RU"/>
              </w:rPr>
              <w:t>релина</w:t>
            </w:r>
            <w:proofErr w:type="spellEnd"/>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0,1943</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92,9</w:t>
            </w:r>
            <w:r w:rsidRPr="007B70BC">
              <w:rPr>
                <w:rFonts w:ascii="Arial" w:eastAsia="Times New Roman" w:hAnsi="Arial" w:cs="Arial"/>
                <w:sz w:val="16"/>
                <w:szCs w:val="16"/>
                <w:lang w:eastAsia="ru-RU"/>
              </w:rPr>
              <w:br/>
              <w:t>88,84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4,06</w:t>
            </w:r>
            <w:r w:rsidRPr="007B70BC">
              <w:rPr>
                <w:rFonts w:ascii="Arial" w:eastAsia="Times New Roman" w:hAnsi="Arial" w:cs="Arial"/>
                <w:sz w:val="16"/>
                <w:szCs w:val="16"/>
                <w:lang w:eastAsia="ru-RU"/>
              </w:rPr>
              <w:br/>
              <w:t>1,76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18</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11,39</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2,21</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191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ФЕР11-01-036-04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Устройство покрытий: из линолеума насухо со свариванием полотнищ в стыках</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0,1943</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321,21</w:t>
            </w:r>
            <w:r w:rsidRPr="007B70BC">
              <w:rPr>
                <w:rFonts w:ascii="Arial" w:eastAsia="Times New Roman" w:hAnsi="Arial" w:cs="Arial"/>
                <w:sz w:val="16"/>
                <w:szCs w:val="16"/>
                <w:lang w:eastAsia="ru-RU"/>
              </w:rPr>
              <w:br/>
              <w:t>261,02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60,19</w:t>
            </w:r>
            <w:r w:rsidRPr="007B70BC">
              <w:rPr>
                <w:rFonts w:ascii="Arial" w:eastAsia="Times New Roman" w:hAnsi="Arial" w:cs="Arial"/>
                <w:sz w:val="16"/>
                <w:szCs w:val="16"/>
                <w:lang w:eastAsia="ru-RU"/>
              </w:rPr>
              <w:br/>
              <w:t>10,16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62</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51</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w:t>
            </w:r>
            <w:r w:rsidRPr="007B70BC">
              <w:rPr>
                <w:rFonts w:ascii="Arial" w:eastAsia="Times New Roman" w:hAnsi="Arial" w:cs="Arial"/>
                <w:sz w:val="16"/>
                <w:szCs w:val="16"/>
                <w:lang w:eastAsia="ru-RU"/>
              </w:rPr>
              <w:br/>
              <w:t>2</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31,41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6,1</w:t>
            </w:r>
          </w:p>
        </w:tc>
      </w:tr>
      <w:tr w:rsidR="007B70BC" w:rsidRPr="007B70BC" w:rsidTr="007B70BC">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192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ФССЦ-01.6.03.04-0091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Линолеум коммерческий гетерогенный: "POLYSTYL CONTRACT" (толщина 2 мм, толщина защитного слоя 0,7 мм, класс 34/43, </w:t>
            </w:r>
            <w:proofErr w:type="spellStart"/>
            <w:r w:rsidRPr="007B70BC">
              <w:rPr>
                <w:rFonts w:ascii="Arial" w:eastAsia="Times New Roman" w:hAnsi="Arial" w:cs="Arial"/>
                <w:sz w:val="18"/>
                <w:szCs w:val="18"/>
                <w:lang w:eastAsia="ru-RU"/>
              </w:rPr>
              <w:t>пож</w:t>
            </w:r>
            <w:proofErr w:type="spellEnd"/>
            <w:r w:rsidRPr="007B70BC">
              <w:rPr>
                <w:rFonts w:ascii="Arial" w:eastAsia="Times New Roman" w:hAnsi="Arial" w:cs="Arial"/>
                <w:sz w:val="18"/>
                <w:szCs w:val="18"/>
                <w:lang w:eastAsia="ru-RU"/>
              </w:rPr>
              <w:t>. безопасность Г1, В2, РП1, Д2, Т2)</w:t>
            </w:r>
            <w:r w:rsidRPr="007B70BC">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19,43</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75,43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1466</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193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ФССЦ-01.7.06.14-0034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Лента полимерная (фторопластовая) для сварки линолеума</w:t>
            </w:r>
            <w:r w:rsidRPr="007B70BC">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0,1321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99,4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Плинтус</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194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ФЕРр57-3-1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Разборка плинтусов: деревянных и из пластмассовых материалов</w:t>
            </w:r>
            <w:r w:rsidRPr="007B70BC">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0,163</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29,41</w:t>
            </w:r>
            <w:r w:rsidRPr="007B70BC">
              <w:rPr>
                <w:rFonts w:ascii="Arial" w:eastAsia="Times New Roman" w:hAnsi="Arial" w:cs="Arial"/>
                <w:sz w:val="16"/>
                <w:szCs w:val="16"/>
                <w:lang w:eastAsia="ru-RU"/>
              </w:rPr>
              <w:br/>
              <w:t>29,41</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3,77</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0,61</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lastRenderedPageBreak/>
              <w:t>195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ФЕР11-01-040-03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Устройство плинтусов поливинилхлоридных: на винтах самонарезающих</w:t>
            </w:r>
            <w:r w:rsidRPr="007B70BC">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0,163</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216,29</w:t>
            </w:r>
            <w:r w:rsidRPr="007B70BC">
              <w:rPr>
                <w:rFonts w:ascii="Arial" w:eastAsia="Times New Roman" w:hAnsi="Arial" w:cs="Arial"/>
                <w:sz w:val="16"/>
                <w:szCs w:val="16"/>
                <w:lang w:eastAsia="ru-RU"/>
              </w:rPr>
              <w:br/>
              <w:t>61,32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2,13</w:t>
            </w:r>
            <w:r w:rsidRPr="007B70BC">
              <w:rPr>
                <w:rFonts w:ascii="Arial" w:eastAsia="Times New Roman" w:hAnsi="Arial" w:cs="Arial"/>
                <w:sz w:val="16"/>
                <w:szCs w:val="16"/>
                <w:lang w:eastAsia="ru-RU"/>
              </w:rPr>
              <w:br/>
              <w:t>0,42</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35</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6,68</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1,09</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196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ФССЦ-11.3.03.06-0001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Плинтус для полов из ПВХ, размер 19x48 мм</w:t>
            </w:r>
            <w:r w:rsidRPr="007B70BC">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16,46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202</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Стены</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197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ФЕРр63-5-1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Снятие обоев: простых и улучшенных</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0,5451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81,12</w:t>
            </w:r>
            <w:r w:rsidRPr="007B70BC">
              <w:rPr>
                <w:rFonts w:ascii="Arial" w:eastAsia="Times New Roman" w:hAnsi="Arial" w:cs="Arial"/>
                <w:sz w:val="16"/>
                <w:szCs w:val="16"/>
                <w:lang w:eastAsia="ru-RU"/>
              </w:rPr>
              <w:br/>
              <w:t>81,12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44</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44</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10,4</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5,67</w:t>
            </w:r>
          </w:p>
        </w:tc>
      </w:tr>
      <w:tr w:rsidR="007B70BC" w:rsidRPr="007B70BC" w:rsidTr="007B70BC">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198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ФЕР15-02-019-03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толщиной до 10 мм: стен</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0,5451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295,41</w:t>
            </w:r>
            <w:r w:rsidRPr="007B70BC">
              <w:rPr>
                <w:rFonts w:ascii="Arial" w:eastAsia="Times New Roman" w:hAnsi="Arial" w:cs="Arial"/>
                <w:sz w:val="16"/>
                <w:szCs w:val="16"/>
                <w:lang w:eastAsia="ru-RU"/>
              </w:rPr>
              <w:br/>
              <w:t>277,14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17,03</w:t>
            </w:r>
            <w:r w:rsidRPr="007B70BC">
              <w:rPr>
                <w:rFonts w:ascii="Arial" w:eastAsia="Times New Roman" w:hAnsi="Arial" w:cs="Arial"/>
                <w:sz w:val="16"/>
                <w:szCs w:val="16"/>
                <w:lang w:eastAsia="ru-RU"/>
              </w:rPr>
              <w:br/>
              <w:t>10,08</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161</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151</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w:t>
            </w:r>
            <w:r w:rsidRPr="007B70BC">
              <w:rPr>
                <w:rFonts w:ascii="Arial" w:eastAsia="Times New Roman" w:hAnsi="Arial" w:cs="Arial"/>
                <w:sz w:val="16"/>
                <w:szCs w:val="16"/>
                <w:lang w:eastAsia="ru-RU"/>
              </w:rPr>
              <w:br/>
              <w:t>5</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32,49</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17,71</w:t>
            </w:r>
          </w:p>
        </w:tc>
      </w:tr>
      <w:tr w:rsidR="007B70BC" w:rsidRPr="007B70BC" w:rsidTr="007B70BC">
        <w:trPr>
          <w:trHeight w:val="1368"/>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199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ФЕР15-02-019-07</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15-02-019-03</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-2,7255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28,24</w:t>
            </w:r>
            <w:r w:rsidRPr="007B70BC">
              <w:rPr>
                <w:rFonts w:ascii="Arial" w:eastAsia="Times New Roman" w:hAnsi="Arial" w:cs="Arial"/>
                <w:sz w:val="16"/>
                <w:szCs w:val="16"/>
                <w:lang w:eastAsia="ru-RU"/>
              </w:rPr>
              <w:br/>
              <w:t>26,44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1,68</w:t>
            </w:r>
            <w:r w:rsidRPr="007B70BC">
              <w:rPr>
                <w:rFonts w:ascii="Arial" w:eastAsia="Times New Roman" w:hAnsi="Arial" w:cs="Arial"/>
                <w:sz w:val="16"/>
                <w:szCs w:val="16"/>
                <w:lang w:eastAsia="ru-RU"/>
              </w:rPr>
              <w:br/>
              <w:t>0,99</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-77</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-72</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w:t>
            </w:r>
            <w:r w:rsidRPr="007B70BC">
              <w:rPr>
                <w:rFonts w:ascii="Arial" w:eastAsia="Times New Roman" w:hAnsi="Arial" w:cs="Arial"/>
                <w:sz w:val="16"/>
                <w:szCs w:val="16"/>
                <w:lang w:eastAsia="ru-RU"/>
              </w:rPr>
              <w:br/>
              <w:t>-3</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-8,45</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200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ФССЦ-04.3.02.09-0501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Смеси сухие строительные, кладочные, известково-цементные, М100 (B7,5)</w:t>
            </w:r>
            <w:r w:rsidRPr="007B70BC">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231,6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0,57</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132</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201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ФЕР15-04-006-03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Покрытие поверхностей грунтовкой глубокого проникновения: за 1 раз стен</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0,5451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45,88</w:t>
            </w:r>
            <w:r w:rsidRPr="007B70BC">
              <w:rPr>
                <w:rFonts w:ascii="Arial" w:eastAsia="Times New Roman" w:hAnsi="Arial" w:cs="Arial"/>
                <w:sz w:val="16"/>
                <w:szCs w:val="16"/>
                <w:lang w:eastAsia="ru-RU"/>
              </w:rPr>
              <w:br/>
              <w:t>44,73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0,97</w:t>
            </w:r>
            <w:r w:rsidRPr="007B70BC">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25</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24</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4,65</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2,53</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202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ФССЦ-14.3.01.02-0103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Грунтовка </w:t>
            </w:r>
            <w:proofErr w:type="spellStart"/>
            <w:r w:rsidRPr="007B70BC">
              <w:rPr>
                <w:rFonts w:ascii="Arial" w:eastAsia="Times New Roman" w:hAnsi="Arial" w:cs="Arial"/>
                <w:sz w:val="18"/>
                <w:szCs w:val="18"/>
                <w:lang w:eastAsia="ru-RU"/>
              </w:rPr>
              <w:t>воднодисперсионная</w:t>
            </w:r>
            <w:proofErr w:type="spellEnd"/>
            <w:r w:rsidRPr="007B70BC">
              <w:rPr>
                <w:rFonts w:ascii="Arial" w:eastAsia="Times New Roman" w:hAnsi="Arial" w:cs="Arial"/>
                <w:sz w:val="18"/>
                <w:szCs w:val="18"/>
                <w:lang w:eastAsia="ru-RU"/>
              </w:rPr>
              <w:t xml:space="preserve"> CERESIT CT 17</w:t>
            </w:r>
            <w:r w:rsidRPr="007B70BC">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5,6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51</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203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ФЕР15-04-044-01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proofErr w:type="spellStart"/>
            <w:r w:rsidRPr="007B70BC">
              <w:rPr>
                <w:rFonts w:ascii="Arial" w:eastAsia="Times New Roman" w:hAnsi="Arial" w:cs="Arial"/>
                <w:sz w:val="18"/>
                <w:szCs w:val="18"/>
                <w:lang w:eastAsia="ru-RU"/>
              </w:rPr>
              <w:t>Гидрофобизация</w:t>
            </w:r>
            <w:proofErr w:type="spellEnd"/>
            <w:r w:rsidRPr="007B70BC">
              <w:rPr>
                <w:rFonts w:ascii="Arial" w:eastAsia="Times New Roman" w:hAnsi="Arial" w:cs="Arial"/>
                <w:sz w:val="18"/>
                <w:szCs w:val="18"/>
                <w:lang w:eastAsia="ru-RU"/>
              </w:rPr>
              <w:t xml:space="preserve"> поверхности внутренней штукатурки стен: вручную</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0,5451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102,22</w:t>
            </w:r>
            <w:r w:rsidRPr="007B70BC">
              <w:rPr>
                <w:rFonts w:ascii="Arial" w:eastAsia="Times New Roman" w:hAnsi="Arial" w:cs="Arial"/>
                <w:sz w:val="16"/>
                <w:szCs w:val="16"/>
                <w:lang w:eastAsia="ru-RU"/>
              </w:rPr>
              <w:br/>
              <w:t>100,91</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1,31</w:t>
            </w:r>
            <w:r w:rsidRPr="007B70BC">
              <w:rPr>
                <w:rFonts w:ascii="Arial" w:eastAsia="Times New Roman" w:hAnsi="Arial" w:cs="Arial"/>
                <w:sz w:val="16"/>
                <w:szCs w:val="16"/>
                <w:lang w:eastAsia="ru-RU"/>
              </w:rPr>
              <w:br/>
              <w:t>0,23</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56</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55</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9,61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5,24</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204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ФССЦ-14.2.06.03-0511</w:t>
            </w:r>
            <w:r w:rsidRPr="007B70BC">
              <w:rPr>
                <w:rFonts w:ascii="Arial" w:eastAsia="Times New Roman" w:hAnsi="Arial" w:cs="Arial"/>
                <w:i/>
                <w:iCs/>
                <w:sz w:val="18"/>
                <w:szCs w:val="18"/>
                <w:lang w:eastAsia="ru-RU"/>
              </w:rPr>
              <w:br/>
              <w:t>применит.</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Жидкость </w:t>
            </w:r>
            <w:proofErr w:type="spellStart"/>
            <w:r w:rsidRPr="007B70BC">
              <w:rPr>
                <w:rFonts w:ascii="Arial" w:eastAsia="Times New Roman" w:hAnsi="Arial" w:cs="Arial"/>
                <w:sz w:val="18"/>
                <w:szCs w:val="18"/>
                <w:lang w:eastAsia="ru-RU"/>
              </w:rPr>
              <w:t>гидрофобизирующая</w:t>
            </w:r>
            <w:proofErr w:type="spellEnd"/>
            <w:r w:rsidRPr="007B70BC">
              <w:rPr>
                <w:rFonts w:ascii="Arial" w:eastAsia="Times New Roman" w:hAnsi="Arial" w:cs="Arial"/>
                <w:sz w:val="18"/>
                <w:szCs w:val="18"/>
                <w:lang w:eastAsia="ru-RU"/>
              </w:rPr>
              <w:t xml:space="preserve"> SYNTIROL (расход 1 кг на 6 м2)</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0,009085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79476,72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722</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205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ФЕР10-01-089-01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proofErr w:type="spellStart"/>
            <w:r w:rsidRPr="007B70BC">
              <w:rPr>
                <w:rFonts w:ascii="Arial" w:eastAsia="Times New Roman" w:hAnsi="Arial" w:cs="Arial"/>
                <w:sz w:val="18"/>
                <w:szCs w:val="18"/>
                <w:lang w:eastAsia="ru-RU"/>
              </w:rPr>
              <w:t>Антисептирование</w:t>
            </w:r>
            <w:proofErr w:type="spellEnd"/>
            <w:r w:rsidRPr="007B70BC">
              <w:rPr>
                <w:rFonts w:ascii="Arial" w:eastAsia="Times New Roman" w:hAnsi="Arial" w:cs="Arial"/>
                <w:sz w:val="18"/>
                <w:szCs w:val="18"/>
                <w:lang w:eastAsia="ru-RU"/>
              </w:rPr>
              <w:t xml:space="preserve"> водными растворами: стен</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0,5451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292</w:t>
            </w:r>
            <w:r w:rsidRPr="007B70BC">
              <w:rPr>
                <w:rFonts w:ascii="Arial" w:eastAsia="Times New Roman" w:hAnsi="Arial" w:cs="Arial"/>
                <w:sz w:val="16"/>
                <w:szCs w:val="16"/>
                <w:lang w:eastAsia="ru-RU"/>
              </w:rPr>
              <w:br/>
              <w:t>50,17</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12,07</w:t>
            </w:r>
            <w:r w:rsidRPr="007B70BC">
              <w:rPr>
                <w:rFonts w:ascii="Arial" w:eastAsia="Times New Roman" w:hAnsi="Arial" w:cs="Arial"/>
                <w:sz w:val="16"/>
                <w:szCs w:val="16"/>
                <w:lang w:eastAsia="ru-RU"/>
              </w:rPr>
              <w:br/>
              <w:t>1,11</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159</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27</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w:t>
            </w:r>
            <w:r w:rsidRPr="007B70BC">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5,74</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3,13</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206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ФССЦ-01.3.05.23-0129</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Натрий фтористый технический, марка А, сорт I</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-0,0065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19100</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-124</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207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ФССЦ-14.2.06.01-0108</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Антисептик водный </w:t>
            </w:r>
            <w:proofErr w:type="spellStart"/>
            <w:r w:rsidRPr="007B70BC">
              <w:rPr>
                <w:rFonts w:ascii="Arial" w:eastAsia="Times New Roman" w:hAnsi="Arial" w:cs="Arial"/>
                <w:sz w:val="18"/>
                <w:szCs w:val="18"/>
                <w:lang w:eastAsia="ru-RU"/>
              </w:rPr>
              <w:t>Антиплесень</w:t>
            </w:r>
            <w:proofErr w:type="spellEnd"/>
            <w:r w:rsidRPr="007B70BC">
              <w:rPr>
                <w:rFonts w:ascii="Arial" w:eastAsia="Times New Roman" w:hAnsi="Arial" w:cs="Arial"/>
                <w:sz w:val="18"/>
                <w:szCs w:val="18"/>
                <w:lang w:eastAsia="ru-RU"/>
              </w:rPr>
              <w:t xml:space="preserve"> </w:t>
            </w:r>
            <w:proofErr w:type="spellStart"/>
            <w:r w:rsidRPr="007B70BC">
              <w:rPr>
                <w:rFonts w:ascii="Arial" w:eastAsia="Times New Roman" w:hAnsi="Arial" w:cs="Arial"/>
                <w:sz w:val="18"/>
                <w:szCs w:val="18"/>
                <w:lang w:eastAsia="ru-RU"/>
              </w:rPr>
              <w:t>Лакра</w:t>
            </w:r>
            <w:proofErr w:type="spellEnd"/>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0,008177</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32581,29</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266</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lastRenderedPageBreak/>
              <w:t>208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ФЕР15-06-001-01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Оклейка обоями стен по монолитной штукатурке и бетону: простыми и средней плотности</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0,5451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390,37</w:t>
            </w:r>
            <w:r w:rsidRPr="007B70BC">
              <w:rPr>
                <w:rFonts w:ascii="Arial" w:eastAsia="Times New Roman" w:hAnsi="Arial" w:cs="Arial"/>
                <w:sz w:val="16"/>
                <w:szCs w:val="16"/>
                <w:lang w:eastAsia="ru-RU"/>
              </w:rPr>
              <w:br/>
              <w:t>268,46</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0,97</w:t>
            </w:r>
            <w:r w:rsidRPr="007B70BC">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213</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146</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30,3</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16,52</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209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ФССЦ-01.6.02.01-0013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Обои </w:t>
            </w:r>
            <w:proofErr w:type="spellStart"/>
            <w:r w:rsidRPr="007B70BC">
              <w:rPr>
                <w:rFonts w:ascii="Arial" w:eastAsia="Times New Roman" w:hAnsi="Arial" w:cs="Arial"/>
                <w:sz w:val="18"/>
                <w:szCs w:val="18"/>
                <w:lang w:eastAsia="ru-RU"/>
              </w:rPr>
              <w:t>флизелиновые</w:t>
            </w:r>
            <w:proofErr w:type="spellEnd"/>
            <w:r w:rsidRPr="007B70BC">
              <w:rPr>
                <w:rFonts w:ascii="Arial" w:eastAsia="Times New Roman" w:hAnsi="Arial" w:cs="Arial"/>
                <w:sz w:val="18"/>
                <w:szCs w:val="18"/>
                <w:lang w:eastAsia="ru-RU"/>
              </w:rPr>
              <w:br/>
              <w:t>(10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6,16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152,6</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940</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Потолок</w:t>
            </w:r>
          </w:p>
        </w:tc>
      </w:tr>
      <w:tr w:rsidR="007B70BC" w:rsidRPr="007B70BC" w:rsidTr="007B70BC">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210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ФЕРр62-17-4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более 35%</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0,1943</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518,61</w:t>
            </w:r>
            <w:r w:rsidRPr="007B70BC">
              <w:rPr>
                <w:rFonts w:ascii="Arial" w:eastAsia="Times New Roman" w:hAnsi="Arial" w:cs="Arial"/>
                <w:sz w:val="16"/>
                <w:szCs w:val="16"/>
                <w:lang w:eastAsia="ru-RU"/>
              </w:rPr>
              <w:br/>
              <w:t>291,86</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7,07</w:t>
            </w:r>
            <w:r w:rsidRPr="007B70BC">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101</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57</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33,78</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6,56</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211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ФССЦ-14.3.02.01-0381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Краска водно-дисперсионная, </w:t>
            </w:r>
            <w:proofErr w:type="spellStart"/>
            <w:r w:rsidRPr="007B70BC">
              <w:rPr>
                <w:rFonts w:ascii="Arial" w:eastAsia="Times New Roman" w:hAnsi="Arial" w:cs="Arial"/>
                <w:sz w:val="18"/>
                <w:szCs w:val="18"/>
                <w:lang w:eastAsia="ru-RU"/>
              </w:rPr>
              <w:t>акрилатная</w:t>
            </w:r>
            <w:proofErr w:type="spellEnd"/>
            <w:r w:rsidRPr="007B70BC">
              <w:rPr>
                <w:rFonts w:ascii="Arial" w:eastAsia="Times New Roman" w:hAnsi="Arial" w:cs="Arial"/>
                <w:sz w:val="18"/>
                <w:szCs w:val="18"/>
                <w:lang w:eastAsia="ru-RU"/>
              </w:rPr>
              <w:t xml:space="preserve"> ВД-АК-201, интерьерная</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0,0138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12450,65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172</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212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ФЕР15-06-001-07</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Оклейка обоями потолков</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0,1943</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178,81</w:t>
            </w:r>
            <w:r w:rsidRPr="007B70BC">
              <w:rPr>
                <w:rFonts w:ascii="Arial" w:eastAsia="Times New Roman" w:hAnsi="Arial" w:cs="Arial"/>
                <w:sz w:val="16"/>
                <w:szCs w:val="16"/>
                <w:lang w:eastAsia="ru-RU"/>
              </w:rPr>
              <w:br/>
              <w:t>141,41</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0,97</w:t>
            </w:r>
            <w:r w:rsidRPr="007B70BC">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35</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27</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14,7</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2,86</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213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ФССЦ-12.1.02.05-0112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Стеклохолст</w:t>
            </w:r>
            <w:r w:rsidRPr="007B70BC">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21,96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25,68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564</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Светильники</w:t>
            </w:r>
          </w:p>
        </w:tc>
      </w:tr>
      <w:tr w:rsidR="007B70BC" w:rsidRPr="007B70BC" w:rsidTr="007B70BC">
        <w:trPr>
          <w:trHeight w:val="468"/>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214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ФЕРр67-8-1</w:t>
            </w:r>
            <w:r w:rsidRPr="007B70BC">
              <w:rPr>
                <w:rFonts w:ascii="Arial" w:eastAsia="Times New Roman" w:hAnsi="Arial" w:cs="Arial"/>
                <w:i/>
                <w:iCs/>
                <w:sz w:val="18"/>
                <w:szCs w:val="18"/>
                <w:lang w:eastAsia="ru-RU"/>
              </w:rPr>
              <w:br/>
              <w:t>применительно</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Смена светильников: с лампами накаливания</w:t>
            </w:r>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858,08</w:t>
            </w:r>
            <w:r w:rsidRPr="007B70BC">
              <w:rPr>
                <w:rFonts w:ascii="Arial" w:eastAsia="Times New Roman" w:hAnsi="Arial" w:cs="Arial"/>
                <w:sz w:val="16"/>
                <w:szCs w:val="16"/>
                <w:lang w:eastAsia="ru-RU"/>
              </w:rPr>
              <w:br/>
              <w:t>857,14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0,94</w:t>
            </w:r>
            <w:r w:rsidRPr="007B70BC">
              <w:rPr>
                <w:rFonts w:ascii="Arial" w:eastAsia="Times New Roman" w:hAnsi="Arial" w:cs="Arial"/>
                <w:sz w:val="16"/>
                <w:szCs w:val="16"/>
                <w:lang w:eastAsia="ru-RU"/>
              </w:rPr>
              <w:br/>
              <w:t>0,41</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89,1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0,89</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215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ФССЦ-20.3.03.07-0094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Светильник потолочный GM: A40-16-31-CM-54-L00-V с декоративной накладкой (595*595 мм)</w:t>
            </w:r>
            <w:r w:rsidRPr="007B70BC">
              <w:rPr>
                <w:rFonts w:ascii="Arial" w:eastAsia="Times New Roman" w:hAnsi="Arial" w:cs="Arial"/>
                <w:sz w:val="18"/>
                <w:szCs w:val="18"/>
                <w:lang w:eastAsia="ru-RU"/>
              </w:rPr>
              <w:br/>
              <w:t>(</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766,88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767</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Окраска радиаторов</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216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ФЕРр62-33-2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2 раза</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700,73</w:t>
            </w:r>
            <w:r w:rsidRPr="007B70BC">
              <w:rPr>
                <w:rFonts w:ascii="Arial" w:eastAsia="Times New Roman" w:hAnsi="Arial" w:cs="Arial"/>
                <w:sz w:val="16"/>
                <w:szCs w:val="16"/>
                <w:lang w:eastAsia="ru-RU"/>
              </w:rPr>
              <w:br/>
              <w:t>554,12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0,66</w:t>
            </w:r>
            <w:r w:rsidRPr="007B70BC">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63,4</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1,27</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217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ФССЦ-14.4.02.04-0112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Краска для внутренних работ МА-025</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0,0003</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12531,7</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Двери</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218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ФЕРр62-10-6</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Улучшенная масляная окраска ранее окрашенных дверей: за два раза с расчисткой старой краски более 35%</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1282,03</w:t>
            </w:r>
            <w:r w:rsidRPr="007B70BC">
              <w:rPr>
                <w:rFonts w:ascii="Arial" w:eastAsia="Times New Roman" w:hAnsi="Arial" w:cs="Arial"/>
                <w:sz w:val="16"/>
                <w:szCs w:val="16"/>
                <w:lang w:eastAsia="ru-RU"/>
              </w:rPr>
              <w:br/>
              <w:t>827,37</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7,07</w:t>
            </w:r>
            <w:r w:rsidRPr="007B70BC">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26</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95,76</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1,92</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219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ФССЦ-14.4.02.04-0119</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Краска для внутренних работ МА-025</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0,0005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11752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lastRenderedPageBreak/>
              <w:t>Розетки</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220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ФЕРр67-9-2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Смена: розеток</w:t>
            </w:r>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218,59</w:t>
            </w:r>
            <w:r w:rsidRPr="007B70BC">
              <w:rPr>
                <w:rFonts w:ascii="Arial" w:eastAsia="Times New Roman" w:hAnsi="Arial" w:cs="Arial"/>
                <w:sz w:val="16"/>
                <w:szCs w:val="16"/>
                <w:lang w:eastAsia="ru-RU"/>
              </w:rPr>
              <w:br/>
              <w:t>218,59</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24,1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0,48</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221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ФССЦ-20.4.03.05-0002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Розетка открытой проводки </w:t>
            </w:r>
            <w:proofErr w:type="spellStart"/>
            <w:r w:rsidRPr="007B70BC">
              <w:rPr>
                <w:rFonts w:ascii="Arial" w:eastAsia="Times New Roman" w:hAnsi="Arial" w:cs="Arial"/>
                <w:sz w:val="18"/>
                <w:szCs w:val="18"/>
                <w:lang w:eastAsia="ru-RU"/>
              </w:rPr>
              <w:t>двухгнездная</w:t>
            </w:r>
            <w:proofErr w:type="spellEnd"/>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702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Выключатели</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222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ФЕРр67-9-1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Смена: выключателей</w:t>
            </w:r>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218,59</w:t>
            </w:r>
            <w:r w:rsidRPr="007B70BC">
              <w:rPr>
                <w:rFonts w:ascii="Arial" w:eastAsia="Times New Roman" w:hAnsi="Arial" w:cs="Arial"/>
                <w:sz w:val="16"/>
                <w:szCs w:val="16"/>
                <w:lang w:eastAsia="ru-RU"/>
              </w:rPr>
              <w:br/>
              <w:t>218,59</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24,1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0,24</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223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ФССЦ-20.4.01.02-0001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Выключатель двухклавишный для скрытой проводки</w:t>
            </w:r>
            <w:r w:rsidRPr="007B70BC">
              <w:rPr>
                <w:rFonts w:ascii="Arial" w:eastAsia="Times New Roman" w:hAnsi="Arial" w:cs="Arial"/>
                <w:sz w:val="18"/>
                <w:szCs w:val="18"/>
                <w:lang w:eastAsia="ru-RU"/>
              </w:rPr>
              <w:br/>
              <w:t xml:space="preserve">(10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88,8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КОМНАТА 313</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Стены</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224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ФЕРр63-5-1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Снятие обоев: простых и улучшенных</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0,0581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81,12</w:t>
            </w:r>
            <w:r w:rsidRPr="007B70BC">
              <w:rPr>
                <w:rFonts w:ascii="Arial" w:eastAsia="Times New Roman" w:hAnsi="Arial" w:cs="Arial"/>
                <w:sz w:val="16"/>
                <w:szCs w:val="16"/>
                <w:lang w:eastAsia="ru-RU"/>
              </w:rPr>
              <w:br/>
              <w:t>81,12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10,4</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0,6</w:t>
            </w:r>
          </w:p>
        </w:tc>
      </w:tr>
      <w:tr w:rsidR="007B70BC" w:rsidRPr="007B70BC" w:rsidTr="007B70BC">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225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ФЕР15-02-019-03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толщиной до 10 мм: стен</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0,0581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295,41</w:t>
            </w:r>
            <w:r w:rsidRPr="007B70BC">
              <w:rPr>
                <w:rFonts w:ascii="Arial" w:eastAsia="Times New Roman" w:hAnsi="Arial" w:cs="Arial"/>
                <w:sz w:val="16"/>
                <w:szCs w:val="16"/>
                <w:lang w:eastAsia="ru-RU"/>
              </w:rPr>
              <w:br/>
              <w:t>277,14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17,03</w:t>
            </w:r>
            <w:r w:rsidRPr="007B70BC">
              <w:rPr>
                <w:rFonts w:ascii="Arial" w:eastAsia="Times New Roman" w:hAnsi="Arial" w:cs="Arial"/>
                <w:sz w:val="16"/>
                <w:szCs w:val="16"/>
                <w:lang w:eastAsia="ru-RU"/>
              </w:rPr>
              <w:br/>
              <w:t>10,08</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w:t>
            </w:r>
            <w:r w:rsidRPr="007B70BC">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32,49</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1,89</w:t>
            </w:r>
          </w:p>
        </w:tc>
      </w:tr>
      <w:tr w:rsidR="007B70BC" w:rsidRPr="007B70BC" w:rsidTr="007B70BC">
        <w:trPr>
          <w:trHeight w:val="1368"/>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226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ФЕР15-02-019-07</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15-02-019-03</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-0,2905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28,24</w:t>
            </w:r>
            <w:r w:rsidRPr="007B70BC">
              <w:rPr>
                <w:rFonts w:ascii="Arial" w:eastAsia="Times New Roman" w:hAnsi="Arial" w:cs="Arial"/>
                <w:sz w:val="16"/>
                <w:szCs w:val="16"/>
                <w:lang w:eastAsia="ru-RU"/>
              </w:rPr>
              <w:br/>
              <w:t>26,44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1,68</w:t>
            </w:r>
            <w:r w:rsidRPr="007B70BC">
              <w:rPr>
                <w:rFonts w:ascii="Arial" w:eastAsia="Times New Roman" w:hAnsi="Arial" w:cs="Arial"/>
                <w:sz w:val="16"/>
                <w:szCs w:val="16"/>
                <w:lang w:eastAsia="ru-RU"/>
              </w:rPr>
              <w:br/>
              <w:t>0,99</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-0,9</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227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ФССЦ-04.3.02.09-0501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Смеси сухие строительные, кладочные, известково-цементные, М100 (B7,5)</w:t>
            </w:r>
            <w:r w:rsidRPr="007B70BC">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24,7</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0,57</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228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ФЕР15-04-006-03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Покрытие поверхностей грунтовкой глубокого проникновения: за 1 раз стен</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0,0581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45,88</w:t>
            </w:r>
            <w:r w:rsidRPr="007B70BC">
              <w:rPr>
                <w:rFonts w:ascii="Arial" w:eastAsia="Times New Roman" w:hAnsi="Arial" w:cs="Arial"/>
                <w:sz w:val="16"/>
                <w:szCs w:val="16"/>
                <w:lang w:eastAsia="ru-RU"/>
              </w:rPr>
              <w:br/>
              <w:t>44,73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0,97</w:t>
            </w:r>
            <w:r w:rsidRPr="007B70BC">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4,65</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0,27</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229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ФССЦ-14.3.01.02-0103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Грунтовка </w:t>
            </w:r>
            <w:proofErr w:type="spellStart"/>
            <w:r w:rsidRPr="007B70BC">
              <w:rPr>
                <w:rFonts w:ascii="Arial" w:eastAsia="Times New Roman" w:hAnsi="Arial" w:cs="Arial"/>
                <w:sz w:val="18"/>
                <w:szCs w:val="18"/>
                <w:lang w:eastAsia="ru-RU"/>
              </w:rPr>
              <w:t>воднодисперсионная</w:t>
            </w:r>
            <w:proofErr w:type="spellEnd"/>
            <w:r w:rsidRPr="007B70BC">
              <w:rPr>
                <w:rFonts w:ascii="Arial" w:eastAsia="Times New Roman" w:hAnsi="Arial" w:cs="Arial"/>
                <w:sz w:val="18"/>
                <w:szCs w:val="18"/>
                <w:lang w:eastAsia="ru-RU"/>
              </w:rPr>
              <w:t xml:space="preserve"> CERESIT CT 17</w:t>
            </w:r>
            <w:r w:rsidRPr="007B70BC">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230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ФЕР15-04-044-01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proofErr w:type="spellStart"/>
            <w:r w:rsidRPr="007B70BC">
              <w:rPr>
                <w:rFonts w:ascii="Arial" w:eastAsia="Times New Roman" w:hAnsi="Arial" w:cs="Arial"/>
                <w:sz w:val="18"/>
                <w:szCs w:val="18"/>
                <w:lang w:eastAsia="ru-RU"/>
              </w:rPr>
              <w:t>Гидрофобизация</w:t>
            </w:r>
            <w:proofErr w:type="spellEnd"/>
            <w:r w:rsidRPr="007B70BC">
              <w:rPr>
                <w:rFonts w:ascii="Arial" w:eastAsia="Times New Roman" w:hAnsi="Arial" w:cs="Arial"/>
                <w:sz w:val="18"/>
                <w:szCs w:val="18"/>
                <w:lang w:eastAsia="ru-RU"/>
              </w:rPr>
              <w:t xml:space="preserve"> поверхности внутренней штукатурки стен: вручную</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0,0581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102,22</w:t>
            </w:r>
            <w:r w:rsidRPr="007B70BC">
              <w:rPr>
                <w:rFonts w:ascii="Arial" w:eastAsia="Times New Roman" w:hAnsi="Arial" w:cs="Arial"/>
                <w:sz w:val="16"/>
                <w:szCs w:val="16"/>
                <w:lang w:eastAsia="ru-RU"/>
              </w:rPr>
              <w:br/>
              <w:t>100,91</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1,31</w:t>
            </w:r>
            <w:r w:rsidRPr="007B70BC">
              <w:rPr>
                <w:rFonts w:ascii="Arial" w:eastAsia="Times New Roman" w:hAnsi="Arial" w:cs="Arial"/>
                <w:sz w:val="16"/>
                <w:szCs w:val="16"/>
                <w:lang w:eastAsia="ru-RU"/>
              </w:rPr>
              <w:br/>
              <w:t>0,23</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9,61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0,56</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lastRenderedPageBreak/>
              <w:t>231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ФССЦ-14.2.06.03-0511</w:t>
            </w:r>
            <w:r w:rsidRPr="007B70BC">
              <w:rPr>
                <w:rFonts w:ascii="Arial" w:eastAsia="Times New Roman" w:hAnsi="Arial" w:cs="Arial"/>
                <w:i/>
                <w:iCs/>
                <w:sz w:val="18"/>
                <w:szCs w:val="18"/>
                <w:lang w:eastAsia="ru-RU"/>
              </w:rPr>
              <w:br/>
              <w:t>применит.</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Жидкость </w:t>
            </w:r>
            <w:proofErr w:type="spellStart"/>
            <w:r w:rsidRPr="007B70BC">
              <w:rPr>
                <w:rFonts w:ascii="Arial" w:eastAsia="Times New Roman" w:hAnsi="Arial" w:cs="Arial"/>
                <w:sz w:val="18"/>
                <w:szCs w:val="18"/>
                <w:lang w:eastAsia="ru-RU"/>
              </w:rPr>
              <w:t>гидрофобизирующая</w:t>
            </w:r>
            <w:proofErr w:type="spellEnd"/>
            <w:r w:rsidRPr="007B70BC">
              <w:rPr>
                <w:rFonts w:ascii="Arial" w:eastAsia="Times New Roman" w:hAnsi="Arial" w:cs="Arial"/>
                <w:sz w:val="18"/>
                <w:szCs w:val="18"/>
                <w:lang w:eastAsia="ru-RU"/>
              </w:rPr>
              <w:t xml:space="preserve"> SYNTIROL (расход 1 кг на 6 м2)</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0,000968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79476,72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77</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232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ФЕР10-01-089-01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proofErr w:type="spellStart"/>
            <w:r w:rsidRPr="007B70BC">
              <w:rPr>
                <w:rFonts w:ascii="Arial" w:eastAsia="Times New Roman" w:hAnsi="Arial" w:cs="Arial"/>
                <w:sz w:val="18"/>
                <w:szCs w:val="18"/>
                <w:lang w:eastAsia="ru-RU"/>
              </w:rPr>
              <w:t>Антисептирование</w:t>
            </w:r>
            <w:proofErr w:type="spellEnd"/>
            <w:r w:rsidRPr="007B70BC">
              <w:rPr>
                <w:rFonts w:ascii="Arial" w:eastAsia="Times New Roman" w:hAnsi="Arial" w:cs="Arial"/>
                <w:sz w:val="18"/>
                <w:szCs w:val="18"/>
                <w:lang w:eastAsia="ru-RU"/>
              </w:rPr>
              <w:t xml:space="preserve"> водными растворами: стен</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0,0581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292</w:t>
            </w:r>
            <w:r w:rsidRPr="007B70BC">
              <w:rPr>
                <w:rFonts w:ascii="Arial" w:eastAsia="Times New Roman" w:hAnsi="Arial" w:cs="Arial"/>
                <w:sz w:val="16"/>
                <w:szCs w:val="16"/>
                <w:lang w:eastAsia="ru-RU"/>
              </w:rPr>
              <w:br/>
              <w:t>50,17</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12,07</w:t>
            </w:r>
            <w:r w:rsidRPr="007B70BC">
              <w:rPr>
                <w:rFonts w:ascii="Arial" w:eastAsia="Times New Roman" w:hAnsi="Arial" w:cs="Arial"/>
                <w:sz w:val="16"/>
                <w:szCs w:val="16"/>
                <w:lang w:eastAsia="ru-RU"/>
              </w:rPr>
              <w:br/>
              <w:t>1,11</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5,74</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0,33</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233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ФССЦ-01.3.05.23-0129</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Натрий фтористый технический, марка А, сорт I</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-0,0007</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19100</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234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ФССЦ-14.2.06.01-0108</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Антисептик водный </w:t>
            </w:r>
            <w:proofErr w:type="spellStart"/>
            <w:r w:rsidRPr="007B70BC">
              <w:rPr>
                <w:rFonts w:ascii="Arial" w:eastAsia="Times New Roman" w:hAnsi="Arial" w:cs="Arial"/>
                <w:sz w:val="18"/>
                <w:szCs w:val="18"/>
                <w:lang w:eastAsia="ru-RU"/>
              </w:rPr>
              <w:t>Антиплесень</w:t>
            </w:r>
            <w:proofErr w:type="spellEnd"/>
            <w:r w:rsidRPr="007B70BC">
              <w:rPr>
                <w:rFonts w:ascii="Arial" w:eastAsia="Times New Roman" w:hAnsi="Arial" w:cs="Arial"/>
                <w:sz w:val="18"/>
                <w:szCs w:val="18"/>
                <w:lang w:eastAsia="ru-RU"/>
              </w:rPr>
              <w:t xml:space="preserve"> </w:t>
            </w:r>
            <w:proofErr w:type="spellStart"/>
            <w:r w:rsidRPr="007B70BC">
              <w:rPr>
                <w:rFonts w:ascii="Arial" w:eastAsia="Times New Roman" w:hAnsi="Arial" w:cs="Arial"/>
                <w:sz w:val="18"/>
                <w:szCs w:val="18"/>
                <w:lang w:eastAsia="ru-RU"/>
              </w:rPr>
              <w:t>Лакра</w:t>
            </w:r>
            <w:proofErr w:type="spellEnd"/>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0,000872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32581,29</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28</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235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ФЕР15-06-001-01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Оклейка обоями стен по монолитной штукатурке и бетону: простыми и средней плотности</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0,0581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390,37</w:t>
            </w:r>
            <w:r w:rsidRPr="007B70BC">
              <w:rPr>
                <w:rFonts w:ascii="Arial" w:eastAsia="Times New Roman" w:hAnsi="Arial" w:cs="Arial"/>
                <w:sz w:val="16"/>
                <w:szCs w:val="16"/>
                <w:lang w:eastAsia="ru-RU"/>
              </w:rPr>
              <w:br/>
              <w:t>268,46</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0,97</w:t>
            </w:r>
            <w:r w:rsidRPr="007B70BC">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23</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30,3</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1,76</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236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ФССЦ-01.6.02.01-0013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Обои </w:t>
            </w:r>
            <w:proofErr w:type="spellStart"/>
            <w:r w:rsidRPr="007B70BC">
              <w:rPr>
                <w:rFonts w:ascii="Arial" w:eastAsia="Times New Roman" w:hAnsi="Arial" w:cs="Arial"/>
                <w:sz w:val="18"/>
                <w:szCs w:val="18"/>
                <w:lang w:eastAsia="ru-RU"/>
              </w:rPr>
              <w:t>флизелиновые</w:t>
            </w:r>
            <w:proofErr w:type="spellEnd"/>
            <w:r w:rsidRPr="007B70BC">
              <w:rPr>
                <w:rFonts w:ascii="Arial" w:eastAsia="Times New Roman" w:hAnsi="Arial" w:cs="Arial"/>
                <w:sz w:val="18"/>
                <w:szCs w:val="18"/>
                <w:lang w:eastAsia="ru-RU"/>
              </w:rPr>
              <w:br/>
              <w:t>(10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0,657</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152,6</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100</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Потолок</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237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ФЕР15-04-044-01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proofErr w:type="spellStart"/>
            <w:r w:rsidRPr="007B70BC">
              <w:rPr>
                <w:rFonts w:ascii="Arial" w:eastAsia="Times New Roman" w:hAnsi="Arial" w:cs="Arial"/>
                <w:sz w:val="18"/>
                <w:szCs w:val="18"/>
                <w:lang w:eastAsia="ru-RU"/>
              </w:rPr>
              <w:t>Гидрофобизация</w:t>
            </w:r>
            <w:proofErr w:type="spellEnd"/>
            <w:r w:rsidRPr="007B70BC">
              <w:rPr>
                <w:rFonts w:ascii="Arial" w:eastAsia="Times New Roman" w:hAnsi="Arial" w:cs="Arial"/>
                <w:sz w:val="18"/>
                <w:szCs w:val="18"/>
                <w:lang w:eastAsia="ru-RU"/>
              </w:rPr>
              <w:t xml:space="preserve"> поверхности потолка: вручную</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0,174</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102,22</w:t>
            </w:r>
            <w:r w:rsidRPr="007B70BC">
              <w:rPr>
                <w:rFonts w:ascii="Arial" w:eastAsia="Times New Roman" w:hAnsi="Arial" w:cs="Arial"/>
                <w:sz w:val="16"/>
                <w:szCs w:val="16"/>
                <w:lang w:eastAsia="ru-RU"/>
              </w:rPr>
              <w:br/>
              <w:t>100,91</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1,31</w:t>
            </w:r>
            <w:r w:rsidRPr="007B70BC">
              <w:rPr>
                <w:rFonts w:ascii="Arial" w:eastAsia="Times New Roman" w:hAnsi="Arial" w:cs="Arial"/>
                <w:sz w:val="16"/>
                <w:szCs w:val="16"/>
                <w:lang w:eastAsia="ru-RU"/>
              </w:rPr>
              <w:br/>
              <w:t>0,23</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18</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18</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9,61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1,67</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238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ФССЦ-14.2.06.03-0511</w:t>
            </w:r>
            <w:r w:rsidRPr="007B70BC">
              <w:rPr>
                <w:rFonts w:ascii="Arial" w:eastAsia="Times New Roman" w:hAnsi="Arial" w:cs="Arial"/>
                <w:i/>
                <w:iCs/>
                <w:sz w:val="18"/>
                <w:szCs w:val="18"/>
                <w:lang w:eastAsia="ru-RU"/>
              </w:rPr>
              <w:br/>
              <w:t>применит.</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Жидкость </w:t>
            </w:r>
            <w:proofErr w:type="spellStart"/>
            <w:r w:rsidRPr="007B70BC">
              <w:rPr>
                <w:rFonts w:ascii="Arial" w:eastAsia="Times New Roman" w:hAnsi="Arial" w:cs="Arial"/>
                <w:sz w:val="18"/>
                <w:szCs w:val="18"/>
                <w:lang w:eastAsia="ru-RU"/>
              </w:rPr>
              <w:t>гидрофобизирующая</w:t>
            </w:r>
            <w:proofErr w:type="spellEnd"/>
            <w:r w:rsidRPr="007B70BC">
              <w:rPr>
                <w:rFonts w:ascii="Arial" w:eastAsia="Times New Roman" w:hAnsi="Arial" w:cs="Arial"/>
                <w:sz w:val="18"/>
                <w:szCs w:val="18"/>
                <w:lang w:eastAsia="ru-RU"/>
              </w:rPr>
              <w:t xml:space="preserve"> SYNTIROL (расход 1 кг на 6 м2)</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0,0029</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79476,72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230</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239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ФЕР10-01-089-03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proofErr w:type="spellStart"/>
            <w:r w:rsidRPr="007B70BC">
              <w:rPr>
                <w:rFonts w:ascii="Arial" w:eastAsia="Times New Roman" w:hAnsi="Arial" w:cs="Arial"/>
                <w:sz w:val="18"/>
                <w:szCs w:val="18"/>
                <w:lang w:eastAsia="ru-RU"/>
              </w:rPr>
              <w:t>Антисептирование</w:t>
            </w:r>
            <w:proofErr w:type="spellEnd"/>
            <w:r w:rsidRPr="007B70BC">
              <w:rPr>
                <w:rFonts w:ascii="Arial" w:eastAsia="Times New Roman" w:hAnsi="Arial" w:cs="Arial"/>
                <w:sz w:val="18"/>
                <w:szCs w:val="18"/>
                <w:lang w:eastAsia="ru-RU"/>
              </w:rPr>
              <w:t xml:space="preserve"> водными растворами: потолка</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0,174</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215,74</w:t>
            </w:r>
            <w:r w:rsidRPr="007B70BC">
              <w:rPr>
                <w:rFonts w:ascii="Arial" w:eastAsia="Times New Roman" w:hAnsi="Arial" w:cs="Arial"/>
                <w:sz w:val="16"/>
                <w:szCs w:val="16"/>
                <w:lang w:eastAsia="ru-RU"/>
              </w:rPr>
              <w:br/>
              <w:t>35,22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8,23</w:t>
            </w:r>
            <w:r w:rsidRPr="007B70BC">
              <w:rPr>
                <w:rFonts w:ascii="Arial" w:eastAsia="Times New Roman" w:hAnsi="Arial" w:cs="Arial"/>
                <w:sz w:val="16"/>
                <w:szCs w:val="16"/>
                <w:lang w:eastAsia="ru-RU"/>
              </w:rPr>
              <w:br/>
              <w:t>0,73</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38</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4,03</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0,7</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240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ФССЦ-01.3.05.23-0129</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Натрий фтористый технический, марка А, сорт I</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-0,0016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19100</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-31</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241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ФССЦ-14.2.06.01-0108</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Антисептик водный </w:t>
            </w:r>
            <w:proofErr w:type="spellStart"/>
            <w:r w:rsidRPr="007B70BC">
              <w:rPr>
                <w:rFonts w:ascii="Arial" w:eastAsia="Times New Roman" w:hAnsi="Arial" w:cs="Arial"/>
                <w:sz w:val="18"/>
                <w:szCs w:val="18"/>
                <w:lang w:eastAsia="ru-RU"/>
              </w:rPr>
              <w:t>Антиплесень</w:t>
            </w:r>
            <w:proofErr w:type="spellEnd"/>
            <w:r w:rsidRPr="007B70BC">
              <w:rPr>
                <w:rFonts w:ascii="Arial" w:eastAsia="Times New Roman" w:hAnsi="Arial" w:cs="Arial"/>
                <w:sz w:val="18"/>
                <w:szCs w:val="18"/>
                <w:lang w:eastAsia="ru-RU"/>
              </w:rPr>
              <w:t xml:space="preserve"> </w:t>
            </w:r>
            <w:proofErr w:type="spellStart"/>
            <w:r w:rsidRPr="007B70BC">
              <w:rPr>
                <w:rFonts w:ascii="Arial" w:eastAsia="Times New Roman" w:hAnsi="Arial" w:cs="Arial"/>
                <w:sz w:val="18"/>
                <w:szCs w:val="18"/>
                <w:lang w:eastAsia="ru-RU"/>
              </w:rPr>
              <w:t>Лакра</w:t>
            </w:r>
            <w:proofErr w:type="spellEnd"/>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0,00261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32581,29</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85</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242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ФЕРр62-17-4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более 35%</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0,174</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518,61</w:t>
            </w:r>
            <w:r w:rsidRPr="007B70BC">
              <w:rPr>
                <w:rFonts w:ascii="Arial" w:eastAsia="Times New Roman" w:hAnsi="Arial" w:cs="Arial"/>
                <w:sz w:val="16"/>
                <w:szCs w:val="16"/>
                <w:lang w:eastAsia="ru-RU"/>
              </w:rPr>
              <w:br/>
              <w:t>291,86</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7,07</w:t>
            </w:r>
            <w:r w:rsidRPr="007B70BC">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90</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51</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33,78</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5,88</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243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ФССЦ-14.3.02.01-0381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Краска водно-дисперсионная, </w:t>
            </w:r>
            <w:proofErr w:type="spellStart"/>
            <w:r w:rsidRPr="007B70BC">
              <w:rPr>
                <w:rFonts w:ascii="Arial" w:eastAsia="Times New Roman" w:hAnsi="Arial" w:cs="Arial"/>
                <w:sz w:val="18"/>
                <w:szCs w:val="18"/>
                <w:lang w:eastAsia="ru-RU"/>
              </w:rPr>
              <w:t>акрилатная</w:t>
            </w:r>
            <w:proofErr w:type="spellEnd"/>
            <w:r w:rsidRPr="007B70BC">
              <w:rPr>
                <w:rFonts w:ascii="Arial" w:eastAsia="Times New Roman" w:hAnsi="Arial" w:cs="Arial"/>
                <w:sz w:val="18"/>
                <w:szCs w:val="18"/>
                <w:lang w:eastAsia="ru-RU"/>
              </w:rPr>
              <w:t xml:space="preserve"> ВД-АК-201, интерьерная</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0,0124</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12450,65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154</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244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ФЕР15-06-001-07</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Оклейка обоями потолков</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0,174</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178,81</w:t>
            </w:r>
            <w:r w:rsidRPr="007B70BC">
              <w:rPr>
                <w:rFonts w:ascii="Arial" w:eastAsia="Times New Roman" w:hAnsi="Arial" w:cs="Arial"/>
                <w:sz w:val="16"/>
                <w:szCs w:val="16"/>
                <w:lang w:eastAsia="ru-RU"/>
              </w:rPr>
              <w:br/>
              <w:t>141,41</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0,97</w:t>
            </w:r>
            <w:r w:rsidRPr="007B70BC">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31</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25</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14,7</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2,56</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lastRenderedPageBreak/>
              <w:t>245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ФССЦ-12.1.02.05-0112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Стеклохолст</w:t>
            </w:r>
            <w:r w:rsidRPr="007B70BC">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19,66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25,68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505</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КОМНАТА 315</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Пол</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246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ФЕРр57-2-1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Разборка покрытий полов: из линолеума и </w:t>
            </w:r>
            <w:proofErr w:type="spellStart"/>
            <w:r w:rsidRPr="007B70BC">
              <w:rPr>
                <w:rFonts w:ascii="Arial" w:eastAsia="Times New Roman" w:hAnsi="Arial" w:cs="Arial"/>
                <w:sz w:val="18"/>
                <w:szCs w:val="18"/>
                <w:lang w:eastAsia="ru-RU"/>
              </w:rPr>
              <w:t>релина</w:t>
            </w:r>
            <w:proofErr w:type="spellEnd"/>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0,1408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92,9</w:t>
            </w:r>
            <w:r w:rsidRPr="007B70BC">
              <w:rPr>
                <w:rFonts w:ascii="Arial" w:eastAsia="Times New Roman" w:hAnsi="Arial" w:cs="Arial"/>
                <w:sz w:val="16"/>
                <w:szCs w:val="16"/>
                <w:lang w:eastAsia="ru-RU"/>
              </w:rPr>
              <w:br/>
              <w:t>88,84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4,06</w:t>
            </w:r>
            <w:r w:rsidRPr="007B70BC">
              <w:rPr>
                <w:rFonts w:ascii="Arial" w:eastAsia="Times New Roman" w:hAnsi="Arial" w:cs="Arial"/>
                <w:sz w:val="16"/>
                <w:szCs w:val="16"/>
                <w:lang w:eastAsia="ru-RU"/>
              </w:rPr>
              <w:br/>
              <w:t>1,76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11,39</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247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ФЕРр57-2-5</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Разборка покрытий полов: из древесностружечных плит в один слой</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0,1408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130,82</w:t>
            </w:r>
            <w:r w:rsidRPr="007B70BC">
              <w:rPr>
                <w:rFonts w:ascii="Arial" w:eastAsia="Times New Roman" w:hAnsi="Arial" w:cs="Arial"/>
                <w:sz w:val="16"/>
                <w:szCs w:val="16"/>
                <w:lang w:eastAsia="ru-RU"/>
              </w:rPr>
              <w:br/>
              <w:t>126,13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4,69</w:t>
            </w:r>
            <w:r w:rsidRPr="007B70BC">
              <w:rPr>
                <w:rFonts w:ascii="Arial" w:eastAsia="Times New Roman" w:hAnsi="Arial" w:cs="Arial"/>
                <w:sz w:val="16"/>
                <w:szCs w:val="16"/>
                <w:lang w:eastAsia="ru-RU"/>
              </w:rPr>
              <w:br/>
              <w:t>2,03</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18</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18</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16,17</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2,28</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248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ФЕРр57-11-5</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Устройство оснований под покрытие пола: из древесно-стружечных плит площадью до 20 м2</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0,1408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3824,04</w:t>
            </w:r>
            <w:r w:rsidRPr="007B70BC">
              <w:rPr>
                <w:rFonts w:ascii="Arial" w:eastAsia="Times New Roman" w:hAnsi="Arial" w:cs="Arial"/>
                <w:sz w:val="16"/>
                <w:szCs w:val="16"/>
                <w:lang w:eastAsia="ru-RU"/>
              </w:rPr>
              <w:br/>
              <w:t>382,76</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8,39</w:t>
            </w:r>
            <w:r w:rsidRPr="007B70BC">
              <w:rPr>
                <w:rFonts w:ascii="Arial" w:eastAsia="Times New Roman" w:hAnsi="Arial" w:cs="Arial"/>
                <w:sz w:val="16"/>
                <w:szCs w:val="16"/>
                <w:lang w:eastAsia="ru-RU"/>
              </w:rPr>
              <w:br/>
              <w:t>2,28</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538</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54</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46,06</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6,49</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249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ФЕР11-01-036-04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Устройство покрытий: из линолеума насухо со свариванием полотнищ в стыках</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0,1408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321,21</w:t>
            </w:r>
            <w:r w:rsidRPr="007B70BC">
              <w:rPr>
                <w:rFonts w:ascii="Arial" w:eastAsia="Times New Roman" w:hAnsi="Arial" w:cs="Arial"/>
                <w:sz w:val="16"/>
                <w:szCs w:val="16"/>
                <w:lang w:eastAsia="ru-RU"/>
              </w:rPr>
              <w:br/>
              <w:t>261,02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60,19</w:t>
            </w:r>
            <w:r w:rsidRPr="007B70BC">
              <w:rPr>
                <w:rFonts w:ascii="Arial" w:eastAsia="Times New Roman" w:hAnsi="Arial" w:cs="Arial"/>
                <w:sz w:val="16"/>
                <w:szCs w:val="16"/>
                <w:lang w:eastAsia="ru-RU"/>
              </w:rPr>
              <w:br/>
              <w:t>10,16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45</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37</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w:t>
            </w:r>
            <w:r w:rsidRPr="007B70BC">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31,41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4,42</w:t>
            </w:r>
          </w:p>
        </w:tc>
      </w:tr>
      <w:tr w:rsidR="007B70BC" w:rsidRPr="007B70BC" w:rsidTr="007B70BC">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250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ФССЦ-01.6.03.04-0091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Линолеум коммерческий гетерогенный: "POLYSTYL CONTRACT" (толщина 2 мм, толщина защитного слоя 0,7 мм, класс 34/43, </w:t>
            </w:r>
            <w:proofErr w:type="spellStart"/>
            <w:r w:rsidRPr="007B70BC">
              <w:rPr>
                <w:rFonts w:ascii="Arial" w:eastAsia="Times New Roman" w:hAnsi="Arial" w:cs="Arial"/>
                <w:sz w:val="18"/>
                <w:szCs w:val="18"/>
                <w:lang w:eastAsia="ru-RU"/>
              </w:rPr>
              <w:t>пож</w:t>
            </w:r>
            <w:proofErr w:type="spellEnd"/>
            <w:r w:rsidRPr="007B70BC">
              <w:rPr>
                <w:rFonts w:ascii="Arial" w:eastAsia="Times New Roman" w:hAnsi="Arial" w:cs="Arial"/>
                <w:sz w:val="18"/>
                <w:szCs w:val="18"/>
                <w:lang w:eastAsia="ru-RU"/>
              </w:rPr>
              <w:t>. безопасность Г1, В2, РП1, Д2, Т2)</w:t>
            </w:r>
            <w:r w:rsidRPr="007B70BC">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14,36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75,43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1083</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251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ФССЦ-01.7.06.14-0034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Лента полимерная (фторопластовая) для сварки линолеума</w:t>
            </w:r>
            <w:r w:rsidRPr="007B70BC">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0,0957</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99,4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Плинтус</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252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ФЕРр57-3-1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Разборка плинтусов: деревянных и из пластмассовых материалов</w:t>
            </w:r>
            <w:r w:rsidRPr="007B70BC">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0,132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29,41</w:t>
            </w:r>
            <w:r w:rsidRPr="007B70BC">
              <w:rPr>
                <w:rFonts w:ascii="Arial" w:eastAsia="Times New Roman" w:hAnsi="Arial" w:cs="Arial"/>
                <w:sz w:val="16"/>
                <w:szCs w:val="16"/>
                <w:lang w:eastAsia="ru-RU"/>
              </w:rPr>
              <w:br/>
              <w:t>29,41</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3,77</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0,5</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253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ФЕР11-01-040-03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Устройство плинтусов поливинилхлоридных: на винтах самонарезающих</w:t>
            </w:r>
            <w:r w:rsidRPr="007B70BC">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0,132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216,29</w:t>
            </w:r>
            <w:r w:rsidRPr="007B70BC">
              <w:rPr>
                <w:rFonts w:ascii="Arial" w:eastAsia="Times New Roman" w:hAnsi="Arial" w:cs="Arial"/>
                <w:sz w:val="16"/>
                <w:szCs w:val="16"/>
                <w:lang w:eastAsia="ru-RU"/>
              </w:rPr>
              <w:br/>
              <w:t>61,32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2,13</w:t>
            </w:r>
            <w:r w:rsidRPr="007B70BC">
              <w:rPr>
                <w:rFonts w:ascii="Arial" w:eastAsia="Times New Roman" w:hAnsi="Arial" w:cs="Arial"/>
                <w:sz w:val="16"/>
                <w:szCs w:val="16"/>
                <w:lang w:eastAsia="ru-RU"/>
              </w:rPr>
              <w:br/>
              <w:t>0,42</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29</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6,68</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0,88</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254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ФССЦ-11.3.03.06-0001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Плинтус для полов из ПВХ, размер 19x48 мм</w:t>
            </w:r>
            <w:r w:rsidRPr="007B70BC">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13,33</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164</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Стены</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255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ФЕРр63-5-1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Снятие обоев: простых и улучшенных</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0,4071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81,12</w:t>
            </w:r>
            <w:r w:rsidRPr="007B70BC">
              <w:rPr>
                <w:rFonts w:ascii="Arial" w:eastAsia="Times New Roman" w:hAnsi="Arial" w:cs="Arial"/>
                <w:sz w:val="16"/>
                <w:szCs w:val="16"/>
                <w:lang w:eastAsia="ru-RU"/>
              </w:rPr>
              <w:br/>
              <w:t>81,12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33</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33</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10,4</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4,23</w:t>
            </w:r>
          </w:p>
        </w:tc>
      </w:tr>
      <w:tr w:rsidR="007B70BC" w:rsidRPr="007B70BC" w:rsidTr="007B70BC">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lastRenderedPageBreak/>
              <w:t>256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ФЕР15-02-019-03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толщиной до 10 мм: стен</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0,4071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295,41</w:t>
            </w:r>
            <w:r w:rsidRPr="007B70BC">
              <w:rPr>
                <w:rFonts w:ascii="Arial" w:eastAsia="Times New Roman" w:hAnsi="Arial" w:cs="Arial"/>
                <w:sz w:val="16"/>
                <w:szCs w:val="16"/>
                <w:lang w:eastAsia="ru-RU"/>
              </w:rPr>
              <w:br/>
              <w:t>277,14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17,03</w:t>
            </w:r>
            <w:r w:rsidRPr="007B70BC">
              <w:rPr>
                <w:rFonts w:ascii="Arial" w:eastAsia="Times New Roman" w:hAnsi="Arial" w:cs="Arial"/>
                <w:sz w:val="16"/>
                <w:szCs w:val="16"/>
                <w:lang w:eastAsia="ru-RU"/>
              </w:rPr>
              <w:br/>
              <w:t>10,08</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120</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113</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w:t>
            </w:r>
            <w:r w:rsidRPr="007B70BC">
              <w:rPr>
                <w:rFonts w:ascii="Arial" w:eastAsia="Times New Roman" w:hAnsi="Arial" w:cs="Arial"/>
                <w:sz w:val="16"/>
                <w:szCs w:val="16"/>
                <w:lang w:eastAsia="ru-RU"/>
              </w:rPr>
              <w:br/>
              <w:t>4</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32,49</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13,23</w:t>
            </w:r>
          </w:p>
        </w:tc>
      </w:tr>
      <w:tr w:rsidR="007B70BC" w:rsidRPr="007B70BC" w:rsidTr="007B70BC">
        <w:trPr>
          <w:trHeight w:val="1368"/>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257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ФЕР15-02-019-07</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15-02-019-03</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-2,0355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28,24</w:t>
            </w:r>
            <w:r w:rsidRPr="007B70BC">
              <w:rPr>
                <w:rFonts w:ascii="Arial" w:eastAsia="Times New Roman" w:hAnsi="Arial" w:cs="Arial"/>
                <w:sz w:val="16"/>
                <w:szCs w:val="16"/>
                <w:lang w:eastAsia="ru-RU"/>
              </w:rPr>
              <w:br/>
              <w:t>26,44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1,68</w:t>
            </w:r>
            <w:r w:rsidRPr="007B70BC">
              <w:rPr>
                <w:rFonts w:ascii="Arial" w:eastAsia="Times New Roman" w:hAnsi="Arial" w:cs="Arial"/>
                <w:sz w:val="16"/>
                <w:szCs w:val="16"/>
                <w:lang w:eastAsia="ru-RU"/>
              </w:rPr>
              <w:br/>
              <w:t>0,99</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-57</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-54</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w:t>
            </w:r>
            <w:r w:rsidRPr="007B70BC">
              <w:rPr>
                <w:rFonts w:ascii="Arial" w:eastAsia="Times New Roman" w:hAnsi="Arial" w:cs="Arial"/>
                <w:sz w:val="16"/>
                <w:szCs w:val="16"/>
                <w:lang w:eastAsia="ru-RU"/>
              </w:rPr>
              <w:br/>
              <w:t>-2</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-6,31</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258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ФССЦ-04.3.02.09-0501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Смеси сухие строительные, кладочные, известково-цементные, М100 (B7,5)</w:t>
            </w:r>
            <w:r w:rsidRPr="007B70BC">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173</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0,57</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99</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259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ФЕР15-04-006-03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Покрытие поверхностей грунтовкой глубокого проникновения: за 1 раз стен</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0,4071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45,88</w:t>
            </w:r>
            <w:r w:rsidRPr="007B70BC">
              <w:rPr>
                <w:rFonts w:ascii="Arial" w:eastAsia="Times New Roman" w:hAnsi="Arial" w:cs="Arial"/>
                <w:sz w:val="16"/>
                <w:szCs w:val="16"/>
                <w:lang w:eastAsia="ru-RU"/>
              </w:rPr>
              <w:br/>
              <w:t>44,73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0,97</w:t>
            </w:r>
            <w:r w:rsidRPr="007B70BC">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18</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4,65</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1,89</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260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ФССЦ-14.3.01.02-0103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Грунтовка </w:t>
            </w:r>
            <w:proofErr w:type="spellStart"/>
            <w:r w:rsidRPr="007B70BC">
              <w:rPr>
                <w:rFonts w:ascii="Arial" w:eastAsia="Times New Roman" w:hAnsi="Arial" w:cs="Arial"/>
                <w:sz w:val="18"/>
                <w:szCs w:val="18"/>
                <w:lang w:eastAsia="ru-RU"/>
              </w:rPr>
              <w:t>воднодисперсионная</w:t>
            </w:r>
            <w:proofErr w:type="spellEnd"/>
            <w:r w:rsidRPr="007B70BC">
              <w:rPr>
                <w:rFonts w:ascii="Arial" w:eastAsia="Times New Roman" w:hAnsi="Arial" w:cs="Arial"/>
                <w:sz w:val="18"/>
                <w:szCs w:val="18"/>
                <w:lang w:eastAsia="ru-RU"/>
              </w:rPr>
              <w:t xml:space="preserve"> CERESIT CT 17</w:t>
            </w:r>
            <w:r w:rsidRPr="007B70BC">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38</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261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ФЕР15-04-044-01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proofErr w:type="spellStart"/>
            <w:r w:rsidRPr="007B70BC">
              <w:rPr>
                <w:rFonts w:ascii="Arial" w:eastAsia="Times New Roman" w:hAnsi="Arial" w:cs="Arial"/>
                <w:sz w:val="18"/>
                <w:szCs w:val="18"/>
                <w:lang w:eastAsia="ru-RU"/>
              </w:rPr>
              <w:t>Гидрофобизация</w:t>
            </w:r>
            <w:proofErr w:type="spellEnd"/>
            <w:r w:rsidRPr="007B70BC">
              <w:rPr>
                <w:rFonts w:ascii="Arial" w:eastAsia="Times New Roman" w:hAnsi="Arial" w:cs="Arial"/>
                <w:sz w:val="18"/>
                <w:szCs w:val="18"/>
                <w:lang w:eastAsia="ru-RU"/>
              </w:rPr>
              <w:t xml:space="preserve"> поверхности внутренней штукатурки стен: вручную</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0,4071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102,22</w:t>
            </w:r>
            <w:r w:rsidRPr="007B70BC">
              <w:rPr>
                <w:rFonts w:ascii="Arial" w:eastAsia="Times New Roman" w:hAnsi="Arial" w:cs="Arial"/>
                <w:sz w:val="16"/>
                <w:szCs w:val="16"/>
                <w:lang w:eastAsia="ru-RU"/>
              </w:rPr>
              <w:br/>
              <w:t>100,91</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1,31</w:t>
            </w:r>
            <w:r w:rsidRPr="007B70BC">
              <w:rPr>
                <w:rFonts w:ascii="Arial" w:eastAsia="Times New Roman" w:hAnsi="Arial" w:cs="Arial"/>
                <w:sz w:val="16"/>
                <w:szCs w:val="16"/>
                <w:lang w:eastAsia="ru-RU"/>
              </w:rPr>
              <w:br/>
              <w:t>0,23</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42</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41</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9,61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3,91</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262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ФССЦ-14.2.06.03-0511</w:t>
            </w:r>
            <w:r w:rsidRPr="007B70BC">
              <w:rPr>
                <w:rFonts w:ascii="Arial" w:eastAsia="Times New Roman" w:hAnsi="Arial" w:cs="Arial"/>
                <w:i/>
                <w:iCs/>
                <w:sz w:val="18"/>
                <w:szCs w:val="18"/>
                <w:lang w:eastAsia="ru-RU"/>
              </w:rPr>
              <w:br/>
              <w:t>применит.</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Жидкость </w:t>
            </w:r>
            <w:proofErr w:type="spellStart"/>
            <w:r w:rsidRPr="007B70BC">
              <w:rPr>
                <w:rFonts w:ascii="Arial" w:eastAsia="Times New Roman" w:hAnsi="Arial" w:cs="Arial"/>
                <w:sz w:val="18"/>
                <w:szCs w:val="18"/>
                <w:lang w:eastAsia="ru-RU"/>
              </w:rPr>
              <w:t>гидрофобизирующая</w:t>
            </w:r>
            <w:proofErr w:type="spellEnd"/>
            <w:r w:rsidRPr="007B70BC">
              <w:rPr>
                <w:rFonts w:ascii="Arial" w:eastAsia="Times New Roman" w:hAnsi="Arial" w:cs="Arial"/>
                <w:sz w:val="18"/>
                <w:szCs w:val="18"/>
                <w:lang w:eastAsia="ru-RU"/>
              </w:rPr>
              <w:t xml:space="preserve"> SYNTIROL (расход 1 кг на 6 м2)</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0,006785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79476,72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539</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263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ФЕР10-01-089-01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proofErr w:type="spellStart"/>
            <w:r w:rsidRPr="007B70BC">
              <w:rPr>
                <w:rFonts w:ascii="Arial" w:eastAsia="Times New Roman" w:hAnsi="Arial" w:cs="Arial"/>
                <w:sz w:val="18"/>
                <w:szCs w:val="18"/>
                <w:lang w:eastAsia="ru-RU"/>
              </w:rPr>
              <w:t>Антисептирование</w:t>
            </w:r>
            <w:proofErr w:type="spellEnd"/>
            <w:r w:rsidRPr="007B70BC">
              <w:rPr>
                <w:rFonts w:ascii="Arial" w:eastAsia="Times New Roman" w:hAnsi="Arial" w:cs="Arial"/>
                <w:sz w:val="18"/>
                <w:szCs w:val="18"/>
                <w:lang w:eastAsia="ru-RU"/>
              </w:rPr>
              <w:t xml:space="preserve"> водными растворами: стен</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0,4071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292</w:t>
            </w:r>
            <w:r w:rsidRPr="007B70BC">
              <w:rPr>
                <w:rFonts w:ascii="Arial" w:eastAsia="Times New Roman" w:hAnsi="Arial" w:cs="Arial"/>
                <w:sz w:val="16"/>
                <w:szCs w:val="16"/>
                <w:lang w:eastAsia="ru-RU"/>
              </w:rPr>
              <w:br/>
              <w:t>50,17</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12,07</w:t>
            </w:r>
            <w:r w:rsidRPr="007B70BC">
              <w:rPr>
                <w:rFonts w:ascii="Arial" w:eastAsia="Times New Roman" w:hAnsi="Arial" w:cs="Arial"/>
                <w:sz w:val="16"/>
                <w:szCs w:val="16"/>
                <w:lang w:eastAsia="ru-RU"/>
              </w:rPr>
              <w:br/>
              <w:t>1,11</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119</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20</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5,74</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2,34</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264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ФССЦ-01.3.05.23-0129</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Натрий фтористый технический, марка А, сорт I</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-0,0049</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19100</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-94</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265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ФССЦ-14.2.06.01-0108</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Антисептик водный </w:t>
            </w:r>
            <w:proofErr w:type="spellStart"/>
            <w:r w:rsidRPr="007B70BC">
              <w:rPr>
                <w:rFonts w:ascii="Arial" w:eastAsia="Times New Roman" w:hAnsi="Arial" w:cs="Arial"/>
                <w:sz w:val="18"/>
                <w:szCs w:val="18"/>
                <w:lang w:eastAsia="ru-RU"/>
              </w:rPr>
              <w:t>Антиплесень</w:t>
            </w:r>
            <w:proofErr w:type="spellEnd"/>
            <w:r w:rsidRPr="007B70BC">
              <w:rPr>
                <w:rFonts w:ascii="Arial" w:eastAsia="Times New Roman" w:hAnsi="Arial" w:cs="Arial"/>
                <w:sz w:val="18"/>
                <w:szCs w:val="18"/>
                <w:lang w:eastAsia="ru-RU"/>
              </w:rPr>
              <w:t xml:space="preserve"> </w:t>
            </w:r>
            <w:proofErr w:type="spellStart"/>
            <w:r w:rsidRPr="007B70BC">
              <w:rPr>
                <w:rFonts w:ascii="Arial" w:eastAsia="Times New Roman" w:hAnsi="Arial" w:cs="Arial"/>
                <w:sz w:val="18"/>
                <w:szCs w:val="18"/>
                <w:lang w:eastAsia="ru-RU"/>
              </w:rPr>
              <w:t>Лакра</w:t>
            </w:r>
            <w:proofErr w:type="spellEnd"/>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0,006107</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32581,29</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199</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266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ФЕР15-06-001-01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Оклейка обоями стен по монолитной штукатурке и бетону: простыми и средней плотности</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0,4071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390,37</w:t>
            </w:r>
            <w:r w:rsidRPr="007B70BC">
              <w:rPr>
                <w:rFonts w:ascii="Arial" w:eastAsia="Times New Roman" w:hAnsi="Arial" w:cs="Arial"/>
                <w:sz w:val="16"/>
                <w:szCs w:val="16"/>
                <w:lang w:eastAsia="ru-RU"/>
              </w:rPr>
              <w:br/>
              <w:t>268,46</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0,97</w:t>
            </w:r>
            <w:r w:rsidRPr="007B70BC">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159</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109</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30,3</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12,34</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267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ФССЦ-01.6.02.01-0013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Обои </w:t>
            </w:r>
            <w:proofErr w:type="spellStart"/>
            <w:r w:rsidRPr="007B70BC">
              <w:rPr>
                <w:rFonts w:ascii="Arial" w:eastAsia="Times New Roman" w:hAnsi="Arial" w:cs="Arial"/>
                <w:sz w:val="18"/>
                <w:szCs w:val="18"/>
                <w:lang w:eastAsia="ru-RU"/>
              </w:rPr>
              <w:t>флизелиновые</w:t>
            </w:r>
            <w:proofErr w:type="spellEnd"/>
            <w:r w:rsidRPr="007B70BC">
              <w:rPr>
                <w:rFonts w:ascii="Arial" w:eastAsia="Times New Roman" w:hAnsi="Arial" w:cs="Arial"/>
                <w:sz w:val="18"/>
                <w:szCs w:val="18"/>
                <w:lang w:eastAsia="ru-RU"/>
              </w:rPr>
              <w:br/>
              <w:t>(10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152,6</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702</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Потолок</w:t>
            </w:r>
          </w:p>
        </w:tc>
      </w:tr>
      <w:tr w:rsidR="007B70BC" w:rsidRPr="007B70BC" w:rsidTr="007B70BC">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lastRenderedPageBreak/>
              <w:t>268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ФЕРр62-17-4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более 35%</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0,1408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518,61</w:t>
            </w:r>
            <w:r w:rsidRPr="007B70BC">
              <w:rPr>
                <w:rFonts w:ascii="Arial" w:eastAsia="Times New Roman" w:hAnsi="Arial" w:cs="Arial"/>
                <w:sz w:val="16"/>
                <w:szCs w:val="16"/>
                <w:lang w:eastAsia="ru-RU"/>
              </w:rPr>
              <w:br/>
              <w:t>291,86</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7,07</w:t>
            </w:r>
            <w:r w:rsidRPr="007B70BC">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73</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41</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33,78</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4,76</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269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ФССЦ-14.3.02.01-0381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Краска водно-дисперсионная, </w:t>
            </w:r>
            <w:proofErr w:type="spellStart"/>
            <w:r w:rsidRPr="007B70BC">
              <w:rPr>
                <w:rFonts w:ascii="Arial" w:eastAsia="Times New Roman" w:hAnsi="Arial" w:cs="Arial"/>
                <w:sz w:val="18"/>
                <w:szCs w:val="18"/>
                <w:lang w:eastAsia="ru-RU"/>
              </w:rPr>
              <w:t>акрилатная</w:t>
            </w:r>
            <w:proofErr w:type="spellEnd"/>
            <w:r w:rsidRPr="007B70BC">
              <w:rPr>
                <w:rFonts w:ascii="Arial" w:eastAsia="Times New Roman" w:hAnsi="Arial" w:cs="Arial"/>
                <w:sz w:val="18"/>
                <w:szCs w:val="18"/>
                <w:lang w:eastAsia="ru-RU"/>
              </w:rPr>
              <w:t xml:space="preserve"> ВД-АК-201, интерьерная</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12450,65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125</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270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ФЕР15-06-001-07</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Оклейка обоями потолков</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0,1408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178,81</w:t>
            </w:r>
            <w:r w:rsidRPr="007B70BC">
              <w:rPr>
                <w:rFonts w:ascii="Arial" w:eastAsia="Times New Roman" w:hAnsi="Arial" w:cs="Arial"/>
                <w:sz w:val="16"/>
                <w:szCs w:val="16"/>
                <w:lang w:eastAsia="ru-RU"/>
              </w:rPr>
              <w:br/>
              <w:t>141,41</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0,97</w:t>
            </w:r>
            <w:r w:rsidRPr="007B70BC">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25</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20</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14,7</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2,07</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271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ФССЦ-12.1.02.05-0112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Стеклохолст</w:t>
            </w:r>
            <w:r w:rsidRPr="007B70BC">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15,91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25,68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409</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Светильники</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272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ФЕРр67-8-1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Смена светильников: с лампами накаливания</w:t>
            </w:r>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858,08</w:t>
            </w:r>
            <w:r w:rsidRPr="007B70BC">
              <w:rPr>
                <w:rFonts w:ascii="Arial" w:eastAsia="Times New Roman" w:hAnsi="Arial" w:cs="Arial"/>
                <w:sz w:val="16"/>
                <w:szCs w:val="16"/>
                <w:lang w:eastAsia="ru-RU"/>
              </w:rPr>
              <w:br/>
              <w:t>857,14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0,94</w:t>
            </w:r>
            <w:r w:rsidRPr="007B70BC">
              <w:rPr>
                <w:rFonts w:ascii="Arial" w:eastAsia="Times New Roman" w:hAnsi="Arial" w:cs="Arial"/>
                <w:sz w:val="16"/>
                <w:szCs w:val="16"/>
                <w:lang w:eastAsia="ru-RU"/>
              </w:rPr>
              <w:br/>
              <w:t>0,41</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89,1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0,89</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273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ФССЦ-20.3.03.07-0094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Светильник потолочный GM: A40-16-31-CM-54-L00-V с декоративной накладкой (595*595 мм)</w:t>
            </w:r>
            <w:r w:rsidRPr="007B70BC">
              <w:rPr>
                <w:rFonts w:ascii="Arial" w:eastAsia="Times New Roman" w:hAnsi="Arial" w:cs="Arial"/>
                <w:sz w:val="18"/>
                <w:szCs w:val="18"/>
                <w:lang w:eastAsia="ru-RU"/>
              </w:rPr>
              <w:br/>
              <w:t>(</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766,88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767</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Окраска радиаторов</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274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ФЕРр62-33-2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2 раза</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700,73</w:t>
            </w:r>
            <w:r w:rsidRPr="007B70BC">
              <w:rPr>
                <w:rFonts w:ascii="Arial" w:eastAsia="Times New Roman" w:hAnsi="Arial" w:cs="Arial"/>
                <w:sz w:val="16"/>
                <w:szCs w:val="16"/>
                <w:lang w:eastAsia="ru-RU"/>
              </w:rPr>
              <w:br/>
              <w:t>554,12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0,66</w:t>
            </w:r>
            <w:r w:rsidRPr="007B70BC">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63,4</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1,27</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275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ФССЦ-14.4.02.04-0112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Краска для внутренних работ МА-025</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0,0003</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12531,7</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Двери</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276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ФЕРр62-10-6</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Улучшенная масляная окраска ранее окрашенных дверей: за два раза с расчисткой старой краски более 35%</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1282,03</w:t>
            </w:r>
            <w:r w:rsidRPr="007B70BC">
              <w:rPr>
                <w:rFonts w:ascii="Arial" w:eastAsia="Times New Roman" w:hAnsi="Arial" w:cs="Arial"/>
                <w:sz w:val="16"/>
                <w:szCs w:val="16"/>
                <w:lang w:eastAsia="ru-RU"/>
              </w:rPr>
              <w:br/>
              <w:t>827,37</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7,07</w:t>
            </w:r>
            <w:r w:rsidRPr="007B70BC">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26</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95,76</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1,92</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277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ФССЦ-14.4.02.04-0119</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Краска для внутренних работ МА-025</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0,0005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11752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Розетки</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278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ФЕРр67-9-2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Смена: розеток</w:t>
            </w:r>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218,59</w:t>
            </w:r>
            <w:r w:rsidRPr="007B70BC">
              <w:rPr>
                <w:rFonts w:ascii="Arial" w:eastAsia="Times New Roman" w:hAnsi="Arial" w:cs="Arial"/>
                <w:sz w:val="16"/>
                <w:szCs w:val="16"/>
                <w:lang w:eastAsia="ru-RU"/>
              </w:rPr>
              <w:br/>
              <w:t>218,59</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24,1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0,48</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279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ФССЦ-20.4.03.05-0002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Розетка открытой проводки </w:t>
            </w:r>
            <w:proofErr w:type="spellStart"/>
            <w:r w:rsidRPr="007B70BC">
              <w:rPr>
                <w:rFonts w:ascii="Arial" w:eastAsia="Times New Roman" w:hAnsi="Arial" w:cs="Arial"/>
                <w:sz w:val="18"/>
                <w:szCs w:val="18"/>
                <w:lang w:eastAsia="ru-RU"/>
              </w:rPr>
              <w:t>двухгнездная</w:t>
            </w:r>
            <w:proofErr w:type="spellEnd"/>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702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Выключатели</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lastRenderedPageBreak/>
              <w:t>280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ФЕРр67-9-1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Смена: выключателей</w:t>
            </w:r>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218,59</w:t>
            </w:r>
            <w:r w:rsidRPr="007B70BC">
              <w:rPr>
                <w:rFonts w:ascii="Arial" w:eastAsia="Times New Roman" w:hAnsi="Arial" w:cs="Arial"/>
                <w:sz w:val="16"/>
                <w:szCs w:val="16"/>
                <w:lang w:eastAsia="ru-RU"/>
              </w:rPr>
              <w:br/>
              <w:t>218,59</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24,1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0,24</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281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ФССЦ-20.4.01.02-0001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Выключатель двухклавишный для скрытой проводки</w:t>
            </w:r>
            <w:r w:rsidRPr="007B70BC">
              <w:rPr>
                <w:rFonts w:ascii="Arial" w:eastAsia="Times New Roman" w:hAnsi="Arial" w:cs="Arial"/>
                <w:sz w:val="18"/>
                <w:szCs w:val="18"/>
                <w:lang w:eastAsia="ru-RU"/>
              </w:rPr>
              <w:br/>
              <w:t xml:space="preserve">(10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88,8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КОМНАТА 331</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Пол</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282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ФЕРр57-2-1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Разборка покрытий полов: из линолеума и </w:t>
            </w:r>
            <w:proofErr w:type="spellStart"/>
            <w:r w:rsidRPr="007B70BC">
              <w:rPr>
                <w:rFonts w:ascii="Arial" w:eastAsia="Times New Roman" w:hAnsi="Arial" w:cs="Arial"/>
                <w:sz w:val="18"/>
                <w:szCs w:val="18"/>
                <w:lang w:eastAsia="ru-RU"/>
              </w:rPr>
              <w:t>релина</w:t>
            </w:r>
            <w:proofErr w:type="spellEnd"/>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0,192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92,9</w:t>
            </w:r>
            <w:r w:rsidRPr="007B70BC">
              <w:rPr>
                <w:rFonts w:ascii="Arial" w:eastAsia="Times New Roman" w:hAnsi="Arial" w:cs="Arial"/>
                <w:sz w:val="16"/>
                <w:szCs w:val="16"/>
                <w:lang w:eastAsia="ru-RU"/>
              </w:rPr>
              <w:br/>
              <w:t>88,84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4,06</w:t>
            </w:r>
            <w:r w:rsidRPr="007B70BC">
              <w:rPr>
                <w:rFonts w:ascii="Arial" w:eastAsia="Times New Roman" w:hAnsi="Arial" w:cs="Arial"/>
                <w:sz w:val="16"/>
                <w:szCs w:val="16"/>
                <w:lang w:eastAsia="ru-RU"/>
              </w:rPr>
              <w:br/>
              <w:t>1,76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18</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11,39</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2,19</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283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ФЕР11-01-036-04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Устройство покрытий: из линолеума насухо со свариванием полотнищ в стыках</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0,192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321,21</w:t>
            </w:r>
            <w:r w:rsidRPr="007B70BC">
              <w:rPr>
                <w:rFonts w:ascii="Arial" w:eastAsia="Times New Roman" w:hAnsi="Arial" w:cs="Arial"/>
                <w:sz w:val="16"/>
                <w:szCs w:val="16"/>
                <w:lang w:eastAsia="ru-RU"/>
              </w:rPr>
              <w:br/>
              <w:t>261,02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60,19</w:t>
            </w:r>
            <w:r w:rsidRPr="007B70BC">
              <w:rPr>
                <w:rFonts w:ascii="Arial" w:eastAsia="Times New Roman" w:hAnsi="Arial" w:cs="Arial"/>
                <w:sz w:val="16"/>
                <w:szCs w:val="16"/>
                <w:lang w:eastAsia="ru-RU"/>
              </w:rPr>
              <w:br/>
              <w:t>10,16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62</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50</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w:t>
            </w:r>
            <w:r w:rsidRPr="007B70BC">
              <w:rPr>
                <w:rFonts w:ascii="Arial" w:eastAsia="Times New Roman" w:hAnsi="Arial" w:cs="Arial"/>
                <w:sz w:val="16"/>
                <w:szCs w:val="16"/>
                <w:lang w:eastAsia="ru-RU"/>
              </w:rPr>
              <w:br/>
              <w:t>2</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31,41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6,03</w:t>
            </w:r>
          </w:p>
        </w:tc>
      </w:tr>
      <w:tr w:rsidR="007B70BC" w:rsidRPr="007B70BC" w:rsidTr="007B70BC">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284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ФССЦ-01.6.03.04-0091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Линолеум коммерческий гетерогенный: "POLYSTYL CONTRACT" (толщина 2 мм, толщина защитного слоя 0,7 мм, класс 34/43, </w:t>
            </w:r>
            <w:proofErr w:type="spellStart"/>
            <w:r w:rsidRPr="007B70BC">
              <w:rPr>
                <w:rFonts w:ascii="Arial" w:eastAsia="Times New Roman" w:hAnsi="Arial" w:cs="Arial"/>
                <w:sz w:val="18"/>
                <w:szCs w:val="18"/>
                <w:lang w:eastAsia="ru-RU"/>
              </w:rPr>
              <w:t>пож</w:t>
            </w:r>
            <w:proofErr w:type="spellEnd"/>
            <w:r w:rsidRPr="007B70BC">
              <w:rPr>
                <w:rFonts w:ascii="Arial" w:eastAsia="Times New Roman" w:hAnsi="Arial" w:cs="Arial"/>
                <w:sz w:val="18"/>
                <w:szCs w:val="18"/>
                <w:lang w:eastAsia="ru-RU"/>
              </w:rPr>
              <w:t>. безопасность Г1, В2, РП1, Д2, Т2)</w:t>
            </w:r>
            <w:r w:rsidRPr="007B70BC">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19,58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75,43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1477</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285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ФССЦ-01.7.06.14-0034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Лента полимерная (фторопластовая) для сварки линолеума</w:t>
            </w:r>
            <w:r w:rsidRPr="007B70BC">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0,1306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99,4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Плинтус</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286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ФЕРр57-3-1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Разборка плинтусов: деревянных и из пластмассовых материалов</w:t>
            </w:r>
            <w:r w:rsidRPr="007B70BC">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0,164</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29,41</w:t>
            </w:r>
            <w:r w:rsidRPr="007B70BC">
              <w:rPr>
                <w:rFonts w:ascii="Arial" w:eastAsia="Times New Roman" w:hAnsi="Arial" w:cs="Arial"/>
                <w:sz w:val="16"/>
                <w:szCs w:val="16"/>
                <w:lang w:eastAsia="ru-RU"/>
              </w:rPr>
              <w:br/>
              <w:t>29,41</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3,77</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0,62</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287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ФЕР11-01-040-03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Устройство плинтусов поливинилхлоридных: на винтах самонарезающих</w:t>
            </w:r>
            <w:r w:rsidRPr="007B70BC">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0,164</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216,29</w:t>
            </w:r>
            <w:r w:rsidRPr="007B70BC">
              <w:rPr>
                <w:rFonts w:ascii="Arial" w:eastAsia="Times New Roman" w:hAnsi="Arial" w:cs="Arial"/>
                <w:sz w:val="16"/>
                <w:szCs w:val="16"/>
                <w:lang w:eastAsia="ru-RU"/>
              </w:rPr>
              <w:br/>
              <w:t>61,32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2,13</w:t>
            </w:r>
            <w:r w:rsidRPr="007B70BC">
              <w:rPr>
                <w:rFonts w:ascii="Arial" w:eastAsia="Times New Roman" w:hAnsi="Arial" w:cs="Arial"/>
                <w:sz w:val="16"/>
                <w:szCs w:val="16"/>
                <w:lang w:eastAsia="ru-RU"/>
              </w:rPr>
              <w:br/>
              <w:t>0,42</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35</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6,68</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288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ФССЦ-11.3.03.06-0001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Плинтус для полов из ПВХ, размер 19x48 мм</w:t>
            </w:r>
            <w:r w:rsidRPr="007B70BC">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16,56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204</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Стены</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289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ФЕРр63-5-1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Снятие обоев: простых и улучшенных</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0,5031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81,12</w:t>
            </w:r>
            <w:r w:rsidRPr="007B70BC">
              <w:rPr>
                <w:rFonts w:ascii="Arial" w:eastAsia="Times New Roman" w:hAnsi="Arial" w:cs="Arial"/>
                <w:sz w:val="16"/>
                <w:szCs w:val="16"/>
                <w:lang w:eastAsia="ru-RU"/>
              </w:rPr>
              <w:br/>
              <w:t>81,12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41</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41</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10,4</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5,23</w:t>
            </w:r>
          </w:p>
        </w:tc>
      </w:tr>
      <w:tr w:rsidR="007B70BC" w:rsidRPr="007B70BC" w:rsidTr="007B70BC">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290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ФЕР15-02-019-03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толщиной до 10 мм: стен</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0,5031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295,41</w:t>
            </w:r>
            <w:r w:rsidRPr="007B70BC">
              <w:rPr>
                <w:rFonts w:ascii="Arial" w:eastAsia="Times New Roman" w:hAnsi="Arial" w:cs="Arial"/>
                <w:sz w:val="16"/>
                <w:szCs w:val="16"/>
                <w:lang w:eastAsia="ru-RU"/>
              </w:rPr>
              <w:br/>
              <w:t>277,14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17,03</w:t>
            </w:r>
            <w:r w:rsidRPr="007B70BC">
              <w:rPr>
                <w:rFonts w:ascii="Arial" w:eastAsia="Times New Roman" w:hAnsi="Arial" w:cs="Arial"/>
                <w:sz w:val="16"/>
                <w:szCs w:val="16"/>
                <w:lang w:eastAsia="ru-RU"/>
              </w:rPr>
              <w:br/>
              <w:t>10,08</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149</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139</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w:t>
            </w:r>
            <w:r w:rsidRPr="007B70BC">
              <w:rPr>
                <w:rFonts w:ascii="Arial" w:eastAsia="Times New Roman" w:hAnsi="Arial" w:cs="Arial"/>
                <w:sz w:val="16"/>
                <w:szCs w:val="16"/>
                <w:lang w:eastAsia="ru-RU"/>
              </w:rPr>
              <w:br/>
              <w:t>5</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32,49</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16,35</w:t>
            </w:r>
          </w:p>
        </w:tc>
      </w:tr>
      <w:tr w:rsidR="007B70BC" w:rsidRPr="007B70BC" w:rsidTr="007B70BC">
        <w:trPr>
          <w:trHeight w:val="1368"/>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lastRenderedPageBreak/>
              <w:t>291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ФЕР15-02-019-07</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15-02-019-03</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-2,5155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28,24</w:t>
            </w:r>
            <w:r w:rsidRPr="007B70BC">
              <w:rPr>
                <w:rFonts w:ascii="Arial" w:eastAsia="Times New Roman" w:hAnsi="Arial" w:cs="Arial"/>
                <w:sz w:val="16"/>
                <w:szCs w:val="16"/>
                <w:lang w:eastAsia="ru-RU"/>
              </w:rPr>
              <w:br/>
              <w:t>26,44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1,68</w:t>
            </w:r>
            <w:r w:rsidRPr="007B70BC">
              <w:rPr>
                <w:rFonts w:ascii="Arial" w:eastAsia="Times New Roman" w:hAnsi="Arial" w:cs="Arial"/>
                <w:sz w:val="16"/>
                <w:szCs w:val="16"/>
                <w:lang w:eastAsia="ru-RU"/>
              </w:rPr>
              <w:br/>
              <w:t>0,99</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-71</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-67</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w:t>
            </w:r>
            <w:r w:rsidRPr="007B70BC">
              <w:rPr>
                <w:rFonts w:ascii="Arial" w:eastAsia="Times New Roman" w:hAnsi="Arial" w:cs="Arial"/>
                <w:sz w:val="16"/>
                <w:szCs w:val="16"/>
                <w:lang w:eastAsia="ru-RU"/>
              </w:rPr>
              <w:br/>
              <w:t>-2</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-7,8</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292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ФССЦ-04.3.02.09-0501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Смеси сухие строительные, кладочные, известково-цементные, М100 (B7,5)</w:t>
            </w:r>
            <w:r w:rsidRPr="007B70BC">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213,8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0,57</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122</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293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ФЕР15-04-006-03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Покрытие поверхностей грунтовкой глубокого проникновения: за 1 раз стен</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0,5031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45,88</w:t>
            </w:r>
            <w:r w:rsidRPr="007B70BC">
              <w:rPr>
                <w:rFonts w:ascii="Arial" w:eastAsia="Times New Roman" w:hAnsi="Arial" w:cs="Arial"/>
                <w:sz w:val="16"/>
                <w:szCs w:val="16"/>
                <w:lang w:eastAsia="ru-RU"/>
              </w:rPr>
              <w:br/>
              <w:t>44,73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0,97</w:t>
            </w:r>
            <w:r w:rsidRPr="007B70BC">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23</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23</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4,65</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2,34</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294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ФССЦ-14.3.01.02-0103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Грунтовка </w:t>
            </w:r>
            <w:proofErr w:type="spellStart"/>
            <w:r w:rsidRPr="007B70BC">
              <w:rPr>
                <w:rFonts w:ascii="Arial" w:eastAsia="Times New Roman" w:hAnsi="Arial" w:cs="Arial"/>
                <w:sz w:val="18"/>
                <w:szCs w:val="18"/>
                <w:lang w:eastAsia="ru-RU"/>
              </w:rPr>
              <w:t>воднодисперсионная</w:t>
            </w:r>
            <w:proofErr w:type="spellEnd"/>
            <w:r w:rsidRPr="007B70BC">
              <w:rPr>
                <w:rFonts w:ascii="Arial" w:eastAsia="Times New Roman" w:hAnsi="Arial" w:cs="Arial"/>
                <w:sz w:val="18"/>
                <w:szCs w:val="18"/>
                <w:lang w:eastAsia="ru-RU"/>
              </w:rPr>
              <w:t xml:space="preserve"> CERESIT CT 17</w:t>
            </w:r>
            <w:r w:rsidRPr="007B70BC">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5,2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48</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295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ФЕР15-04-044-01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proofErr w:type="spellStart"/>
            <w:r w:rsidRPr="007B70BC">
              <w:rPr>
                <w:rFonts w:ascii="Arial" w:eastAsia="Times New Roman" w:hAnsi="Arial" w:cs="Arial"/>
                <w:sz w:val="18"/>
                <w:szCs w:val="18"/>
                <w:lang w:eastAsia="ru-RU"/>
              </w:rPr>
              <w:t>Гидрофобизация</w:t>
            </w:r>
            <w:proofErr w:type="spellEnd"/>
            <w:r w:rsidRPr="007B70BC">
              <w:rPr>
                <w:rFonts w:ascii="Arial" w:eastAsia="Times New Roman" w:hAnsi="Arial" w:cs="Arial"/>
                <w:sz w:val="18"/>
                <w:szCs w:val="18"/>
                <w:lang w:eastAsia="ru-RU"/>
              </w:rPr>
              <w:t xml:space="preserve"> поверхности внутренней штукатурки стен: вручную</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0,5031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102,22</w:t>
            </w:r>
            <w:r w:rsidRPr="007B70BC">
              <w:rPr>
                <w:rFonts w:ascii="Arial" w:eastAsia="Times New Roman" w:hAnsi="Arial" w:cs="Arial"/>
                <w:sz w:val="16"/>
                <w:szCs w:val="16"/>
                <w:lang w:eastAsia="ru-RU"/>
              </w:rPr>
              <w:br/>
              <w:t>100,91</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1,31</w:t>
            </w:r>
            <w:r w:rsidRPr="007B70BC">
              <w:rPr>
                <w:rFonts w:ascii="Arial" w:eastAsia="Times New Roman" w:hAnsi="Arial" w:cs="Arial"/>
                <w:sz w:val="16"/>
                <w:szCs w:val="16"/>
                <w:lang w:eastAsia="ru-RU"/>
              </w:rPr>
              <w:br/>
              <w:t>0,23</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51</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51</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9,61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4,83</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296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ФССЦ-14.2.06.03-0511</w:t>
            </w:r>
            <w:r w:rsidRPr="007B70BC">
              <w:rPr>
                <w:rFonts w:ascii="Arial" w:eastAsia="Times New Roman" w:hAnsi="Arial" w:cs="Arial"/>
                <w:i/>
                <w:iCs/>
                <w:sz w:val="18"/>
                <w:szCs w:val="18"/>
                <w:lang w:eastAsia="ru-RU"/>
              </w:rPr>
              <w:br/>
              <w:t>применит.</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Жидкость </w:t>
            </w:r>
            <w:proofErr w:type="spellStart"/>
            <w:r w:rsidRPr="007B70BC">
              <w:rPr>
                <w:rFonts w:ascii="Arial" w:eastAsia="Times New Roman" w:hAnsi="Arial" w:cs="Arial"/>
                <w:sz w:val="18"/>
                <w:szCs w:val="18"/>
                <w:lang w:eastAsia="ru-RU"/>
              </w:rPr>
              <w:t>гидрофобизирующая</w:t>
            </w:r>
            <w:proofErr w:type="spellEnd"/>
            <w:r w:rsidRPr="007B70BC">
              <w:rPr>
                <w:rFonts w:ascii="Arial" w:eastAsia="Times New Roman" w:hAnsi="Arial" w:cs="Arial"/>
                <w:sz w:val="18"/>
                <w:szCs w:val="18"/>
                <w:lang w:eastAsia="ru-RU"/>
              </w:rPr>
              <w:t xml:space="preserve"> SYNTIROL (расход 1 кг на 6 м2)</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0,008385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79476,72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666</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297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ФЕР10-01-089-01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proofErr w:type="spellStart"/>
            <w:r w:rsidRPr="007B70BC">
              <w:rPr>
                <w:rFonts w:ascii="Arial" w:eastAsia="Times New Roman" w:hAnsi="Arial" w:cs="Arial"/>
                <w:sz w:val="18"/>
                <w:szCs w:val="18"/>
                <w:lang w:eastAsia="ru-RU"/>
              </w:rPr>
              <w:t>Антисептирование</w:t>
            </w:r>
            <w:proofErr w:type="spellEnd"/>
            <w:r w:rsidRPr="007B70BC">
              <w:rPr>
                <w:rFonts w:ascii="Arial" w:eastAsia="Times New Roman" w:hAnsi="Arial" w:cs="Arial"/>
                <w:sz w:val="18"/>
                <w:szCs w:val="18"/>
                <w:lang w:eastAsia="ru-RU"/>
              </w:rPr>
              <w:t xml:space="preserve"> водными растворами: стен</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0,5031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292</w:t>
            </w:r>
            <w:r w:rsidRPr="007B70BC">
              <w:rPr>
                <w:rFonts w:ascii="Arial" w:eastAsia="Times New Roman" w:hAnsi="Arial" w:cs="Arial"/>
                <w:sz w:val="16"/>
                <w:szCs w:val="16"/>
                <w:lang w:eastAsia="ru-RU"/>
              </w:rPr>
              <w:br/>
              <w:t>50,17</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12,07</w:t>
            </w:r>
            <w:r w:rsidRPr="007B70BC">
              <w:rPr>
                <w:rFonts w:ascii="Arial" w:eastAsia="Times New Roman" w:hAnsi="Arial" w:cs="Arial"/>
                <w:sz w:val="16"/>
                <w:szCs w:val="16"/>
                <w:lang w:eastAsia="ru-RU"/>
              </w:rPr>
              <w:br/>
              <w:t>1,11</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147</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25</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w:t>
            </w:r>
            <w:r w:rsidRPr="007B70BC">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5,74</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2,89</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298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ФССЦ-01.3.05.23-0129</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Натрий фтористый технический, марка А, сорт I</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19100</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-115</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299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ФССЦ-14.2.06.01-0108</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Антисептик водный </w:t>
            </w:r>
            <w:proofErr w:type="spellStart"/>
            <w:r w:rsidRPr="007B70BC">
              <w:rPr>
                <w:rFonts w:ascii="Arial" w:eastAsia="Times New Roman" w:hAnsi="Arial" w:cs="Arial"/>
                <w:sz w:val="18"/>
                <w:szCs w:val="18"/>
                <w:lang w:eastAsia="ru-RU"/>
              </w:rPr>
              <w:t>Антиплесень</w:t>
            </w:r>
            <w:proofErr w:type="spellEnd"/>
            <w:r w:rsidRPr="007B70BC">
              <w:rPr>
                <w:rFonts w:ascii="Arial" w:eastAsia="Times New Roman" w:hAnsi="Arial" w:cs="Arial"/>
                <w:sz w:val="18"/>
                <w:szCs w:val="18"/>
                <w:lang w:eastAsia="ru-RU"/>
              </w:rPr>
              <w:t xml:space="preserve"> </w:t>
            </w:r>
            <w:proofErr w:type="spellStart"/>
            <w:r w:rsidRPr="007B70BC">
              <w:rPr>
                <w:rFonts w:ascii="Arial" w:eastAsia="Times New Roman" w:hAnsi="Arial" w:cs="Arial"/>
                <w:sz w:val="18"/>
                <w:szCs w:val="18"/>
                <w:lang w:eastAsia="ru-RU"/>
              </w:rPr>
              <w:t>Лакра</w:t>
            </w:r>
            <w:proofErr w:type="spellEnd"/>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0,007547</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32581,29</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246</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300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ФЕР15-06-001-01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Оклейка обоями стен по монолитной штукатурке и бетону: простыми и средней плотности</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0,5031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390,37</w:t>
            </w:r>
            <w:r w:rsidRPr="007B70BC">
              <w:rPr>
                <w:rFonts w:ascii="Arial" w:eastAsia="Times New Roman" w:hAnsi="Arial" w:cs="Arial"/>
                <w:sz w:val="16"/>
                <w:szCs w:val="16"/>
                <w:lang w:eastAsia="ru-RU"/>
              </w:rPr>
              <w:br/>
              <w:t>268,46</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0,97</w:t>
            </w:r>
            <w:r w:rsidRPr="007B70BC">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196</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135</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30,3</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15,24</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301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ФССЦ-01.6.02.01-0013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Обои </w:t>
            </w:r>
            <w:proofErr w:type="spellStart"/>
            <w:r w:rsidRPr="007B70BC">
              <w:rPr>
                <w:rFonts w:ascii="Arial" w:eastAsia="Times New Roman" w:hAnsi="Arial" w:cs="Arial"/>
                <w:sz w:val="18"/>
                <w:szCs w:val="18"/>
                <w:lang w:eastAsia="ru-RU"/>
              </w:rPr>
              <w:t>флизелиновые</w:t>
            </w:r>
            <w:proofErr w:type="spellEnd"/>
            <w:r w:rsidRPr="007B70BC">
              <w:rPr>
                <w:rFonts w:ascii="Arial" w:eastAsia="Times New Roman" w:hAnsi="Arial" w:cs="Arial"/>
                <w:sz w:val="18"/>
                <w:szCs w:val="18"/>
                <w:lang w:eastAsia="ru-RU"/>
              </w:rPr>
              <w:br/>
              <w:t>(10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5,685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152,6</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868</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Потолок</w:t>
            </w:r>
          </w:p>
        </w:tc>
      </w:tr>
      <w:tr w:rsidR="007B70BC" w:rsidRPr="007B70BC" w:rsidTr="007B70BC">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302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ФЕРр62-17-4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более 35%</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0,192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518,61</w:t>
            </w:r>
            <w:r w:rsidRPr="007B70BC">
              <w:rPr>
                <w:rFonts w:ascii="Arial" w:eastAsia="Times New Roman" w:hAnsi="Arial" w:cs="Arial"/>
                <w:sz w:val="16"/>
                <w:szCs w:val="16"/>
                <w:lang w:eastAsia="ru-RU"/>
              </w:rPr>
              <w:br/>
              <w:t>291,86</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7,07</w:t>
            </w:r>
            <w:r w:rsidRPr="007B70BC">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100</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56</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33,78</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6,49</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lastRenderedPageBreak/>
              <w:t>303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ФССЦ-14.3.02.01-0381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Краска водно-дисперсионная, </w:t>
            </w:r>
            <w:proofErr w:type="spellStart"/>
            <w:r w:rsidRPr="007B70BC">
              <w:rPr>
                <w:rFonts w:ascii="Arial" w:eastAsia="Times New Roman" w:hAnsi="Arial" w:cs="Arial"/>
                <w:sz w:val="18"/>
                <w:szCs w:val="18"/>
                <w:lang w:eastAsia="ru-RU"/>
              </w:rPr>
              <w:t>акрилатная</w:t>
            </w:r>
            <w:proofErr w:type="spellEnd"/>
            <w:r w:rsidRPr="007B70BC">
              <w:rPr>
                <w:rFonts w:ascii="Arial" w:eastAsia="Times New Roman" w:hAnsi="Arial" w:cs="Arial"/>
                <w:sz w:val="18"/>
                <w:szCs w:val="18"/>
                <w:lang w:eastAsia="ru-RU"/>
              </w:rPr>
              <w:t xml:space="preserve"> ВД-АК-201, интерьерная</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0,0136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12450,65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169</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304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ФЕР15-06-001-07</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Оклейка обоями потолков</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0,192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178,81</w:t>
            </w:r>
            <w:r w:rsidRPr="007B70BC">
              <w:rPr>
                <w:rFonts w:ascii="Arial" w:eastAsia="Times New Roman" w:hAnsi="Arial" w:cs="Arial"/>
                <w:sz w:val="16"/>
                <w:szCs w:val="16"/>
                <w:lang w:eastAsia="ru-RU"/>
              </w:rPr>
              <w:br/>
              <w:t>141,41</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0,97</w:t>
            </w:r>
            <w:r w:rsidRPr="007B70BC">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34</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27</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14,7</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2,82</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305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ФССЦ-12.1.02.05-0112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Стеклохолст</w:t>
            </w:r>
            <w:r w:rsidRPr="007B70BC">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21,7</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25,68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557</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Светильники</w:t>
            </w:r>
          </w:p>
        </w:tc>
      </w:tr>
      <w:tr w:rsidR="007B70BC" w:rsidRPr="007B70BC" w:rsidTr="007B70BC">
        <w:trPr>
          <w:trHeight w:val="468"/>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306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ФЕРр67-8-1</w:t>
            </w:r>
            <w:r w:rsidRPr="007B70BC">
              <w:rPr>
                <w:rFonts w:ascii="Arial" w:eastAsia="Times New Roman" w:hAnsi="Arial" w:cs="Arial"/>
                <w:i/>
                <w:iCs/>
                <w:sz w:val="18"/>
                <w:szCs w:val="18"/>
                <w:lang w:eastAsia="ru-RU"/>
              </w:rPr>
              <w:br/>
              <w:t>применительно</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Смена светильников: с лампами накаливания</w:t>
            </w:r>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858,08</w:t>
            </w:r>
            <w:r w:rsidRPr="007B70BC">
              <w:rPr>
                <w:rFonts w:ascii="Arial" w:eastAsia="Times New Roman" w:hAnsi="Arial" w:cs="Arial"/>
                <w:sz w:val="16"/>
                <w:szCs w:val="16"/>
                <w:lang w:eastAsia="ru-RU"/>
              </w:rPr>
              <w:br/>
              <w:t>857,14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0,94</w:t>
            </w:r>
            <w:r w:rsidRPr="007B70BC">
              <w:rPr>
                <w:rFonts w:ascii="Arial" w:eastAsia="Times New Roman" w:hAnsi="Arial" w:cs="Arial"/>
                <w:sz w:val="16"/>
                <w:szCs w:val="16"/>
                <w:lang w:eastAsia="ru-RU"/>
              </w:rPr>
              <w:br/>
              <w:t>0,41</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89,1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0,89</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307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ФССЦ-20.3.03.07-0094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Светильник потолочный GM: A40-16-31-CM-54-L00-V с декоративной накладкой (595*595 мм)</w:t>
            </w:r>
            <w:r w:rsidRPr="007B70BC">
              <w:rPr>
                <w:rFonts w:ascii="Arial" w:eastAsia="Times New Roman" w:hAnsi="Arial" w:cs="Arial"/>
                <w:sz w:val="18"/>
                <w:szCs w:val="18"/>
                <w:lang w:eastAsia="ru-RU"/>
              </w:rPr>
              <w:br/>
              <w:t>(</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766,88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767</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Окраска радиаторов</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308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ФЕРр62-33-2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2 раза</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700,73</w:t>
            </w:r>
            <w:r w:rsidRPr="007B70BC">
              <w:rPr>
                <w:rFonts w:ascii="Arial" w:eastAsia="Times New Roman" w:hAnsi="Arial" w:cs="Arial"/>
                <w:sz w:val="16"/>
                <w:szCs w:val="16"/>
                <w:lang w:eastAsia="ru-RU"/>
              </w:rPr>
              <w:br/>
              <w:t>554,12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0,66</w:t>
            </w:r>
            <w:r w:rsidRPr="007B70BC">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63,4</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1,27</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309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ФССЦ-14.4.02.04-0112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Краска для внутренних работ МА-025</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0,0003</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12531,7</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Двери</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310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ФЕРр62-10-6</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Улучшенная масляная окраска ранее окрашенных дверей: за два раза с расчисткой старой краски более 35%</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1282,03</w:t>
            </w:r>
            <w:r w:rsidRPr="007B70BC">
              <w:rPr>
                <w:rFonts w:ascii="Arial" w:eastAsia="Times New Roman" w:hAnsi="Arial" w:cs="Arial"/>
                <w:sz w:val="16"/>
                <w:szCs w:val="16"/>
                <w:lang w:eastAsia="ru-RU"/>
              </w:rPr>
              <w:br/>
              <w:t>827,37</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7,07</w:t>
            </w:r>
            <w:r w:rsidRPr="007B70BC">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26</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95,76</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1,92</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311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ФССЦ-14.4.02.04-0119</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Краска для внутренних работ МА-025</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0,0005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11752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Розетки</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312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ФЕРр67-9-2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Смена: розеток</w:t>
            </w:r>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218,59</w:t>
            </w:r>
            <w:r w:rsidRPr="007B70BC">
              <w:rPr>
                <w:rFonts w:ascii="Arial" w:eastAsia="Times New Roman" w:hAnsi="Arial" w:cs="Arial"/>
                <w:sz w:val="16"/>
                <w:szCs w:val="16"/>
                <w:lang w:eastAsia="ru-RU"/>
              </w:rPr>
              <w:br/>
              <w:t>218,59</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24,1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0,48</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313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ФССЦ-20.4.03.05-0002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Розетка открытой проводки </w:t>
            </w:r>
            <w:proofErr w:type="spellStart"/>
            <w:r w:rsidRPr="007B70BC">
              <w:rPr>
                <w:rFonts w:ascii="Arial" w:eastAsia="Times New Roman" w:hAnsi="Arial" w:cs="Arial"/>
                <w:sz w:val="18"/>
                <w:szCs w:val="18"/>
                <w:lang w:eastAsia="ru-RU"/>
              </w:rPr>
              <w:t>двухгнездная</w:t>
            </w:r>
            <w:proofErr w:type="spellEnd"/>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702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Выключатели</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314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ФЕРр67-9-1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Смена: выключателей</w:t>
            </w:r>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218,59</w:t>
            </w:r>
            <w:r w:rsidRPr="007B70BC">
              <w:rPr>
                <w:rFonts w:ascii="Arial" w:eastAsia="Times New Roman" w:hAnsi="Arial" w:cs="Arial"/>
                <w:sz w:val="16"/>
                <w:szCs w:val="16"/>
                <w:lang w:eastAsia="ru-RU"/>
              </w:rPr>
              <w:br/>
              <w:t>218,59</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24,1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0,24</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315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ФССЦ-20.4.01.02-0001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Выключатель двухклавишный для скрытой проводки</w:t>
            </w:r>
            <w:r w:rsidRPr="007B70BC">
              <w:rPr>
                <w:rFonts w:ascii="Arial" w:eastAsia="Times New Roman" w:hAnsi="Arial" w:cs="Arial"/>
                <w:sz w:val="18"/>
                <w:szCs w:val="18"/>
                <w:lang w:eastAsia="ru-RU"/>
              </w:rPr>
              <w:br/>
              <w:t xml:space="preserve">(10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88,8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lastRenderedPageBreak/>
              <w:t>КОМНАТА 336</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Пол</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316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ФЕРр57-2-1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Разборка покрытий полов: из линолеума и </w:t>
            </w:r>
            <w:proofErr w:type="spellStart"/>
            <w:r w:rsidRPr="007B70BC">
              <w:rPr>
                <w:rFonts w:ascii="Arial" w:eastAsia="Times New Roman" w:hAnsi="Arial" w:cs="Arial"/>
                <w:sz w:val="18"/>
                <w:szCs w:val="18"/>
                <w:lang w:eastAsia="ru-RU"/>
              </w:rPr>
              <w:t>релина</w:t>
            </w:r>
            <w:proofErr w:type="spellEnd"/>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0,174</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92,9</w:t>
            </w:r>
            <w:r w:rsidRPr="007B70BC">
              <w:rPr>
                <w:rFonts w:ascii="Arial" w:eastAsia="Times New Roman" w:hAnsi="Arial" w:cs="Arial"/>
                <w:sz w:val="16"/>
                <w:szCs w:val="16"/>
                <w:lang w:eastAsia="ru-RU"/>
              </w:rPr>
              <w:br/>
              <w:t>88,84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4,06</w:t>
            </w:r>
            <w:r w:rsidRPr="007B70BC">
              <w:rPr>
                <w:rFonts w:ascii="Arial" w:eastAsia="Times New Roman" w:hAnsi="Arial" w:cs="Arial"/>
                <w:sz w:val="16"/>
                <w:szCs w:val="16"/>
                <w:lang w:eastAsia="ru-RU"/>
              </w:rPr>
              <w:br/>
              <w:t>1,76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11,39</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1,98</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317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ФЕР11-01-036-04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Устройство покрытий: из линолеума насухо со свариванием полотнищ в стыках</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0,174</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321,21</w:t>
            </w:r>
            <w:r w:rsidRPr="007B70BC">
              <w:rPr>
                <w:rFonts w:ascii="Arial" w:eastAsia="Times New Roman" w:hAnsi="Arial" w:cs="Arial"/>
                <w:sz w:val="16"/>
                <w:szCs w:val="16"/>
                <w:lang w:eastAsia="ru-RU"/>
              </w:rPr>
              <w:br/>
              <w:t>261,02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60,19</w:t>
            </w:r>
            <w:r w:rsidRPr="007B70BC">
              <w:rPr>
                <w:rFonts w:ascii="Arial" w:eastAsia="Times New Roman" w:hAnsi="Arial" w:cs="Arial"/>
                <w:sz w:val="16"/>
                <w:szCs w:val="16"/>
                <w:lang w:eastAsia="ru-RU"/>
              </w:rPr>
              <w:br/>
              <w:t>10,16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56</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46</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w:t>
            </w:r>
            <w:r w:rsidRPr="007B70BC">
              <w:rPr>
                <w:rFonts w:ascii="Arial" w:eastAsia="Times New Roman" w:hAnsi="Arial" w:cs="Arial"/>
                <w:sz w:val="16"/>
                <w:szCs w:val="16"/>
                <w:lang w:eastAsia="ru-RU"/>
              </w:rPr>
              <w:br/>
              <w:t>2</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31,41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5,47</w:t>
            </w:r>
          </w:p>
        </w:tc>
      </w:tr>
      <w:tr w:rsidR="007B70BC" w:rsidRPr="007B70BC" w:rsidTr="007B70BC">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318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ФССЦ-01.6.03.04-0091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Линолеум коммерческий гетерогенный: "POLYSTYL CONTRACT" (толщина 2 мм, толщина защитного слоя 0,7 мм, класс 34/43, </w:t>
            </w:r>
            <w:proofErr w:type="spellStart"/>
            <w:r w:rsidRPr="007B70BC">
              <w:rPr>
                <w:rFonts w:ascii="Arial" w:eastAsia="Times New Roman" w:hAnsi="Arial" w:cs="Arial"/>
                <w:sz w:val="18"/>
                <w:szCs w:val="18"/>
                <w:lang w:eastAsia="ru-RU"/>
              </w:rPr>
              <w:t>пож</w:t>
            </w:r>
            <w:proofErr w:type="spellEnd"/>
            <w:r w:rsidRPr="007B70BC">
              <w:rPr>
                <w:rFonts w:ascii="Arial" w:eastAsia="Times New Roman" w:hAnsi="Arial" w:cs="Arial"/>
                <w:sz w:val="18"/>
                <w:szCs w:val="18"/>
                <w:lang w:eastAsia="ru-RU"/>
              </w:rPr>
              <w:t>. безопасность Г1, В2, РП1, Д2, Т2)</w:t>
            </w:r>
            <w:r w:rsidRPr="007B70BC">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17,75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75,43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1339</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319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ФССЦ-01.7.06.14-0034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Лента полимерная (фторопластовая) для сварки линолеума</w:t>
            </w:r>
            <w:r w:rsidRPr="007B70BC">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0,1183</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99,4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Плинтус</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320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ФЕРр57-3-1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Разборка плинтусов: деревянных и из пластмассовых материалов</w:t>
            </w:r>
            <w:r w:rsidRPr="007B70BC">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0,158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29,41</w:t>
            </w:r>
            <w:r w:rsidRPr="007B70BC">
              <w:rPr>
                <w:rFonts w:ascii="Arial" w:eastAsia="Times New Roman" w:hAnsi="Arial" w:cs="Arial"/>
                <w:sz w:val="16"/>
                <w:szCs w:val="16"/>
                <w:lang w:eastAsia="ru-RU"/>
              </w:rPr>
              <w:br/>
              <w:t>29,41</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3,77</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0,6</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321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ФЕР11-01-040-03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Устройство плинтусов поливинилхлоридных: на винтах самонарезающих</w:t>
            </w:r>
            <w:r w:rsidRPr="007B70BC">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0,158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216,29</w:t>
            </w:r>
            <w:r w:rsidRPr="007B70BC">
              <w:rPr>
                <w:rFonts w:ascii="Arial" w:eastAsia="Times New Roman" w:hAnsi="Arial" w:cs="Arial"/>
                <w:sz w:val="16"/>
                <w:szCs w:val="16"/>
                <w:lang w:eastAsia="ru-RU"/>
              </w:rPr>
              <w:br/>
              <w:t>61,32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2,13</w:t>
            </w:r>
            <w:r w:rsidRPr="007B70BC">
              <w:rPr>
                <w:rFonts w:ascii="Arial" w:eastAsia="Times New Roman" w:hAnsi="Arial" w:cs="Arial"/>
                <w:sz w:val="16"/>
                <w:szCs w:val="16"/>
                <w:lang w:eastAsia="ru-RU"/>
              </w:rPr>
              <w:br/>
              <w:t>0,42</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34</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6,68</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1,06</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322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ФССЦ-11.3.03.06-0001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Плинтус для полов из ПВХ, размер 19x48 мм</w:t>
            </w:r>
            <w:r w:rsidRPr="007B70BC">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15,96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196</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Стены</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323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ФЕРр63-5-1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Снятие обоев: простых и улучшенных</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0,4851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81,12</w:t>
            </w:r>
            <w:r w:rsidRPr="007B70BC">
              <w:rPr>
                <w:rFonts w:ascii="Arial" w:eastAsia="Times New Roman" w:hAnsi="Arial" w:cs="Arial"/>
                <w:sz w:val="16"/>
                <w:szCs w:val="16"/>
                <w:lang w:eastAsia="ru-RU"/>
              </w:rPr>
              <w:br/>
              <w:t>81,12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39</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39</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10,4</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5,05</w:t>
            </w:r>
          </w:p>
        </w:tc>
      </w:tr>
      <w:tr w:rsidR="007B70BC" w:rsidRPr="007B70BC" w:rsidTr="007B70BC">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324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ФЕР15-02-019-03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толщиной до 10 мм: стен</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0,4851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295,41</w:t>
            </w:r>
            <w:r w:rsidRPr="007B70BC">
              <w:rPr>
                <w:rFonts w:ascii="Arial" w:eastAsia="Times New Roman" w:hAnsi="Arial" w:cs="Arial"/>
                <w:sz w:val="16"/>
                <w:szCs w:val="16"/>
                <w:lang w:eastAsia="ru-RU"/>
              </w:rPr>
              <w:br/>
              <w:t>277,14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17,03</w:t>
            </w:r>
            <w:r w:rsidRPr="007B70BC">
              <w:rPr>
                <w:rFonts w:ascii="Arial" w:eastAsia="Times New Roman" w:hAnsi="Arial" w:cs="Arial"/>
                <w:sz w:val="16"/>
                <w:szCs w:val="16"/>
                <w:lang w:eastAsia="ru-RU"/>
              </w:rPr>
              <w:br/>
              <w:t>10,08</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143</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134</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w:t>
            </w:r>
            <w:r w:rsidRPr="007B70BC">
              <w:rPr>
                <w:rFonts w:ascii="Arial" w:eastAsia="Times New Roman" w:hAnsi="Arial" w:cs="Arial"/>
                <w:sz w:val="16"/>
                <w:szCs w:val="16"/>
                <w:lang w:eastAsia="ru-RU"/>
              </w:rPr>
              <w:br/>
              <w:t>5</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32,49</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15,76</w:t>
            </w:r>
          </w:p>
        </w:tc>
      </w:tr>
      <w:tr w:rsidR="007B70BC" w:rsidRPr="007B70BC" w:rsidTr="007B70BC">
        <w:trPr>
          <w:trHeight w:val="1368"/>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325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ФЕР15-02-019-07</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15-02-019-03</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-2,4255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28,24</w:t>
            </w:r>
            <w:r w:rsidRPr="007B70BC">
              <w:rPr>
                <w:rFonts w:ascii="Arial" w:eastAsia="Times New Roman" w:hAnsi="Arial" w:cs="Arial"/>
                <w:sz w:val="16"/>
                <w:szCs w:val="16"/>
                <w:lang w:eastAsia="ru-RU"/>
              </w:rPr>
              <w:br/>
              <w:t>26,44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1,68</w:t>
            </w:r>
            <w:r w:rsidRPr="007B70BC">
              <w:rPr>
                <w:rFonts w:ascii="Arial" w:eastAsia="Times New Roman" w:hAnsi="Arial" w:cs="Arial"/>
                <w:sz w:val="16"/>
                <w:szCs w:val="16"/>
                <w:lang w:eastAsia="ru-RU"/>
              </w:rPr>
              <w:br/>
              <w:t>0,99</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-68</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-64</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w:t>
            </w:r>
            <w:r w:rsidRPr="007B70BC">
              <w:rPr>
                <w:rFonts w:ascii="Arial" w:eastAsia="Times New Roman" w:hAnsi="Arial" w:cs="Arial"/>
                <w:sz w:val="16"/>
                <w:szCs w:val="16"/>
                <w:lang w:eastAsia="ru-RU"/>
              </w:rPr>
              <w:br/>
              <w:t>-2</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-7,52</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lastRenderedPageBreak/>
              <w:t>326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ФССЦ-04.3.02.09-0501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Смеси сухие строительные, кладочные, известково-цементные, М100 (B7,5)</w:t>
            </w:r>
            <w:r w:rsidRPr="007B70BC">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206,1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0,57</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117</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327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ФЕР15-04-006-03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Покрытие поверхностей грунтовкой глубокого проникновения: за 1 раз стен</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0,4851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45,88</w:t>
            </w:r>
            <w:r w:rsidRPr="007B70BC">
              <w:rPr>
                <w:rFonts w:ascii="Arial" w:eastAsia="Times New Roman" w:hAnsi="Arial" w:cs="Arial"/>
                <w:sz w:val="16"/>
                <w:szCs w:val="16"/>
                <w:lang w:eastAsia="ru-RU"/>
              </w:rPr>
              <w:br/>
              <w:t>44,73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0,97</w:t>
            </w:r>
            <w:r w:rsidRPr="007B70BC">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22</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22</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4,65</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2,26</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328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ФССЦ-14.3.01.02-0103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Грунтовка </w:t>
            </w:r>
            <w:proofErr w:type="spellStart"/>
            <w:r w:rsidRPr="007B70BC">
              <w:rPr>
                <w:rFonts w:ascii="Arial" w:eastAsia="Times New Roman" w:hAnsi="Arial" w:cs="Arial"/>
                <w:sz w:val="18"/>
                <w:szCs w:val="18"/>
                <w:lang w:eastAsia="ru-RU"/>
              </w:rPr>
              <w:t>воднодисперсионная</w:t>
            </w:r>
            <w:proofErr w:type="spellEnd"/>
            <w:r w:rsidRPr="007B70BC">
              <w:rPr>
                <w:rFonts w:ascii="Arial" w:eastAsia="Times New Roman" w:hAnsi="Arial" w:cs="Arial"/>
                <w:sz w:val="18"/>
                <w:szCs w:val="18"/>
                <w:lang w:eastAsia="ru-RU"/>
              </w:rPr>
              <w:t xml:space="preserve"> CERESIT CT 17</w:t>
            </w:r>
            <w:r w:rsidRPr="007B70BC">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9,702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89</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329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ФЕР15-04-044-01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proofErr w:type="spellStart"/>
            <w:r w:rsidRPr="007B70BC">
              <w:rPr>
                <w:rFonts w:ascii="Arial" w:eastAsia="Times New Roman" w:hAnsi="Arial" w:cs="Arial"/>
                <w:sz w:val="18"/>
                <w:szCs w:val="18"/>
                <w:lang w:eastAsia="ru-RU"/>
              </w:rPr>
              <w:t>Гидрофобизация</w:t>
            </w:r>
            <w:proofErr w:type="spellEnd"/>
            <w:r w:rsidRPr="007B70BC">
              <w:rPr>
                <w:rFonts w:ascii="Arial" w:eastAsia="Times New Roman" w:hAnsi="Arial" w:cs="Arial"/>
                <w:sz w:val="18"/>
                <w:szCs w:val="18"/>
                <w:lang w:eastAsia="ru-RU"/>
              </w:rPr>
              <w:t xml:space="preserve"> поверхности внутренней штукатурки стен: вручную</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0,4851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102,22</w:t>
            </w:r>
            <w:r w:rsidRPr="007B70BC">
              <w:rPr>
                <w:rFonts w:ascii="Arial" w:eastAsia="Times New Roman" w:hAnsi="Arial" w:cs="Arial"/>
                <w:sz w:val="16"/>
                <w:szCs w:val="16"/>
                <w:lang w:eastAsia="ru-RU"/>
              </w:rPr>
              <w:br/>
              <w:t>100,91</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1,31</w:t>
            </w:r>
            <w:r w:rsidRPr="007B70BC">
              <w:rPr>
                <w:rFonts w:ascii="Arial" w:eastAsia="Times New Roman" w:hAnsi="Arial" w:cs="Arial"/>
                <w:sz w:val="16"/>
                <w:szCs w:val="16"/>
                <w:lang w:eastAsia="ru-RU"/>
              </w:rPr>
              <w:br/>
              <w:t>0,23</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50</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49</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9,61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4,66</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330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ФССЦ-14.2.06.03-0511</w:t>
            </w:r>
            <w:r w:rsidRPr="007B70BC">
              <w:rPr>
                <w:rFonts w:ascii="Arial" w:eastAsia="Times New Roman" w:hAnsi="Arial" w:cs="Arial"/>
                <w:i/>
                <w:iCs/>
                <w:sz w:val="18"/>
                <w:szCs w:val="18"/>
                <w:lang w:eastAsia="ru-RU"/>
              </w:rPr>
              <w:br/>
              <w:t>применит.</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Жидкость </w:t>
            </w:r>
            <w:proofErr w:type="spellStart"/>
            <w:r w:rsidRPr="007B70BC">
              <w:rPr>
                <w:rFonts w:ascii="Arial" w:eastAsia="Times New Roman" w:hAnsi="Arial" w:cs="Arial"/>
                <w:sz w:val="18"/>
                <w:szCs w:val="18"/>
                <w:lang w:eastAsia="ru-RU"/>
              </w:rPr>
              <w:t>гидрофобизирующая</w:t>
            </w:r>
            <w:proofErr w:type="spellEnd"/>
            <w:r w:rsidRPr="007B70BC">
              <w:rPr>
                <w:rFonts w:ascii="Arial" w:eastAsia="Times New Roman" w:hAnsi="Arial" w:cs="Arial"/>
                <w:sz w:val="18"/>
                <w:szCs w:val="18"/>
                <w:lang w:eastAsia="ru-RU"/>
              </w:rPr>
              <w:t xml:space="preserve"> SYNTIROL (расход 1 кг на 6 м2)</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0,008085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79476,72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643</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331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ФЕР10-01-089-01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proofErr w:type="spellStart"/>
            <w:r w:rsidRPr="007B70BC">
              <w:rPr>
                <w:rFonts w:ascii="Arial" w:eastAsia="Times New Roman" w:hAnsi="Arial" w:cs="Arial"/>
                <w:sz w:val="18"/>
                <w:szCs w:val="18"/>
                <w:lang w:eastAsia="ru-RU"/>
              </w:rPr>
              <w:t>Антисептирование</w:t>
            </w:r>
            <w:proofErr w:type="spellEnd"/>
            <w:r w:rsidRPr="007B70BC">
              <w:rPr>
                <w:rFonts w:ascii="Arial" w:eastAsia="Times New Roman" w:hAnsi="Arial" w:cs="Arial"/>
                <w:sz w:val="18"/>
                <w:szCs w:val="18"/>
                <w:lang w:eastAsia="ru-RU"/>
              </w:rPr>
              <w:t xml:space="preserve"> водными растворами: стен</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0,4851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292</w:t>
            </w:r>
            <w:r w:rsidRPr="007B70BC">
              <w:rPr>
                <w:rFonts w:ascii="Arial" w:eastAsia="Times New Roman" w:hAnsi="Arial" w:cs="Arial"/>
                <w:sz w:val="16"/>
                <w:szCs w:val="16"/>
                <w:lang w:eastAsia="ru-RU"/>
              </w:rPr>
              <w:br/>
              <w:t>50,17</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12,07</w:t>
            </w:r>
            <w:r w:rsidRPr="007B70BC">
              <w:rPr>
                <w:rFonts w:ascii="Arial" w:eastAsia="Times New Roman" w:hAnsi="Arial" w:cs="Arial"/>
                <w:sz w:val="16"/>
                <w:szCs w:val="16"/>
                <w:lang w:eastAsia="ru-RU"/>
              </w:rPr>
              <w:br/>
              <w:t>1,11</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142</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24</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w:t>
            </w:r>
            <w:r w:rsidRPr="007B70BC">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5,74</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2,78</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332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ФССЦ-01.3.05.23-0129</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Натрий фтористый технический, марка А, сорт I</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-0,0058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19100</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-111</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333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ФССЦ-14.2.06.01-0108</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Антисептик водный </w:t>
            </w:r>
            <w:proofErr w:type="spellStart"/>
            <w:r w:rsidRPr="007B70BC">
              <w:rPr>
                <w:rFonts w:ascii="Arial" w:eastAsia="Times New Roman" w:hAnsi="Arial" w:cs="Arial"/>
                <w:sz w:val="18"/>
                <w:szCs w:val="18"/>
                <w:lang w:eastAsia="ru-RU"/>
              </w:rPr>
              <w:t>Антиплесень</w:t>
            </w:r>
            <w:proofErr w:type="spellEnd"/>
            <w:r w:rsidRPr="007B70BC">
              <w:rPr>
                <w:rFonts w:ascii="Arial" w:eastAsia="Times New Roman" w:hAnsi="Arial" w:cs="Arial"/>
                <w:sz w:val="18"/>
                <w:szCs w:val="18"/>
                <w:lang w:eastAsia="ru-RU"/>
              </w:rPr>
              <w:t xml:space="preserve"> </w:t>
            </w:r>
            <w:proofErr w:type="spellStart"/>
            <w:r w:rsidRPr="007B70BC">
              <w:rPr>
                <w:rFonts w:ascii="Arial" w:eastAsia="Times New Roman" w:hAnsi="Arial" w:cs="Arial"/>
                <w:sz w:val="18"/>
                <w:szCs w:val="18"/>
                <w:lang w:eastAsia="ru-RU"/>
              </w:rPr>
              <w:t>Лакра</w:t>
            </w:r>
            <w:proofErr w:type="spellEnd"/>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0,007277</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32581,29</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237</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334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ФЕР15-06-001-01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Оклейка обоями стен по монолитной штукатурке и бетону: простыми и средней плотности</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0,4851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390,37</w:t>
            </w:r>
            <w:r w:rsidRPr="007B70BC">
              <w:rPr>
                <w:rFonts w:ascii="Arial" w:eastAsia="Times New Roman" w:hAnsi="Arial" w:cs="Arial"/>
                <w:sz w:val="16"/>
                <w:szCs w:val="16"/>
                <w:lang w:eastAsia="ru-RU"/>
              </w:rPr>
              <w:br/>
              <w:t>268,46</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0,97</w:t>
            </w:r>
            <w:r w:rsidRPr="007B70BC">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189</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130</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30,3</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14,7</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335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ФССЦ-01.6.02.01-0013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Обои </w:t>
            </w:r>
            <w:proofErr w:type="spellStart"/>
            <w:r w:rsidRPr="007B70BC">
              <w:rPr>
                <w:rFonts w:ascii="Arial" w:eastAsia="Times New Roman" w:hAnsi="Arial" w:cs="Arial"/>
                <w:sz w:val="18"/>
                <w:szCs w:val="18"/>
                <w:lang w:eastAsia="ru-RU"/>
              </w:rPr>
              <w:t>флизелиновые</w:t>
            </w:r>
            <w:proofErr w:type="spellEnd"/>
            <w:r w:rsidRPr="007B70BC">
              <w:rPr>
                <w:rFonts w:ascii="Arial" w:eastAsia="Times New Roman" w:hAnsi="Arial" w:cs="Arial"/>
                <w:sz w:val="18"/>
                <w:szCs w:val="18"/>
                <w:lang w:eastAsia="ru-RU"/>
              </w:rPr>
              <w:br/>
              <w:t>(10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5,482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152,6</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837</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Потолок</w:t>
            </w:r>
          </w:p>
        </w:tc>
      </w:tr>
      <w:tr w:rsidR="007B70BC" w:rsidRPr="007B70BC" w:rsidTr="007B70BC">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336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ФЕРр62-17-4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более 35%</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0,174</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518,61</w:t>
            </w:r>
            <w:r w:rsidRPr="007B70BC">
              <w:rPr>
                <w:rFonts w:ascii="Arial" w:eastAsia="Times New Roman" w:hAnsi="Arial" w:cs="Arial"/>
                <w:sz w:val="16"/>
                <w:szCs w:val="16"/>
                <w:lang w:eastAsia="ru-RU"/>
              </w:rPr>
              <w:br/>
              <w:t>291,86</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7,07</w:t>
            </w:r>
            <w:r w:rsidRPr="007B70BC">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90</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51</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33,78</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5,88</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337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ФССЦ-14.3.02.01-0381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Краска водно-дисперсионная, </w:t>
            </w:r>
            <w:proofErr w:type="spellStart"/>
            <w:r w:rsidRPr="007B70BC">
              <w:rPr>
                <w:rFonts w:ascii="Arial" w:eastAsia="Times New Roman" w:hAnsi="Arial" w:cs="Arial"/>
                <w:sz w:val="18"/>
                <w:szCs w:val="18"/>
                <w:lang w:eastAsia="ru-RU"/>
              </w:rPr>
              <w:t>акрилатная</w:t>
            </w:r>
            <w:proofErr w:type="spellEnd"/>
            <w:r w:rsidRPr="007B70BC">
              <w:rPr>
                <w:rFonts w:ascii="Arial" w:eastAsia="Times New Roman" w:hAnsi="Arial" w:cs="Arial"/>
                <w:sz w:val="18"/>
                <w:szCs w:val="18"/>
                <w:lang w:eastAsia="ru-RU"/>
              </w:rPr>
              <w:t xml:space="preserve"> ВД-АК-201, интерьерная</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0,0124</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12450,65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154</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338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ФЕР15-06-001-07</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Оклейка обоями потолков</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0,174</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178,81</w:t>
            </w:r>
            <w:r w:rsidRPr="007B70BC">
              <w:rPr>
                <w:rFonts w:ascii="Arial" w:eastAsia="Times New Roman" w:hAnsi="Arial" w:cs="Arial"/>
                <w:sz w:val="16"/>
                <w:szCs w:val="16"/>
                <w:lang w:eastAsia="ru-RU"/>
              </w:rPr>
              <w:br/>
              <w:t>141,41</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0,97</w:t>
            </w:r>
            <w:r w:rsidRPr="007B70BC">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31</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25</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14,7</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2,56</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339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ФССЦ-12.1.02.05-0112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Стеклохолст</w:t>
            </w:r>
            <w:r w:rsidRPr="007B70BC">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19,66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25,68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505</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lastRenderedPageBreak/>
              <w:t>Светильники</w:t>
            </w:r>
          </w:p>
        </w:tc>
      </w:tr>
      <w:tr w:rsidR="007B70BC" w:rsidRPr="007B70BC" w:rsidTr="007B70BC">
        <w:trPr>
          <w:trHeight w:val="468"/>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340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ФЕРр67-8-1</w:t>
            </w:r>
            <w:r w:rsidRPr="007B70BC">
              <w:rPr>
                <w:rFonts w:ascii="Arial" w:eastAsia="Times New Roman" w:hAnsi="Arial" w:cs="Arial"/>
                <w:i/>
                <w:iCs/>
                <w:sz w:val="18"/>
                <w:szCs w:val="18"/>
                <w:lang w:eastAsia="ru-RU"/>
              </w:rPr>
              <w:br/>
              <w:t>применительно</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Смена светильников: с лампами накаливания</w:t>
            </w:r>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858,08</w:t>
            </w:r>
            <w:r w:rsidRPr="007B70BC">
              <w:rPr>
                <w:rFonts w:ascii="Arial" w:eastAsia="Times New Roman" w:hAnsi="Arial" w:cs="Arial"/>
                <w:sz w:val="16"/>
                <w:szCs w:val="16"/>
                <w:lang w:eastAsia="ru-RU"/>
              </w:rPr>
              <w:br/>
              <w:t>857,14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0,94</w:t>
            </w:r>
            <w:r w:rsidRPr="007B70BC">
              <w:rPr>
                <w:rFonts w:ascii="Arial" w:eastAsia="Times New Roman" w:hAnsi="Arial" w:cs="Arial"/>
                <w:sz w:val="16"/>
                <w:szCs w:val="16"/>
                <w:lang w:eastAsia="ru-RU"/>
              </w:rPr>
              <w:br/>
              <w:t>0,41</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89,1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0,89</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341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ФССЦ-20.3.03.07-0094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Светильник потолочный GM: A40-16-31-CM-54-L00-V с декоративной накладкой (595*595 мм)</w:t>
            </w:r>
            <w:r w:rsidRPr="007B70BC">
              <w:rPr>
                <w:rFonts w:ascii="Arial" w:eastAsia="Times New Roman" w:hAnsi="Arial" w:cs="Arial"/>
                <w:sz w:val="18"/>
                <w:szCs w:val="18"/>
                <w:lang w:eastAsia="ru-RU"/>
              </w:rPr>
              <w:br/>
              <w:t>(</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766,88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767</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Окраска радиаторов</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342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ФЕРр62-33-2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2 раза</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700,73</w:t>
            </w:r>
            <w:r w:rsidRPr="007B70BC">
              <w:rPr>
                <w:rFonts w:ascii="Arial" w:eastAsia="Times New Roman" w:hAnsi="Arial" w:cs="Arial"/>
                <w:sz w:val="16"/>
                <w:szCs w:val="16"/>
                <w:lang w:eastAsia="ru-RU"/>
              </w:rPr>
              <w:br/>
              <w:t>554,12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0,66</w:t>
            </w:r>
            <w:r w:rsidRPr="007B70BC">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63,4</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1,27</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343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ФССЦ-14.4.02.04-0112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Краска для внутренних работ МА-025</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0,0003</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12531,7</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Двери</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344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ФЕРр62-10-6</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Улучшенная масляная окраска ранее окрашенных дверей: за два раза с расчисткой старой краски более 35%</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1282,03</w:t>
            </w:r>
            <w:r w:rsidRPr="007B70BC">
              <w:rPr>
                <w:rFonts w:ascii="Arial" w:eastAsia="Times New Roman" w:hAnsi="Arial" w:cs="Arial"/>
                <w:sz w:val="16"/>
                <w:szCs w:val="16"/>
                <w:lang w:eastAsia="ru-RU"/>
              </w:rPr>
              <w:br/>
              <w:t>827,37</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7,07</w:t>
            </w:r>
            <w:r w:rsidRPr="007B70BC">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26</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95,76</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1,92</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345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ФССЦ-14.4.02.04-0119</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Краска для внутренних работ МА-025</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0,0005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11752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Розетки</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346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ФЕРр67-9-2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Смена: розеток</w:t>
            </w:r>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218,59</w:t>
            </w:r>
            <w:r w:rsidRPr="007B70BC">
              <w:rPr>
                <w:rFonts w:ascii="Arial" w:eastAsia="Times New Roman" w:hAnsi="Arial" w:cs="Arial"/>
                <w:sz w:val="16"/>
                <w:szCs w:val="16"/>
                <w:lang w:eastAsia="ru-RU"/>
              </w:rPr>
              <w:br/>
              <w:t>218,59</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24,1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0,48</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347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ФССЦ-20.4.03.05-0002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Розетка открытой проводки </w:t>
            </w:r>
            <w:proofErr w:type="spellStart"/>
            <w:r w:rsidRPr="007B70BC">
              <w:rPr>
                <w:rFonts w:ascii="Arial" w:eastAsia="Times New Roman" w:hAnsi="Arial" w:cs="Arial"/>
                <w:sz w:val="18"/>
                <w:szCs w:val="18"/>
                <w:lang w:eastAsia="ru-RU"/>
              </w:rPr>
              <w:t>двухгнездная</w:t>
            </w:r>
            <w:proofErr w:type="spellEnd"/>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702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Выключатели</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348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ФЕРр67-9-1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Смена: выключателей</w:t>
            </w:r>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218,59</w:t>
            </w:r>
            <w:r w:rsidRPr="007B70BC">
              <w:rPr>
                <w:rFonts w:ascii="Arial" w:eastAsia="Times New Roman" w:hAnsi="Arial" w:cs="Arial"/>
                <w:sz w:val="16"/>
                <w:szCs w:val="16"/>
                <w:lang w:eastAsia="ru-RU"/>
              </w:rPr>
              <w:br/>
              <w:t>218,59</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24,1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0,24</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349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ФССЦ-20.4.01.02-0001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Выключатель двухклавишный для скрытой проводки</w:t>
            </w:r>
            <w:r w:rsidRPr="007B70BC">
              <w:rPr>
                <w:rFonts w:ascii="Arial" w:eastAsia="Times New Roman" w:hAnsi="Arial" w:cs="Arial"/>
                <w:sz w:val="18"/>
                <w:szCs w:val="18"/>
                <w:lang w:eastAsia="ru-RU"/>
              </w:rPr>
              <w:br/>
              <w:t xml:space="preserve">(10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88,8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ЛЕСТНИЦА</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Потолок</w:t>
            </w:r>
          </w:p>
        </w:tc>
      </w:tr>
      <w:tr w:rsidR="007B70BC" w:rsidRPr="007B70BC" w:rsidTr="007B70BC">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lastRenderedPageBreak/>
              <w:t>350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ФЕРр62-17-4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более 35%</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0,1248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518,61</w:t>
            </w:r>
            <w:r w:rsidRPr="007B70BC">
              <w:rPr>
                <w:rFonts w:ascii="Arial" w:eastAsia="Times New Roman" w:hAnsi="Arial" w:cs="Arial"/>
                <w:sz w:val="16"/>
                <w:szCs w:val="16"/>
                <w:lang w:eastAsia="ru-RU"/>
              </w:rPr>
              <w:br/>
              <w:t>291,86</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7,07</w:t>
            </w:r>
            <w:r w:rsidRPr="007B70BC">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65</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36</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33,78</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4,22</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351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ФССЦ-14.3.02.01-0381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Краска водно-дисперсионная, </w:t>
            </w:r>
            <w:proofErr w:type="spellStart"/>
            <w:r w:rsidRPr="007B70BC">
              <w:rPr>
                <w:rFonts w:ascii="Arial" w:eastAsia="Times New Roman" w:hAnsi="Arial" w:cs="Arial"/>
                <w:sz w:val="18"/>
                <w:szCs w:val="18"/>
                <w:lang w:eastAsia="ru-RU"/>
              </w:rPr>
              <w:t>акрилатная</w:t>
            </w:r>
            <w:proofErr w:type="spellEnd"/>
            <w:r w:rsidRPr="007B70BC">
              <w:rPr>
                <w:rFonts w:ascii="Arial" w:eastAsia="Times New Roman" w:hAnsi="Arial" w:cs="Arial"/>
                <w:sz w:val="18"/>
                <w:szCs w:val="18"/>
                <w:lang w:eastAsia="ru-RU"/>
              </w:rPr>
              <w:t xml:space="preserve"> ВД-АК-201, интерьерная</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0,0089</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12450,65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111</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352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ФЕР15-06-001-07</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Оклейка обоями потолков</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0,1248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178,81</w:t>
            </w:r>
            <w:r w:rsidRPr="007B70BC">
              <w:rPr>
                <w:rFonts w:ascii="Arial" w:eastAsia="Times New Roman" w:hAnsi="Arial" w:cs="Arial"/>
                <w:sz w:val="16"/>
                <w:szCs w:val="16"/>
                <w:lang w:eastAsia="ru-RU"/>
              </w:rPr>
              <w:br/>
              <w:t>141,41</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0,97</w:t>
            </w:r>
            <w:r w:rsidRPr="007B70BC">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22</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18</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14,7</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1,83</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353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ФССЦ-12.1.02.05-0112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Стеклохолст</w:t>
            </w:r>
            <w:r w:rsidRPr="007B70BC">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14,1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25,68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362</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КУХНЯ (РАЗДЕЛЕНИЕ НА ДВА ПОМЕЩЕНИЯ)</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РЕМОНТ КДЗ</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Демонтаж шкафа</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354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ФЕР10-01-057-02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Разборка шкафных и антресольных: полок</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0,0078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1032,11</w:t>
            </w:r>
            <w:r w:rsidRPr="007B70BC">
              <w:rPr>
                <w:rFonts w:ascii="Arial" w:eastAsia="Times New Roman" w:hAnsi="Arial" w:cs="Arial"/>
                <w:sz w:val="16"/>
                <w:szCs w:val="16"/>
                <w:lang w:eastAsia="ru-RU"/>
              </w:rPr>
              <w:br/>
              <w:t>810,46</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221,65</w:t>
            </w:r>
            <w:r w:rsidRPr="007B70BC">
              <w:rPr>
                <w:rFonts w:ascii="Arial" w:eastAsia="Times New Roman" w:hAnsi="Arial" w:cs="Arial"/>
                <w:sz w:val="16"/>
                <w:szCs w:val="16"/>
                <w:lang w:eastAsia="ru-RU"/>
              </w:rPr>
              <w:br/>
              <w:t>36,83</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99,2</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0,77</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Устройство перегородки</w:t>
            </w:r>
          </w:p>
        </w:tc>
      </w:tr>
      <w:tr w:rsidR="007B70BC" w:rsidRPr="007B70BC" w:rsidTr="007B70BC">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355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ФЕР10-05-001-01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Устройство перегородок из гипсокартонных листов (ГКЛ) с одинарным металлическим каркасом и однослойной обшивкой с обеих сторон: глухих</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0,0825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4347,17</w:t>
            </w:r>
            <w:r w:rsidRPr="007B70BC">
              <w:rPr>
                <w:rFonts w:ascii="Arial" w:eastAsia="Times New Roman" w:hAnsi="Arial" w:cs="Arial"/>
                <w:sz w:val="16"/>
                <w:szCs w:val="16"/>
                <w:lang w:eastAsia="ru-RU"/>
              </w:rPr>
              <w:br/>
              <w:t>888,86</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92,62</w:t>
            </w:r>
            <w:r w:rsidRPr="007B70BC">
              <w:rPr>
                <w:rFonts w:ascii="Arial" w:eastAsia="Times New Roman" w:hAnsi="Arial" w:cs="Arial"/>
                <w:sz w:val="16"/>
                <w:szCs w:val="16"/>
                <w:lang w:eastAsia="ru-RU"/>
              </w:rPr>
              <w:br/>
              <w:t>9,46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359</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73</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w:t>
            </w:r>
            <w:r w:rsidRPr="007B70BC">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98</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8,09</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356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ФССЦ-01.6.01.02-0005</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Листы гипсокартонные ГКЛ, толщина 9,5 мм</w:t>
            </w:r>
            <w:r w:rsidRPr="007B70BC">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18,64</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276</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357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ФССЦ-12.2.04.02-0001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Маты из минеральной ваты на синтетическом связующем из каменной ваты базальтовых пород, толщина 50 мм</w:t>
            </w:r>
            <w:r w:rsidRPr="007B70BC">
              <w:rPr>
                <w:rFonts w:ascii="Arial" w:eastAsia="Times New Roman" w:hAnsi="Arial" w:cs="Arial"/>
                <w:sz w:val="18"/>
                <w:szCs w:val="18"/>
                <w:lang w:eastAsia="ru-RU"/>
              </w:rPr>
              <w:br/>
              <w:t>(м3)</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8,498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701,99</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5966</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358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ФЕР46-03-007-03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Пробивка проемов в конструкциях: из кирпича (мусор 1,2*1,8=2,16 т)</w:t>
            </w:r>
            <w:r w:rsidRPr="007B70BC">
              <w:rPr>
                <w:rFonts w:ascii="Arial" w:eastAsia="Times New Roman" w:hAnsi="Arial" w:cs="Arial"/>
                <w:sz w:val="18"/>
                <w:szCs w:val="18"/>
                <w:lang w:eastAsia="ru-RU"/>
              </w:rPr>
              <w:br/>
              <w:t>(м3)</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242,08</w:t>
            </w:r>
            <w:r w:rsidRPr="007B70BC">
              <w:rPr>
                <w:rFonts w:ascii="Arial" w:eastAsia="Times New Roman" w:hAnsi="Arial" w:cs="Arial"/>
                <w:sz w:val="16"/>
                <w:szCs w:val="16"/>
                <w:lang w:eastAsia="ru-RU"/>
              </w:rPr>
              <w:br/>
              <w:t>110,33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131,75</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290</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132</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158</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12,3</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14,76</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359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ФЕР10-04-013-01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Установка: деревянных дверных блоков</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907,94</w:t>
            </w:r>
            <w:r w:rsidRPr="007B70BC">
              <w:rPr>
                <w:rFonts w:ascii="Arial" w:eastAsia="Times New Roman" w:hAnsi="Arial" w:cs="Arial"/>
                <w:sz w:val="16"/>
                <w:szCs w:val="16"/>
                <w:lang w:eastAsia="ru-RU"/>
              </w:rPr>
              <w:br/>
              <w:t>586,45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280,76</w:t>
            </w:r>
            <w:r w:rsidRPr="007B70BC">
              <w:rPr>
                <w:rFonts w:ascii="Arial" w:eastAsia="Times New Roman" w:hAnsi="Arial" w:cs="Arial"/>
                <w:sz w:val="16"/>
                <w:szCs w:val="16"/>
                <w:lang w:eastAsia="ru-RU"/>
              </w:rPr>
              <w:br/>
              <w:t>40,91</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18</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w:t>
            </w:r>
            <w:r w:rsidRPr="007B70BC">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67,1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1,34</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360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ФССЦ-11.2.02.01-0014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Блок дверной, одностворчатый, 3-х филёнчатый, глухой </w:t>
            </w:r>
            <w:proofErr w:type="spellStart"/>
            <w:r w:rsidRPr="007B70BC">
              <w:rPr>
                <w:rFonts w:ascii="Arial" w:eastAsia="Times New Roman" w:hAnsi="Arial" w:cs="Arial"/>
                <w:sz w:val="18"/>
                <w:szCs w:val="18"/>
                <w:lang w:eastAsia="ru-RU"/>
              </w:rPr>
              <w:t>сосновый,массивный</w:t>
            </w:r>
            <w:proofErr w:type="spellEnd"/>
            <w:r w:rsidRPr="007B70BC">
              <w:rPr>
                <w:rFonts w:ascii="Arial" w:eastAsia="Times New Roman" w:hAnsi="Arial" w:cs="Arial"/>
                <w:sz w:val="18"/>
                <w:szCs w:val="18"/>
                <w:lang w:eastAsia="ru-RU"/>
              </w:rPr>
              <w:t>, без лака, размер дверного полотна : 990х2090 мм</w:t>
            </w:r>
            <w:r w:rsidRPr="007B70BC">
              <w:rPr>
                <w:rFonts w:ascii="Arial" w:eastAsia="Times New Roman" w:hAnsi="Arial" w:cs="Arial"/>
                <w:sz w:val="18"/>
                <w:szCs w:val="18"/>
                <w:lang w:eastAsia="ru-RU"/>
              </w:rPr>
              <w:br/>
              <w:t>(</w:t>
            </w:r>
            <w:proofErr w:type="spellStart"/>
            <w:r w:rsidRPr="007B70BC">
              <w:rPr>
                <w:rFonts w:ascii="Arial" w:eastAsia="Times New Roman" w:hAnsi="Arial" w:cs="Arial"/>
                <w:sz w:val="18"/>
                <w:szCs w:val="18"/>
                <w:lang w:eastAsia="ru-RU"/>
              </w:rPr>
              <w:t>компл</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1435,96</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1436</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lastRenderedPageBreak/>
              <w:t>361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ФССЦ-01.7.04.04-0012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Замок врезной оцинкованный с цилиндровым механизмом из латуни</w:t>
            </w:r>
            <w:r w:rsidRPr="007B70BC">
              <w:rPr>
                <w:rFonts w:ascii="Arial" w:eastAsia="Times New Roman" w:hAnsi="Arial" w:cs="Arial"/>
                <w:sz w:val="18"/>
                <w:szCs w:val="18"/>
                <w:lang w:eastAsia="ru-RU"/>
              </w:rPr>
              <w:br/>
              <w:t>(</w:t>
            </w:r>
            <w:proofErr w:type="spellStart"/>
            <w:r w:rsidRPr="007B70BC">
              <w:rPr>
                <w:rFonts w:ascii="Arial" w:eastAsia="Times New Roman" w:hAnsi="Arial" w:cs="Arial"/>
                <w:sz w:val="18"/>
                <w:szCs w:val="18"/>
                <w:lang w:eastAsia="ru-RU"/>
              </w:rPr>
              <w:t>компл</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92,52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93</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Пол</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362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ФЕРр57-2-1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Разборка покрытий полов: из линолеума и </w:t>
            </w:r>
            <w:proofErr w:type="spellStart"/>
            <w:r w:rsidRPr="007B70BC">
              <w:rPr>
                <w:rFonts w:ascii="Arial" w:eastAsia="Times New Roman" w:hAnsi="Arial" w:cs="Arial"/>
                <w:sz w:val="18"/>
                <w:szCs w:val="18"/>
                <w:lang w:eastAsia="ru-RU"/>
              </w:rPr>
              <w:t>релина</w:t>
            </w:r>
            <w:proofErr w:type="spellEnd"/>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0,09625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92,9</w:t>
            </w:r>
            <w:r w:rsidRPr="007B70BC">
              <w:rPr>
                <w:rFonts w:ascii="Arial" w:eastAsia="Times New Roman" w:hAnsi="Arial" w:cs="Arial"/>
                <w:sz w:val="16"/>
                <w:szCs w:val="16"/>
                <w:lang w:eastAsia="ru-RU"/>
              </w:rPr>
              <w:br/>
              <w:t>88,84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4,06</w:t>
            </w:r>
            <w:r w:rsidRPr="007B70BC">
              <w:rPr>
                <w:rFonts w:ascii="Arial" w:eastAsia="Times New Roman" w:hAnsi="Arial" w:cs="Arial"/>
                <w:sz w:val="16"/>
                <w:szCs w:val="16"/>
                <w:lang w:eastAsia="ru-RU"/>
              </w:rPr>
              <w:br/>
              <w:t>1,76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11,39</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363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ФЕРр57-2-5</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Разборка покрытий полов: из древесностружечных плит в один слой</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0,09625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130,82</w:t>
            </w:r>
            <w:r w:rsidRPr="007B70BC">
              <w:rPr>
                <w:rFonts w:ascii="Arial" w:eastAsia="Times New Roman" w:hAnsi="Arial" w:cs="Arial"/>
                <w:sz w:val="16"/>
                <w:szCs w:val="16"/>
                <w:lang w:eastAsia="ru-RU"/>
              </w:rPr>
              <w:br/>
              <w:t>126,13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4,69</w:t>
            </w:r>
            <w:r w:rsidRPr="007B70BC">
              <w:rPr>
                <w:rFonts w:ascii="Arial" w:eastAsia="Times New Roman" w:hAnsi="Arial" w:cs="Arial"/>
                <w:sz w:val="16"/>
                <w:szCs w:val="16"/>
                <w:lang w:eastAsia="ru-RU"/>
              </w:rPr>
              <w:br/>
              <w:t>2,03</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16,17</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1,56</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364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ФЕРр57-1-2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Разборка оснований покрытия полов: лаг из досок и брусков</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0,09625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59,83</w:t>
            </w:r>
            <w:r w:rsidRPr="007B70BC">
              <w:rPr>
                <w:rFonts w:ascii="Arial" w:eastAsia="Times New Roman" w:hAnsi="Arial" w:cs="Arial"/>
                <w:sz w:val="16"/>
                <w:szCs w:val="16"/>
                <w:lang w:eastAsia="ru-RU"/>
              </w:rPr>
              <w:br/>
              <w:t>59,83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7,67</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0,74</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365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ФЕР11-01-012-02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Укладка лаг: по кирпичным подкладкам</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0,09625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3664,97</w:t>
            </w:r>
            <w:r w:rsidRPr="007B70BC">
              <w:rPr>
                <w:rFonts w:ascii="Arial" w:eastAsia="Times New Roman" w:hAnsi="Arial" w:cs="Arial"/>
                <w:sz w:val="16"/>
                <w:szCs w:val="16"/>
                <w:lang w:eastAsia="ru-RU"/>
              </w:rPr>
              <w:br/>
              <w:t>330,11</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53,53</w:t>
            </w:r>
            <w:r w:rsidRPr="007B70BC">
              <w:rPr>
                <w:rFonts w:ascii="Arial" w:eastAsia="Times New Roman" w:hAnsi="Arial" w:cs="Arial"/>
                <w:sz w:val="16"/>
                <w:szCs w:val="16"/>
                <w:lang w:eastAsia="ru-RU"/>
              </w:rPr>
              <w:br/>
              <w:t>11,95</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353</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32</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w:t>
            </w:r>
            <w:r w:rsidRPr="007B70BC">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38,7</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3,72</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366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ФССЦ-04.3.01.09-0012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Раствор готовый кладочный, цементный, М50</w:t>
            </w:r>
            <w:r w:rsidRPr="007B70BC">
              <w:rPr>
                <w:rFonts w:ascii="Arial" w:eastAsia="Times New Roman" w:hAnsi="Arial" w:cs="Arial"/>
                <w:sz w:val="18"/>
                <w:szCs w:val="18"/>
                <w:lang w:eastAsia="ru-RU"/>
              </w:rPr>
              <w:br/>
              <w:t>(м3)</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0,0135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485,9</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367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ФЕРр57-11-5</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Устройство оснований под покрытие пола: из древесно-стружечных плит площадью до 20 м2</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0,09625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3824,04</w:t>
            </w:r>
            <w:r w:rsidRPr="007B70BC">
              <w:rPr>
                <w:rFonts w:ascii="Arial" w:eastAsia="Times New Roman" w:hAnsi="Arial" w:cs="Arial"/>
                <w:sz w:val="16"/>
                <w:szCs w:val="16"/>
                <w:lang w:eastAsia="ru-RU"/>
              </w:rPr>
              <w:br/>
              <w:t>382,76</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8,39</w:t>
            </w:r>
            <w:r w:rsidRPr="007B70BC">
              <w:rPr>
                <w:rFonts w:ascii="Arial" w:eastAsia="Times New Roman" w:hAnsi="Arial" w:cs="Arial"/>
                <w:sz w:val="16"/>
                <w:szCs w:val="16"/>
                <w:lang w:eastAsia="ru-RU"/>
              </w:rPr>
              <w:br/>
              <w:t>2,28</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368</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37</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46,06</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4,43</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368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ФССЦ-11.2.09.02-0003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Плиты древесностружечные, многослойные и трехслойные, П-1, толщина 15-17 мм</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-0,0982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2275,5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-223</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369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ФССЦ-11.2.09.02-0001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Плиты древесностружечные многослойные и трехслойные, марки П-1, толщина 10-12 мм</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0,0982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1966,2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193</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370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ФЕР11-01-036-04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Устройство покрытий: из линолеума насухо со свариванием полотнищ в стыках</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0,09625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321,21</w:t>
            </w:r>
            <w:r w:rsidRPr="007B70BC">
              <w:rPr>
                <w:rFonts w:ascii="Arial" w:eastAsia="Times New Roman" w:hAnsi="Arial" w:cs="Arial"/>
                <w:sz w:val="16"/>
                <w:szCs w:val="16"/>
                <w:lang w:eastAsia="ru-RU"/>
              </w:rPr>
              <w:br/>
              <w:t>261,02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60,19</w:t>
            </w:r>
            <w:r w:rsidRPr="007B70BC">
              <w:rPr>
                <w:rFonts w:ascii="Arial" w:eastAsia="Times New Roman" w:hAnsi="Arial" w:cs="Arial"/>
                <w:sz w:val="16"/>
                <w:szCs w:val="16"/>
                <w:lang w:eastAsia="ru-RU"/>
              </w:rPr>
              <w:br/>
              <w:t>10,16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31</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25</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w:t>
            </w:r>
            <w:r w:rsidRPr="007B70BC">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31,41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3,02</w:t>
            </w:r>
          </w:p>
        </w:tc>
      </w:tr>
      <w:tr w:rsidR="007B70BC" w:rsidRPr="007B70BC" w:rsidTr="007B70BC">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371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ФССЦ-01.6.03.04-0091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Линолеум коммерческий гетерогенный: "POLYSTYL CONTRACT" (толщина 2 мм, толщина защитного слоя 0,7 мм, класс 34/43, </w:t>
            </w:r>
            <w:proofErr w:type="spellStart"/>
            <w:r w:rsidRPr="007B70BC">
              <w:rPr>
                <w:rFonts w:ascii="Arial" w:eastAsia="Times New Roman" w:hAnsi="Arial" w:cs="Arial"/>
                <w:sz w:val="18"/>
                <w:szCs w:val="18"/>
                <w:lang w:eastAsia="ru-RU"/>
              </w:rPr>
              <w:t>пож</w:t>
            </w:r>
            <w:proofErr w:type="spellEnd"/>
            <w:r w:rsidRPr="007B70BC">
              <w:rPr>
                <w:rFonts w:ascii="Arial" w:eastAsia="Times New Roman" w:hAnsi="Arial" w:cs="Arial"/>
                <w:sz w:val="18"/>
                <w:szCs w:val="18"/>
                <w:lang w:eastAsia="ru-RU"/>
              </w:rPr>
              <w:t>. безопасность Г1, В2, РП1, Д2, Т2)</w:t>
            </w:r>
            <w:r w:rsidRPr="007B70BC">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9,818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75,43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741</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372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ФССЦ-01.7.06.14-0034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Лента полимерная (фторопластовая) для сварки линолеума</w:t>
            </w:r>
            <w:r w:rsidRPr="007B70BC">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0,0655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99,4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Плинтус</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lastRenderedPageBreak/>
              <w:t>373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ФЕРр57-3-1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Разборка плинтусов: деревянных и из пластмассовых материалов</w:t>
            </w:r>
            <w:r w:rsidRPr="007B70BC">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0,0775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29,41</w:t>
            </w:r>
            <w:r w:rsidRPr="007B70BC">
              <w:rPr>
                <w:rFonts w:ascii="Arial" w:eastAsia="Times New Roman" w:hAnsi="Arial" w:cs="Arial"/>
                <w:sz w:val="16"/>
                <w:szCs w:val="16"/>
                <w:lang w:eastAsia="ru-RU"/>
              </w:rPr>
              <w:br/>
              <w:t>29,41</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3,77</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0,29</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374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ФЕР11-01-040-03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Устройство плинтусов поливинилхлоридных: на винтах самонарезающих</w:t>
            </w:r>
            <w:r w:rsidRPr="007B70BC">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0,0775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216,29</w:t>
            </w:r>
            <w:r w:rsidRPr="007B70BC">
              <w:rPr>
                <w:rFonts w:ascii="Arial" w:eastAsia="Times New Roman" w:hAnsi="Arial" w:cs="Arial"/>
                <w:sz w:val="16"/>
                <w:szCs w:val="16"/>
                <w:lang w:eastAsia="ru-RU"/>
              </w:rPr>
              <w:br/>
              <w:t>61,32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2,13</w:t>
            </w:r>
            <w:r w:rsidRPr="007B70BC">
              <w:rPr>
                <w:rFonts w:ascii="Arial" w:eastAsia="Times New Roman" w:hAnsi="Arial" w:cs="Arial"/>
                <w:sz w:val="16"/>
                <w:szCs w:val="16"/>
                <w:lang w:eastAsia="ru-RU"/>
              </w:rPr>
              <w:br/>
              <w:t>0,42</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6,68</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0,52</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375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ФССЦ-11.3.03.06-0001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Плинтус для полов из ПВХ, размер 19x48 мм</w:t>
            </w:r>
            <w:r w:rsidRPr="007B70BC">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7,828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96</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Стены</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376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ФЕР15-01-050-01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Разборка облицовки стен из декоративного бумажно-слоистым пластика</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0,2487</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371,14</w:t>
            </w:r>
            <w:r w:rsidRPr="007B70BC">
              <w:rPr>
                <w:rFonts w:ascii="Arial" w:eastAsia="Times New Roman" w:hAnsi="Arial" w:cs="Arial"/>
                <w:sz w:val="16"/>
                <w:szCs w:val="16"/>
                <w:lang w:eastAsia="ru-RU"/>
              </w:rPr>
              <w:br/>
              <w:t>365,37</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5,77</w:t>
            </w:r>
            <w:r w:rsidRPr="007B70BC">
              <w:rPr>
                <w:rFonts w:ascii="Arial" w:eastAsia="Times New Roman" w:hAnsi="Arial" w:cs="Arial"/>
                <w:sz w:val="16"/>
                <w:szCs w:val="16"/>
                <w:lang w:eastAsia="ru-RU"/>
              </w:rPr>
              <w:br/>
              <w:t>1,65</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92</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91</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39,8</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9,9</w:t>
            </w:r>
          </w:p>
        </w:tc>
      </w:tr>
      <w:tr w:rsidR="007B70BC" w:rsidRPr="007B70BC" w:rsidTr="007B70BC">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377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ФЕР15-02-019-03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толщиной до 10 мм: стен</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0,3312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295,41</w:t>
            </w:r>
            <w:r w:rsidRPr="007B70BC">
              <w:rPr>
                <w:rFonts w:ascii="Arial" w:eastAsia="Times New Roman" w:hAnsi="Arial" w:cs="Arial"/>
                <w:sz w:val="16"/>
                <w:szCs w:val="16"/>
                <w:lang w:eastAsia="ru-RU"/>
              </w:rPr>
              <w:br/>
              <w:t>277,14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17,03</w:t>
            </w:r>
            <w:r w:rsidRPr="007B70BC">
              <w:rPr>
                <w:rFonts w:ascii="Arial" w:eastAsia="Times New Roman" w:hAnsi="Arial" w:cs="Arial"/>
                <w:sz w:val="16"/>
                <w:szCs w:val="16"/>
                <w:lang w:eastAsia="ru-RU"/>
              </w:rPr>
              <w:br/>
              <w:t>10,08</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98</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92</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w:t>
            </w:r>
            <w:r w:rsidRPr="007B70BC">
              <w:rPr>
                <w:rFonts w:ascii="Arial" w:eastAsia="Times New Roman" w:hAnsi="Arial" w:cs="Arial"/>
                <w:sz w:val="16"/>
                <w:szCs w:val="16"/>
                <w:lang w:eastAsia="ru-RU"/>
              </w:rPr>
              <w:br/>
              <w:t>3</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32,49</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10,76</w:t>
            </w:r>
          </w:p>
        </w:tc>
      </w:tr>
      <w:tr w:rsidR="007B70BC" w:rsidRPr="007B70BC" w:rsidTr="007B70BC">
        <w:trPr>
          <w:trHeight w:val="1368"/>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378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ФЕР15-02-019-07</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15-02-019-03</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-1,656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28,24</w:t>
            </w:r>
            <w:r w:rsidRPr="007B70BC">
              <w:rPr>
                <w:rFonts w:ascii="Arial" w:eastAsia="Times New Roman" w:hAnsi="Arial" w:cs="Arial"/>
                <w:sz w:val="16"/>
                <w:szCs w:val="16"/>
                <w:lang w:eastAsia="ru-RU"/>
              </w:rPr>
              <w:br/>
              <w:t>26,44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1,68</w:t>
            </w:r>
            <w:r w:rsidRPr="007B70BC">
              <w:rPr>
                <w:rFonts w:ascii="Arial" w:eastAsia="Times New Roman" w:hAnsi="Arial" w:cs="Arial"/>
                <w:sz w:val="16"/>
                <w:szCs w:val="16"/>
                <w:lang w:eastAsia="ru-RU"/>
              </w:rPr>
              <w:br/>
              <w:t>0,99</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-47</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-44</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w:t>
            </w:r>
            <w:r w:rsidRPr="007B70BC">
              <w:rPr>
                <w:rFonts w:ascii="Arial" w:eastAsia="Times New Roman" w:hAnsi="Arial" w:cs="Arial"/>
                <w:sz w:val="16"/>
                <w:szCs w:val="16"/>
                <w:lang w:eastAsia="ru-RU"/>
              </w:rPr>
              <w:br/>
              <w:t>-2</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-5,13</w:t>
            </w:r>
          </w:p>
        </w:tc>
      </w:tr>
      <w:tr w:rsidR="007B70BC" w:rsidRPr="007B70BC" w:rsidTr="007B70BC">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379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ФССЦ-14.5.11.03-0003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Смесь сухая </w:t>
            </w:r>
            <w:proofErr w:type="spellStart"/>
            <w:r w:rsidRPr="007B70BC">
              <w:rPr>
                <w:rFonts w:ascii="Arial" w:eastAsia="Times New Roman" w:hAnsi="Arial" w:cs="Arial"/>
                <w:sz w:val="18"/>
                <w:szCs w:val="18"/>
                <w:lang w:eastAsia="ru-RU"/>
              </w:rPr>
              <w:t>шпатлевочная</w:t>
            </w:r>
            <w:proofErr w:type="spellEnd"/>
            <w:r w:rsidRPr="007B70BC">
              <w:rPr>
                <w:rFonts w:ascii="Arial" w:eastAsia="Times New Roman" w:hAnsi="Arial" w:cs="Arial"/>
                <w:sz w:val="18"/>
                <w:szCs w:val="18"/>
                <w:lang w:eastAsia="ru-RU"/>
              </w:rPr>
              <w:t xml:space="preserve"> на основе гипса с полимерными добавками, крупность заполнителя не более 0,2 мм, прочность на изгиб не более 1,0 МПа</w:t>
            </w:r>
            <w:r w:rsidRPr="007B70BC">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140,7</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2,94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414</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380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ФЕР15-04-006-03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Покрытие поверхностей грунтовкой глубокого проникновения: за 1 раз стен</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0,3312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45,88</w:t>
            </w:r>
            <w:r w:rsidRPr="007B70BC">
              <w:rPr>
                <w:rFonts w:ascii="Arial" w:eastAsia="Times New Roman" w:hAnsi="Arial" w:cs="Arial"/>
                <w:sz w:val="16"/>
                <w:szCs w:val="16"/>
                <w:lang w:eastAsia="ru-RU"/>
              </w:rPr>
              <w:br/>
              <w:t>44,73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0,97</w:t>
            </w:r>
            <w:r w:rsidRPr="007B70BC">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4,65</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1,54</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381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ФССЦ-14.3.01.02-0103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Грунтовка </w:t>
            </w:r>
            <w:proofErr w:type="spellStart"/>
            <w:r w:rsidRPr="007B70BC">
              <w:rPr>
                <w:rFonts w:ascii="Arial" w:eastAsia="Times New Roman" w:hAnsi="Arial" w:cs="Arial"/>
                <w:sz w:val="18"/>
                <w:szCs w:val="18"/>
                <w:lang w:eastAsia="ru-RU"/>
              </w:rPr>
              <w:t>воднодисперсионная</w:t>
            </w:r>
            <w:proofErr w:type="spellEnd"/>
            <w:r w:rsidRPr="007B70BC">
              <w:rPr>
                <w:rFonts w:ascii="Arial" w:eastAsia="Times New Roman" w:hAnsi="Arial" w:cs="Arial"/>
                <w:sz w:val="18"/>
                <w:szCs w:val="18"/>
                <w:lang w:eastAsia="ru-RU"/>
              </w:rPr>
              <w:t xml:space="preserve"> CERESIT CT 17</w:t>
            </w:r>
            <w:r w:rsidRPr="007B70BC">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3,4</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31</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382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ФЕР15-04-044-01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proofErr w:type="spellStart"/>
            <w:r w:rsidRPr="007B70BC">
              <w:rPr>
                <w:rFonts w:ascii="Arial" w:eastAsia="Times New Roman" w:hAnsi="Arial" w:cs="Arial"/>
                <w:sz w:val="18"/>
                <w:szCs w:val="18"/>
                <w:lang w:eastAsia="ru-RU"/>
              </w:rPr>
              <w:t>Гидрофобизация</w:t>
            </w:r>
            <w:proofErr w:type="spellEnd"/>
            <w:r w:rsidRPr="007B70BC">
              <w:rPr>
                <w:rFonts w:ascii="Arial" w:eastAsia="Times New Roman" w:hAnsi="Arial" w:cs="Arial"/>
                <w:sz w:val="18"/>
                <w:szCs w:val="18"/>
                <w:lang w:eastAsia="ru-RU"/>
              </w:rPr>
              <w:t xml:space="preserve"> поверхности внутренней штукатурки стен: вручную</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0,2487</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102,22</w:t>
            </w:r>
            <w:r w:rsidRPr="007B70BC">
              <w:rPr>
                <w:rFonts w:ascii="Arial" w:eastAsia="Times New Roman" w:hAnsi="Arial" w:cs="Arial"/>
                <w:sz w:val="16"/>
                <w:szCs w:val="16"/>
                <w:lang w:eastAsia="ru-RU"/>
              </w:rPr>
              <w:br/>
              <w:t>100,91</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1,31</w:t>
            </w:r>
            <w:r w:rsidRPr="007B70BC">
              <w:rPr>
                <w:rFonts w:ascii="Arial" w:eastAsia="Times New Roman" w:hAnsi="Arial" w:cs="Arial"/>
                <w:sz w:val="16"/>
                <w:szCs w:val="16"/>
                <w:lang w:eastAsia="ru-RU"/>
              </w:rPr>
              <w:br/>
              <w:t>0,23</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25</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25</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9,61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2,39</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383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ФССЦ-14.2.06.03-0511</w:t>
            </w:r>
            <w:r w:rsidRPr="007B70BC">
              <w:rPr>
                <w:rFonts w:ascii="Arial" w:eastAsia="Times New Roman" w:hAnsi="Arial" w:cs="Arial"/>
                <w:i/>
                <w:iCs/>
                <w:sz w:val="18"/>
                <w:szCs w:val="18"/>
                <w:lang w:eastAsia="ru-RU"/>
              </w:rPr>
              <w:br/>
              <w:t>применит.</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Жидкость </w:t>
            </w:r>
            <w:proofErr w:type="spellStart"/>
            <w:r w:rsidRPr="007B70BC">
              <w:rPr>
                <w:rFonts w:ascii="Arial" w:eastAsia="Times New Roman" w:hAnsi="Arial" w:cs="Arial"/>
                <w:sz w:val="18"/>
                <w:szCs w:val="18"/>
                <w:lang w:eastAsia="ru-RU"/>
              </w:rPr>
              <w:t>гидрофобизирующая</w:t>
            </w:r>
            <w:proofErr w:type="spellEnd"/>
            <w:r w:rsidRPr="007B70BC">
              <w:rPr>
                <w:rFonts w:ascii="Arial" w:eastAsia="Times New Roman" w:hAnsi="Arial" w:cs="Arial"/>
                <w:sz w:val="18"/>
                <w:szCs w:val="18"/>
                <w:lang w:eastAsia="ru-RU"/>
              </w:rPr>
              <w:t xml:space="preserve"> SYNTIROL (расход 1 кг на 6 м2)</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0,004145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79476,72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329</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lastRenderedPageBreak/>
              <w:t>384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ФЕР10-01-089-01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proofErr w:type="spellStart"/>
            <w:r w:rsidRPr="007B70BC">
              <w:rPr>
                <w:rFonts w:ascii="Arial" w:eastAsia="Times New Roman" w:hAnsi="Arial" w:cs="Arial"/>
                <w:sz w:val="18"/>
                <w:szCs w:val="18"/>
                <w:lang w:eastAsia="ru-RU"/>
              </w:rPr>
              <w:t>Антисептирование</w:t>
            </w:r>
            <w:proofErr w:type="spellEnd"/>
            <w:r w:rsidRPr="007B70BC">
              <w:rPr>
                <w:rFonts w:ascii="Arial" w:eastAsia="Times New Roman" w:hAnsi="Arial" w:cs="Arial"/>
                <w:sz w:val="18"/>
                <w:szCs w:val="18"/>
                <w:lang w:eastAsia="ru-RU"/>
              </w:rPr>
              <w:t xml:space="preserve"> водными растворами: стен</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0,2487</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292</w:t>
            </w:r>
            <w:r w:rsidRPr="007B70BC">
              <w:rPr>
                <w:rFonts w:ascii="Arial" w:eastAsia="Times New Roman" w:hAnsi="Arial" w:cs="Arial"/>
                <w:sz w:val="16"/>
                <w:szCs w:val="16"/>
                <w:lang w:eastAsia="ru-RU"/>
              </w:rPr>
              <w:br/>
              <w:t>50,17</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12,07</w:t>
            </w:r>
            <w:r w:rsidRPr="007B70BC">
              <w:rPr>
                <w:rFonts w:ascii="Arial" w:eastAsia="Times New Roman" w:hAnsi="Arial" w:cs="Arial"/>
                <w:sz w:val="16"/>
                <w:szCs w:val="16"/>
                <w:lang w:eastAsia="ru-RU"/>
              </w:rPr>
              <w:br/>
              <w:t>1,11</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73</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5,74</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1,43</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385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ФССЦ-01.3.05.23-0129</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Натрий фтористый технический, марка А, сорт I</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-0,003</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19100</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-57</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386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ФССЦ-14.2.06.01-0108</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Антисептик водный </w:t>
            </w:r>
            <w:proofErr w:type="spellStart"/>
            <w:r w:rsidRPr="007B70BC">
              <w:rPr>
                <w:rFonts w:ascii="Arial" w:eastAsia="Times New Roman" w:hAnsi="Arial" w:cs="Arial"/>
                <w:sz w:val="18"/>
                <w:szCs w:val="18"/>
                <w:lang w:eastAsia="ru-RU"/>
              </w:rPr>
              <w:t>Антиплесень</w:t>
            </w:r>
            <w:proofErr w:type="spellEnd"/>
            <w:r w:rsidRPr="007B70BC">
              <w:rPr>
                <w:rFonts w:ascii="Arial" w:eastAsia="Times New Roman" w:hAnsi="Arial" w:cs="Arial"/>
                <w:sz w:val="18"/>
                <w:szCs w:val="18"/>
                <w:lang w:eastAsia="ru-RU"/>
              </w:rPr>
              <w:t xml:space="preserve"> </w:t>
            </w:r>
            <w:proofErr w:type="spellStart"/>
            <w:r w:rsidRPr="007B70BC">
              <w:rPr>
                <w:rFonts w:ascii="Arial" w:eastAsia="Times New Roman" w:hAnsi="Arial" w:cs="Arial"/>
                <w:sz w:val="18"/>
                <w:szCs w:val="18"/>
                <w:lang w:eastAsia="ru-RU"/>
              </w:rPr>
              <w:t>Лакра</w:t>
            </w:r>
            <w:proofErr w:type="spellEnd"/>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0,003731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32581,29</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122</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387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ФЕР15-06-001-01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Оклейка обоями стен по монолитной штукатурке и бетону: простыми и средней плотности</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0,3312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390,37</w:t>
            </w:r>
            <w:r w:rsidRPr="007B70BC">
              <w:rPr>
                <w:rFonts w:ascii="Arial" w:eastAsia="Times New Roman" w:hAnsi="Arial" w:cs="Arial"/>
                <w:sz w:val="16"/>
                <w:szCs w:val="16"/>
                <w:lang w:eastAsia="ru-RU"/>
              </w:rPr>
              <w:br/>
              <w:t>268,46</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0,97</w:t>
            </w:r>
            <w:r w:rsidRPr="007B70BC">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129</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89</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30,3</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10,04</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388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ФССЦ-01.6.02.01-0013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Обои </w:t>
            </w:r>
            <w:proofErr w:type="spellStart"/>
            <w:r w:rsidRPr="007B70BC">
              <w:rPr>
                <w:rFonts w:ascii="Arial" w:eastAsia="Times New Roman" w:hAnsi="Arial" w:cs="Arial"/>
                <w:sz w:val="18"/>
                <w:szCs w:val="18"/>
                <w:lang w:eastAsia="ru-RU"/>
              </w:rPr>
              <w:t>флизелиновые</w:t>
            </w:r>
            <w:proofErr w:type="spellEnd"/>
            <w:r w:rsidRPr="007B70BC">
              <w:rPr>
                <w:rFonts w:ascii="Arial" w:eastAsia="Times New Roman" w:hAnsi="Arial" w:cs="Arial"/>
                <w:sz w:val="18"/>
                <w:szCs w:val="18"/>
                <w:lang w:eastAsia="ru-RU"/>
              </w:rPr>
              <w:br/>
              <w:t>(10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3,743</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152,6</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571</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Потолок</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389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ФЕРр63-15-1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Разборка элементов облицовки потолков с разборкой каркаса: плит растровых</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0,09625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291,95</w:t>
            </w:r>
            <w:r w:rsidRPr="007B70BC">
              <w:rPr>
                <w:rFonts w:ascii="Arial" w:eastAsia="Times New Roman" w:hAnsi="Arial" w:cs="Arial"/>
                <w:sz w:val="16"/>
                <w:szCs w:val="16"/>
                <w:lang w:eastAsia="ru-RU"/>
              </w:rPr>
              <w:br/>
              <w:t>291,95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28</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28</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34,51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3,32</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390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ФЕР15-01-051-01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Устройство натяжных потолков из поливинилхлоридной пленки (ПВХ) гарпунным способом в помещениях площадью: до 10 м2</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0,09625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545,78</w:t>
            </w:r>
            <w:r w:rsidRPr="007B70BC">
              <w:rPr>
                <w:rFonts w:ascii="Arial" w:eastAsia="Times New Roman" w:hAnsi="Arial" w:cs="Arial"/>
                <w:sz w:val="16"/>
                <w:szCs w:val="16"/>
                <w:lang w:eastAsia="ru-RU"/>
              </w:rPr>
              <w:br/>
              <w:t>533,1</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12,68</w:t>
            </w:r>
            <w:r w:rsidRPr="007B70BC">
              <w:rPr>
                <w:rFonts w:ascii="Arial" w:eastAsia="Times New Roman" w:hAnsi="Arial" w:cs="Arial"/>
                <w:sz w:val="16"/>
                <w:szCs w:val="16"/>
                <w:lang w:eastAsia="ru-RU"/>
              </w:rPr>
              <w:br/>
              <w:t>2,2</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53</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52</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48,07</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4,63</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391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ФССЦ-01.7.15.14-0185</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Шурупы с потайной головкой черные 8,0х100 мм</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0,0076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17555,75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133</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392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ФССЦ-01.7.15.07-0022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Дюбели распорные полиэтиленовые, размер 6х40 мм</w:t>
            </w:r>
            <w:r w:rsidRPr="007B70BC">
              <w:rPr>
                <w:rFonts w:ascii="Arial" w:eastAsia="Times New Roman" w:hAnsi="Arial" w:cs="Arial"/>
                <w:sz w:val="18"/>
                <w:szCs w:val="18"/>
                <w:lang w:eastAsia="ru-RU"/>
              </w:rPr>
              <w:br/>
              <w:t xml:space="preserve">(1000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0,074</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180</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393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ФССЦ-01.6.04.05-0001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Багет (фиксирующий профиль) стеновой невидимый для натяжного потолка</w:t>
            </w:r>
            <w:r w:rsidRPr="007B70BC">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5,6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6,46</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36</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394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ФССЦ-01.6.04.05-0011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Вставка L и T-образная декоративная стеновая для натяжного потолка</w:t>
            </w:r>
            <w:r w:rsidRPr="007B70BC">
              <w:rPr>
                <w:rFonts w:ascii="Arial" w:eastAsia="Times New Roman" w:hAnsi="Arial" w:cs="Arial"/>
                <w:sz w:val="18"/>
                <w:szCs w:val="18"/>
                <w:lang w:eastAsia="ru-RU"/>
              </w:rPr>
              <w:br/>
              <w:t>(10 м)</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0,56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79,1</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44</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395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ФССЦ-01.6.04.05-0021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Полотно натяжного потолка </w:t>
            </w:r>
            <w:proofErr w:type="spellStart"/>
            <w:r w:rsidRPr="007B70BC">
              <w:rPr>
                <w:rFonts w:ascii="Arial" w:eastAsia="Times New Roman" w:hAnsi="Arial" w:cs="Arial"/>
                <w:sz w:val="18"/>
                <w:szCs w:val="18"/>
                <w:lang w:eastAsia="ru-RU"/>
              </w:rPr>
              <w:t>Standart</w:t>
            </w:r>
            <w:proofErr w:type="spellEnd"/>
            <w:r w:rsidRPr="007B70BC">
              <w:rPr>
                <w:rFonts w:ascii="Arial" w:eastAsia="Times New Roman" w:hAnsi="Arial" w:cs="Arial"/>
                <w:sz w:val="18"/>
                <w:szCs w:val="18"/>
                <w:lang w:eastAsia="ru-RU"/>
              </w:rPr>
              <w:t xml:space="preserve"> лаковое белое с бортиком из ПВХ (гарпун)</w:t>
            </w:r>
            <w:r w:rsidRPr="007B70BC">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9,62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23,5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226</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Светильники</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396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ФЕРм08-03-594-17</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Светильник в подвесных потолках, устанавливаемый: на закладных деталях, количество ламп в светильнике до 4</w:t>
            </w:r>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1507,17</w:t>
            </w:r>
            <w:r w:rsidRPr="007B70BC">
              <w:rPr>
                <w:rFonts w:ascii="Arial" w:eastAsia="Times New Roman" w:hAnsi="Arial" w:cs="Arial"/>
                <w:sz w:val="16"/>
                <w:szCs w:val="16"/>
                <w:lang w:eastAsia="ru-RU"/>
              </w:rPr>
              <w:br/>
              <w:t>1293,93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122,52</w:t>
            </w:r>
            <w:r w:rsidRPr="007B70BC">
              <w:rPr>
                <w:rFonts w:ascii="Arial" w:eastAsia="Times New Roman" w:hAnsi="Arial" w:cs="Arial"/>
                <w:sz w:val="16"/>
                <w:szCs w:val="16"/>
                <w:lang w:eastAsia="ru-RU"/>
              </w:rPr>
              <w:br/>
              <w:t>18,27</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75</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65</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w:t>
            </w:r>
            <w:r w:rsidRPr="007B70BC">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130,436</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6,52</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lastRenderedPageBreak/>
              <w:t>397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ФССЦ-20.3.03.07-0094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Светильник потолочный GM: A40-16-31-CM-54-L00-V с декоративной накладкой (595*595 мм)</w:t>
            </w:r>
            <w:r w:rsidRPr="007B70BC">
              <w:rPr>
                <w:rFonts w:ascii="Arial" w:eastAsia="Times New Roman" w:hAnsi="Arial" w:cs="Arial"/>
                <w:sz w:val="18"/>
                <w:szCs w:val="18"/>
                <w:lang w:eastAsia="ru-RU"/>
              </w:rPr>
              <w:br/>
              <w:t>(</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766,88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3834</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Двери</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398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ФЕРр62-10-6</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Улучшенная масляная окраска ранее окрашенных дверей: за два раза с расчисткой старой краски более 35%</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1282,03</w:t>
            </w:r>
            <w:r w:rsidRPr="007B70BC">
              <w:rPr>
                <w:rFonts w:ascii="Arial" w:eastAsia="Times New Roman" w:hAnsi="Arial" w:cs="Arial"/>
                <w:sz w:val="16"/>
                <w:szCs w:val="16"/>
                <w:lang w:eastAsia="ru-RU"/>
              </w:rPr>
              <w:br/>
              <w:t>827,37</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7,07</w:t>
            </w:r>
            <w:r w:rsidRPr="007B70BC">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26</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95,76</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1,92</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399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ФССЦ-14.4.02.04-0119</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Краска для внутренних работ МА-025</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0,0005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11752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400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ФЕРр56-12-5</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Смена дверных приборов: замки врезные</w:t>
            </w:r>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588,23</w:t>
            </w:r>
            <w:r w:rsidRPr="007B70BC">
              <w:rPr>
                <w:rFonts w:ascii="Arial" w:eastAsia="Times New Roman" w:hAnsi="Arial" w:cs="Arial"/>
                <w:sz w:val="16"/>
                <w:szCs w:val="16"/>
                <w:lang w:eastAsia="ru-RU"/>
              </w:rPr>
              <w:br/>
              <w:t>520,33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0,61</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401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ФССЦ-01.7.04.04-0012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Замок врезной оцинкованный с цилиндровым механизмом из латуни</w:t>
            </w:r>
            <w:r w:rsidRPr="007B70BC">
              <w:rPr>
                <w:rFonts w:ascii="Arial" w:eastAsia="Times New Roman" w:hAnsi="Arial" w:cs="Arial"/>
                <w:sz w:val="18"/>
                <w:szCs w:val="18"/>
                <w:lang w:eastAsia="ru-RU"/>
              </w:rPr>
              <w:br/>
              <w:t>(</w:t>
            </w:r>
            <w:proofErr w:type="spellStart"/>
            <w:r w:rsidRPr="007B70BC">
              <w:rPr>
                <w:rFonts w:ascii="Arial" w:eastAsia="Times New Roman" w:hAnsi="Arial" w:cs="Arial"/>
                <w:sz w:val="18"/>
                <w:szCs w:val="18"/>
                <w:lang w:eastAsia="ru-RU"/>
              </w:rPr>
              <w:t>компл</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92,52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93</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Розетки</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402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ФЕРр67-9-2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Смена: розеток</w:t>
            </w:r>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218,59</w:t>
            </w:r>
            <w:r w:rsidRPr="007B70BC">
              <w:rPr>
                <w:rFonts w:ascii="Arial" w:eastAsia="Times New Roman" w:hAnsi="Arial" w:cs="Arial"/>
                <w:sz w:val="16"/>
                <w:szCs w:val="16"/>
                <w:lang w:eastAsia="ru-RU"/>
              </w:rPr>
              <w:br/>
              <w:t>218,59</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24,1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1,45</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403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ФССЦ-20.4.03.05-0002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Розетка открытой проводки </w:t>
            </w:r>
            <w:proofErr w:type="spellStart"/>
            <w:r w:rsidRPr="007B70BC">
              <w:rPr>
                <w:rFonts w:ascii="Arial" w:eastAsia="Times New Roman" w:hAnsi="Arial" w:cs="Arial"/>
                <w:sz w:val="18"/>
                <w:szCs w:val="18"/>
                <w:lang w:eastAsia="ru-RU"/>
              </w:rPr>
              <w:t>двухгнездная</w:t>
            </w:r>
            <w:proofErr w:type="spellEnd"/>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702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42</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Замена подоконников</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404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ФЕРр56-3-4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Снятие подоконных досок: пластиковых</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0,7</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113,78</w:t>
            </w:r>
            <w:r w:rsidRPr="007B70BC">
              <w:rPr>
                <w:rFonts w:ascii="Arial" w:eastAsia="Times New Roman" w:hAnsi="Arial" w:cs="Arial"/>
                <w:sz w:val="16"/>
                <w:szCs w:val="16"/>
                <w:lang w:eastAsia="ru-RU"/>
              </w:rPr>
              <w:br/>
              <w:t>113,78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80</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80</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14,7</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10,29</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405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ФЕР10-01-035-01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Установка подоконных досок из ПВХ: в каменных стенах толщиной до 0,51 м</w:t>
            </w:r>
            <w:r w:rsidRPr="007B70BC">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0,014</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2365,48</w:t>
            </w:r>
            <w:r w:rsidRPr="007B70BC">
              <w:rPr>
                <w:rFonts w:ascii="Arial" w:eastAsia="Times New Roman" w:hAnsi="Arial" w:cs="Arial"/>
                <w:sz w:val="16"/>
                <w:szCs w:val="16"/>
                <w:lang w:eastAsia="ru-RU"/>
              </w:rPr>
              <w:br/>
              <w:t>165,82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10,45</w:t>
            </w:r>
            <w:r w:rsidRPr="007B70BC">
              <w:rPr>
                <w:rFonts w:ascii="Arial" w:eastAsia="Times New Roman" w:hAnsi="Arial" w:cs="Arial"/>
                <w:sz w:val="16"/>
                <w:szCs w:val="16"/>
                <w:lang w:eastAsia="ru-RU"/>
              </w:rPr>
              <w:br/>
              <w:t>2,16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33</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19,44</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0,27</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406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ФССЦ-11.3.03.01-0010</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Доски подоконные из ПВХ, ширина 500 мм</w:t>
            </w:r>
            <w:r w:rsidRPr="007B70BC">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1,4</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64,35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90</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407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ФССЦ-11.3.03.14-1000</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Заглушки торцевые двусторонние к подоконной доске из ПВХ, белый, мрамор, размеры 40х480 мм</w:t>
            </w:r>
            <w:r w:rsidRPr="007B70BC">
              <w:rPr>
                <w:rFonts w:ascii="Arial" w:eastAsia="Times New Roman" w:hAnsi="Arial" w:cs="Arial"/>
                <w:sz w:val="18"/>
                <w:szCs w:val="18"/>
                <w:lang w:eastAsia="ru-RU"/>
              </w:rPr>
              <w:br/>
              <w:t xml:space="preserve">(10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3,15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408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ФЕР15-01-050-04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Облицовка оконных и дверных откосов декоративным бумажно-слоистым пластиком или листами из синтетических материалов на клее</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0,0216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2004,62</w:t>
            </w:r>
            <w:r w:rsidRPr="007B70BC">
              <w:rPr>
                <w:rFonts w:ascii="Arial" w:eastAsia="Times New Roman" w:hAnsi="Arial" w:cs="Arial"/>
                <w:sz w:val="16"/>
                <w:szCs w:val="16"/>
                <w:lang w:eastAsia="ru-RU"/>
              </w:rPr>
              <w:br/>
              <w:t>1520,86</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6,28</w:t>
            </w:r>
            <w:r w:rsidRPr="007B70BC">
              <w:rPr>
                <w:rFonts w:ascii="Arial" w:eastAsia="Times New Roman" w:hAnsi="Arial" w:cs="Arial"/>
                <w:sz w:val="16"/>
                <w:szCs w:val="16"/>
                <w:lang w:eastAsia="ru-RU"/>
              </w:rPr>
              <w:br/>
              <w:t>1,78</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43</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33</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167,68</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3,62</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409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ФССЦ-14.1.02.03-0002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Клей ПВА</w:t>
            </w:r>
            <w:r w:rsidRPr="007B70BC">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-0,648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15,9</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lastRenderedPageBreak/>
              <w:t>410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ФССЦ-11.3.03.05-0003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Панели пластиковые для откосов "</w:t>
            </w:r>
            <w:proofErr w:type="spellStart"/>
            <w:r w:rsidRPr="007B70BC">
              <w:rPr>
                <w:rFonts w:ascii="Arial" w:eastAsia="Times New Roman" w:hAnsi="Arial" w:cs="Arial"/>
                <w:sz w:val="18"/>
                <w:szCs w:val="18"/>
                <w:lang w:eastAsia="ru-RU"/>
              </w:rPr>
              <w:t>Реас</w:t>
            </w:r>
            <w:proofErr w:type="spellEnd"/>
            <w:r w:rsidRPr="007B70BC">
              <w:rPr>
                <w:rFonts w:ascii="Arial" w:eastAsia="Times New Roman" w:hAnsi="Arial" w:cs="Arial"/>
                <w:sz w:val="18"/>
                <w:szCs w:val="18"/>
                <w:lang w:eastAsia="ru-RU"/>
              </w:rPr>
              <w:t xml:space="preserve"> Пласт" шириной 0,4 м, длиной: 6,0 м, белые матовые</w:t>
            </w:r>
            <w:r w:rsidRPr="007B70BC">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2,268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32,5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74</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411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ФССЦ-14.1.05.05-0002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Клей-герметик</w:t>
            </w:r>
            <w:r w:rsidRPr="007B70BC">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0,648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146,83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95</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Замена радиаторов</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412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ФЕРр65-19-1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Демонтаж: радиаторов весом до 80 кг</w:t>
            </w:r>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935,72</w:t>
            </w:r>
            <w:r w:rsidRPr="007B70BC">
              <w:rPr>
                <w:rFonts w:ascii="Arial" w:eastAsia="Times New Roman" w:hAnsi="Arial" w:cs="Arial"/>
                <w:sz w:val="16"/>
                <w:szCs w:val="16"/>
                <w:lang w:eastAsia="ru-RU"/>
              </w:rPr>
              <w:br/>
              <w:t>865,7</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70,02</w:t>
            </w:r>
            <w:r w:rsidRPr="007B70BC">
              <w:rPr>
                <w:rFonts w:ascii="Arial" w:eastAsia="Times New Roman" w:hAnsi="Arial" w:cs="Arial"/>
                <w:sz w:val="16"/>
                <w:szCs w:val="16"/>
                <w:lang w:eastAsia="ru-RU"/>
              </w:rPr>
              <w:br/>
              <w:t>30,24</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110</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413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ФЕР18-03-001-02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Установка радиаторов: стальных</w:t>
            </w:r>
            <w:r w:rsidRPr="007B70BC">
              <w:rPr>
                <w:rFonts w:ascii="Arial" w:eastAsia="Times New Roman" w:hAnsi="Arial" w:cs="Arial"/>
                <w:sz w:val="18"/>
                <w:szCs w:val="18"/>
                <w:lang w:eastAsia="ru-RU"/>
              </w:rPr>
              <w:br/>
              <w:t>(100 кВт)</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0,00966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1945,41</w:t>
            </w:r>
            <w:r w:rsidRPr="007B70BC">
              <w:rPr>
                <w:rFonts w:ascii="Arial" w:eastAsia="Times New Roman" w:hAnsi="Arial" w:cs="Arial"/>
                <w:sz w:val="16"/>
                <w:szCs w:val="16"/>
                <w:lang w:eastAsia="ru-RU"/>
              </w:rPr>
              <w:br/>
              <w:t>530,13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192,89</w:t>
            </w:r>
            <w:r w:rsidRPr="007B70BC">
              <w:rPr>
                <w:rFonts w:ascii="Arial" w:eastAsia="Times New Roman" w:hAnsi="Arial" w:cs="Arial"/>
                <w:sz w:val="16"/>
                <w:szCs w:val="16"/>
                <w:lang w:eastAsia="ru-RU"/>
              </w:rPr>
              <w:br/>
              <w:t>38,75</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59,1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0,57</w:t>
            </w:r>
          </w:p>
        </w:tc>
      </w:tr>
      <w:tr w:rsidR="007B70BC" w:rsidRPr="007B70BC" w:rsidTr="007B70BC">
        <w:trPr>
          <w:trHeight w:val="159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414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ФССЦ-18.5.10.05-1010</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Радиатор биметаллический отопительный секционный, количество секций 6, межосевое расстояние 500 мм, рабочее давление до 2 МПа, максимальная температура теплоносителя 135 °С, тепловая мощность 966 Вт</w:t>
            </w:r>
            <w:r w:rsidRPr="007B70BC">
              <w:rPr>
                <w:rFonts w:ascii="Arial" w:eastAsia="Times New Roman" w:hAnsi="Arial" w:cs="Arial"/>
                <w:sz w:val="18"/>
                <w:szCs w:val="18"/>
                <w:lang w:eastAsia="ru-RU"/>
              </w:rPr>
              <w:br/>
              <w:t>(</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820,2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820</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415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ФЕР18-07-001-05</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Установка кранов воздушных</w:t>
            </w:r>
            <w:r w:rsidRPr="007B70BC">
              <w:rPr>
                <w:rFonts w:ascii="Arial" w:eastAsia="Times New Roman" w:hAnsi="Arial" w:cs="Arial"/>
                <w:sz w:val="18"/>
                <w:szCs w:val="18"/>
                <w:lang w:eastAsia="ru-RU"/>
              </w:rPr>
              <w:br/>
              <w:t>(</w:t>
            </w:r>
            <w:proofErr w:type="spellStart"/>
            <w:r w:rsidRPr="007B70BC">
              <w:rPr>
                <w:rFonts w:ascii="Arial" w:eastAsia="Times New Roman" w:hAnsi="Arial" w:cs="Arial"/>
                <w:sz w:val="18"/>
                <w:szCs w:val="18"/>
                <w:lang w:eastAsia="ru-RU"/>
              </w:rPr>
              <w:t>компл</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27,16</w:t>
            </w:r>
            <w:r w:rsidRPr="007B70BC">
              <w:rPr>
                <w:rFonts w:ascii="Arial" w:eastAsia="Times New Roman" w:hAnsi="Arial" w:cs="Arial"/>
                <w:sz w:val="16"/>
                <w:szCs w:val="16"/>
                <w:lang w:eastAsia="ru-RU"/>
              </w:rPr>
              <w:br/>
              <w:t>1,23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27</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0,12</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0,12</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416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ФССЦ-18.1.10.09-0011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Кран латунный для спуска воздуха</w:t>
            </w:r>
            <w:r w:rsidRPr="007B70BC">
              <w:rPr>
                <w:rFonts w:ascii="Arial" w:eastAsia="Times New Roman" w:hAnsi="Arial" w:cs="Arial"/>
                <w:sz w:val="18"/>
                <w:szCs w:val="18"/>
                <w:lang w:eastAsia="ru-RU"/>
              </w:rPr>
              <w:br/>
              <w:t>(</w:t>
            </w:r>
            <w:proofErr w:type="spellStart"/>
            <w:r w:rsidRPr="007B70BC">
              <w:rPr>
                <w:rFonts w:ascii="Arial" w:eastAsia="Times New Roman" w:hAnsi="Arial" w:cs="Arial"/>
                <w:sz w:val="18"/>
                <w:szCs w:val="18"/>
                <w:lang w:eastAsia="ru-RU"/>
              </w:rPr>
              <w:t>компл</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25,09</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-25</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417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ФССЦ-18.1.10.03-1008</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Вентиль терморегулирующий радиаторный, номинальное давление 1,6 МПа (16 кгс/см2), прямой, размер 1/2", с внутренней и наружной резьбой</w:t>
            </w:r>
            <w:r w:rsidRPr="007B70BC">
              <w:rPr>
                <w:rFonts w:ascii="Arial" w:eastAsia="Times New Roman" w:hAnsi="Arial" w:cs="Arial"/>
                <w:sz w:val="18"/>
                <w:szCs w:val="18"/>
                <w:lang w:eastAsia="ru-RU"/>
              </w:rPr>
              <w:br/>
              <w:t>(</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57,38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57</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РЕМОНТ КУХНИ</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Пол</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418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ФЕРр57-2-1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Разборка покрытий полов: из линолеума и </w:t>
            </w:r>
            <w:proofErr w:type="spellStart"/>
            <w:r w:rsidRPr="007B70BC">
              <w:rPr>
                <w:rFonts w:ascii="Arial" w:eastAsia="Times New Roman" w:hAnsi="Arial" w:cs="Arial"/>
                <w:sz w:val="18"/>
                <w:szCs w:val="18"/>
                <w:lang w:eastAsia="ru-RU"/>
              </w:rPr>
              <w:t>релина</w:t>
            </w:r>
            <w:proofErr w:type="spellEnd"/>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0,198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92,9</w:t>
            </w:r>
            <w:r w:rsidRPr="007B70BC">
              <w:rPr>
                <w:rFonts w:ascii="Arial" w:eastAsia="Times New Roman" w:hAnsi="Arial" w:cs="Arial"/>
                <w:sz w:val="16"/>
                <w:szCs w:val="16"/>
                <w:lang w:eastAsia="ru-RU"/>
              </w:rPr>
              <w:br/>
              <w:t>88,84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4,06</w:t>
            </w:r>
            <w:r w:rsidRPr="007B70BC">
              <w:rPr>
                <w:rFonts w:ascii="Arial" w:eastAsia="Times New Roman" w:hAnsi="Arial" w:cs="Arial"/>
                <w:sz w:val="16"/>
                <w:szCs w:val="16"/>
                <w:lang w:eastAsia="ru-RU"/>
              </w:rPr>
              <w:br/>
              <w:t>1,76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18</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18</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11,39</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2,26</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419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ФЕРр57-2-5</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Разборка покрытий полов: из древесностружечных плит в один слой</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0,198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130,82</w:t>
            </w:r>
            <w:r w:rsidRPr="007B70BC">
              <w:rPr>
                <w:rFonts w:ascii="Arial" w:eastAsia="Times New Roman" w:hAnsi="Arial" w:cs="Arial"/>
                <w:sz w:val="16"/>
                <w:szCs w:val="16"/>
                <w:lang w:eastAsia="ru-RU"/>
              </w:rPr>
              <w:br/>
              <w:t>126,13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4,69</w:t>
            </w:r>
            <w:r w:rsidRPr="007B70BC">
              <w:rPr>
                <w:rFonts w:ascii="Arial" w:eastAsia="Times New Roman" w:hAnsi="Arial" w:cs="Arial"/>
                <w:sz w:val="16"/>
                <w:szCs w:val="16"/>
                <w:lang w:eastAsia="ru-RU"/>
              </w:rPr>
              <w:br/>
              <w:t>2,03</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26</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25</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16,17</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3,2</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420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ФЕРр57-1-2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Разборка оснований покрытия полов: лаг из досок и брусков</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0,198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59,83</w:t>
            </w:r>
            <w:r w:rsidRPr="007B70BC">
              <w:rPr>
                <w:rFonts w:ascii="Arial" w:eastAsia="Times New Roman" w:hAnsi="Arial" w:cs="Arial"/>
                <w:sz w:val="16"/>
                <w:szCs w:val="16"/>
                <w:lang w:eastAsia="ru-RU"/>
              </w:rPr>
              <w:br/>
              <w:t>59,83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7,67</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1,52</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421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ФЕР11-01-012-02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Укладка лаг: по кирпичным подкладкам</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0,198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3664,97</w:t>
            </w:r>
            <w:r w:rsidRPr="007B70BC">
              <w:rPr>
                <w:rFonts w:ascii="Arial" w:eastAsia="Times New Roman" w:hAnsi="Arial" w:cs="Arial"/>
                <w:sz w:val="16"/>
                <w:szCs w:val="16"/>
                <w:lang w:eastAsia="ru-RU"/>
              </w:rPr>
              <w:br/>
              <w:t>330,11</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53,53</w:t>
            </w:r>
            <w:r w:rsidRPr="007B70BC">
              <w:rPr>
                <w:rFonts w:ascii="Arial" w:eastAsia="Times New Roman" w:hAnsi="Arial" w:cs="Arial"/>
                <w:sz w:val="16"/>
                <w:szCs w:val="16"/>
                <w:lang w:eastAsia="ru-RU"/>
              </w:rPr>
              <w:br/>
              <w:t>11,95</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726</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65</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w:t>
            </w:r>
            <w:r w:rsidRPr="007B70BC">
              <w:rPr>
                <w:rFonts w:ascii="Arial" w:eastAsia="Times New Roman" w:hAnsi="Arial" w:cs="Arial"/>
                <w:sz w:val="16"/>
                <w:szCs w:val="16"/>
                <w:lang w:eastAsia="ru-RU"/>
              </w:rPr>
              <w:br/>
              <w:t>2</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38,7</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7,66</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422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ФССЦ-04.3.01.09-0012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Раствор готовый кладочный, цементный, М50</w:t>
            </w:r>
            <w:r w:rsidRPr="007B70BC">
              <w:rPr>
                <w:rFonts w:ascii="Arial" w:eastAsia="Times New Roman" w:hAnsi="Arial" w:cs="Arial"/>
                <w:sz w:val="18"/>
                <w:szCs w:val="18"/>
                <w:lang w:eastAsia="ru-RU"/>
              </w:rPr>
              <w:br/>
            </w:r>
            <w:r w:rsidRPr="007B70BC">
              <w:rPr>
                <w:rFonts w:ascii="Arial" w:eastAsia="Times New Roman" w:hAnsi="Arial" w:cs="Arial"/>
                <w:sz w:val="18"/>
                <w:szCs w:val="18"/>
                <w:lang w:eastAsia="ru-RU"/>
              </w:rPr>
              <w:lastRenderedPageBreak/>
              <w:t>(м3)</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lastRenderedPageBreak/>
              <w:t>0,0277</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485,9</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lastRenderedPageBreak/>
              <w:t>423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ФЕРр57-11-5</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Устройство оснований под покрытие пола: из древесно-стружечных плит площадью до 20 м2</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0,198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3824,04</w:t>
            </w:r>
            <w:r w:rsidRPr="007B70BC">
              <w:rPr>
                <w:rFonts w:ascii="Arial" w:eastAsia="Times New Roman" w:hAnsi="Arial" w:cs="Arial"/>
                <w:sz w:val="16"/>
                <w:szCs w:val="16"/>
                <w:lang w:eastAsia="ru-RU"/>
              </w:rPr>
              <w:br/>
              <w:t>382,76</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8,39</w:t>
            </w:r>
            <w:r w:rsidRPr="007B70BC">
              <w:rPr>
                <w:rFonts w:ascii="Arial" w:eastAsia="Times New Roman" w:hAnsi="Arial" w:cs="Arial"/>
                <w:sz w:val="16"/>
                <w:szCs w:val="16"/>
                <w:lang w:eastAsia="ru-RU"/>
              </w:rPr>
              <w:br/>
              <w:t>2,28</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757</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76</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46,06</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9,12</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424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ФЕР11-01-036-04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Устройство покрытий: из линолеума насухо со свариванием полотнищ в стыках</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0,198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321,21</w:t>
            </w:r>
            <w:r w:rsidRPr="007B70BC">
              <w:rPr>
                <w:rFonts w:ascii="Arial" w:eastAsia="Times New Roman" w:hAnsi="Arial" w:cs="Arial"/>
                <w:sz w:val="16"/>
                <w:szCs w:val="16"/>
                <w:lang w:eastAsia="ru-RU"/>
              </w:rPr>
              <w:br/>
              <w:t>261,02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60,19</w:t>
            </w:r>
            <w:r w:rsidRPr="007B70BC">
              <w:rPr>
                <w:rFonts w:ascii="Arial" w:eastAsia="Times New Roman" w:hAnsi="Arial" w:cs="Arial"/>
                <w:sz w:val="16"/>
                <w:szCs w:val="16"/>
                <w:lang w:eastAsia="ru-RU"/>
              </w:rPr>
              <w:br/>
              <w:t>10,16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64</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52</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w:t>
            </w:r>
            <w:r w:rsidRPr="007B70BC">
              <w:rPr>
                <w:rFonts w:ascii="Arial" w:eastAsia="Times New Roman" w:hAnsi="Arial" w:cs="Arial"/>
                <w:sz w:val="16"/>
                <w:szCs w:val="16"/>
                <w:lang w:eastAsia="ru-RU"/>
              </w:rPr>
              <w:br/>
              <w:t>2</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31,41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6,22</w:t>
            </w:r>
          </w:p>
        </w:tc>
      </w:tr>
      <w:tr w:rsidR="007B70BC" w:rsidRPr="007B70BC" w:rsidTr="007B70BC">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425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ФССЦ-01.6.03.04-0091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Линолеум коммерческий гетерогенный: "POLYSTYL CONTRACT" (толщина 2 мм, толщина защитного слоя 0,7 мм, класс 34/43, </w:t>
            </w:r>
            <w:proofErr w:type="spellStart"/>
            <w:r w:rsidRPr="007B70BC">
              <w:rPr>
                <w:rFonts w:ascii="Arial" w:eastAsia="Times New Roman" w:hAnsi="Arial" w:cs="Arial"/>
                <w:sz w:val="18"/>
                <w:szCs w:val="18"/>
                <w:lang w:eastAsia="ru-RU"/>
              </w:rPr>
              <w:t>пож</w:t>
            </w:r>
            <w:proofErr w:type="spellEnd"/>
            <w:r w:rsidRPr="007B70BC">
              <w:rPr>
                <w:rFonts w:ascii="Arial" w:eastAsia="Times New Roman" w:hAnsi="Arial" w:cs="Arial"/>
                <w:sz w:val="18"/>
                <w:szCs w:val="18"/>
                <w:lang w:eastAsia="ru-RU"/>
              </w:rPr>
              <w:t>. безопасность Г1, В2, РП1, Д2, Т2)</w:t>
            </w:r>
            <w:r w:rsidRPr="007B70BC">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20,2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75,43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1524</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426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ФССЦ-01.7.06.14-0034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Лента полимерная (фторопластовая) для сварки линолеума</w:t>
            </w:r>
            <w:r w:rsidRPr="007B70BC">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0,1346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99,4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Плинтус</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427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ФЕРр57-3-1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Разборка плинтусов: деревянных и из пластмассовых материалов</w:t>
            </w:r>
            <w:r w:rsidRPr="007B70BC">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0,1711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29,41</w:t>
            </w:r>
            <w:r w:rsidRPr="007B70BC">
              <w:rPr>
                <w:rFonts w:ascii="Arial" w:eastAsia="Times New Roman" w:hAnsi="Arial" w:cs="Arial"/>
                <w:sz w:val="16"/>
                <w:szCs w:val="16"/>
                <w:lang w:eastAsia="ru-RU"/>
              </w:rPr>
              <w:br/>
              <w:t>29,41</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3,77</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0,65</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428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ФЕР11-01-040-03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Устройство плинтусов поливинилхлоридных: на винтах самонарезающих</w:t>
            </w:r>
            <w:r w:rsidRPr="007B70BC">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0,1786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216,29</w:t>
            </w:r>
            <w:r w:rsidRPr="007B70BC">
              <w:rPr>
                <w:rFonts w:ascii="Arial" w:eastAsia="Times New Roman" w:hAnsi="Arial" w:cs="Arial"/>
                <w:sz w:val="16"/>
                <w:szCs w:val="16"/>
                <w:lang w:eastAsia="ru-RU"/>
              </w:rPr>
              <w:br/>
              <w:t>61,32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2,13</w:t>
            </w:r>
            <w:r w:rsidRPr="007B70BC">
              <w:rPr>
                <w:rFonts w:ascii="Arial" w:eastAsia="Times New Roman" w:hAnsi="Arial" w:cs="Arial"/>
                <w:sz w:val="16"/>
                <w:szCs w:val="16"/>
                <w:lang w:eastAsia="ru-RU"/>
              </w:rPr>
              <w:br/>
              <w:t>0,42</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39</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6,68</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1,19</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429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ФССЦ-11.3.03.06-0001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Плинтус для полов из ПВХ, размер 19x48 мм</w:t>
            </w:r>
            <w:r w:rsidRPr="007B70BC">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18,04</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222</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Стены</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430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ФЕР15-01-050-01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Разборка облицовки стен из декоративного бумажно-слоистым пластика</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0,4657</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371,14</w:t>
            </w:r>
            <w:r w:rsidRPr="007B70BC">
              <w:rPr>
                <w:rFonts w:ascii="Arial" w:eastAsia="Times New Roman" w:hAnsi="Arial" w:cs="Arial"/>
                <w:sz w:val="16"/>
                <w:szCs w:val="16"/>
                <w:lang w:eastAsia="ru-RU"/>
              </w:rPr>
              <w:br/>
              <w:t>365,37</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5,77</w:t>
            </w:r>
            <w:r w:rsidRPr="007B70BC">
              <w:rPr>
                <w:rFonts w:ascii="Arial" w:eastAsia="Times New Roman" w:hAnsi="Arial" w:cs="Arial"/>
                <w:sz w:val="16"/>
                <w:szCs w:val="16"/>
                <w:lang w:eastAsia="ru-RU"/>
              </w:rPr>
              <w:br/>
              <w:t>1,65</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173</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170</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w:t>
            </w:r>
            <w:r w:rsidRPr="007B70BC">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39,8</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18,53</w:t>
            </w:r>
          </w:p>
        </w:tc>
      </w:tr>
      <w:tr w:rsidR="007B70BC" w:rsidRPr="007B70BC" w:rsidTr="007B70BC">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431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ФЕР15-02-019-03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толщиной до 10 мм: стен</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0,4657</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295,41</w:t>
            </w:r>
            <w:r w:rsidRPr="007B70BC">
              <w:rPr>
                <w:rFonts w:ascii="Arial" w:eastAsia="Times New Roman" w:hAnsi="Arial" w:cs="Arial"/>
                <w:sz w:val="16"/>
                <w:szCs w:val="16"/>
                <w:lang w:eastAsia="ru-RU"/>
              </w:rPr>
              <w:br/>
              <w:t>277,14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17,03</w:t>
            </w:r>
            <w:r w:rsidRPr="007B70BC">
              <w:rPr>
                <w:rFonts w:ascii="Arial" w:eastAsia="Times New Roman" w:hAnsi="Arial" w:cs="Arial"/>
                <w:sz w:val="16"/>
                <w:szCs w:val="16"/>
                <w:lang w:eastAsia="ru-RU"/>
              </w:rPr>
              <w:br/>
              <w:t>10,08</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138</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129</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w:t>
            </w:r>
            <w:r w:rsidRPr="007B70BC">
              <w:rPr>
                <w:rFonts w:ascii="Arial" w:eastAsia="Times New Roman" w:hAnsi="Arial" w:cs="Arial"/>
                <w:sz w:val="16"/>
                <w:szCs w:val="16"/>
                <w:lang w:eastAsia="ru-RU"/>
              </w:rPr>
              <w:br/>
              <w:t>5</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32,49</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15,13</w:t>
            </w:r>
          </w:p>
        </w:tc>
      </w:tr>
      <w:tr w:rsidR="007B70BC" w:rsidRPr="007B70BC" w:rsidTr="007B70BC">
        <w:trPr>
          <w:trHeight w:val="1368"/>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432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ФЕР15-02-019-07</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15-02-019-03</w:t>
            </w:r>
            <w:r w:rsidRPr="007B70BC">
              <w:rPr>
                <w:rFonts w:ascii="Arial" w:eastAsia="Times New Roman" w:hAnsi="Arial" w:cs="Arial"/>
                <w:sz w:val="18"/>
                <w:szCs w:val="18"/>
                <w:lang w:eastAsia="ru-RU"/>
              </w:rPr>
              <w:br/>
            </w:r>
            <w:r w:rsidRPr="007B70BC">
              <w:rPr>
                <w:rFonts w:ascii="Arial" w:eastAsia="Times New Roman" w:hAnsi="Arial" w:cs="Arial"/>
                <w:sz w:val="18"/>
                <w:szCs w:val="18"/>
                <w:lang w:eastAsia="ru-RU"/>
              </w:rPr>
              <w:lastRenderedPageBreak/>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lastRenderedPageBreak/>
              <w:t>-2,3285</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28,24</w:t>
            </w:r>
            <w:r w:rsidRPr="007B70BC">
              <w:rPr>
                <w:rFonts w:ascii="Arial" w:eastAsia="Times New Roman" w:hAnsi="Arial" w:cs="Arial"/>
                <w:sz w:val="16"/>
                <w:szCs w:val="16"/>
                <w:lang w:eastAsia="ru-RU"/>
              </w:rPr>
              <w:br/>
              <w:t>26,44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1,68</w:t>
            </w:r>
            <w:r w:rsidRPr="007B70BC">
              <w:rPr>
                <w:rFonts w:ascii="Arial" w:eastAsia="Times New Roman" w:hAnsi="Arial" w:cs="Arial"/>
                <w:sz w:val="16"/>
                <w:szCs w:val="16"/>
                <w:lang w:eastAsia="ru-RU"/>
              </w:rPr>
              <w:br/>
              <w:t>0,99</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-66</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-62</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w:t>
            </w:r>
            <w:r w:rsidRPr="007B70BC">
              <w:rPr>
                <w:rFonts w:ascii="Arial" w:eastAsia="Times New Roman" w:hAnsi="Arial" w:cs="Arial"/>
                <w:sz w:val="16"/>
                <w:szCs w:val="16"/>
                <w:lang w:eastAsia="ru-RU"/>
              </w:rPr>
              <w:br/>
              <w:t>-2</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-7,22</w:t>
            </w:r>
          </w:p>
        </w:tc>
      </w:tr>
      <w:tr w:rsidR="007B70BC" w:rsidRPr="007B70BC" w:rsidTr="007B70BC">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lastRenderedPageBreak/>
              <w:t>433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ФССЦ-14.5.11.03-0003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Смесь сухая </w:t>
            </w:r>
            <w:proofErr w:type="spellStart"/>
            <w:r w:rsidRPr="007B70BC">
              <w:rPr>
                <w:rFonts w:ascii="Arial" w:eastAsia="Times New Roman" w:hAnsi="Arial" w:cs="Arial"/>
                <w:sz w:val="18"/>
                <w:szCs w:val="18"/>
                <w:lang w:eastAsia="ru-RU"/>
              </w:rPr>
              <w:t>шпатлевочная</w:t>
            </w:r>
            <w:proofErr w:type="spellEnd"/>
            <w:r w:rsidRPr="007B70BC">
              <w:rPr>
                <w:rFonts w:ascii="Arial" w:eastAsia="Times New Roman" w:hAnsi="Arial" w:cs="Arial"/>
                <w:sz w:val="18"/>
                <w:szCs w:val="18"/>
                <w:lang w:eastAsia="ru-RU"/>
              </w:rPr>
              <w:t xml:space="preserve"> на основе гипса с полимерными добавками, крупность заполнителя не более 0,2 мм, прочность на изгиб не более 1,0 МПа</w:t>
            </w:r>
            <w:r w:rsidRPr="007B70BC">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197,9</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2,94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582</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434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ФЕР15-04-006-03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Покрытие поверхностей грунтовкой глубокого проникновения: за 1 раз стен</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0,4657</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45,88</w:t>
            </w:r>
            <w:r w:rsidRPr="007B70BC">
              <w:rPr>
                <w:rFonts w:ascii="Arial" w:eastAsia="Times New Roman" w:hAnsi="Arial" w:cs="Arial"/>
                <w:sz w:val="16"/>
                <w:szCs w:val="16"/>
                <w:lang w:eastAsia="ru-RU"/>
              </w:rPr>
              <w:br/>
              <w:t>44,73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0,97</w:t>
            </w:r>
            <w:r w:rsidRPr="007B70BC">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4,65</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2,17</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435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ФССЦ-14.3.01.02-0103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Грунтовка </w:t>
            </w:r>
            <w:proofErr w:type="spellStart"/>
            <w:r w:rsidRPr="007B70BC">
              <w:rPr>
                <w:rFonts w:ascii="Arial" w:eastAsia="Times New Roman" w:hAnsi="Arial" w:cs="Arial"/>
                <w:sz w:val="18"/>
                <w:szCs w:val="18"/>
                <w:lang w:eastAsia="ru-RU"/>
              </w:rPr>
              <w:t>воднодисперсионная</w:t>
            </w:r>
            <w:proofErr w:type="spellEnd"/>
            <w:r w:rsidRPr="007B70BC">
              <w:rPr>
                <w:rFonts w:ascii="Arial" w:eastAsia="Times New Roman" w:hAnsi="Arial" w:cs="Arial"/>
                <w:sz w:val="18"/>
                <w:szCs w:val="18"/>
                <w:lang w:eastAsia="ru-RU"/>
              </w:rPr>
              <w:t xml:space="preserve"> CERESIT CT 17</w:t>
            </w:r>
            <w:r w:rsidRPr="007B70BC">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44</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436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ФЕР15-04-044-01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proofErr w:type="spellStart"/>
            <w:r w:rsidRPr="007B70BC">
              <w:rPr>
                <w:rFonts w:ascii="Arial" w:eastAsia="Times New Roman" w:hAnsi="Arial" w:cs="Arial"/>
                <w:sz w:val="18"/>
                <w:szCs w:val="18"/>
                <w:lang w:eastAsia="ru-RU"/>
              </w:rPr>
              <w:t>Гидрофобизация</w:t>
            </w:r>
            <w:proofErr w:type="spellEnd"/>
            <w:r w:rsidRPr="007B70BC">
              <w:rPr>
                <w:rFonts w:ascii="Arial" w:eastAsia="Times New Roman" w:hAnsi="Arial" w:cs="Arial"/>
                <w:sz w:val="18"/>
                <w:szCs w:val="18"/>
                <w:lang w:eastAsia="ru-RU"/>
              </w:rPr>
              <w:t xml:space="preserve"> поверхности внутренней штукатурки стен: вручную</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0,4657</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102,22</w:t>
            </w:r>
            <w:r w:rsidRPr="007B70BC">
              <w:rPr>
                <w:rFonts w:ascii="Arial" w:eastAsia="Times New Roman" w:hAnsi="Arial" w:cs="Arial"/>
                <w:sz w:val="16"/>
                <w:szCs w:val="16"/>
                <w:lang w:eastAsia="ru-RU"/>
              </w:rPr>
              <w:br/>
              <w:t>100,91</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1,31</w:t>
            </w:r>
            <w:r w:rsidRPr="007B70BC">
              <w:rPr>
                <w:rFonts w:ascii="Arial" w:eastAsia="Times New Roman" w:hAnsi="Arial" w:cs="Arial"/>
                <w:sz w:val="16"/>
                <w:szCs w:val="16"/>
                <w:lang w:eastAsia="ru-RU"/>
              </w:rPr>
              <w:br/>
              <w:t>0,23</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48</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47</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9,61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4,48</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437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ФССЦ-14.2.06.03-0511</w:t>
            </w:r>
            <w:r w:rsidRPr="007B70BC">
              <w:rPr>
                <w:rFonts w:ascii="Arial" w:eastAsia="Times New Roman" w:hAnsi="Arial" w:cs="Arial"/>
                <w:i/>
                <w:iCs/>
                <w:sz w:val="18"/>
                <w:szCs w:val="18"/>
                <w:lang w:eastAsia="ru-RU"/>
              </w:rPr>
              <w:br/>
              <w:t>применит.</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Жидкость </w:t>
            </w:r>
            <w:proofErr w:type="spellStart"/>
            <w:r w:rsidRPr="007B70BC">
              <w:rPr>
                <w:rFonts w:ascii="Arial" w:eastAsia="Times New Roman" w:hAnsi="Arial" w:cs="Arial"/>
                <w:sz w:val="18"/>
                <w:szCs w:val="18"/>
                <w:lang w:eastAsia="ru-RU"/>
              </w:rPr>
              <w:t>гидрофобизирующая</w:t>
            </w:r>
            <w:proofErr w:type="spellEnd"/>
            <w:r w:rsidRPr="007B70BC">
              <w:rPr>
                <w:rFonts w:ascii="Arial" w:eastAsia="Times New Roman" w:hAnsi="Arial" w:cs="Arial"/>
                <w:sz w:val="18"/>
                <w:szCs w:val="18"/>
                <w:lang w:eastAsia="ru-RU"/>
              </w:rPr>
              <w:t xml:space="preserve"> SYNTIROL (расход 1 кг на 6 м2)</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0,007762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79476,72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617</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438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ФЕР10-01-089-01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proofErr w:type="spellStart"/>
            <w:r w:rsidRPr="007B70BC">
              <w:rPr>
                <w:rFonts w:ascii="Arial" w:eastAsia="Times New Roman" w:hAnsi="Arial" w:cs="Arial"/>
                <w:sz w:val="18"/>
                <w:szCs w:val="18"/>
                <w:lang w:eastAsia="ru-RU"/>
              </w:rPr>
              <w:t>Антисептирование</w:t>
            </w:r>
            <w:proofErr w:type="spellEnd"/>
            <w:r w:rsidRPr="007B70BC">
              <w:rPr>
                <w:rFonts w:ascii="Arial" w:eastAsia="Times New Roman" w:hAnsi="Arial" w:cs="Arial"/>
                <w:sz w:val="18"/>
                <w:szCs w:val="18"/>
                <w:lang w:eastAsia="ru-RU"/>
              </w:rPr>
              <w:t xml:space="preserve"> водными растворами: стен</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0,4657</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292</w:t>
            </w:r>
            <w:r w:rsidRPr="007B70BC">
              <w:rPr>
                <w:rFonts w:ascii="Arial" w:eastAsia="Times New Roman" w:hAnsi="Arial" w:cs="Arial"/>
                <w:sz w:val="16"/>
                <w:szCs w:val="16"/>
                <w:lang w:eastAsia="ru-RU"/>
              </w:rPr>
              <w:br/>
              <w:t>50,17</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12,07</w:t>
            </w:r>
            <w:r w:rsidRPr="007B70BC">
              <w:rPr>
                <w:rFonts w:ascii="Arial" w:eastAsia="Times New Roman" w:hAnsi="Arial" w:cs="Arial"/>
                <w:sz w:val="16"/>
                <w:szCs w:val="16"/>
                <w:lang w:eastAsia="ru-RU"/>
              </w:rPr>
              <w:br/>
              <w:t>1,11</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136</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23</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w:t>
            </w:r>
            <w:r w:rsidRPr="007B70BC">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5,74</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2,67</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439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ФССЦ-01.3.05.23-0129</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Натрий фтористый технический, марка А, сорт I</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-0,0056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19100</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-107</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440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ФССЦ-14.2.06.01-0108</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Антисептик водный </w:t>
            </w:r>
            <w:proofErr w:type="spellStart"/>
            <w:r w:rsidRPr="007B70BC">
              <w:rPr>
                <w:rFonts w:ascii="Arial" w:eastAsia="Times New Roman" w:hAnsi="Arial" w:cs="Arial"/>
                <w:sz w:val="18"/>
                <w:szCs w:val="18"/>
                <w:lang w:eastAsia="ru-RU"/>
              </w:rPr>
              <w:t>Антиплесень</w:t>
            </w:r>
            <w:proofErr w:type="spellEnd"/>
            <w:r w:rsidRPr="007B70BC">
              <w:rPr>
                <w:rFonts w:ascii="Arial" w:eastAsia="Times New Roman" w:hAnsi="Arial" w:cs="Arial"/>
                <w:sz w:val="18"/>
                <w:szCs w:val="18"/>
                <w:lang w:eastAsia="ru-RU"/>
              </w:rPr>
              <w:t xml:space="preserve"> </w:t>
            </w:r>
            <w:proofErr w:type="spellStart"/>
            <w:r w:rsidRPr="007B70BC">
              <w:rPr>
                <w:rFonts w:ascii="Arial" w:eastAsia="Times New Roman" w:hAnsi="Arial" w:cs="Arial"/>
                <w:sz w:val="18"/>
                <w:szCs w:val="18"/>
                <w:lang w:eastAsia="ru-RU"/>
              </w:rPr>
              <w:t>Лакра</w:t>
            </w:r>
            <w:proofErr w:type="spellEnd"/>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0,006986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32581,29</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228</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441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ФЕР15-04-025-10</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Улучшенная окраска масляными составами по сборным конструкциям: стен, подготовленных под окраску</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0,5282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849,72</w:t>
            </w:r>
            <w:r w:rsidRPr="007B70BC">
              <w:rPr>
                <w:rFonts w:ascii="Arial" w:eastAsia="Times New Roman" w:hAnsi="Arial" w:cs="Arial"/>
                <w:sz w:val="16"/>
                <w:szCs w:val="16"/>
                <w:lang w:eastAsia="ru-RU"/>
              </w:rPr>
              <w:br/>
              <w:t>281,17</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2,94</w:t>
            </w:r>
            <w:r w:rsidRPr="007B70BC">
              <w:rPr>
                <w:rFonts w:ascii="Arial" w:eastAsia="Times New Roman" w:hAnsi="Arial" w:cs="Arial"/>
                <w:sz w:val="16"/>
                <w:szCs w:val="16"/>
                <w:lang w:eastAsia="ru-RU"/>
              </w:rPr>
              <w:br/>
              <w:t>0,6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449</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149</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16,37</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442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ФССЦ-14.4.04.08-0004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Эмаль ПФ-115</w:t>
            </w:r>
            <w:r w:rsidRPr="007B70BC">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9,7</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16,66</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162</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Фартук из керамической плитки</w:t>
            </w:r>
          </w:p>
        </w:tc>
      </w:tr>
      <w:tr w:rsidR="007B70BC" w:rsidRPr="007B70BC" w:rsidTr="007B70BC">
        <w:trPr>
          <w:trHeight w:val="1368"/>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lastRenderedPageBreak/>
              <w:t>443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ФЕР15-01-019-01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цементном растворе: по кирпичу и бетону</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0,081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2633,33</w:t>
            </w:r>
            <w:r w:rsidRPr="007B70BC">
              <w:rPr>
                <w:rFonts w:ascii="Arial" w:eastAsia="Times New Roman" w:hAnsi="Arial" w:cs="Arial"/>
                <w:sz w:val="16"/>
                <w:szCs w:val="16"/>
                <w:lang w:eastAsia="ru-RU"/>
              </w:rPr>
              <w:br/>
              <w:t>1836</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29,82</w:t>
            </w:r>
            <w:r w:rsidRPr="007B70BC">
              <w:rPr>
                <w:rFonts w:ascii="Arial" w:eastAsia="Times New Roman" w:hAnsi="Arial" w:cs="Arial"/>
                <w:sz w:val="16"/>
                <w:szCs w:val="16"/>
                <w:lang w:eastAsia="ru-RU"/>
              </w:rPr>
              <w:br/>
              <w:t>11,44</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213</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149</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w:t>
            </w:r>
            <w:r w:rsidRPr="007B70BC">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200</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16,2</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444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ФССЦ-06.2.05.04-0011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Плитки карнизные, глазурованные, гладкие, белые</w:t>
            </w:r>
            <w:r w:rsidRPr="007B70BC">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8,1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52,38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424</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Потолок</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445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ФЕРр63-15-1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Разборка элементов облицовки потолков с разборкой каркаса: плит растровых</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0,198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291,95</w:t>
            </w:r>
            <w:r w:rsidRPr="007B70BC">
              <w:rPr>
                <w:rFonts w:ascii="Arial" w:eastAsia="Times New Roman" w:hAnsi="Arial" w:cs="Arial"/>
                <w:sz w:val="16"/>
                <w:szCs w:val="16"/>
                <w:lang w:eastAsia="ru-RU"/>
              </w:rPr>
              <w:br/>
              <w:t>291,95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58</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58</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34,51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6,83</w:t>
            </w:r>
          </w:p>
        </w:tc>
      </w:tr>
      <w:tr w:rsidR="007B70BC" w:rsidRPr="007B70BC" w:rsidTr="007B70BC">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446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ФЕР15-01-051-03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Устройство натяжных потолков из поливинилхлоридной пленки (ПВХ) гарпунным способом в помещениях площадью: более 50 м2</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0,198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212,81</w:t>
            </w:r>
            <w:r w:rsidRPr="007B70BC">
              <w:rPr>
                <w:rFonts w:ascii="Arial" w:eastAsia="Times New Roman" w:hAnsi="Arial" w:cs="Arial"/>
                <w:sz w:val="16"/>
                <w:szCs w:val="16"/>
                <w:lang w:eastAsia="ru-RU"/>
              </w:rPr>
              <w:br/>
              <w:t>204,72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8,09</w:t>
            </w:r>
            <w:r w:rsidRPr="007B70BC">
              <w:rPr>
                <w:rFonts w:ascii="Arial" w:eastAsia="Times New Roman" w:hAnsi="Arial" w:cs="Arial"/>
                <w:sz w:val="16"/>
                <w:szCs w:val="16"/>
                <w:lang w:eastAsia="ru-RU"/>
              </w:rPr>
              <w:br/>
              <w:t>1,39</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42</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41</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18,46</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3,66</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447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ФССЦ-01.7.15.14-0185</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Шурупы с потайной головкой черные 8,0х100 мм</w:t>
            </w:r>
            <w:r w:rsidRPr="007B70BC">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0,01564</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17555,75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275</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448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ФССЦ-01.7.15.07-0022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Дюбели распорные полиэтиленовые, размер 6х40 мм</w:t>
            </w:r>
            <w:r w:rsidRPr="007B70BC">
              <w:rPr>
                <w:rFonts w:ascii="Arial" w:eastAsia="Times New Roman" w:hAnsi="Arial" w:cs="Arial"/>
                <w:sz w:val="18"/>
                <w:szCs w:val="18"/>
                <w:lang w:eastAsia="ru-RU"/>
              </w:rPr>
              <w:br/>
              <w:t xml:space="preserve">(1000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0,153</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180</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28</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449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ФССЦ-01.6.04.05-0001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Багет (фиксирующий профиль) стеновой невидимый для натяжного потолка</w:t>
            </w:r>
            <w:r w:rsidRPr="007B70BC">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11,6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6,46</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75</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450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ФССЦ-01.6.04.05-0011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Вставка L и T-образная декоративная стеновая для натяжного потолка</w:t>
            </w:r>
            <w:r w:rsidRPr="007B70BC">
              <w:rPr>
                <w:rFonts w:ascii="Arial" w:eastAsia="Times New Roman" w:hAnsi="Arial" w:cs="Arial"/>
                <w:sz w:val="18"/>
                <w:szCs w:val="18"/>
                <w:lang w:eastAsia="ru-RU"/>
              </w:rPr>
              <w:br/>
              <w:t>(10 м)</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1,16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79,1</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92</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451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ФССЦ-01.6.04.05-0021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Полотно натяжного потолка </w:t>
            </w:r>
            <w:proofErr w:type="spellStart"/>
            <w:r w:rsidRPr="007B70BC">
              <w:rPr>
                <w:rFonts w:ascii="Arial" w:eastAsia="Times New Roman" w:hAnsi="Arial" w:cs="Arial"/>
                <w:sz w:val="18"/>
                <w:szCs w:val="18"/>
                <w:lang w:eastAsia="ru-RU"/>
              </w:rPr>
              <w:t>Standart</w:t>
            </w:r>
            <w:proofErr w:type="spellEnd"/>
            <w:r w:rsidRPr="007B70BC">
              <w:rPr>
                <w:rFonts w:ascii="Arial" w:eastAsia="Times New Roman" w:hAnsi="Arial" w:cs="Arial"/>
                <w:sz w:val="18"/>
                <w:szCs w:val="18"/>
                <w:lang w:eastAsia="ru-RU"/>
              </w:rPr>
              <w:t xml:space="preserve"> лаковое белое с бортиком из ПВХ (гарпун)</w:t>
            </w:r>
            <w:r w:rsidRPr="007B70BC">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19,8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23,5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465</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Светильники</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452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ФЕРм08-03-594-17</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Светильник в подвесных потолках, устанавливаемый: на закладных деталях, количество ламп в светильнике до 4</w:t>
            </w:r>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1526,5</w:t>
            </w:r>
            <w:r w:rsidRPr="007B70BC">
              <w:rPr>
                <w:rFonts w:ascii="Arial" w:eastAsia="Times New Roman" w:hAnsi="Arial" w:cs="Arial"/>
                <w:sz w:val="16"/>
                <w:szCs w:val="16"/>
                <w:lang w:eastAsia="ru-RU"/>
              </w:rPr>
              <w:br/>
              <w:t>1301,5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179,3</w:t>
            </w:r>
            <w:r w:rsidRPr="007B70BC">
              <w:rPr>
                <w:rFonts w:ascii="Arial" w:eastAsia="Times New Roman" w:hAnsi="Arial" w:cs="Arial"/>
                <w:sz w:val="16"/>
                <w:szCs w:val="16"/>
                <w:lang w:eastAsia="ru-RU"/>
              </w:rPr>
              <w:br/>
              <w:t>24,85</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131,2</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1,31</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453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ФССЦ-20.3.03.07-0094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Светильник потолочный GM: A40-16-31-CM-54-L00-V с декоративной накладкой (595*595 мм)</w:t>
            </w:r>
            <w:r w:rsidRPr="007B70BC">
              <w:rPr>
                <w:rFonts w:ascii="Arial" w:eastAsia="Times New Roman" w:hAnsi="Arial" w:cs="Arial"/>
                <w:sz w:val="18"/>
                <w:szCs w:val="18"/>
                <w:lang w:eastAsia="ru-RU"/>
              </w:rPr>
              <w:br/>
              <w:t>(</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766,88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767</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proofErr w:type="spellStart"/>
            <w:r w:rsidRPr="007B70BC">
              <w:rPr>
                <w:rFonts w:ascii="Arial" w:eastAsia="Times New Roman" w:hAnsi="Arial" w:cs="Arial"/>
                <w:sz w:val="18"/>
                <w:szCs w:val="18"/>
                <w:lang w:eastAsia="ru-RU"/>
              </w:rPr>
              <w:lastRenderedPageBreak/>
              <w:t>Штроба</w:t>
            </w:r>
            <w:proofErr w:type="spellEnd"/>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454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ФЕР46-03-011-01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Пробивка в кирпичных стенах борозд площадью сечения: до 20 см2</w:t>
            </w:r>
            <w:r w:rsidRPr="007B70BC">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339,11</w:t>
            </w:r>
            <w:r w:rsidRPr="007B70BC">
              <w:rPr>
                <w:rFonts w:ascii="Arial" w:eastAsia="Times New Roman" w:hAnsi="Arial" w:cs="Arial"/>
                <w:sz w:val="16"/>
                <w:szCs w:val="16"/>
                <w:lang w:eastAsia="ru-RU"/>
              </w:rPr>
              <w:br/>
              <w:t>128,52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210,59</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0,28</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Розетки</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455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ФЕРр67-9-2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Смена: розеток</w:t>
            </w:r>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0,03</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218,59</w:t>
            </w:r>
            <w:r w:rsidRPr="007B70BC">
              <w:rPr>
                <w:rFonts w:ascii="Arial" w:eastAsia="Times New Roman" w:hAnsi="Arial" w:cs="Arial"/>
                <w:sz w:val="16"/>
                <w:szCs w:val="16"/>
                <w:lang w:eastAsia="ru-RU"/>
              </w:rPr>
              <w:br/>
              <w:t>218,59</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24,1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0,72</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456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ФССЦ-20.4.03.05-0002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Розетка открытой проводки </w:t>
            </w:r>
            <w:proofErr w:type="spellStart"/>
            <w:r w:rsidRPr="007B70BC">
              <w:rPr>
                <w:rFonts w:ascii="Arial" w:eastAsia="Times New Roman" w:hAnsi="Arial" w:cs="Arial"/>
                <w:sz w:val="18"/>
                <w:szCs w:val="18"/>
                <w:lang w:eastAsia="ru-RU"/>
              </w:rPr>
              <w:t>двухгнездная</w:t>
            </w:r>
            <w:proofErr w:type="spellEnd"/>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0,01</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702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457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ФССЦ-20.4.03.06-0001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Розетка для скрытой проводки на 2 модуля 16А 250В с заземлением и крышкой</w:t>
            </w:r>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3803,54</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76</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Замена подоконников</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458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ФЕРр56-3-4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Снятие подоконных досок: пластиковых</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0,014</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113,78</w:t>
            </w:r>
            <w:r w:rsidRPr="007B70BC">
              <w:rPr>
                <w:rFonts w:ascii="Arial" w:eastAsia="Times New Roman" w:hAnsi="Arial" w:cs="Arial"/>
                <w:sz w:val="16"/>
                <w:szCs w:val="16"/>
                <w:lang w:eastAsia="ru-RU"/>
              </w:rPr>
              <w:br/>
              <w:t>113,78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14,7</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0,21</w:t>
            </w:r>
          </w:p>
        </w:tc>
      </w:tr>
      <w:tr w:rsidR="007B70BC" w:rsidRPr="007B70BC" w:rsidTr="007B70BC">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459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ФЕР10-01-035-01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Установка подоконных досок из ПВХ: в каменных стенах толщиной до 0,51 м</w:t>
            </w:r>
            <w:r w:rsidRPr="007B70BC">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0,028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2365,48</w:t>
            </w:r>
            <w:r w:rsidRPr="007B70BC">
              <w:rPr>
                <w:rFonts w:ascii="Arial" w:eastAsia="Times New Roman" w:hAnsi="Arial" w:cs="Arial"/>
                <w:sz w:val="16"/>
                <w:szCs w:val="16"/>
                <w:lang w:eastAsia="ru-RU"/>
              </w:rPr>
              <w:br/>
              <w:t>165,82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10,45</w:t>
            </w:r>
            <w:r w:rsidRPr="007B70BC">
              <w:rPr>
                <w:rFonts w:ascii="Arial" w:eastAsia="Times New Roman" w:hAnsi="Arial" w:cs="Arial"/>
                <w:sz w:val="16"/>
                <w:szCs w:val="16"/>
                <w:lang w:eastAsia="ru-RU"/>
              </w:rPr>
              <w:br/>
              <w:t>2,16</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66</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19,44</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0,54</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460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ФССЦ-11.3.03.01-0010</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Доски подоконные из ПВХ, ширина 500 мм</w:t>
            </w:r>
            <w:r w:rsidRPr="007B70BC">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2,8</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64,35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180</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461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ФССЦ-11.3.03.14-1000</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Заглушки торцевые двусторонние к подоконной доске из ПВХ, белый, мрамор, размеры 40х480 мм</w:t>
            </w:r>
            <w:r w:rsidRPr="007B70BC">
              <w:rPr>
                <w:rFonts w:ascii="Arial" w:eastAsia="Times New Roman" w:hAnsi="Arial" w:cs="Arial"/>
                <w:sz w:val="18"/>
                <w:szCs w:val="18"/>
                <w:lang w:eastAsia="ru-RU"/>
              </w:rPr>
              <w:br/>
              <w:t xml:space="preserve">(10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0,4</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3,15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462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ФЕР15-01-050-04</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Облицовка оконных и дверных откосов декоративным бумажно-слоистым пластиком или листами из синтетических материалов на клее</w:t>
            </w:r>
            <w:r w:rsidRPr="007B70BC">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0,0432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2004,62</w:t>
            </w:r>
            <w:r w:rsidRPr="007B70BC">
              <w:rPr>
                <w:rFonts w:ascii="Arial" w:eastAsia="Times New Roman" w:hAnsi="Arial" w:cs="Arial"/>
                <w:sz w:val="16"/>
                <w:szCs w:val="16"/>
                <w:lang w:eastAsia="ru-RU"/>
              </w:rPr>
              <w:br/>
              <w:t>1520,86</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6,28</w:t>
            </w:r>
            <w:r w:rsidRPr="007B70BC">
              <w:rPr>
                <w:rFonts w:ascii="Arial" w:eastAsia="Times New Roman" w:hAnsi="Arial" w:cs="Arial"/>
                <w:sz w:val="16"/>
                <w:szCs w:val="16"/>
                <w:lang w:eastAsia="ru-RU"/>
              </w:rPr>
              <w:br/>
              <w:t>1,78</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87</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66</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167,68</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7,24</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463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ФССЦ-14.1.02.03-0002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Клей ПВА</w:t>
            </w:r>
            <w:r w:rsidRPr="007B70BC">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-1,296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15,9</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-21</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464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ФССЦ-11.3.03.05-0003</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Панели пластиковые для откосов "</w:t>
            </w:r>
            <w:proofErr w:type="spellStart"/>
            <w:r w:rsidRPr="007B70BC">
              <w:rPr>
                <w:rFonts w:ascii="Arial" w:eastAsia="Times New Roman" w:hAnsi="Arial" w:cs="Arial"/>
                <w:sz w:val="18"/>
                <w:szCs w:val="18"/>
                <w:lang w:eastAsia="ru-RU"/>
              </w:rPr>
              <w:t>Реас</w:t>
            </w:r>
            <w:proofErr w:type="spellEnd"/>
            <w:r w:rsidRPr="007B70BC">
              <w:rPr>
                <w:rFonts w:ascii="Arial" w:eastAsia="Times New Roman" w:hAnsi="Arial" w:cs="Arial"/>
                <w:sz w:val="18"/>
                <w:szCs w:val="18"/>
                <w:lang w:eastAsia="ru-RU"/>
              </w:rPr>
              <w:t xml:space="preserve"> Пласт" шириной 0,4 м, длиной: 6,0 м, белые матовые</w:t>
            </w:r>
            <w:r w:rsidRPr="007B70BC">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4,536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32,5</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147</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465</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ФССЦ-14.1.05.05-0002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Клей-герметик</w:t>
            </w:r>
            <w:r w:rsidRPr="007B70BC">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1,296</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146,83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190</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Замена радиаторов</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466</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ФЕРр65-19-1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Демонтаж: радиаторов весом до 80 кг</w:t>
            </w:r>
            <w:r w:rsidRPr="007B70BC">
              <w:rPr>
                <w:rFonts w:ascii="Arial" w:eastAsia="Times New Roman" w:hAnsi="Arial" w:cs="Arial"/>
                <w:sz w:val="18"/>
                <w:szCs w:val="18"/>
                <w:lang w:eastAsia="ru-RU"/>
              </w:rPr>
              <w:br/>
              <w:t xml:space="preserve">(100 </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935,72</w:t>
            </w:r>
            <w:r w:rsidRPr="007B70BC">
              <w:rPr>
                <w:rFonts w:ascii="Arial" w:eastAsia="Times New Roman" w:hAnsi="Arial" w:cs="Arial"/>
                <w:sz w:val="16"/>
                <w:szCs w:val="16"/>
                <w:lang w:eastAsia="ru-RU"/>
              </w:rPr>
              <w:br/>
              <w:t>865,7</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70,02</w:t>
            </w:r>
            <w:r w:rsidRPr="007B70BC">
              <w:rPr>
                <w:rFonts w:ascii="Arial" w:eastAsia="Times New Roman" w:hAnsi="Arial" w:cs="Arial"/>
                <w:sz w:val="16"/>
                <w:szCs w:val="16"/>
                <w:lang w:eastAsia="ru-RU"/>
              </w:rPr>
              <w:br/>
              <w:t>30,24</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18</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w:t>
            </w:r>
            <w:r w:rsidRPr="007B70BC">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110</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2,2</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lastRenderedPageBreak/>
              <w:t>467</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ФЕР18-03-001-02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Установка радиаторов: стальных</w:t>
            </w:r>
            <w:r w:rsidRPr="007B70BC">
              <w:rPr>
                <w:rFonts w:ascii="Arial" w:eastAsia="Times New Roman" w:hAnsi="Arial" w:cs="Arial"/>
                <w:sz w:val="18"/>
                <w:szCs w:val="18"/>
                <w:lang w:eastAsia="ru-RU"/>
              </w:rPr>
              <w:br/>
              <w:t>(100 кВт)</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0,01932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1945,41</w:t>
            </w:r>
            <w:r w:rsidRPr="007B70BC">
              <w:rPr>
                <w:rFonts w:ascii="Arial" w:eastAsia="Times New Roman" w:hAnsi="Arial" w:cs="Arial"/>
                <w:sz w:val="16"/>
                <w:szCs w:val="16"/>
                <w:lang w:eastAsia="ru-RU"/>
              </w:rPr>
              <w:br/>
              <w:t>530,13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192,89</w:t>
            </w:r>
            <w:r w:rsidRPr="007B70BC">
              <w:rPr>
                <w:rFonts w:ascii="Arial" w:eastAsia="Times New Roman" w:hAnsi="Arial" w:cs="Arial"/>
                <w:sz w:val="16"/>
                <w:szCs w:val="16"/>
                <w:lang w:eastAsia="ru-RU"/>
              </w:rPr>
              <w:br/>
              <w:t>38,75</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38</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w:t>
            </w:r>
            <w:r w:rsidRPr="007B70BC">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59,1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1,14</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468</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ФЕР18-03-001-02</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Установка радиаторов: стальных</w:t>
            </w:r>
            <w:r w:rsidRPr="007B70BC">
              <w:rPr>
                <w:rFonts w:ascii="Arial" w:eastAsia="Times New Roman" w:hAnsi="Arial" w:cs="Arial"/>
                <w:sz w:val="18"/>
                <w:szCs w:val="18"/>
                <w:lang w:eastAsia="ru-RU"/>
              </w:rPr>
              <w:br/>
              <w:t>(100 кВт)</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0,01932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1945,41</w:t>
            </w:r>
            <w:r w:rsidRPr="007B70BC">
              <w:rPr>
                <w:rFonts w:ascii="Arial" w:eastAsia="Times New Roman" w:hAnsi="Arial" w:cs="Arial"/>
                <w:sz w:val="16"/>
                <w:szCs w:val="16"/>
                <w:lang w:eastAsia="ru-RU"/>
              </w:rPr>
              <w:br/>
              <w:t>530,13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192,89</w:t>
            </w:r>
            <w:r w:rsidRPr="007B70BC">
              <w:rPr>
                <w:rFonts w:ascii="Arial" w:eastAsia="Times New Roman" w:hAnsi="Arial" w:cs="Arial"/>
                <w:sz w:val="16"/>
                <w:szCs w:val="16"/>
                <w:lang w:eastAsia="ru-RU"/>
              </w:rPr>
              <w:br/>
              <w:t>38,75</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38</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w:t>
            </w:r>
            <w:r w:rsidRPr="007B70BC">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59,1</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1,14</w:t>
            </w:r>
          </w:p>
        </w:tc>
      </w:tr>
      <w:tr w:rsidR="007B70BC" w:rsidRPr="007B70BC" w:rsidTr="007B70BC">
        <w:trPr>
          <w:trHeight w:val="159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469</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ФССЦ-18.5.10.05-1010</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Радиатор биметаллический отопительный секционный, количество секций 6, межосевое расстояние 500 мм, рабочее давление до 2 МПа, максимальная температура теплоносителя 135 °С, тепловая мощность 966 Вт</w:t>
            </w:r>
            <w:r w:rsidRPr="007B70BC">
              <w:rPr>
                <w:rFonts w:ascii="Arial" w:eastAsia="Times New Roman" w:hAnsi="Arial" w:cs="Arial"/>
                <w:sz w:val="18"/>
                <w:szCs w:val="18"/>
                <w:lang w:eastAsia="ru-RU"/>
              </w:rPr>
              <w:br/>
              <w:t>(</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820,2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1640</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470</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ФЕР18-07-001-05</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Установка кранов воздушных</w:t>
            </w:r>
            <w:r w:rsidRPr="007B70BC">
              <w:rPr>
                <w:rFonts w:ascii="Arial" w:eastAsia="Times New Roman" w:hAnsi="Arial" w:cs="Arial"/>
                <w:sz w:val="18"/>
                <w:szCs w:val="18"/>
                <w:lang w:eastAsia="ru-RU"/>
              </w:rPr>
              <w:br/>
              <w:t>(</w:t>
            </w:r>
            <w:proofErr w:type="spellStart"/>
            <w:r w:rsidRPr="007B70BC">
              <w:rPr>
                <w:rFonts w:ascii="Arial" w:eastAsia="Times New Roman" w:hAnsi="Arial" w:cs="Arial"/>
                <w:sz w:val="18"/>
                <w:szCs w:val="18"/>
                <w:lang w:eastAsia="ru-RU"/>
              </w:rPr>
              <w:t>компл</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27,16</w:t>
            </w:r>
            <w:r w:rsidRPr="007B70BC">
              <w:rPr>
                <w:rFonts w:ascii="Arial" w:eastAsia="Times New Roman" w:hAnsi="Arial" w:cs="Arial"/>
                <w:sz w:val="16"/>
                <w:szCs w:val="16"/>
                <w:lang w:eastAsia="ru-RU"/>
              </w:rPr>
              <w:br/>
              <w:t>1,23</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54</w:t>
            </w:r>
          </w:p>
        </w:tc>
        <w:tc>
          <w:tcPr>
            <w:tcW w:w="11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0,12</w:t>
            </w:r>
          </w:p>
        </w:tc>
        <w:tc>
          <w:tcPr>
            <w:tcW w:w="88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0,24</w:t>
            </w:r>
          </w:p>
        </w:tc>
      </w:tr>
      <w:tr w:rsidR="007B70BC" w:rsidRPr="007B70BC" w:rsidTr="007B70BC">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471</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ФССЦ-18.1.10.09-0011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Кран латунный для спуска воздуха</w:t>
            </w:r>
            <w:r w:rsidRPr="007B70BC">
              <w:rPr>
                <w:rFonts w:ascii="Arial" w:eastAsia="Times New Roman" w:hAnsi="Arial" w:cs="Arial"/>
                <w:sz w:val="18"/>
                <w:szCs w:val="18"/>
                <w:lang w:eastAsia="ru-RU"/>
              </w:rPr>
              <w:br/>
              <w:t>(</w:t>
            </w:r>
            <w:proofErr w:type="spellStart"/>
            <w:r w:rsidRPr="007B70BC">
              <w:rPr>
                <w:rFonts w:ascii="Arial" w:eastAsia="Times New Roman" w:hAnsi="Arial" w:cs="Arial"/>
                <w:sz w:val="18"/>
                <w:szCs w:val="18"/>
                <w:lang w:eastAsia="ru-RU"/>
              </w:rPr>
              <w:t>компл</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25,09</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-50</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472</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ФССЦ-18.1.10.03-1008</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Вентиль терморегулирующий радиаторный, номинальное давление 1,6 МПа (16 кгс/см2), прямой, размер 1/2", с внутренней и наружной резьбой</w:t>
            </w:r>
            <w:r w:rsidRPr="007B70BC">
              <w:rPr>
                <w:rFonts w:ascii="Arial" w:eastAsia="Times New Roman" w:hAnsi="Arial" w:cs="Arial"/>
                <w:sz w:val="18"/>
                <w:szCs w:val="18"/>
                <w:lang w:eastAsia="ru-RU"/>
              </w:rPr>
              <w:br/>
              <w:t>(</w:t>
            </w:r>
            <w:proofErr w:type="spellStart"/>
            <w:r w:rsidRPr="007B70BC">
              <w:rPr>
                <w:rFonts w:ascii="Arial" w:eastAsia="Times New Roman" w:hAnsi="Arial" w:cs="Arial"/>
                <w:sz w:val="18"/>
                <w:szCs w:val="18"/>
                <w:lang w:eastAsia="ru-RU"/>
              </w:rPr>
              <w:t>шт</w:t>
            </w:r>
            <w:proofErr w:type="spellEnd"/>
            <w:r w:rsidRPr="007B70BC">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57,38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115</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20"/>
                <w:szCs w:val="20"/>
                <w:lang w:eastAsia="ru-RU"/>
              </w:rPr>
            </w:pPr>
            <w:r w:rsidRPr="007B70BC">
              <w:rPr>
                <w:rFonts w:ascii="Arial" w:eastAsia="Times New Roman" w:hAnsi="Arial" w:cs="Arial"/>
                <w:b/>
                <w:bCs/>
                <w:sz w:val="20"/>
                <w:szCs w:val="20"/>
                <w:lang w:eastAsia="ru-RU"/>
              </w:rPr>
              <w:t>Раздел 4. Вывоз мусора</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473</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ФССЦпг-01-01-01-041</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7B70BC">
              <w:rPr>
                <w:rFonts w:ascii="Arial" w:eastAsia="Times New Roman" w:hAnsi="Arial" w:cs="Arial"/>
                <w:sz w:val="18"/>
                <w:szCs w:val="18"/>
                <w:lang w:eastAsia="ru-RU"/>
              </w:rPr>
              <w:br/>
              <w:t>(1 т груза)</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3,93319</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169</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169</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474</w:t>
            </w:r>
          </w:p>
        </w:tc>
        <w:tc>
          <w:tcPr>
            <w:tcW w:w="22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ФССЦпг-03-21-01-015</w:t>
            </w:r>
          </w:p>
        </w:tc>
        <w:tc>
          <w:tcPr>
            <w:tcW w:w="40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7B70BC">
              <w:rPr>
                <w:rFonts w:ascii="Arial" w:eastAsia="Times New Roman" w:hAnsi="Arial" w:cs="Arial"/>
                <w:sz w:val="18"/>
                <w:szCs w:val="18"/>
                <w:lang w:eastAsia="ru-RU"/>
              </w:rPr>
              <w:br/>
              <w:t>(1 т груза)</w:t>
            </w:r>
          </w:p>
        </w:tc>
        <w:tc>
          <w:tcPr>
            <w:tcW w:w="18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r w:rsidRPr="007B70BC">
              <w:rPr>
                <w:rFonts w:ascii="Arial" w:eastAsia="Times New Roman" w:hAnsi="Arial" w:cs="Arial"/>
                <w:sz w:val="18"/>
                <w:szCs w:val="18"/>
                <w:lang w:eastAsia="ru-RU"/>
              </w:rPr>
              <w:t>3,9332</w:t>
            </w:r>
          </w:p>
        </w:tc>
        <w:tc>
          <w:tcPr>
            <w:tcW w:w="12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13,38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13,38</w:t>
            </w:r>
          </w:p>
        </w:tc>
        <w:tc>
          <w:tcPr>
            <w:tcW w:w="114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53</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53</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408"/>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Итого прямые затраты по смете в базисных ценах</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111636</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10926</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852</w:t>
            </w:r>
            <w:r w:rsidRPr="007B70BC">
              <w:rPr>
                <w:rFonts w:ascii="Arial" w:eastAsia="Times New Roman" w:hAnsi="Arial" w:cs="Arial"/>
                <w:sz w:val="16"/>
                <w:szCs w:val="16"/>
                <w:lang w:eastAsia="ru-RU"/>
              </w:rPr>
              <w:br/>
              <w:t>97</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1220,19</w:t>
            </w:r>
          </w:p>
        </w:tc>
      </w:tr>
      <w:tr w:rsidR="007B70BC" w:rsidRPr="007B70BC" w:rsidTr="007B70BC">
        <w:trPr>
          <w:trHeight w:val="3120"/>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lastRenderedPageBreak/>
              <w:t>Итого прямые затраты по смете с учетом коэффициентов к итогам (Приказ от 04.09.2019 № 519/</w:t>
            </w:r>
            <w:proofErr w:type="spellStart"/>
            <w:r w:rsidRPr="007B70BC">
              <w:rPr>
                <w:rFonts w:ascii="Arial" w:eastAsia="Times New Roman" w:hAnsi="Arial" w:cs="Arial"/>
                <w:sz w:val="18"/>
                <w:szCs w:val="18"/>
                <w:lang w:eastAsia="ru-RU"/>
              </w:rPr>
              <w:t>пр</w:t>
            </w:r>
            <w:proofErr w:type="spellEnd"/>
            <w:r w:rsidRPr="007B70BC">
              <w:rPr>
                <w:rFonts w:ascii="Arial" w:eastAsia="Times New Roman" w:hAnsi="Arial" w:cs="Arial"/>
                <w:sz w:val="18"/>
                <w:szCs w:val="18"/>
                <w:lang w:eastAsia="ru-RU"/>
              </w:rPr>
              <w:t xml:space="preserve"> п.6.7.1 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ЗПМ=1,25; ТЗ=1,15; ТЗМ=1,25  (Поз. 32, 42, 78, 133, 135, 180, 205-207, 232-234, 239-241, 263-265, 297-299, 331-333, 355-357, 359-360, 384-386, 405-407, 410-411, 414, 417, 438-440, 459-461, 464-465, 469, 472, 3-5, 7, 9, 43-44, 46-48, 50, 52, 56, 84, 87, 93, 97-98, 101-103, 105, 107, 111, 136, 146-148, 150, 152, 156, 198-201, 203, 208, 212, 225-228, 230, 235, 237, 244, 256-259, 261, 266, 270, 290-293, 295, 300, 304, 324-327, 329, 334, 338, 352, 377-380, 382, 387, 390-395, 408-409, 430-434, 436, 441, 443-444, 446-451, 462-463, 13, 19, 22-23, 65, 68-69, 120, 123-124, 163, 166-167, 191, 195-196, 249, 253-254, 283, 287-288, 317, 321-322, 365-366, 370, 374-375, 421-422, 424, 428-429, 38, 138, 183, 188, 413, 415-416, 467-468, 470-471))</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112746</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11944</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944</w:t>
            </w:r>
            <w:r w:rsidRPr="007B70BC">
              <w:rPr>
                <w:rFonts w:ascii="Arial" w:eastAsia="Times New Roman" w:hAnsi="Arial" w:cs="Arial"/>
                <w:sz w:val="16"/>
                <w:szCs w:val="16"/>
                <w:lang w:eastAsia="ru-RU"/>
              </w:rPr>
              <w:br/>
              <w:t>118</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1330,58</w:t>
            </w:r>
          </w:p>
        </w:tc>
      </w:tr>
      <w:tr w:rsidR="007B70BC" w:rsidRPr="007B70BC" w:rsidTr="007B70BC">
        <w:trPr>
          <w:trHeight w:val="522"/>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Итого прямые затраты по смете с учетом индексов, в текущих ценах (Объекты образования: прочие (Письмо №10706-ИФ/09 от 19.03.2021 г.) ОЗП=22,51; ЭМ=9,52; ЗПМ=22,51; МАТ=5,6)</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842384</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268860</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8988</w:t>
            </w:r>
            <w:r w:rsidRPr="007B70BC">
              <w:rPr>
                <w:rFonts w:ascii="Arial" w:eastAsia="Times New Roman" w:hAnsi="Arial" w:cs="Arial"/>
                <w:sz w:val="16"/>
                <w:szCs w:val="16"/>
                <w:lang w:eastAsia="ru-RU"/>
              </w:rPr>
              <w:br/>
              <w:t>2658</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1330,58</w:t>
            </w:r>
          </w:p>
        </w:tc>
      </w:tr>
      <w:tr w:rsidR="007B70BC" w:rsidRPr="007B70BC" w:rsidTr="007B70BC">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250914</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142809</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Итоги по смете:</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  Итого Строительные работы</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1203692</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1272,63</w:t>
            </w:r>
          </w:p>
        </w:tc>
      </w:tr>
      <w:tr w:rsidR="007B70BC" w:rsidRPr="007B70BC" w:rsidTr="007B70BC">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  Итого Монтажные работы</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32415</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57,95</w:t>
            </w:r>
          </w:p>
        </w:tc>
      </w:tr>
      <w:tr w:rsidR="007B70BC" w:rsidRPr="007B70BC" w:rsidTr="007B70BC">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1236107</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1330,58</w:t>
            </w:r>
          </w:p>
        </w:tc>
      </w:tr>
      <w:tr w:rsidR="007B70BC" w:rsidRPr="007B70BC" w:rsidTr="007B70BC">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    В том числе:</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565695</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8988</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271518</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250914</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142809</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  Непредвиденные затраты 2%</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24722</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 xml:space="preserve">  Итого с непредвиденными</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b/>
                <w:bCs/>
                <w:sz w:val="16"/>
                <w:szCs w:val="16"/>
                <w:lang w:eastAsia="ru-RU"/>
              </w:rPr>
            </w:pPr>
            <w:r w:rsidRPr="007B70BC">
              <w:rPr>
                <w:rFonts w:ascii="Arial" w:eastAsia="Times New Roman" w:hAnsi="Arial" w:cs="Arial"/>
                <w:b/>
                <w:bCs/>
                <w:sz w:val="16"/>
                <w:szCs w:val="16"/>
                <w:lang w:eastAsia="ru-RU"/>
              </w:rPr>
              <w:t>1260829</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  коэффициент снижения по аукциону -2,6378%</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-33258,17</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b/>
                <w:bCs/>
                <w:sz w:val="16"/>
                <w:szCs w:val="16"/>
                <w:lang w:eastAsia="ru-RU"/>
              </w:rPr>
            </w:pPr>
            <w:r w:rsidRPr="007B70BC">
              <w:rPr>
                <w:rFonts w:ascii="Arial" w:eastAsia="Times New Roman" w:hAnsi="Arial" w:cs="Arial"/>
                <w:b/>
                <w:bCs/>
                <w:sz w:val="16"/>
                <w:szCs w:val="16"/>
                <w:lang w:eastAsia="ru-RU"/>
              </w:rPr>
              <w:t>1227570,83</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r w:rsidRPr="007B70BC">
              <w:rPr>
                <w:rFonts w:ascii="Arial" w:eastAsia="Times New Roman" w:hAnsi="Arial" w:cs="Arial"/>
                <w:sz w:val="18"/>
                <w:szCs w:val="18"/>
                <w:lang w:eastAsia="ru-RU"/>
              </w:rPr>
              <w:t xml:space="preserve">  НДС 20%</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245514,17</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r>
      <w:tr w:rsidR="007B70BC" w:rsidRPr="007B70BC" w:rsidTr="007B70BC">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7B70BC" w:rsidRPr="007B70BC" w:rsidRDefault="007B70BC" w:rsidP="007B70BC">
            <w:pPr>
              <w:spacing w:after="0" w:line="240" w:lineRule="auto"/>
              <w:rPr>
                <w:rFonts w:ascii="Arial" w:eastAsia="Times New Roman" w:hAnsi="Arial" w:cs="Arial"/>
                <w:b/>
                <w:bCs/>
                <w:sz w:val="18"/>
                <w:szCs w:val="18"/>
                <w:lang w:eastAsia="ru-RU"/>
              </w:rPr>
            </w:pPr>
            <w:r w:rsidRPr="007B70BC">
              <w:rPr>
                <w:rFonts w:ascii="Arial" w:eastAsia="Times New Roman" w:hAnsi="Arial" w:cs="Arial"/>
                <w:b/>
                <w:bCs/>
                <w:sz w:val="18"/>
                <w:szCs w:val="18"/>
                <w:lang w:eastAsia="ru-RU"/>
              </w:rPr>
              <w:t xml:space="preserve">  ВСЕГО по смете</w:t>
            </w:r>
          </w:p>
        </w:tc>
        <w:tc>
          <w:tcPr>
            <w:tcW w:w="114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b/>
                <w:bCs/>
                <w:sz w:val="16"/>
                <w:szCs w:val="16"/>
                <w:lang w:eastAsia="ru-RU"/>
              </w:rPr>
            </w:pPr>
            <w:r w:rsidRPr="007B70BC">
              <w:rPr>
                <w:rFonts w:ascii="Arial" w:eastAsia="Times New Roman" w:hAnsi="Arial" w:cs="Arial"/>
                <w:b/>
                <w:bCs/>
                <w:sz w:val="16"/>
                <w:szCs w:val="16"/>
                <w:lang w:eastAsia="ru-RU"/>
              </w:rPr>
              <w:t>1473085</w:t>
            </w:r>
          </w:p>
        </w:tc>
        <w:tc>
          <w:tcPr>
            <w:tcW w:w="11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r w:rsidRPr="007B70B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B70BC" w:rsidRPr="007B70BC" w:rsidRDefault="007B70BC" w:rsidP="007B70BC">
            <w:pPr>
              <w:spacing w:after="0" w:line="240" w:lineRule="auto"/>
              <w:jc w:val="right"/>
              <w:rPr>
                <w:rFonts w:ascii="Arial" w:eastAsia="Times New Roman" w:hAnsi="Arial" w:cs="Arial"/>
                <w:b/>
                <w:bCs/>
                <w:sz w:val="16"/>
                <w:szCs w:val="16"/>
                <w:lang w:eastAsia="ru-RU"/>
              </w:rPr>
            </w:pPr>
            <w:r w:rsidRPr="007B70BC">
              <w:rPr>
                <w:rFonts w:ascii="Arial" w:eastAsia="Times New Roman" w:hAnsi="Arial" w:cs="Arial"/>
                <w:b/>
                <w:bCs/>
                <w:sz w:val="16"/>
                <w:szCs w:val="16"/>
                <w:lang w:eastAsia="ru-RU"/>
              </w:rPr>
              <w:t>1330,58</w:t>
            </w:r>
          </w:p>
        </w:tc>
      </w:tr>
      <w:tr w:rsidR="007B70BC" w:rsidRPr="007B70BC" w:rsidTr="007B70BC">
        <w:trPr>
          <w:trHeight w:val="264"/>
        </w:trPr>
        <w:tc>
          <w:tcPr>
            <w:tcW w:w="500" w:type="dxa"/>
            <w:tcBorders>
              <w:top w:val="nil"/>
              <w:left w:val="nil"/>
              <w:bottom w:val="nil"/>
              <w:right w:val="nil"/>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p>
        </w:tc>
        <w:tc>
          <w:tcPr>
            <w:tcW w:w="2200" w:type="dxa"/>
            <w:tcBorders>
              <w:top w:val="nil"/>
              <w:left w:val="nil"/>
              <w:bottom w:val="nil"/>
              <w:right w:val="nil"/>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p>
        </w:tc>
        <w:tc>
          <w:tcPr>
            <w:tcW w:w="4000" w:type="dxa"/>
            <w:tcBorders>
              <w:top w:val="nil"/>
              <w:left w:val="nil"/>
              <w:bottom w:val="nil"/>
              <w:right w:val="nil"/>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p>
        </w:tc>
        <w:tc>
          <w:tcPr>
            <w:tcW w:w="1840" w:type="dxa"/>
            <w:tcBorders>
              <w:top w:val="nil"/>
              <w:left w:val="nil"/>
              <w:bottom w:val="nil"/>
              <w:right w:val="nil"/>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p>
        </w:tc>
        <w:tc>
          <w:tcPr>
            <w:tcW w:w="1260" w:type="dxa"/>
            <w:tcBorders>
              <w:top w:val="nil"/>
              <w:left w:val="nil"/>
              <w:bottom w:val="nil"/>
              <w:right w:val="nil"/>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p>
        </w:tc>
        <w:tc>
          <w:tcPr>
            <w:tcW w:w="1180" w:type="dxa"/>
            <w:tcBorders>
              <w:top w:val="nil"/>
              <w:left w:val="nil"/>
              <w:bottom w:val="nil"/>
              <w:right w:val="nil"/>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p>
        </w:tc>
        <w:tc>
          <w:tcPr>
            <w:tcW w:w="900" w:type="dxa"/>
            <w:tcBorders>
              <w:top w:val="nil"/>
              <w:left w:val="nil"/>
              <w:bottom w:val="nil"/>
              <w:right w:val="nil"/>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p>
        </w:tc>
      </w:tr>
      <w:tr w:rsidR="007B70BC" w:rsidRPr="007B70BC" w:rsidTr="007B70BC">
        <w:trPr>
          <w:trHeight w:val="264"/>
        </w:trPr>
        <w:tc>
          <w:tcPr>
            <w:tcW w:w="500" w:type="dxa"/>
            <w:tcBorders>
              <w:top w:val="nil"/>
              <w:left w:val="nil"/>
              <w:bottom w:val="nil"/>
              <w:right w:val="nil"/>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p>
        </w:tc>
        <w:tc>
          <w:tcPr>
            <w:tcW w:w="2200" w:type="dxa"/>
            <w:tcBorders>
              <w:top w:val="nil"/>
              <w:left w:val="nil"/>
              <w:bottom w:val="nil"/>
              <w:right w:val="nil"/>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p>
        </w:tc>
        <w:tc>
          <w:tcPr>
            <w:tcW w:w="4000" w:type="dxa"/>
            <w:tcBorders>
              <w:top w:val="nil"/>
              <w:left w:val="nil"/>
              <w:bottom w:val="nil"/>
              <w:right w:val="nil"/>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p>
        </w:tc>
        <w:tc>
          <w:tcPr>
            <w:tcW w:w="1840" w:type="dxa"/>
            <w:tcBorders>
              <w:top w:val="nil"/>
              <w:left w:val="nil"/>
              <w:bottom w:val="nil"/>
              <w:right w:val="nil"/>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p>
        </w:tc>
        <w:tc>
          <w:tcPr>
            <w:tcW w:w="1260" w:type="dxa"/>
            <w:tcBorders>
              <w:top w:val="nil"/>
              <w:left w:val="nil"/>
              <w:bottom w:val="nil"/>
              <w:right w:val="nil"/>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p>
        </w:tc>
        <w:tc>
          <w:tcPr>
            <w:tcW w:w="1180" w:type="dxa"/>
            <w:tcBorders>
              <w:top w:val="nil"/>
              <w:left w:val="nil"/>
              <w:bottom w:val="nil"/>
              <w:right w:val="nil"/>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p>
        </w:tc>
        <w:tc>
          <w:tcPr>
            <w:tcW w:w="900" w:type="dxa"/>
            <w:tcBorders>
              <w:top w:val="nil"/>
              <w:left w:val="nil"/>
              <w:bottom w:val="nil"/>
              <w:right w:val="nil"/>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p>
        </w:tc>
      </w:tr>
      <w:tr w:rsidR="007B70BC" w:rsidRPr="007B70BC" w:rsidTr="007B70BC">
        <w:trPr>
          <w:trHeight w:val="264"/>
        </w:trPr>
        <w:tc>
          <w:tcPr>
            <w:tcW w:w="500" w:type="dxa"/>
            <w:tcBorders>
              <w:top w:val="nil"/>
              <w:left w:val="nil"/>
              <w:bottom w:val="nil"/>
              <w:right w:val="nil"/>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p>
        </w:tc>
        <w:tc>
          <w:tcPr>
            <w:tcW w:w="2200" w:type="dxa"/>
            <w:tcBorders>
              <w:top w:val="nil"/>
              <w:left w:val="nil"/>
              <w:bottom w:val="nil"/>
              <w:right w:val="nil"/>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p>
        </w:tc>
        <w:tc>
          <w:tcPr>
            <w:tcW w:w="4000" w:type="dxa"/>
            <w:tcBorders>
              <w:top w:val="nil"/>
              <w:left w:val="nil"/>
              <w:bottom w:val="nil"/>
              <w:right w:val="nil"/>
            </w:tcBorders>
            <w:shd w:val="clear" w:color="auto" w:fill="auto"/>
            <w:hideMark/>
          </w:tcPr>
          <w:p w:rsidR="007B70BC" w:rsidRPr="007B70BC" w:rsidRDefault="007B70BC" w:rsidP="007B70BC">
            <w:pPr>
              <w:spacing w:after="0" w:line="240" w:lineRule="auto"/>
              <w:rPr>
                <w:rFonts w:ascii="Arial" w:eastAsia="Times New Roman" w:hAnsi="Arial" w:cs="Arial"/>
                <w:sz w:val="18"/>
                <w:szCs w:val="18"/>
                <w:lang w:eastAsia="ru-RU"/>
              </w:rPr>
            </w:pPr>
          </w:p>
        </w:tc>
        <w:tc>
          <w:tcPr>
            <w:tcW w:w="1840" w:type="dxa"/>
            <w:tcBorders>
              <w:top w:val="nil"/>
              <w:left w:val="nil"/>
              <w:bottom w:val="nil"/>
              <w:right w:val="nil"/>
            </w:tcBorders>
            <w:shd w:val="clear" w:color="auto" w:fill="auto"/>
            <w:hideMark/>
          </w:tcPr>
          <w:p w:rsidR="007B70BC" w:rsidRPr="007B70BC" w:rsidRDefault="007B70BC" w:rsidP="007B70BC">
            <w:pPr>
              <w:spacing w:after="0" w:line="240" w:lineRule="auto"/>
              <w:jc w:val="center"/>
              <w:rPr>
                <w:rFonts w:ascii="Arial" w:eastAsia="Times New Roman" w:hAnsi="Arial" w:cs="Arial"/>
                <w:sz w:val="18"/>
                <w:szCs w:val="18"/>
                <w:lang w:eastAsia="ru-RU"/>
              </w:rPr>
            </w:pPr>
          </w:p>
        </w:tc>
        <w:tc>
          <w:tcPr>
            <w:tcW w:w="1260" w:type="dxa"/>
            <w:tcBorders>
              <w:top w:val="nil"/>
              <w:left w:val="nil"/>
              <w:bottom w:val="nil"/>
              <w:right w:val="nil"/>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p>
        </w:tc>
        <w:tc>
          <w:tcPr>
            <w:tcW w:w="1180" w:type="dxa"/>
            <w:tcBorders>
              <w:top w:val="nil"/>
              <w:left w:val="nil"/>
              <w:bottom w:val="nil"/>
              <w:right w:val="nil"/>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p>
        </w:tc>
        <w:tc>
          <w:tcPr>
            <w:tcW w:w="900" w:type="dxa"/>
            <w:tcBorders>
              <w:top w:val="nil"/>
              <w:left w:val="nil"/>
              <w:bottom w:val="nil"/>
              <w:right w:val="nil"/>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7B70BC" w:rsidRPr="007B70BC" w:rsidRDefault="007B70BC" w:rsidP="007B70BC">
            <w:pPr>
              <w:spacing w:after="0" w:line="240" w:lineRule="auto"/>
              <w:jc w:val="right"/>
              <w:rPr>
                <w:rFonts w:ascii="Arial" w:eastAsia="Times New Roman" w:hAnsi="Arial" w:cs="Arial"/>
                <w:sz w:val="16"/>
                <w:szCs w:val="16"/>
                <w:lang w:eastAsia="ru-RU"/>
              </w:rPr>
            </w:pPr>
          </w:p>
        </w:tc>
      </w:tr>
    </w:tbl>
    <w:p w:rsidR="007B70BC" w:rsidRDefault="007B70BC" w:rsidP="003D6EBA">
      <w:pPr>
        <w:sectPr w:rsidR="007B70BC" w:rsidSect="007B70BC">
          <w:pgSz w:w="16838" w:h="11906" w:orient="landscape"/>
          <w:pgMar w:top="1134" w:right="567" w:bottom="567" w:left="567" w:header="709" w:footer="709" w:gutter="0"/>
          <w:cols w:space="708"/>
          <w:docGrid w:linePitch="360"/>
        </w:sectPr>
      </w:pPr>
      <w:bookmarkStart w:id="0" w:name="_GoBack"/>
    </w:p>
    <w:bookmarkEnd w:id="0"/>
    <w:p w:rsidR="003D6EBA" w:rsidRPr="003573CB" w:rsidRDefault="003D6EBA" w:rsidP="003573CB">
      <w:pPr>
        <w:suppressAutoHyphens/>
        <w:spacing w:after="0" w:line="240" w:lineRule="auto"/>
        <w:rPr>
          <w:rFonts w:ascii="Times New Roman" w:eastAsia="Times New Roman" w:hAnsi="Times New Roman" w:cs="Times New Roman"/>
          <w:kern w:val="1"/>
          <w:sz w:val="20"/>
          <w:szCs w:val="20"/>
          <w:lang w:eastAsia="ar-SA"/>
        </w:rPr>
      </w:pPr>
    </w:p>
    <w:sectPr w:rsidR="003D6EBA" w:rsidRPr="003573CB" w:rsidSect="009E74D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D2C7C16"/>
    <w:multiLevelType w:val="hybridMultilevel"/>
    <w:tmpl w:val="432AEDC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9">
    <w:nsid w:val="3E6C6F4D"/>
    <w:multiLevelType w:val="hybridMultilevel"/>
    <w:tmpl w:val="43241008"/>
    <w:lvl w:ilvl="0" w:tplc="0419000F">
      <w:start w:val="1"/>
      <w:numFmt w:val="decimal"/>
      <w:lvlText w:val="%1."/>
      <w:lvlJc w:val="left"/>
      <w:pPr>
        <w:ind w:left="1211"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0">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2">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3">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2901263"/>
    <w:multiLevelType w:val="hybridMultilevel"/>
    <w:tmpl w:val="12CA3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FE51C28"/>
    <w:multiLevelType w:val="hybridMultilevel"/>
    <w:tmpl w:val="8FFC5282"/>
    <w:lvl w:ilvl="0" w:tplc="BB540150">
      <w:start w:val="5"/>
      <w:numFmt w:val="decimal"/>
      <w:lvlText w:val="%1."/>
      <w:lvlJc w:val="left"/>
      <w:pPr>
        <w:tabs>
          <w:tab w:val="num" w:pos="360"/>
        </w:tabs>
        <w:ind w:left="36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11322438"/>
    <w:lvl w:ilvl="0" w:tplc="FFFFFFFF">
      <w:start w:val="1"/>
      <w:numFmt w:val="decimal"/>
      <w:lvlText w:val="%1."/>
      <w:lvlJc w:val="left"/>
      <w:pPr>
        <w:ind w:left="360" w:hanging="360"/>
      </w:pPr>
    </w:lvl>
    <w:lvl w:ilvl="1" w:tplc="FFFFFFFF">
      <w:start w:val="1"/>
      <w:numFmt w:val="lowerLetter"/>
      <w:lvlText w:val="%2."/>
      <w:lvlJc w:val="left"/>
      <w:pPr>
        <w:ind w:left="900" w:hanging="360"/>
      </w:pPr>
    </w:lvl>
    <w:lvl w:ilvl="2" w:tplc="FFFFFFFF">
      <w:start w:val="1"/>
      <w:numFmt w:val="lowerRoman"/>
      <w:lvlText w:val="%3."/>
      <w:lvlJc w:val="right"/>
      <w:pPr>
        <w:ind w:left="1620" w:hanging="180"/>
      </w:pPr>
    </w:lvl>
    <w:lvl w:ilvl="3" w:tplc="FFFFFFFF">
      <w:start w:val="1"/>
      <w:numFmt w:val="decimal"/>
      <w:lvlText w:val="%4."/>
      <w:lvlJc w:val="left"/>
      <w:pPr>
        <w:ind w:left="2340" w:hanging="360"/>
      </w:pPr>
    </w:lvl>
    <w:lvl w:ilvl="4" w:tplc="FFFFFFFF">
      <w:start w:val="1"/>
      <w:numFmt w:val="lowerLetter"/>
      <w:lvlText w:val="%5."/>
      <w:lvlJc w:val="left"/>
      <w:pPr>
        <w:ind w:left="3060" w:hanging="360"/>
      </w:pPr>
    </w:lvl>
    <w:lvl w:ilvl="5" w:tplc="FFFFFFFF">
      <w:start w:val="1"/>
      <w:numFmt w:val="lowerRoman"/>
      <w:lvlText w:val="%6."/>
      <w:lvlJc w:val="right"/>
      <w:pPr>
        <w:ind w:left="3780" w:hanging="180"/>
      </w:pPr>
    </w:lvl>
    <w:lvl w:ilvl="6" w:tplc="FFFFFFFF">
      <w:start w:val="1"/>
      <w:numFmt w:val="decimal"/>
      <w:lvlText w:val="%7."/>
      <w:lvlJc w:val="left"/>
      <w:pPr>
        <w:ind w:left="4500" w:hanging="360"/>
      </w:pPr>
    </w:lvl>
    <w:lvl w:ilvl="7" w:tplc="FFFFFFFF">
      <w:start w:val="1"/>
      <w:numFmt w:val="lowerLetter"/>
      <w:lvlText w:val="%8."/>
      <w:lvlJc w:val="left"/>
      <w:pPr>
        <w:ind w:left="5220" w:hanging="360"/>
      </w:pPr>
    </w:lvl>
    <w:lvl w:ilvl="8" w:tplc="FFFFFFFF">
      <w:start w:val="1"/>
      <w:numFmt w:val="lowerRoman"/>
      <w:lvlText w:val="%9."/>
      <w:lvlJc w:val="right"/>
      <w:pPr>
        <w:ind w:left="5940" w:hanging="180"/>
      </w:pPr>
    </w:lvl>
  </w:abstractNum>
  <w:abstractNum w:abstractNumId="31">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5">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B9C5BC7"/>
    <w:multiLevelType w:val="hybridMultilevel"/>
    <w:tmpl w:val="43241008"/>
    <w:lvl w:ilvl="0" w:tplc="0419000F">
      <w:start w:val="1"/>
      <w:numFmt w:val="decimal"/>
      <w:lvlText w:val="%1."/>
      <w:lvlJc w:val="left"/>
      <w:pPr>
        <w:ind w:left="1211"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0"/>
  </w:num>
  <w:num w:numId="2">
    <w:abstractNumId w:val="13"/>
  </w:num>
  <w:num w:numId="3">
    <w:abstractNumId w:val="22"/>
  </w:num>
  <w:num w:numId="4">
    <w:abstractNumId w:val="36"/>
  </w:num>
  <w:num w:numId="5">
    <w:abstractNumId w:val="16"/>
  </w:num>
  <w:num w:numId="6">
    <w:abstractNumId w:val="38"/>
  </w:num>
  <w:num w:numId="7">
    <w:abstractNumId w:val="32"/>
  </w:num>
  <w:num w:numId="8">
    <w:abstractNumId w:val="0"/>
  </w:num>
  <w:num w:numId="9">
    <w:abstractNumId w:val="31"/>
  </w:num>
  <w:num w:numId="10">
    <w:abstractNumId w:val="28"/>
  </w:num>
  <w:num w:numId="11">
    <w:abstractNumId w:val="25"/>
  </w:num>
  <w:num w:numId="12">
    <w:abstractNumId w:val="24"/>
  </w:num>
  <w:num w:numId="13">
    <w:abstractNumId w:val="21"/>
  </w:num>
  <w:num w:numId="14">
    <w:abstractNumId w:val="11"/>
  </w:num>
  <w:num w:numId="15">
    <w:abstractNumId w:val="34"/>
  </w:num>
  <w:num w:numId="16">
    <w:abstractNumId w:val="18"/>
  </w:num>
  <w:num w:numId="17">
    <w:abstractNumId w:val="15"/>
  </w:num>
  <w:num w:numId="18">
    <w:abstractNumId w:val="23"/>
  </w:num>
  <w:num w:numId="19">
    <w:abstractNumId w:val="12"/>
  </w:num>
  <w:num w:numId="20">
    <w:abstractNumId w:val="14"/>
  </w:num>
  <w:num w:numId="21">
    <w:abstractNumId w:val="27"/>
  </w:num>
  <w:num w:numId="22">
    <w:abstractNumId w:val="10"/>
  </w:num>
  <w:num w:numId="23">
    <w:abstractNumId w:val="8"/>
  </w:num>
  <w:num w:numId="24">
    <w:abstractNumId w:val="6"/>
  </w:num>
  <w:num w:numId="25">
    <w:abstractNumId w:val="35"/>
  </w:num>
  <w:num w:numId="26">
    <w:abstractNumId w:val="33"/>
  </w:num>
  <w:num w:numId="27">
    <w:abstractNumId w:val="7"/>
  </w:num>
  <w:num w:numId="28">
    <w:abstractNumId w:val="17"/>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6"/>
  </w:num>
  <w:num w:numId="32">
    <w:abstractNumId w:val="9"/>
  </w:num>
  <w:num w:numId="33">
    <w:abstractNumId w:val="37"/>
  </w:num>
  <w:num w:numId="34">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A48C3"/>
    <w:rsid w:val="000A5DD1"/>
    <w:rsid w:val="000B1CE5"/>
    <w:rsid w:val="000D0730"/>
    <w:rsid w:val="000D12CA"/>
    <w:rsid w:val="000E0816"/>
    <w:rsid w:val="000F3DBE"/>
    <w:rsid w:val="000F4AFB"/>
    <w:rsid w:val="001013B4"/>
    <w:rsid w:val="00114052"/>
    <w:rsid w:val="00117720"/>
    <w:rsid w:val="00126364"/>
    <w:rsid w:val="00126CC9"/>
    <w:rsid w:val="00131C1F"/>
    <w:rsid w:val="00133A2D"/>
    <w:rsid w:val="00142FDB"/>
    <w:rsid w:val="00143F61"/>
    <w:rsid w:val="00144E95"/>
    <w:rsid w:val="00146D43"/>
    <w:rsid w:val="001509D5"/>
    <w:rsid w:val="00150A92"/>
    <w:rsid w:val="00153B73"/>
    <w:rsid w:val="00154C7D"/>
    <w:rsid w:val="00172593"/>
    <w:rsid w:val="00172806"/>
    <w:rsid w:val="0017452E"/>
    <w:rsid w:val="001764EE"/>
    <w:rsid w:val="001A7531"/>
    <w:rsid w:val="001B53B3"/>
    <w:rsid w:val="001C0D39"/>
    <w:rsid w:val="001E42DE"/>
    <w:rsid w:val="00204853"/>
    <w:rsid w:val="002150F8"/>
    <w:rsid w:val="002158E1"/>
    <w:rsid w:val="00227C23"/>
    <w:rsid w:val="00233A81"/>
    <w:rsid w:val="00255D0B"/>
    <w:rsid w:val="00256FA0"/>
    <w:rsid w:val="002641AD"/>
    <w:rsid w:val="0026673E"/>
    <w:rsid w:val="0027703C"/>
    <w:rsid w:val="002775A6"/>
    <w:rsid w:val="00282836"/>
    <w:rsid w:val="00293AE1"/>
    <w:rsid w:val="00295A6A"/>
    <w:rsid w:val="002B3058"/>
    <w:rsid w:val="002B6424"/>
    <w:rsid w:val="002C1F45"/>
    <w:rsid w:val="002C7019"/>
    <w:rsid w:val="002D6CAA"/>
    <w:rsid w:val="002D7531"/>
    <w:rsid w:val="003000E5"/>
    <w:rsid w:val="00301DEB"/>
    <w:rsid w:val="00304313"/>
    <w:rsid w:val="003043BE"/>
    <w:rsid w:val="003149ED"/>
    <w:rsid w:val="00316874"/>
    <w:rsid w:val="00317619"/>
    <w:rsid w:val="00345EE6"/>
    <w:rsid w:val="00352152"/>
    <w:rsid w:val="0035267D"/>
    <w:rsid w:val="003549EA"/>
    <w:rsid w:val="003573CB"/>
    <w:rsid w:val="003616CC"/>
    <w:rsid w:val="00371DFD"/>
    <w:rsid w:val="00373628"/>
    <w:rsid w:val="00375B9F"/>
    <w:rsid w:val="00375C9B"/>
    <w:rsid w:val="00382117"/>
    <w:rsid w:val="00385B5F"/>
    <w:rsid w:val="003A40FF"/>
    <w:rsid w:val="003A77A3"/>
    <w:rsid w:val="003B2A22"/>
    <w:rsid w:val="003B7045"/>
    <w:rsid w:val="003C1BA1"/>
    <w:rsid w:val="003C26D9"/>
    <w:rsid w:val="003D6EBA"/>
    <w:rsid w:val="00402A83"/>
    <w:rsid w:val="00402AD2"/>
    <w:rsid w:val="00402C35"/>
    <w:rsid w:val="00403317"/>
    <w:rsid w:val="004134E2"/>
    <w:rsid w:val="00422396"/>
    <w:rsid w:val="004227C5"/>
    <w:rsid w:val="004231AA"/>
    <w:rsid w:val="00430441"/>
    <w:rsid w:val="00430475"/>
    <w:rsid w:val="00433BF6"/>
    <w:rsid w:val="00436FF2"/>
    <w:rsid w:val="00437F27"/>
    <w:rsid w:val="004460DF"/>
    <w:rsid w:val="0044653F"/>
    <w:rsid w:val="00453171"/>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0FFC"/>
    <w:rsid w:val="006717FB"/>
    <w:rsid w:val="00672786"/>
    <w:rsid w:val="006823EC"/>
    <w:rsid w:val="00694609"/>
    <w:rsid w:val="00694A20"/>
    <w:rsid w:val="006A1BFF"/>
    <w:rsid w:val="006A5BB2"/>
    <w:rsid w:val="006B28F6"/>
    <w:rsid w:val="006C6F22"/>
    <w:rsid w:val="006D58A2"/>
    <w:rsid w:val="006E31BE"/>
    <w:rsid w:val="00701DF8"/>
    <w:rsid w:val="00715878"/>
    <w:rsid w:val="0072332B"/>
    <w:rsid w:val="0072728F"/>
    <w:rsid w:val="00727760"/>
    <w:rsid w:val="00736029"/>
    <w:rsid w:val="0075523A"/>
    <w:rsid w:val="007665A8"/>
    <w:rsid w:val="0077435A"/>
    <w:rsid w:val="007821AA"/>
    <w:rsid w:val="0079248B"/>
    <w:rsid w:val="00795B99"/>
    <w:rsid w:val="007B3F71"/>
    <w:rsid w:val="007B70BC"/>
    <w:rsid w:val="007C06FD"/>
    <w:rsid w:val="007C5291"/>
    <w:rsid w:val="007D0916"/>
    <w:rsid w:val="007D1CBA"/>
    <w:rsid w:val="007D48F8"/>
    <w:rsid w:val="007E0C7C"/>
    <w:rsid w:val="007F2D5C"/>
    <w:rsid w:val="007F46CA"/>
    <w:rsid w:val="00801914"/>
    <w:rsid w:val="008057BA"/>
    <w:rsid w:val="008101C0"/>
    <w:rsid w:val="008108BE"/>
    <w:rsid w:val="00825CD2"/>
    <w:rsid w:val="0083698D"/>
    <w:rsid w:val="00853F84"/>
    <w:rsid w:val="008673BE"/>
    <w:rsid w:val="00867A83"/>
    <w:rsid w:val="00875DE1"/>
    <w:rsid w:val="00877F03"/>
    <w:rsid w:val="008922BE"/>
    <w:rsid w:val="0089775E"/>
    <w:rsid w:val="008A25E5"/>
    <w:rsid w:val="008A41B5"/>
    <w:rsid w:val="008A4F25"/>
    <w:rsid w:val="008A5836"/>
    <w:rsid w:val="008A7CD6"/>
    <w:rsid w:val="008B7F6A"/>
    <w:rsid w:val="008C45D0"/>
    <w:rsid w:val="008D1F01"/>
    <w:rsid w:val="008D2AF0"/>
    <w:rsid w:val="008E0793"/>
    <w:rsid w:val="008E1F7E"/>
    <w:rsid w:val="008E1FA9"/>
    <w:rsid w:val="008E3DF0"/>
    <w:rsid w:val="008E6319"/>
    <w:rsid w:val="008F1908"/>
    <w:rsid w:val="008F1B2F"/>
    <w:rsid w:val="008F4357"/>
    <w:rsid w:val="008F7FF4"/>
    <w:rsid w:val="00904A35"/>
    <w:rsid w:val="0091174B"/>
    <w:rsid w:val="0091735D"/>
    <w:rsid w:val="009279BD"/>
    <w:rsid w:val="00930396"/>
    <w:rsid w:val="00962B64"/>
    <w:rsid w:val="00963480"/>
    <w:rsid w:val="00967E86"/>
    <w:rsid w:val="00977B8E"/>
    <w:rsid w:val="00981A9D"/>
    <w:rsid w:val="00982AB7"/>
    <w:rsid w:val="00983F59"/>
    <w:rsid w:val="0098424D"/>
    <w:rsid w:val="00992A70"/>
    <w:rsid w:val="00992E7A"/>
    <w:rsid w:val="00995B3B"/>
    <w:rsid w:val="009A08FE"/>
    <w:rsid w:val="009A195E"/>
    <w:rsid w:val="009A24E4"/>
    <w:rsid w:val="009A333F"/>
    <w:rsid w:val="009A7ED3"/>
    <w:rsid w:val="009B3371"/>
    <w:rsid w:val="009B7693"/>
    <w:rsid w:val="009E47CC"/>
    <w:rsid w:val="009E74DF"/>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27E4A"/>
    <w:rsid w:val="00B30816"/>
    <w:rsid w:val="00B41BC5"/>
    <w:rsid w:val="00B44CD2"/>
    <w:rsid w:val="00B4565E"/>
    <w:rsid w:val="00B47C27"/>
    <w:rsid w:val="00B52A02"/>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862F5"/>
    <w:rsid w:val="00C9158E"/>
    <w:rsid w:val="00C94D0D"/>
    <w:rsid w:val="00C97BCE"/>
    <w:rsid w:val="00CB0B0E"/>
    <w:rsid w:val="00CB2CF8"/>
    <w:rsid w:val="00CB2D92"/>
    <w:rsid w:val="00CB7E45"/>
    <w:rsid w:val="00CC13BA"/>
    <w:rsid w:val="00CD2C52"/>
    <w:rsid w:val="00CD42DE"/>
    <w:rsid w:val="00CD5717"/>
    <w:rsid w:val="00CE323A"/>
    <w:rsid w:val="00CF2E83"/>
    <w:rsid w:val="00D00999"/>
    <w:rsid w:val="00D107FA"/>
    <w:rsid w:val="00D10891"/>
    <w:rsid w:val="00D17B91"/>
    <w:rsid w:val="00D22F6A"/>
    <w:rsid w:val="00D233B1"/>
    <w:rsid w:val="00D32CDD"/>
    <w:rsid w:val="00D378E4"/>
    <w:rsid w:val="00D435E4"/>
    <w:rsid w:val="00D46D28"/>
    <w:rsid w:val="00D50E5E"/>
    <w:rsid w:val="00D661A0"/>
    <w:rsid w:val="00D76053"/>
    <w:rsid w:val="00D84985"/>
    <w:rsid w:val="00D85055"/>
    <w:rsid w:val="00D9565B"/>
    <w:rsid w:val="00DA6F56"/>
    <w:rsid w:val="00DA7210"/>
    <w:rsid w:val="00DB492F"/>
    <w:rsid w:val="00DC79D1"/>
    <w:rsid w:val="00DD0483"/>
    <w:rsid w:val="00DD773B"/>
    <w:rsid w:val="00DE2828"/>
    <w:rsid w:val="00DF0241"/>
    <w:rsid w:val="00DF3D74"/>
    <w:rsid w:val="00DF6175"/>
    <w:rsid w:val="00DF6C4E"/>
    <w:rsid w:val="00E02E41"/>
    <w:rsid w:val="00E1170E"/>
    <w:rsid w:val="00E1252D"/>
    <w:rsid w:val="00E13CB5"/>
    <w:rsid w:val="00E16C18"/>
    <w:rsid w:val="00E178D6"/>
    <w:rsid w:val="00E27482"/>
    <w:rsid w:val="00E373F8"/>
    <w:rsid w:val="00E40C14"/>
    <w:rsid w:val="00E51411"/>
    <w:rsid w:val="00E61947"/>
    <w:rsid w:val="00E6319F"/>
    <w:rsid w:val="00E7194C"/>
    <w:rsid w:val="00E77752"/>
    <w:rsid w:val="00E86C00"/>
    <w:rsid w:val="00E94CBA"/>
    <w:rsid w:val="00E96847"/>
    <w:rsid w:val="00EA3C3A"/>
    <w:rsid w:val="00EA4E4B"/>
    <w:rsid w:val="00EB2942"/>
    <w:rsid w:val="00EB7AD8"/>
    <w:rsid w:val="00EC04FC"/>
    <w:rsid w:val="00ED39DA"/>
    <w:rsid w:val="00EF1311"/>
    <w:rsid w:val="00EF5678"/>
    <w:rsid w:val="00F052D3"/>
    <w:rsid w:val="00F07DA4"/>
    <w:rsid w:val="00F13990"/>
    <w:rsid w:val="00F17FA3"/>
    <w:rsid w:val="00F22C0C"/>
    <w:rsid w:val="00F25FF1"/>
    <w:rsid w:val="00F35F74"/>
    <w:rsid w:val="00F3724E"/>
    <w:rsid w:val="00F61908"/>
    <w:rsid w:val="00F67118"/>
    <w:rsid w:val="00F71DBD"/>
    <w:rsid w:val="00F75DFD"/>
    <w:rsid w:val="00F7693C"/>
    <w:rsid w:val="00F95925"/>
    <w:rsid w:val="00FA077B"/>
    <w:rsid w:val="00FB2FCF"/>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AFB"/>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8">
    <w:name w:val="xl118"/>
    <w:basedOn w:val="a"/>
    <w:rsid w:val="000D12C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19">
    <w:name w:val="xl119"/>
    <w:basedOn w:val="a"/>
    <w:rsid w:val="000D12C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20">
    <w:name w:val="xl120"/>
    <w:basedOn w:val="a"/>
    <w:rsid w:val="000D12CA"/>
    <w:pPr>
      <w:pBdr>
        <w:bottom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1">
    <w:name w:val="xl121"/>
    <w:basedOn w:val="a"/>
    <w:rsid w:val="000D12C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2">
    <w:name w:val="xl122"/>
    <w:basedOn w:val="a"/>
    <w:rsid w:val="000D12CA"/>
    <w:pPr>
      <w:pBdr>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3">
    <w:name w:val="xl123"/>
    <w:basedOn w:val="a"/>
    <w:rsid w:val="000D12CA"/>
    <w:pPr>
      <w:pBdr>
        <w:top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AFB"/>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8">
    <w:name w:val="xl118"/>
    <w:basedOn w:val="a"/>
    <w:rsid w:val="000D12C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19">
    <w:name w:val="xl119"/>
    <w:basedOn w:val="a"/>
    <w:rsid w:val="000D12C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20">
    <w:name w:val="xl120"/>
    <w:basedOn w:val="a"/>
    <w:rsid w:val="000D12CA"/>
    <w:pPr>
      <w:pBdr>
        <w:bottom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1">
    <w:name w:val="xl121"/>
    <w:basedOn w:val="a"/>
    <w:rsid w:val="000D12C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2">
    <w:name w:val="xl122"/>
    <w:basedOn w:val="a"/>
    <w:rsid w:val="000D12CA"/>
    <w:pPr>
      <w:pBdr>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3">
    <w:name w:val="xl123"/>
    <w:basedOn w:val="a"/>
    <w:rsid w:val="000D12CA"/>
    <w:pPr>
      <w:pBdr>
        <w:top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5133">
      <w:bodyDiv w:val="1"/>
      <w:marLeft w:val="0"/>
      <w:marRight w:val="0"/>
      <w:marTop w:val="0"/>
      <w:marBottom w:val="0"/>
      <w:divBdr>
        <w:top w:val="none" w:sz="0" w:space="0" w:color="auto"/>
        <w:left w:val="none" w:sz="0" w:space="0" w:color="auto"/>
        <w:bottom w:val="none" w:sz="0" w:space="0" w:color="auto"/>
        <w:right w:val="none" w:sz="0" w:space="0" w:color="auto"/>
      </w:divBdr>
    </w:div>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173151348">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86898427">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584613606">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56217615">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381443450">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1768378699">
      <w:bodyDiv w:val="1"/>
      <w:marLeft w:val="0"/>
      <w:marRight w:val="0"/>
      <w:marTop w:val="0"/>
      <w:marBottom w:val="0"/>
      <w:divBdr>
        <w:top w:val="none" w:sz="0" w:space="0" w:color="auto"/>
        <w:left w:val="none" w:sz="0" w:space="0" w:color="auto"/>
        <w:bottom w:val="none" w:sz="0" w:space="0" w:color="auto"/>
        <w:right w:val="none" w:sz="0" w:space="0" w:color="auto"/>
      </w:divBdr>
    </w:div>
    <w:div w:id="204108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mailto:bahlul72@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ADA04-E511-4ED8-9FAB-ADE4414A1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57</Pages>
  <Words>18725</Words>
  <Characters>106736</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125211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cp:revision>
  <cp:lastPrinted>2021-02-25T06:50:00Z</cp:lastPrinted>
  <dcterms:created xsi:type="dcterms:W3CDTF">2021-07-27T09:49:00Z</dcterms:created>
  <dcterms:modified xsi:type="dcterms:W3CDTF">2021-07-30T01:08:00Z</dcterms:modified>
</cp:coreProperties>
</file>