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EE" w:rsidRPr="00701F89" w:rsidRDefault="004819FD" w:rsidP="00EC26D5">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 № </w:t>
      </w:r>
      <w:r w:rsidR="00461C01">
        <w:rPr>
          <w:rFonts w:ascii="Times New Roman" w:eastAsia="Times New Roman" w:hAnsi="Times New Roman" w:cs="Times New Roman"/>
          <w:b/>
          <w:sz w:val="20"/>
          <w:szCs w:val="20"/>
          <w:lang w:eastAsia="ru-RU"/>
        </w:rPr>
        <w:t>3-225/1/Д-21</w:t>
      </w:r>
      <w:bookmarkStart w:id="0" w:name="_GoBack"/>
      <w:bookmarkEnd w:id="0"/>
    </w:p>
    <w:p w:rsidR="00B479EE" w:rsidRPr="00701F89" w:rsidRDefault="00B479EE" w:rsidP="00EC26D5">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на оказание услуг</w:t>
      </w:r>
    </w:p>
    <w:p w:rsidR="00B479EE" w:rsidRPr="00701F89" w:rsidRDefault="00B479EE" w:rsidP="00EC26D5">
      <w:pPr>
        <w:spacing w:after="0" w:line="240" w:lineRule="auto"/>
        <w:jc w:val="center"/>
        <w:rPr>
          <w:rFonts w:ascii="Times New Roman" w:eastAsia="Times New Roman" w:hAnsi="Times New Roman" w:cs="Times New Roman"/>
          <w:sz w:val="20"/>
          <w:szCs w:val="20"/>
          <w:lang w:eastAsia="ru-RU"/>
        </w:rPr>
      </w:pPr>
    </w:p>
    <w:p w:rsidR="00B479EE" w:rsidRPr="00701F89" w:rsidRDefault="00B479EE" w:rsidP="00EC26D5">
      <w:pPr>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от _____________2021</w:t>
      </w:r>
      <w:r w:rsidRPr="00701F89">
        <w:rPr>
          <w:rFonts w:ascii="Times New Roman" w:eastAsia="Times New Roman" w:hAnsi="Times New Roman" w:cs="Times New Roman"/>
          <w:sz w:val="20"/>
          <w:szCs w:val="20"/>
          <w:lang w:eastAsia="ru-RU"/>
        </w:rPr>
        <w:t xml:space="preserve"> г.</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p>
    <w:p w:rsidR="00B479EE" w:rsidRPr="00701F89" w:rsidRDefault="00B479EE" w:rsidP="00EC26D5">
      <w:pPr>
        <w:spacing w:after="0" w:line="240" w:lineRule="auto"/>
        <w:ind w:firstLine="360"/>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Идентификационный код закупки № </w:t>
      </w:r>
      <w:r w:rsidRPr="00687195">
        <w:rPr>
          <w:rFonts w:ascii="Times New Roman" w:eastAsia="Times New Roman" w:hAnsi="Times New Roman" w:cs="Times New Roman"/>
          <w:b/>
          <w:sz w:val="20"/>
          <w:szCs w:val="20"/>
          <w:lang w:eastAsia="ru-RU"/>
        </w:rPr>
        <w:t>211540211315554020100100890018121244</w:t>
      </w:r>
    </w:p>
    <w:p w:rsidR="00B479EE" w:rsidRPr="00701F89" w:rsidRDefault="00B479EE" w:rsidP="00EC26D5">
      <w:pPr>
        <w:spacing w:after="0" w:line="240" w:lineRule="auto"/>
        <w:ind w:firstLine="360"/>
        <w:jc w:val="both"/>
        <w:rPr>
          <w:rFonts w:ascii="Times New Roman" w:eastAsia="Times New Roman" w:hAnsi="Times New Roman" w:cs="Times New Roman"/>
          <w:b/>
          <w:sz w:val="20"/>
          <w:szCs w:val="20"/>
          <w:lang w:eastAsia="ru-RU"/>
        </w:rPr>
      </w:pPr>
    </w:p>
    <w:p w:rsidR="00B479EE" w:rsidRPr="00701F89" w:rsidRDefault="00B479EE" w:rsidP="00EC26D5">
      <w:pPr>
        <w:spacing w:after="0" w:line="240" w:lineRule="auto"/>
        <w:ind w:firstLine="360"/>
        <w:jc w:val="both"/>
        <w:rPr>
          <w:rFonts w:ascii="Times New Roman" w:eastAsia="Times New Roman" w:hAnsi="Times New Roman" w:cs="Times New Roman"/>
          <w:sz w:val="20"/>
          <w:szCs w:val="20"/>
          <w:lang w:eastAsia="ru-RU"/>
        </w:rPr>
      </w:pPr>
      <w:proofErr w:type="gramStart"/>
      <w:r w:rsidRPr="00701F89">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w:t>
      </w:r>
      <w:r>
        <w:rPr>
          <w:rFonts w:ascii="Times New Roman" w:eastAsia="Times New Roman" w:hAnsi="Times New Roman" w:cs="Times New Roman"/>
          <w:sz w:val="20"/>
          <w:szCs w:val="20"/>
          <w:lang w:eastAsia="ru-RU"/>
        </w:rPr>
        <w:t xml:space="preserve">о на основании доверенности № 52 </w:t>
      </w:r>
      <w:r w:rsidRPr="00701F89">
        <w:rPr>
          <w:rFonts w:ascii="Times New Roman" w:eastAsia="Times New Roman" w:hAnsi="Times New Roman" w:cs="Times New Roman"/>
          <w:sz w:val="20"/>
          <w:szCs w:val="20"/>
          <w:lang w:eastAsia="ru-RU"/>
        </w:rPr>
        <w:t xml:space="preserve"> от </w:t>
      </w:r>
      <w:r>
        <w:rPr>
          <w:rFonts w:ascii="Times New Roman" w:eastAsia="Times New Roman" w:hAnsi="Times New Roman" w:cs="Times New Roman"/>
          <w:sz w:val="20"/>
          <w:szCs w:val="20"/>
          <w:lang w:eastAsia="ru-RU"/>
        </w:rPr>
        <w:t>05.10. 2018г.</w:t>
      </w:r>
      <w:r w:rsidRPr="00701F89">
        <w:rPr>
          <w:rFonts w:ascii="Times New Roman" w:eastAsia="Times New Roman" w:hAnsi="Times New Roman" w:cs="Times New Roman"/>
          <w:sz w:val="20"/>
          <w:szCs w:val="20"/>
          <w:lang w:eastAsia="ru-RU"/>
        </w:rPr>
        <w:t xml:space="preserve"> с одной стороны, и </w:t>
      </w:r>
      <w:r w:rsidR="00F81FF3">
        <w:rPr>
          <w:rFonts w:ascii="Times New Roman" w:eastAsia="Times New Roman" w:hAnsi="Times New Roman" w:cs="Times New Roman"/>
          <w:sz w:val="20"/>
          <w:szCs w:val="20"/>
          <w:lang w:eastAsia="ru-RU"/>
        </w:rPr>
        <w:t>Общество с ог</w:t>
      </w:r>
      <w:r w:rsidR="00C61664">
        <w:rPr>
          <w:rFonts w:ascii="Times New Roman" w:eastAsia="Times New Roman" w:hAnsi="Times New Roman" w:cs="Times New Roman"/>
          <w:sz w:val="20"/>
          <w:szCs w:val="20"/>
          <w:lang w:eastAsia="ru-RU"/>
        </w:rPr>
        <w:t>раниченной ответственностью «</w:t>
      </w:r>
      <w:proofErr w:type="spellStart"/>
      <w:r w:rsidR="00C61664">
        <w:rPr>
          <w:rFonts w:ascii="Times New Roman" w:eastAsia="Times New Roman" w:hAnsi="Times New Roman" w:cs="Times New Roman"/>
          <w:sz w:val="20"/>
          <w:szCs w:val="20"/>
          <w:lang w:eastAsia="ru-RU"/>
        </w:rPr>
        <w:t>АлМ</w:t>
      </w:r>
      <w:r w:rsidR="00F81FF3">
        <w:rPr>
          <w:rFonts w:ascii="Times New Roman" w:eastAsia="Times New Roman" w:hAnsi="Times New Roman" w:cs="Times New Roman"/>
          <w:sz w:val="20"/>
          <w:szCs w:val="20"/>
          <w:lang w:eastAsia="ru-RU"/>
        </w:rPr>
        <w:t>ар</w:t>
      </w:r>
      <w:proofErr w:type="spellEnd"/>
      <w:r w:rsidR="00F81FF3">
        <w:rPr>
          <w:rFonts w:ascii="Times New Roman" w:eastAsia="Times New Roman" w:hAnsi="Times New Roman" w:cs="Times New Roman"/>
          <w:sz w:val="20"/>
          <w:szCs w:val="20"/>
          <w:lang w:eastAsia="ru-RU"/>
        </w:rPr>
        <w:t>»</w:t>
      </w:r>
      <w:r w:rsidRPr="00911E67">
        <w:rPr>
          <w:rFonts w:ascii="Times New Roman" w:eastAsia="Times New Roman" w:hAnsi="Times New Roman" w:cs="Times New Roman"/>
          <w:b/>
          <w:sz w:val="20"/>
          <w:szCs w:val="20"/>
          <w:lang w:eastAsia="ru-RU"/>
        </w:rPr>
        <w:t>,</w:t>
      </w:r>
      <w:r w:rsidRPr="00911E67">
        <w:rPr>
          <w:rFonts w:ascii="Times New Roman" w:eastAsia="Times New Roman" w:hAnsi="Times New Roman" w:cs="Times New Roman"/>
          <w:sz w:val="20"/>
          <w:szCs w:val="20"/>
          <w:lang w:eastAsia="ru-RU"/>
        </w:rPr>
        <w:t xml:space="preserve"> именуемое в дальнейшем Исп</w:t>
      </w:r>
      <w:r>
        <w:rPr>
          <w:rFonts w:ascii="Times New Roman" w:eastAsia="Times New Roman" w:hAnsi="Times New Roman" w:cs="Times New Roman"/>
          <w:sz w:val="20"/>
          <w:szCs w:val="20"/>
          <w:lang w:eastAsia="ru-RU"/>
        </w:rPr>
        <w:t xml:space="preserve">олнитель, в лице </w:t>
      </w:r>
      <w:r w:rsidR="00F81FF3">
        <w:rPr>
          <w:rFonts w:ascii="Times New Roman" w:eastAsia="Times New Roman" w:hAnsi="Times New Roman" w:cs="Times New Roman"/>
          <w:sz w:val="20"/>
          <w:szCs w:val="20"/>
          <w:lang w:eastAsia="ru-RU"/>
        </w:rPr>
        <w:t>генерального директора Гаврилова Александра Сергеевича</w:t>
      </w:r>
      <w:r>
        <w:rPr>
          <w:rFonts w:ascii="Times New Roman" w:eastAsia="Times New Roman" w:hAnsi="Times New Roman" w:cs="Times New Roman"/>
          <w:sz w:val="20"/>
          <w:szCs w:val="20"/>
          <w:lang w:eastAsia="ru-RU"/>
        </w:rPr>
        <w:t>, действующего</w:t>
      </w:r>
      <w:r w:rsidRPr="00701F89">
        <w:rPr>
          <w:rFonts w:ascii="Times New Roman" w:eastAsia="Times New Roman" w:hAnsi="Times New Roman" w:cs="Times New Roman"/>
          <w:sz w:val="20"/>
          <w:szCs w:val="20"/>
          <w:lang w:eastAsia="ru-RU"/>
        </w:rPr>
        <w:t xml:space="preserve"> на основании  Устава,  с другой стороны, в результате</w:t>
      </w:r>
      <w:proofErr w:type="gramEnd"/>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осуществления закупки в соответствии с Федеральным законом от 05.04.2013г. № 44-ФЗ путем проведе</w:t>
      </w:r>
      <w:r>
        <w:rPr>
          <w:rFonts w:ascii="Times New Roman" w:eastAsia="Times New Roman" w:hAnsi="Times New Roman" w:cs="Times New Roman"/>
          <w:sz w:val="20"/>
          <w:szCs w:val="20"/>
          <w:lang w:eastAsia="ru-RU"/>
        </w:rPr>
        <w:t>ния электронного аукциона №ЭА-62/</w:t>
      </w:r>
      <w:r w:rsidR="00F81FF3">
        <w:rPr>
          <w:rFonts w:ascii="Times New Roman" w:eastAsia="Times New Roman" w:hAnsi="Times New Roman" w:cs="Times New Roman"/>
          <w:sz w:val="20"/>
          <w:szCs w:val="20"/>
          <w:lang w:eastAsia="ru-RU"/>
        </w:rPr>
        <w:t xml:space="preserve">0351100001721000062 </w:t>
      </w:r>
      <w:r w:rsidRPr="00701F89">
        <w:rPr>
          <w:rFonts w:ascii="Times New Roman" w:eastAsia="Times New Roman" w:hAnsi="Times New Roman" w:cs="Times New Roman"/>
          <w:sz w:val="20"/>
          <w:szCs w:val="20"/>
          <w:lang w:eastAsia="ru-RU"/>
        </w:rPr>
        <w:t>для субъектов</w:t>
      </w:r>
      <w:r w:rsidRPr="00701F89">
        <w:rPr>
          <w:rFonts w:ascii="Times New Roman" w:eastAsia="Times New Roman" w:hAnsi="Times New Roman" w:cs="Times New Roman"/>
          <w:b/>
          <w:bCs/>
          <w:sz w:val="20"/>
          <w:szCs w:val="20"/>
          <w:lang w:eastAsia="ru-RU"/>
        </w:rPr>
        <w:t xml:space="preserve"> </w:t>
      </w:r>
      <w:r w:rsidRPr="00701F89">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701F89">
        <w:rPr>
          <w:rFonts w:ascii="Times New Roman" w:eastAsia="Times New Roman" w:hAnsi="Times New Roman" w:cs="Times New Roman"/>
          <w:sz w:val="20"/>
          <w:szCs w:val="20"/>
          <w:lang w:eastAsia="ru-RU"/>
        </w:rPr>
        <w:t>, н</w:t>
      </w:r>
      <w:r>
        <w:rPr>
          <w:rFonts w:ascii="Times New Roman" w:eastAsia="Times New Roman" w:hAnsi="Times New Roman" w:cs="Times New Roman"/>
          <w:sz w:val="20"/>
          <w:szCs w:val="20"/>
          <w:lang w:eastAsia="ru-RU"/>
        </w:rPr>
        <w:t xml:space="preserve">а основании протокола </w:t>
      </w:r>
      <w:r w:rsidR="00F81FF3">
        <w:rPr>
          <w:rFonts w:ascii="Times New Roman" w:eastAsia="Times New Roman" w:hAnsi="Times New Roman" w:cs="Times New Roman"/>
          <w:sz w:val="20"/>
          <w:szCs w:val="20"/>
          <w:lang w:eastAsia="ru-RU"/>
        </w:rPr>
        <w:t>подведения итогов электронного аукциона от 02.082021г</w:t>
      </w:r>
      <w:r w:rsidRPr="00701F89">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roofErr w:type="gramEnd"/>
    </w:p>
    <w:p w:rsidR="00B479EE" w:rsidRPr="00701F89" w:rsidRDefault="00B479EE" w:rsidP="00EC26D5">
      <w:pPr>
        <w:numPr>
          <w:ilvl w:val="0"/>
          <w:numId w:val="49"/>
        </w:numPr>
        <w:spacing w:after="0" w:line="240" w:lineRule="auto"/>
        <w:ind w:left="0"/>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Предмет договора</w:t>
      </w:r>
    </w:p>
    <w:p w:rsidR="00B479EE" w:rsidRPr="00701F89" w:rsidRDefault="00B479EE" w:rsidP="00EC26D5">
      <w:pPr>
        <w:spacing w:after="0" w:line="240" w:lineRule="auto"/>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sz w:val="20"/>
          <w:szCs w:val="20"/>
          <w:lang w:eastAsia="ru-RU"/>
        </w:rPr>
        <w:t xml:space="preserve"> </w:t>
      </w:r>
    </w:p>
    <w:p w:rsidR="00B479EE" w:rsidRPr="00701F89" w:rsidRDefault="00B479EE" w:rsidP="00EC26D5">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701F89">
        <w:rPr>
          <w:rFonts w:ascii="Times New Roman" w:eastAsia="Times New Roman" w:hAnsi="Times New Roman" w:cs="Times New Roman"/>
          <w:sz w:val="20"/>
          <w:szCs w:val="20"/>
          <w:lang w:eastAsia="ru-RU"/>
        </w:rPr>
        <w:t>клининговых</w:t>
      </w:r>
      <w:proofErr w:type="spellEnd"/>
      <w:r w:rsidRPr="00701F89">
        <w:rPr>
          <w:rFonts w:ascii="Times New Roman" w:eastAsia="Times New Roman" w:hAnsi="Times New Roman" w:cs="Times New Roman"/>
          <w:sz w:val="20"/>
          <w:szCs w:val="20"/>
          <w:lang w:eastAsia="ru-RU"/>
        </w:rPr>
        <w:t xml:space="preserve"> услуг в помещениях учебного корпуса №1, а Заказчик обязуется принять эти услуги и оплатить их стоимость. </w:t>
      </w:r>
    </w:p>
    <w:p w:rsidR="00B479EE" w:rsidRPr="00701F89" w:rsidRDefault="00B479EE" w:rsidP="00EC26D5">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1.2. Исполнитель оказывает </w:t>
      </w:r>
      <w:proofErr w:type="spellStart"/>
      <w:r w:rsidRPr="00701F89">
        <w:rPr>
          <w:rFonts w:ascii="Times New Roman" w:eastAsia="Times New Roman" w:hAnsi="Times New Roman" w:cs="Times New Roman"/>
          <w:sz w:val="20"/>
          <w:szCs w:val="20"/>
          <w:lang w:eastAsia="ru-RU"/>
        </w:rPr>
        <w:t>клининговые</w:t>
      </w:r>
      <w:proofErr w:type="spellEnd"/>
      <w:r w:rsidRPr="00701F89">
        <w:rPr>
          <w:rFonts w:ascii="Times New Roman" w:eastAsia="Times New Roman" w:hAnsi="Times New Roman" w:cs="Times New Roman"/>
          <w:sz w:val="20"/>
          <w:szCs w:val="20"/>
          <w:lang w:eastAsia="ru-RU"/>
        </w:rPr>
        <w:t xml:space="preserve"> услуги по основной и поддерживающей уборке помещений учебного корпуса №1 (далее по тексту – услуги), расположенного по адресу: ул. Дуси Ковальчук  191.</w:t>
      </w:r>
    </w:p>
    <w:p w:rsidR="00B479EE" w:rsidRPr="00701F89" w:rsidRDefault="00B479EE" w:rsidP="00EC26D5">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1.3. Перечень услуг, требования к Исполнителю и оказываемым услугам, перечень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B479EE" w:rsidRPr="00701F89" w:rsidRDefault="00B479EE" w:rsidP="00EC26D5">
      <w:pPr>
        <w:spacing w:after="0" w:line="240" w:lineRule="auto"/>
        <w:ind w:firstLine="360"/>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ab/>
      </w:r>
    </w:p>
    <w:p w:rsidR="00B479EE" w:rsidRPr="00701F89" w:rsidRDefault="00B479EE" w:rsidP="00EC26D5">
      <w:pPr>
        <w:numPr>
          <w:ilvl w:val="0"/>
          <w:numId w:val="49"/>
        </w:numPr>
        <w:autoSpaceDE w:val="0"/>
        <w:autoSpaceDN w:val="0"/>
        <w:adjustRightInd w:val="0"/>
        <w:spacing w:after="0" w:line="240" w:lineRule="auto"/>
        <w:ind w:left="0"/>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Цена  договора и порядок оплаты</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2.1. Цена договора  составляет </w:t>
      </w:r>
      <w:r w:rsidR="00C61664">
        <w:rPr>
          <w:rFonts w:ascii="Times New Roman" w:eastAsia="Times New Roman" w:hAnsi="Times New Roman" w:cs="Times New Roman"/>
          <w:sz w:val="20"/>
          <w:szCs w:val="20"/>
          <w:lang w:eastAsia="ru-RU"/>
        </w:rPr>
        <w:t xml:space="preserve"> 8 671 974,81 </w:t>
      </w:r>
      <w:r>
        <w:rPr>
          <w:rFonts w:ascii="Times New Roman" w:eastAsia="Times New Roman" w:hAnsi="Times New Roman" w:cs="Times New Roman"/>
          <w:sz w:val="20"/>
          <w:szCs w:val="20"/>
          <w:lang w:eastAsia="ru-RU"/>
        </w:rPr>
        <w:t>(</w:t>
      </w:r>
      <w:r w:rsidR="00C61664">
        <w:rPr>
          <w:rFonts w:ascii="Times New Roman" w:eastAsia="Times New Roman" w:hAnsi="Times New Roman" w:cs="Times New Roman"/>
          <w:sz w:val="20"/>
          <w:szCs w:val="20"/>
          <w:lang w:eastAsia="ru-RU"/>
        </w:rPr>
        <w:t>восемь миллионов шестьсот семьдесят одна тысяча девятьсот семьдесят четыре рубля, 81 копейка</w:t>
      </w:r>
      <w:r>
        <w:rPr>
          <w:rFonts w:ascii="Times New Roman" w:eastAsia="Times New Roman" w:hAnsi="Times New Roman" w:cs="Times New Roman"/>
          <w:sz w:val="20"/>
          <w:szCs w:val="20"/>
          <w:lang w:eastAsia="ru-RU"/>
        </w:rPr>
        <w:t>), без учета НДС</w:t>
      </w:r>
      <w:r w:rsidR="00D975E6">
        <w:rPr>
          <w:rFonts w:ascii="Times New Roman" w:eastAsia="Times New Roman" w:hAnsi="Times New Roman" w:cs="Times New Roman"/>
          <w:sz w:val="20"/>
          <w:szCs w:val="20"/>
          <w:lang w:eastAsia="ru-RU"/>
        </w:rPr>
        <w:t xml:space="preserve"> (не облагается в соответствии с положениями статей 346.12 и 346.13 главы 26.2 Налогового кодекса РФ)</w:t>
      </w:r>
      <w:r w:rsidRPr="00701F89">
        <w:rPr>
          <w:rFonts w:ascii="Times New Roman" w:eastAsia="Times New Roman" w:hAnsi="Times New Roman" w:cs="Times New Roman"/>
          <w:sz w:val="20"/>
          <w:szCs w:val="20"/>
          <w:lang w:eastAsia="ru-RU"/>
        </w:rPr>
        <w:t>.</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01F89">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701F89">
        <w:rPr>
          <w:rFonts w:ascii="Times New Roman" w:eastAsia="Times New Roman" w:hAnsi="Times New Roman" w:cs="Times New Roman"/>
          <w:sz w:val="20"/>
          <w:szCs w:val="20"/>
          <w:lang w:eastAsia="ru-RU"/>
        </w:rPr>
        <w:t xml:space="preserve"> оказания услуг.</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w:t>
      </w:r>
      <w:r w:rsidR="00B7249A" w:rsidRPr="00B7249A">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3. Обязанности сторон</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3.1. Права и обязанности Исполнителя:</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общими, технологическими, качественными и временными   требованиями,  указанными в договоре и  техническом задании Заказчика (приложении №1 к договору).</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3.1.2.За двое суток перед тем</w:t>
      </w:r>
      <w:r w:rsidRPr="00701F89">
        <w:rPr>
          <w:rFonts w:ascii="Times New Roman" w:eastAsia="Times New Roman" w:hAnsi="Times New Roman" w:cs="Times New Roman"/>
          <w:sz w:val="20"/>
          <w:szCs w:val="20"/>
          <w:lang w:eastAsia="ru-RU"/>
        </w:rPr>
        <w:t xml:space="preserve">, как приступить к оказанию услуг, Исполнитель обязан предоставить Заказчику список всего персонала, направляемого им для уборки помещений на объектах Заказчика по условиям договора.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 разрешение на привлечение иностранных работников в Российскую Федерацию и использование их труда;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701F89">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701F89">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Персонал, оказывающий услуги по уборке,  должен иметь</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 xml:space="preserve"> непросроченные медицинские книжки с допуском работ в учебных образовательных учреждениях и  должен быть  обеспечен  спецодеждой</w:t>
      </w:r>
      <w:proofErr w:type="gramStart"/>
      <w:r w:rsidRPr="00701F89">
        <w:rPr>
          <w:rFonts w:ascii="Times New Roman" w:eastAsia="Times New Roman" w:hAnsi="Times New Roman" w:cs="Times New Roman"/>
          <w:sz w:val="20"/>
          <w:szCs w:val="20"/>
          <w:lang w:eastAsia="ru-RU"/>
        </w:rPr>
        <w:t xml:space="preserve"> .</w:t>
      </w:r>
      <w:proofErr w:type="gramEnd"/>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3.1.5.Исполнитель обязан выполнять услуги по уборке с надлежащим качеством и  соблюдением технологии уборки согласно:  ГОСТ  </w:t>
      </w:r>
      <w:proofErr w:type="gramStart"/>
      <w:r w:rsidRPr="00701F89">
        <w:rPr>
          <w:rFonts w:ascii="Times New Roman" w:eastAsia="Times New Roman" w:hAnsi="Times New Roman" w:cs="Times New Roman"/>
          <w:sz w:val="20"/>
          <w:szCs w:val="20"/>
          <w:lang w:eastAsia="ru-RU"/>
        </w:rPr>
        <w:t>Р</w:t>
      </w:r>
      <w:proofErr w:type="gramEnd"/>
      <w:r w:rsidRPr="00701F89">
        <w:rPr>
          <w:rFonts w:ascii="Times New Roman" w:eastAsia="Times New Roman" w:hAnsi="Times New Roman" w:cs="Times New Roman"/>
          <w:sz w:val="20"/>
          <w:szCs w:val="20"/>
          <w:lang w:eastAsia="ru-RU"/>
        </w:rPr>
        <w:t xml:space="preserve">  51870-2014 по уборке зданий, , Постановлению Главного государственного санитарного врача РФ от 29.12.2010г. №189 «Об утверждении СанПиН 2.4.2.2821-10 «Санитарно-эпидемические требования к условиям и организации обучения в общеобразовательных учреждениях»,</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3.1.6.Исполнитель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3.1.7.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3.1.8. При оказании услуг Исполнитель обязан обеспечить следующие условия:</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3.1.9.Исполнитель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3.1.10.При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              3.2. Права и обязанности Заказчика: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3.2.7.</w:t>
      </w:r>
      <w:r w:rsidRPr="00701F89">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701F89">
        <w:rPr>
          <w:rFonts w:ascii="Times New Roman" w:eastAsia="Times New Roman" w:hAnsi="Times New Roman" w:cs="Times New Roman"/>
          <w:sz w:val="20"/>
          <w:szCs w:val="20"/>
          <w:lang w:eastAsia="ru-RU"/>
        </w:rPr>
        <w:t>имеет право удержать из суммы, подлежащей уплате, сумму санкций (штрафа, пени, неустойки), начисленную Исполнителю за нарушение этих обязательств.</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3.2.8.</w:t>
      </w:r>
      <w:r w:rsidRPr="00701F89">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 xml:space="preserve">4. Условия оказания, порядок  сдачи и приемки услуг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4.1. Исполнитель приступает к оказанию услуг с </w:t>
      </w:r>
      <w:r>
        <w:rPr>
          <w:rFonts w:ascii="Times New Roman" w:eastAsia="Times New Roman" w:hAnsi="Times New Roman" w:cs="Times New Roman"/>
          <w:sz w:val="20"/>
          <w:szCs w:val="20"/>
          <w:lang w:eastAsia="ru-RU"/>
        </w:rPr>
        <w:t>01.10.2021г</w:t>
      </w:r>
      <w:r w:rsidRPr="00701F89">
        <w:rPr>
          <w:rFonts w:ascii="Times New Roman" w:eastAsia="Times New Roman" w:hAnsi="Times New Roman" w:cs="Times New Roman"/>
          <w:sz w:val="20"/>
          <w:szCs w:val="20"/>
          <w:lang w:eastAsia="ru-RU"/>
        </w:rPr>
        <w:t xml:space="preserve">. и оказывает услуги по </w:t>
      </w:r>
      <w:r>
        <w:rPr>
          <w:rFonts w:ascii="Times New Roman" w:eastAsia="Times New Roman" w:hAnsi="Times New Roman" w:cs="Times New Roman"/>
          <w:sz w:val="20"/>
          <w:szCs w:val="20"/>
          <w:lang w:eastAsia="ru-RU"/>
        </w:rPr>
        <w:t>30.09.2022г.</w:t>
      </w:r>
      <w:r w:rsidRPr="00701F89">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 (приложение №1 к договору). При этом не позднее 20 </w:t>
      </w:r>
      <w:r>
        <w:rPr>
          <w:rFonts w:ascii="Times New Roman" w:eastAsia="Times New Roman" w:hAnsi="Times New Roman" w:cs="Times New Roman"/>
          <w:sz w:val="20"/>
          <w:szCs w:val="20"/>
          <w:lang w:eastAsia="ru-RU"/>
        </w:rPr>
        <w:t>сентября  2021</w:t>
      </w:r>
      <w:r w:rsidRPr="00701F89">
        <w:rPr>
          <w:rFonts w:ascii="Times New Roman" w:eastAsia="Times New Roman" w:hAnsi="Times New Roman" w:cs="Times New Roman"/>
          <w:sz w:val="20"/>
          <w:szCs w:val="20"/>
          <w:lang w:eastAsia="ru-RU"/>
        </w:rPr>
        <w:t>г.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4.3. Исполнитель направляет Заказчику своего представителя – менеджера, который:</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является ответственным лицом за  своевременную и качественную уборку помещений,</w:t>
      </w:r>
      <w:r w:rsidRPr="00701F89">
        <w:rPr>
          <w:rFonts w:ascii="Times New Roman" w:eastAsia="Times New Roman" w:hAnsi="Times New Roman" w:cs="Times New Roman"/>
          <w:sz w:val="24"/>
          <w:szCs w:val="24"/>
          <w:lang w:eastAsia="ru-RU"/>
        </w:rPr>
        <w:t xml:space="preserve"> </w:t>
      </w:r>
      <w:r w:rsidRPr="00701F89">
        <w:rPr>
          <w:rFonts w:ascii="Times New Roman" w:eastAsia="Times New Roman" w:hAnsi="Times New Roman" w:cs="Times New Roman"/>
          <w:sz w:val="20"/>
          <w:szCs w:val="20"/>
          <w:lang w:eastAsia="ru-RU"/>
        </w:rPr>
        <w:t>и прилегающей территории в соответствии с условиями настоящего договора;</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организует весь процесс оказания услуг, осуществляет контроль над  персоналом Исполнителя;</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 постоянно, в течение рабочего дня Заказчика, должен находиться на территории Заказчика</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lastRenderedPageBreak/>
        <w:t xml:space="preserve">    - осуществляет взаимодействие с представителями Заказчика, участвует в качестве представителя Исполнителя при комиссионном обследовании помещений и составлении актов при установлении фактов неисполнения или ненадлежащего исполнения персоналом Исполнителя обязанностей по уборке.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4.5.При установлении недостатков в процессе оказания услуг, при установлении факта невыполнения уборки, нарушения срока оказания услуг, или установления любых других фактов нарушения обязательств, предусмотренных договором, со стороны Исполнителя, Заказчик фиксирует установленные нарушения путем составления акта.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Комиссионный акт составляется Заказчиком, совместно с  менеджером Исполнителя, а при его отсутствии или отказе от участия, комиссией Заказчика.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B479EE" w:rsidRPr="00701F89" w:rsidRDefault="00B479EE" w:rsidP="00EC26D5">
      <w:pPr>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5.Приемка услуг</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479EE" w:rsidRPr="00701F89" w:rsidRDefault="00B479EE" w:rsidP="00EC26D5">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5.4.  </w:t>
      </w:r>
      <w:proofErr w:type="gramStart"/>
      <w:r w:rsidRPr="00701F89">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701F89">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5.5. </w:t>
      </w:r>
      <w:proofErr w:type="gramStart"/>
      <w:r w:rsidRPr="00701F89">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5.6.В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ли в части;</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479EE" w:rsidRPr="00701F89" w:rsidRDefault="00B479EE" w:rsidP="00EC26D5">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01F89">
        <w:rPr>
          <w:rFonts w:ascii="Times New Roman" w:eastAsia="Times New Roman" w:hAnsi="Times New Roman" w:cs="Times New Roman"/>
          <w:kern w:val="1"/>
          <w:sz w:val="20"/>
          <w:szCs w:val="20"/>
          <w:lang w:eastAsia="ar-SA"/>
        </w:rPr>
        <w:t xml:space="preserve">  5.8.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479EE"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6. Ответственность сторон</w:t>
      </w: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479EE" w:rsidRPr="00BB4EA2" w:rsidRDefault="00B479EE" w:rsidP="00EC26D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 xml:space="preserve"> </w:t>
      </w:r>
      <w:r w:rsidRPr="00BB4EA2">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w:t>
      </w:r>
      <w:r w:rsidRPr="00BB4EA2">
        <w:rPr>
          <w:rFonts w:ascii="Times New Roman" w:eastAsia="Times New Roman" w:hAnsi="Times New Roman" w:cs="Times New Roman"/>
          <w:kern w:val="1"/>
          <w:sz w:val="20"/>
          <w:szCs w:val="20"/>
          <w:lang w:eastAsia="ar-SA"/>
        </w:rPr>
        <w:t>6.2</w:t>
      </w:r>
      <w:r>
        <w:rPr>
          <w:rFonts w:ascii="Times New Roman" w:eastAsia="Times New Roman" w:hAnsi="Times New Roman" w:cs="Times New Roman"/>
          <w:kern w:val="1"/>
          <w:sz w:val="20"/>
          <w:szCs w:val="20"/>
          <w:lang w:eastAsia="ar-SA"/>
        </w:rPr>
        <w:t>. В случае просрочки Исполнителем</w:t>
      </w:r>
      <w:r w:rsidRPr="00BB4EA2">
        <w:rPr>
          <w:rFonts w:ascii="Times New Roman" w:eastAsia="Times New Roman" w:hAnsi="Times New Roman" w:cs="Times New Roman"/>
          <w:kern w:val="1"/>
          <w:sz w:val="20"/>
          <w:szCs w:val="20"/>
          <w:lang w:eastAsia="ar-SA"/>
        </w:rPr>
        <w:t xml:space="preserve"> исполнения  обязательств, предусмотренных договором, а также в случае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Заказчик начисляет неустойку (пеню, штраф) и  напра</w:t>
      </w:r>
      <w:r>
        <w:rPr>
          <w:rFonts w:ascii="Times New Roman" w:eastAsia="Times New Roman" w:hAnsi="Times New Roman" w:cs="Times New Roman"/>
          <w:kern w:val="1"/>
          <w:sz w:val="20"/>
          <w:szCs w:val="20"/>
          <w:lang w:eastAsia="ar-SA"/>
        </w:rPr>
        <w:t>вляет  Исполнителю</w:t>
      </w:r>
      <w:r w:rsidRPr="00BB4EA2">
        <w:rPr>
          <w:rFonts w:ascii="Times New Roman" w:eastAsia="Times New Roman" w:hAnsi="Times New Roman" w:cs="Times New Roman"/>
          <w:kern w:val="1"/>
          <w:sz w:val="20"/>
          <w:szCs w:val="20"/>
          <w:lang w:eastAsia="ar-SA"/>
        </w:rPr>
        <w:t xml:space="preserve">  требование об уплате пени.</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6.3. </w:t>
      </w:r>
      <w:proofErr w:type="gramStart"/>
      <w:r w:rsidRPr="00390729">
        <w:rPr>
          <w:rFonts w:ascii="Times New Roman" w:eastAsia="Times New Roman" w:hAnsi="Times New Roman" w:cs="Times New Roman"/>
          <w:kern w:val="1"/>
          <w:sz w:val="20"/>
          <w:szCs w:val="20"/>
          <w:lang w:eastAsia="ar-SA"/>
        </w:rPr>
        <w:t>Пеня начисляется за каждый день пр</w:t>
      </w:r>
      <w:r>
        <w:rPr>
          <w:rFonts w:ascii="Times New Roman" w:eastAsia="Times New Roman" w:hAnsi="Times New Roman" w:cs="Times New Roman"/>
          <w:kern w:val="1"/>
          <w:sz w:val="20"/>
          <w:szCs w:val="20"/>
          <w:lang w:eastAsia="ar-SA"/>
        </w:rPr>
        <w:t>осрочки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w:t>
      </w:r>
      <w:r w:rsidRPr="00390729">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90729">
        <w:rPr>
          <w:rFonts w:ascii="Times New Roman" w:eastAsia="Times New Roman" w:hAnsi="Times New Roman" w:cs="Times New Roman"/>
          <w:bCs/>
          <w:kern w:val="1"/>
          <w:sz w:val="20"/>
          <w:szCs w:val="20"/>
          <w:lang w:eastAsia="ar-SA"/>
        </w:rPr>
        <w:t xml:space="preserve"> фактически</w:t>
      </w: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исполненных</w:t>
      </w:r>
      <w:proofErr w:type="gramEnd"/>
      <w:r>
        <w:rPr>
          <w:rFonts w:ascii="Times New Roman" w:eastAsia="Times New Roman" w:hAnsi="Times New Roman" w:cs="Times New Roman"/>
          <w:kern w:val="1"/>
          <w:sz w:val="20"/>
          <w:szCs w:val="20"/>
          <w:lang w:eastAsia="ar-SA"/>
        </w:rPr>
        <w:t xml:space="preserve"> Исполнителем</w:t>
      </w:r>
      <w:r w:rsidRPr="00390729">
        <w:rPr>
          <w:rFonts w:ascii="Times New Roman" w:eastAsia="Times New Roman" w:hAnsi="Times New Roman" w:cs="Times New Roman"/>
          <w:kern w:val="1"/>
          <w:sz w:val="20"/>
          <w:szCs w:val="20"/>
          <w:lang w:eastAsia="ar-SA"/>
        </w:rPr>
        <w:t>.</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 6.4. За каждый факт неисполнения или нена</w:t>
      </w:r>
      <w:r>
        <w:rPr>
          <w:rFonts w:ascii="Times New Roman" w:eastAsia="Times New Roman" w:hAnsi="Times New Roman" w:cs="Times New Roman"/>
          <w:kern w:val="1"/>
          <w:sz w:val="20"/>
          <w:szCs w:val="20"/>
          <w:lang w:eastAsia="ar-SA"/>
        </w:rPr>
        <w:t>длежащего исполнения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B479EE" w:rsidRPr="00390729"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 6.5.</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За каждый факт неисполнения или ненадл</w:t>
      </w:r>
      <w:r>
        <w:rPr>
          <w:rFonts w:ascii="Times New Roman" w:eastAsia="Times New Roman" w:hAnsi="Times New Roman" w:cs="Times New Roman"/>
          <w:kern w:val="1"/>
          <w:sz w:val="20"/>
          <w:szCs w:val="20"/>
          <w:lang w:eastAsia="ar-SA"/>
        </w:rPr>
        <w:t>ежащего исполнения Исполнителем</w:t>
      </w:r>
      <w:r w:rsidRPr="00390729">
        <w:rPr>
          <w:rFonts w:ascii="Times New Roman" w:eastAsia="Times New Roman" w:hAnsi="Times New Roman" w:cs="Times New Roman"/>
          <w:kern w:val="1"/>
          <w:sz w:val="20"/>
          <w:szCs w:val="20"/>
          <w:lang w:eastAsia="ar-SA"/>
        </w:rPr>
        <w:t xml:space="preserve"> обязательства, предусмотренного  договором, которое не имеет стоимостного выражения, размер штрафа устанавливается  в  размере:</w:t>
      </w:r>
    </w:p>
    <w:p w:rsidR="00B479EE" w:rsidRPr="00390729"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- 1000 рублей, если цена договора не превышает 3 млн. рублей;</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90729">
        <w:rPr>
          <w:rFonts w:ascii="Times New Roman" w:eastAsia="Times New Roman" w:hAnsi="Times New Roman" w:cs="Times New Roman"/>
          <w:kern w:val="1"/>
          <w:sz w:val="20"/>
          <w:szCs w:val="20"/>
          <w:lang w:eastAsia="ar-SA"/>
        </w:rPr>
        <w:t>-  5000 рублей, если цена договора превышает 3 млн. рублей</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w:t>
      </w:r>
      <w:r>
        <w:rPr>
          <w:rFonts w:ascii="Times New Roman" w:eastAsia="Times New Roman" w:hAnsi="Times New Roman" w:cs="Times New Roman"/>
          <w:kern w:val="1"/>
          <w:sz w:val="20"/>
          <w:szCs w:val="20"/>
          <w:lang w:eastAsia="ar-SA"/>
        </w:rPr>
        <w:t>смотренных договором,  Исполнитель</w:t>
      </w:r>
      <w:r w:rsidRPr="00BB4EA2">
        <w:rPr>
          <w:rFonts w:ascii="Times New Roman" w:eastAsia="Times New Roman" w:hAnsi="Times New Roman" w:cs="Times New Roman"/>
          <w:kern w:val="1"/>
          <w:sz w:val="20"/>
          <w:szCs w:val="20"/>
          <w:lang w:eastAsia="ar-SA"/>
        </w:rPr>
        <w:t xml:space="preserve"> вправе потребовать уплаты неустойки </w:t>
      </w:r>
      <w:proofErr w:type="gramStart"/>
      <w:r w:rsidRPr="00BB4EA2">
        <w:rPr>
          <w:rFonts w:ascii="Times New Roman" w:eastAsia="Times New Roman" w:hAnsi="Times New Roman" w:cs="Times New Roman"/>
          <w:kern w:val="1"/>
          <w:sz w:val="20"/>
          <w:szCs w:val="20"/>
          <w:lang w:eastAsia="ar-SA"/>
        </w:rPr>
        <w:t xml:space="preserve">( </w:t>
      </w:r>
      <w:proofErr w:type="gramEnd"/>
      <w:r w:rsidRPr="00BB4EA2">
        <w:rPr>
          <w:rFonts w:ascii="Times New Roman" w:eastAsia="Times New Roman" w:hAnsi="Times New Roman" w:cs="Times New Roman"/>
          <w:kern w:val="1"/>
          <w:sz w:val="20"/>
          <w:szCs w:val="20"/>
          <w:lang w:eastAsia="ar-SA"/>
        </w:rPr>
        <w:t>штрафа, пени) на следующих условиях:</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w:t>
      </w:r>
      <w:r w:rsidRPr="00390729">
        <w:rPr>
          <w:rFonts w:ascii="Times New Roman" w:eastAsia="Times New Roman" w:hAnsi="Times New Roman" w:cs="Times New Roman"/>
          <w:sz w:val="20"/>
          <w:szCs w:val="20"/>
          <w:lang w:eastAsia="ru-RU"/>
        </w:rPr>
        <w:t xml:space="preserve"> </w:t>
      </w:r>
      <w:r w:rsidRPr="00390729">
        <w:rPr>
          <w:rFonts w:ascii="Times New Roman" w:eastAsia="Times New Roman" w:hAnsi="Times New Roman" w:cs="Times New Roman"/>
          <w:kern w:val="1"/>
          <w:sz w:val="20"/>
          <w:szCs w:val="20"/>
          <w:lang w:eastAsia="ar-SA"/>
        </w:rPr>
        <w:t xml:space="preserve">штраф устанавливается за каждый </w:t>
      </w:r>
      <w:r>
        <w:rPr>
          <w:rFonts w:ascii="Times New Roman" w:eastAsia="Times New Roman" w:hAnsi="Times New Roman" w:cs="Times New Roman"/>
          <w:kern w:val="1"/>
          <w:sz w:val="20"/>
          <w:szCs w:val="20"/>
          <w:lang w:eastAsia="ar-SA"/>
        </w:rPr>
        <w:t>факт неисполнения Заказчиком</w:t>
      </w:r>
      <w:r w:rsidRPr="00390729">
        <w:rPr>
          <w:rFonts w:ascii="Times New Roman" w:eastAsia="Times New Roman" w:hAnsi="Times New Roman" w:cs="Times New Roman"/>
          <w:kern w:val="1"/>
          <w:sz w:val="20"/>
          <w:szCs w:val="20"/>
          <w:lang w:eastAsia="ar-SA"/>
        </w:rPr>
        <w:t xml:space="preserve">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r w:rsidRPr="00BB4EA2">
        <w:rPr>
          <w:rFonts w:ascii="Times New Roman" w:eastAsia="Times New Roman" w:hAnsi="Times New Roman" w:cs="Times New Roman"/>
          <w:kern w:val="1"/>
          <w:sz w:val="20"/>
          <w:szCs w:val="20"/>
          <w:lang w:eastAsia="ar-SA"/>
        </w:rPr>
        <w:t>.</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6.7. Общая сумма начисленных штрафов за неисполнение или нен</w:t>
      </w:r>
      <w:r>
        <w:rPr>
          <w:rFonts w:ascii="Times New Roman" w:eastAsia="Times New Roman" w:hAnsi="Times New Roman" w:cs="Times New Roman"/>
          <w:kern w:val="1"/>
          <w:sz w:val="20"/>
          <w:szCs w:val="20"/>
          <w:lang w:eastAsia="ar-SA"/>
        </w:rPr>
        <w:t>адлежащее исполнение Исполнителем</w:t>
      </w:r>
      <w:r w:rsidRPr="00BB4EA2">
        <w:rPr>
          <w:rFonts w:ascii="Times New Roman" w:eastAsia="Times New Roman" w:hAnsi="Times New Roman" w:cs="Times New Roman"/>
          <w:kern w:val="1"/>
          <w:sz w:val="20"/>
          <w:szCs w:val="20"/>
          <w:lang w:eastAsia="ar-SA"/>
        </w:rPr>
        <w:t xml:space="preserve"> обязательств, предусмотренных договором, не может превышать цену  договора.</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479EE" w:rsidRPr="00BB4EA2"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BB4EA2">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479EE" w:rsidRPr="00E07733" w:rsidRDefault="00B479EE" w:rsidP="00EC26D5">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B4EA2">
        <w:rPr>
          <w:rFonts w:ascii="Times New Roman" w:eastAsia="Times New Roman" w:hAnsi="Times New Roman" w:cs="Times New Roman"/>
          <w:kern w:val="1"/>
          <w:sz w:val="20"/>
          <w:szCs w:val="20"/>
          <w:lang w:eastAsia="ar-SA"/>
        </w:rPr>
        <w:t>6.10. Возмещение убытков и выплата неустойки не освобождает стороны от исполнения своих обязательств по договору в полном объеме</w:t>
      </w:r>
      <w:r w:rsidRPr="00BB4EA2">
        <w:rPr>
          <w:rFonts w:ascii="Times New Roman" w:eastAsia="Times New Roman" w:hAnsi="Times New Roman" w:cs="Times New Roman"/>
          <w:sz w:val="20"/>
          <w:szCs w:val="20"/>
          <w:lang w:eastAsia="ru-RU"/>
        </w:rPr>
        <w:t xml:space="preserve"> </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7. Обеспечение исполнения договора</w:t>
      </w:r>
    </w:p>
    <w:p w:rsidR="00B479EE" w:rsidRDefault="00B479EE" w:rsidP="00EC26D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w:t>
      </w:r>
      <w:r w:rsidRPr="00112218">
        <w:rPr>
          <w:rFonts w:ascii="Times New Roman" w:eastAsia="Times New Roman" w:hAnsi="Times New Roman" w:cs="Times New Roman"/>
          <w:sz w:val="20"/>
          <w:szCs w:val="20"/>
          <w:lang w:eastAsia="ru-RU"/>
        </w:rPr>
        <w:t>, а также в порядке и на условиях, предусмотренных ч.8.1 ст.96 Федерального закона №44-ФЗ</w:t>
      </w:r>
      <w:r w:rsidRPr="00256792">
        <w:rPr>
          <w:rFonts w:ascii="Times New Roman" w:eastAsia="Times New Roman" w:hAnsi="Times New Roman" w:cs="Times New Roman"/>
          <w:sz w:val="20"/>
          <w:szCs w:val="20"/>
          <w:lang w:eastAsia="ru-RU"/>
        </w:rPr>
        <w:t xml:space="preserve">. </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w:t>
      </w:r>
      <w:proofErr w:type="gramStart"/>
      <w:r w:rsidRPr="00256792">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256792">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256792">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256792">
        <w:rPr>
          <w:rFonts w:ascii="Times New Roman" w:eastAsia="Times New Roman" w:hAnsi="Times New Roman" w:cs="Times New Roman"/>
          <w:sz w:val="20"/>
          <w:szCs w:val="20"/>
          <w:lang w:eastAsia="ru-RU"/>
        </w:rPr>
        <w:t>с даты исполнения</w:t>
      </w:r>
      <w:proofErr w:type="gramEnd"/>
      <w:r w:rsidRPr="00256792">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 xml:space="preserve"> 7.7. </w:t>
      </w:r>
      <w:proofErr w:type="gramStart"/>
      <w:r w:rsidRPr="00256792">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56792">
        <w:rPr>
          <w:rFonts w:ascii="Times New Roman" w:eastAsia="Times New Roman" w:hAnsi="Times New Roman" w:cs="Times New Roman"/>
          <w:sz w:val="20"/>
          <w:szCs w:val="20"/>
          <w:lang w:eastAsia="ru-RU"/>
        </w:rPr>
        <w:t>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B479EE" w:rsidRPr="00256792"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56792">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479EE" w:rsidRPr="00701F89" w:rsidRDefault="00B479EE" w:rsidP="00EC26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8. Обстоятельства непреодолимой силы</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w:t>
      </w:r>
      <w:proofErr w:type="gramStart"/>
      <w:r w:rsidRPr="00701F89">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9. Порядок разрешения споров</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10.Срок действия  договора и прочие условия.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11. Порядок расторжения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11.3. </w:t>
      </w:r>
      <w:proofErr w:type="gramStart"/>
      <w:r w:rsidRPr="00701F89">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01F89">
        <w:rPr>
          <w:rFonts w:ascii="Times New Roman" w:eastAsia="Times New Roman" w:hAnsi="Times New Roman" w:cs="Times New Roman"/>
          <w:bCs/>
          <w:sz w:val="20"/>
          <w:szCs w:val="20"/>
          <w:lang w:eastAsia="ru-RU"/>
        </w:rPr>
        <w:t xml:space="preserve"> связи и доставки, </w:t>
      </w:r>
      <w:proofErr w:type="gramStart"/>
      <w:r w:rsidRPr="00701F89">
        <w:rPr>
          <w:rFonts w:ascii="Times New Roman" w:eastAsia="Times New Roman" w:hAnsi="Times New Roman" w:cs="Times New Roman"/>
          <w:bCs/>
          <w:sz w:val="20"/>
          <w:szCs w:val="20"/>
          <w:lang w:eastAsia="ru-RU"/>
        </w:rPr>
        <w:t>обеспечивающих</w:t>
      </w:r>
      <w:proofErr w:type="gramEnd"/>
      <w:r w:rsidRPr="00701F89">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   </w:t>
      </w:r>
      <w:r w:rsidRPr="00701F89">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01F89">
        <w:rPr>
          <w:rFonts w:ascii="Times New Roman" w:eastAsia="Times New Roman" w:hAnsi="Times New Roman" w:cs="Times New Roman"/>
          <w:bCs/>
          <w:sz w:val="20"/>
          <w:szCs w:val="20"/>
          <w:lang w:eastAsia="ru-RU"/>
        </w:rPr>
        <w:t>с даты размещения</w:t>
      </w:r>
      <w:proofErr w:type="gramEnd"/>
      <w:r w:rsidRPr="00701F89">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11.5. Решение Заказчика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11.6. </w:t>
      </w:r>
      <w:proofErr w:type="gramStart"/>
      <w:r w:rsidRPr="00701F89">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01F89">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11.9. </w:t>
      </w:r>
      <w:proofErr w:type="gramStart"/>
      <w:r w:rsidRPr="00701F89">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01F89">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701F89">
        <w:rPr>
          <w:rFonts w:ascii="Times New Roman" w:eastAsia="Times New Roman" w:hAnsi="Times New Roman" w:cs="Times New Roman"/>
          <w:bCs/>
          <w:sz w:val="20"/>
          <w:szCs w:val="20"/>
          <w:lang w:eastAsia="ru-RU"/>
        </w:rPr>
        <w:t>силу</w:t>
      </w:r>
      <w:proofErr w:type="gramEnd"/>
      <w:r w:rsidRPr="00701F89">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01F89">
        <w:rPr>
          <w:rFonts w:ascii="Times New Roman" w:eastAsia="Times New Roman" w:hAnsi="Times New Roman" w:cs="Times New Roman"/>
          <w:bCs/>
          <w:sz w:val="20"/>
          <w:szCs w:val="20"/>
          <w:lang w:eastAsia="ru-RU"/>
        </w:rPr>
        <w:t>решении</w:t>
      </w:r>
      <w:proofErr w:type="gramEnd"/>
      <w:r w:rsidRPr="00701F89">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01F89">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701F89">
        <w:rPr>
          <w:rFonts w:ascii="Times New Roman" w:eastAsia="Times New Roman" w:hAnsi="Times New Roman" w:cs="Times New Roman"/>
          <w:bCs/>
          <w:sz w:val="20"/>
          <w:szCs w:val="20"/>
          <w:lang w:eastAsia="ru-RU"/>
        </w:rPr>
        <w:t>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479EE" w:rsidRPr="00701F89" w:rsidRDefault="00B479EE" w:rsidP="00EC26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479EE" w:rsidRPr="00701F89" w:rsidTr="00F81FF3">
        <w:tc>
          <w:tcPr>
            <w:tcW w:w="4923" w:type="dxa"/>
          </w:tcPr>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01F89">
                <w:rPr>
                  <w:rFonts w:ascii="Times New Roman" w:eastAsia="Times New Roman" w:hAnsi="Times New Roman" w:cs="Times New Roman"/>
                  <w:sz w:val="20"/>
                  <w:szCs w:val="20"/>
                  <w:lang w:eastAsia="ru-RU"/>
                </w:rPr>
                <w:t xml:space="preserve">630049 </w:t>
              </w:r>
              <w:proofErr w:type="spellStart"/>
              <w:r w:rsidRPr="00701F89">
                <w:rPr>
                  <w:rFonts w:ascii="Times New Roman" w:eastAsia="Times New Roman" w:hAnsi="Times New Roman" w:cs="Times New Roman"/>
                  <w:sz w:val="20"/>
                  <w:szCs w:val="20"/>
                  <w:lang w:eastAsia="ru-RU"/>
                </w:rPr>
                <w:t>г</w:t>
              </w:r>
            </w:smartTag>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овосибирск</w:t>
            </w:r>
            <w:proofErr w:type="spellEnd"/>
            <w:r>
              <w:rPr>
                <w:rFonts w:ascii="Times New Roman" w:eastAsia="Times New Roman" w:hAnsi="Times New Roman" w:cs="Times New Roman"/>
                <w:sz w:val="20"/>
                <w:szCs w:val="20"/>
                <w:lang w:eastAsia="ru-RU"/>
              </w:rPr>
              <w:t>,</w:t>
            </w:r>
            <w:r w:rsidRPr="00701F89">
              <w:rPr>
                <w:rFonts w:ascii="Times New Roman" w:eastAsia="Times New Roman" w:hAnsi="Times New Roman" w:cs="Times New Roman"/>
                <w:sz w:val="20"/>
                <w:szCs w:val="20"/>
                <w:lang w:eastAsia="ru-RU"/>
              </w:rPr>
              <w:t xml:space="preserve"> </w:t>
            </w:r>
            <w:proofErr w:type="spellStart"/>
            <w:r w:rsidRPr="00701F89">
              <w:rPr>
                <w:rFonts w:ascii="Times New Roman" w:eastAsia="Times New Roman" w:hAnsi="Times New Roman" w:cs="Times New Roman"/>
                <w:sz w:val="20"/>
                <w:szCs w:val="20"/>
                <w:lang w:eastAsia="ru-RU"/>
              </w:rPr>
              <w:t>ул.Д.Ковальчук</w:t>
            </w:r>
            <w:proofErr w:type="spellEnd"/>
            <w:r w:rsidRPr="00701F89">
              <w:rPr>
                <w:rFonts w:ascii="Times New Roman" w:eastAsia="Times New Roman" w:hAnsi="Times New Roman" w:cs="Times New Roman"/>
                <w:sz w:val="20"/>
                <w:szCs w:val="20"/>
                <w:lang w:eastAsia="ru-RU"/>
              </w:rPr>
              <w:t xml:space="preserve"> д.191, </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ИНН: 5402113155 КПП 540201001</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ОГРН  1025401011680     ОКПО 01115969</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ОКТМО 50701000</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07733">
              <w:rPr>
                <w:rFonts w:ascii="Times New Roman" w:eastAsia="Times New Roman" w:hAnsi="Times New Roman" w:cs="Times New Roman"/>
                <w:sz w:val="20"/>
                <w:szCs w:val="20"/>
                <w:lang w:eastAsia="ru-RU"/>
              </w:rPr>
              <w:t>г</w:t>
            </w:r>
            <w:proofErr w:type="gramStart"/>
            <w:r w:rsidRPr="00E07733">
              <w:rPr>
                <w:rFonts w:ascii="Times New Roman" w:eastAsia="Times New Roman" w:hAnsi="Times New Roman" w:cs="Times New Roman"/>
                <w:sz w:val="20"/>
                <w:szCs w:val="20"/>
                <w:lang w:eastAsia="ru-RU"/>
              </w:rPr>
              <w:t>.Н</w:t>
            </w:r>
            <w:proofErr w:type="gramEnd"/>
            <w:r w:rsidRPr="00E07733">
              <w:rPr>
                <w:rFonts w:ascii="Times New Roman" w:eastAsia="Times New Roman" w:hAnsi="Times New Roman" w:cs="Times New Roman"/>
                <w:sz w:val="20"/>
                <w:szCs w:val="20"/>
                <w:lang w:eastAsia="ru-RU"/>
              </w:rPr>
              <w:t>овосибирск</w:t>
            </w:r>
            <w:proofErr w:type="spellEnd"/>
            <w:r w:rsidRPr="00E07733">
              <w:rPr>
                <w:rFonts w:ascii="Times New Roman" w:eastAsia="Times New Roman" w:hAnsi="Times New Roman" w:cs="Times New Roman"/>
                <w:sz w:val="20"/>
                <w:szCs w:val="20"/>
                <w:lang w:eastAsia="ru-RU"/>
              </w:rPr>
              <w:t xml:space="preserve"> </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w:t>
            </w:r>
            <w:r w:rsidRPr="00E07733">
              <w:rPr>
                <w:rFonts w:ascii="Times New Roman" w:eastAsia="Times New Roman" w:hAnsi="Times New Roman" w:cs="Times New Roman"/>
                <w:sz w:val="20"/>
                <w:szCs w:val="20"/>
                <w:lang w:eastAsia="ru-RU"/>
              </w:rPr>
              <w:t xml:space="preserve">15004950 </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 xml:space="preserve">Номер единого казначейского счета </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40102810445370000043</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Казначейский счет получателя</w:t>
            </w:r>
          </w:p>
          <w:p w:rsidR="00B479EE" w:rsidRPr="00E07733" w:rsidRDefault="00B479EE" w:rsidP="00EC26D5">
            <w:pPr>
              <w:spacing w:after="0" w:line="240" w:lineRule="auto"/>
              <w:rPr>
                <w:rFonts w:ascii="Times New Roman" w:eastAsia="Times New Roman" w:hAnsi="Times New Roman" w:cs="Times New Roman"/>
                <w:sz w:val="20"/>
                <w:szCs w:val="20"/>
                <w:lang w:eastAsia="ru-RU"/>
              </w:rPr>
            </w:pPr>
            <w:r w:rsidRPr="00E07733">
              <w:rPr>
                <w:rFonts w:ascii="Times New Roman" w:eastAsia="Times New Roman" w:hAnsi="Times New Roman" w:cs="Times New Roman"/>
                <w:sz w:val="20"/>
                <w:szCs w:val="20"/>
                <w:lang w:eastAsia="ru-RU"/>
              </w:rPr>
              <w:t>03214643000000015100</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p>
          <w:p w:rsidR="00B479EE" w:rsidRPr="00701F89" w:rsidRDefault="00B479EE" w:rsidP="00EC26D5">
            <w:pPr>
              <w:spacing w:after="0" w:line="240" w:lineRule="auto"/>
              <w:rPr>
                <w:rFonts w:ascii="Times New Roman" w:eastAsia="Times New Roman" w:hAnsi="Times New Roman" w:cs="Times New Roman"/>
                <w:sz w:val="20"/>
                <w:szCs w:val="20"/>
                <w:lang w:eastAsia="ru-RU"/>
              </w:rPr>
            </w:pPr>
          </w:p>
          <w:p w:rsidR="00B479EE" w:rsidRPr="00701F89" w:rsidRDefault="00B479EE" w:rsidP="00EC26D5">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B479EE" w:rsidRPr="00701F89" w:rsidRDefault="00B479EE" w:rsidP="00EC26D5">
            <w:pPr>
              <w:spacing w:after="0" w:line="240" w:lineRule="auto"/>
              <w:rPr>
                <w:rFonts w:ascii="Times New Roman" w:eastAsia="Times New Roman" w:hAnsi="Times New Roman" w:cs="Times New Roman"/>
                <w:sz w:val="20"/>
                <w:szCs w:val="20"/>
                <w:lang w:eastAsia="ru-RU"/>
              </w:rPr>
            </w:pPr>
          </w:p>
          <w:p w:rsidR="00B479EE"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_______________     </w:t>
            </w:r>
            <w:proofErr w:type="spellStart"/>
            <w:r w:rsidRPr="00701F89">
              <w:rPr>
                <w:rFonts w:ascii="Times New Roman" w:eastAsia="Times New Roman" w:hAnsi="Times New Roman" w:cs="Times New Roman"/>
                <w:sz w:val="20"/>
                <w:szCs w:val="20"/>
                <w:lang w:eastAsia="ru-RU"/>
              </w:rPr>
              <w:t>А.А.Новоселов</w:t>
            </w:r>
            <w:proofErr w:type="spellEnd"/>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B479EE" w:rsidRPr="00701F89" w:rsidRDefault="00B479EE"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B479EE" w:rsidRPr="00701F89" w:rsidRDefault="00B479EE" w:rsidP="00EC26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Исполнитель:</w:t>
            </w:r>
          </w:p>
          <w:p w:rsidR="00B479EE" w:rsidRDefault="00F81FF3" w:rsidP="00EC26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81FF3">
              <w:rPr>
                <w:rFonts w:ascii="Times New Roman" w:eastAsia="Times New Roman" w:hAnsi="Times New Roman" w:cs="Times New Roman"/>
                <w:b/>
                <w:sz w:val="20"/>
                <w:szCs w:val="20"/>
                <w:lang w:eastAsia="ru-RU"/>
              </w:rPr>
              <w:t>ООО «</w:t>
            </w:r>
            <w:proofErr w:type="spellStart"/>
            <w:r w:rsidRPr="00F81FF3">
              <w:rPr>
                <w:rFonts w:ascii="Times New Roman" w:eastAsia="Times New Roman" w:hAnsi="Times New Roman" w:cs="Times New Roman"/>
                <w:b/>
                <w:sz w:val="20"/>
                <w:szCs w:val="20"/>
                <w:lang w:eastAsia="ru-RU"/>
              </w:rPr>
              <w:t>А</w:t>
            </w:r>
            <w:r w:rsidR="00C61664">
              <w:rPr>
                <w:rFonts w:ascii="Times New Roman" w:eastAsia="Times New Roman" w:hAnsi="Times New Roman" w:cs="Times New Roman"/>
                <w:b/>
                <w:sz w:val="20"/>
                <w:szCs w:val="20"/>
                <w:lang w:eastAsia="ru-RU"/>
              </w:rPr>
              <w:t>лМар</w:t>
            </w:r>
            <w:proofErr w:type="spellEnd"/>
            <w:r w:rsidRPr="00F81FF3">
              <w:rPr>
                <w:rFonts w:ascii="Times New Roman" w:eastAsia="Times New Roman" w:hAnsi="Times New Roman" w:cs="Times New Roman"/>
                <w:b/>
                <w:sz w:val="20"/>
                <w:szCs w:val="20"/>
                <w:lang w:eastAsia="ru-RU"/>
              </w:rPr>
              <w:t>»</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1664">
              <w:rPr>
                <w:rFonts w:ascii="Times New Roman" w:eastAsia="Times New Roman" w:hAnsi="Times New Roman" w:cs="Times New Roman"/>
                <w:sz w:val="20"/>
                <w:szCs w:val="20"/>
                <w:lang w:eastAsia="ru-RU"/>
              </w:rPr>
              <w:t>630008, г. Новосибирск, ул. Кирова, 27/3, кв. 390</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5405035642   КПП  540501001</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1195476008111</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постановки на учет в н/о  05.02.2019г.</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ОКПО  35807762   ОКТМО  50701000001</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Банк: ТОЧКА ПАО БАНКА «ФК ОТКРЫТИЕ», ГОРОД МОСКВА</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БИК  044525999</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/с 40702810704500006566</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к/с 30101810845250000999</w:t>
            </w: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8-913-206-1064</w:t>
            </w:r>
          </w:p>
          <w:p w:rsidR="00C61664" w:rsidRPr="00B251A0"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Email</w:t>
            </w:r>
            <w:r>
              <w:rPr>
                <w:rFonts w:ascii="Times New Roman" w:eastAsia="Times New Roman" w:hAnsi="Times New Roman" w:cs="Times New Roman"/>
                <w:sz w:val="20"/>
                <w:szCs w:val="20"/>
                <w:lang w:eastAsia="ru-RU"/>
              </w:rPr>
              <w:t xml:space="preserve">: </w:t>
            </w:r>
            <w:hyperlink r:id="rId7" w:history="1">
              <w:r w:rsidRPr="00573A7A">
                <w:rPr>
                  <w:rStyle w:val="a4"/>
                  <w:rFonts w:ascii="Times New Roman" w:eastAsia="Times New Roman" w:hAnsi="Times New Roman" w:cs="Times New Roman"/>
                  <w:sz w:val="20"/>
                  <w:szCs w:val="20"/>
                  <w:lang w:val="en-US" w:eastAsia="ru-RU"/>
                </w:rPr>
                <w:t>almar</w:t>
              </w:r>
              <w:r w:rsidRPr="00B251A0">
                <w:rPr>
                  <w:rStyle w:val="a4"/>
                  <w:rFonts w:ascii="Times New Roman" w:eastAsia="Times New Roman" w:hAnsi="Times New Roman" w:cs="Times New Roman"/>
                  <w:sz w:val="20"/>
                  <w:szCs w:val="20"/>
                  <w:lang w:eastAsia="ru-RU"/>
                </w:rPr>
                <w:t>.</w:t>
              </w:r>
              <w:r w:rsidRPr="00573A7A">
                <w:rPr>
                  <w:rStyle w:val="a4"/>
                  <w:rFonts w:ascii="Times New Roman" w:eastAsia="Times New Roman" w:hAnsi="Times New Roman" w:cs="Times New Roman"/>
                  <w:sz w:val="20"/>
                  <w:szCs w:val="20"/>
                  <w:lang w:val="en-US" w:eastAsia="ru-RU"/>
                </w:rPr>
                <w:t>nsk</w:t>
              </w:r>
              <w:r w:rsidRPr="00B251A0">
                <w:rPr>
                  <w:rStyle w:val="a4"/>
                  <w:rFonts w:ascii="Times New Roman" w:eastAsia="Times New Roman" w:hAnsi="Times New Roman" w:cs="Times New Roman"/>
                  <w:sz w:val="20"/>
                  <w:szCs w:val="20"/>
                  <w:lang w:eastAsia="ru-RU"/>
                </w:rPr>
                <w:t>@</w:t>
              </w:r>
              <w:r w:rsidRPr="00573A7A">
                <w:rPr>
                  <w:rStyle w:val="a4"/>
                  <w:rFonts w:ascii="Times New Roman" w:eastAsia="Times New Roman" w:hAnsi="Times New Roman" w:cs="Times New Roman"/>
                  <w:sz w:val="20"/>
                  <w:szCs w:val="20"/>
                  <w:lang w:val="en-US" w:eastAsia="ru-RU"/>
                </w:rPr>
                <w:t>gmail</w:t>
              </w:r>
              <w:r w:rsidRPr="00B251A0">
                <w:rPr>
                  <w:rStyle w:val="a4"/>
                  <w:rFonts w:ascii="Times New Roman" w:eastAsia="Times New Roman" w:hAnsi="Times New Roman" w:cs="Times New Roman"/>
                  <w:sz w:val="20"/>
                  <w:szCs w:val="20"/>
                  <w:lang w:eastAsia="ru-RU"/>
                </w:rPr>
                <w:t>.</w:t>
              </w:r>
              <w:r w:rsidRPr="00573A7A">
                <w:rPr>
                  <w:rStyle w:val="a4"/>
                  <w:rFonts w:ascii="Times New Roman" w:eastAsia="Times New Roman" w:hAnsi="Times New Roman" w:cs="Times New Roman"/>
                  <w:sz w:val="20"/>
                  <w:szCs w:val="20"/>
                  <w:lang w:val="en-US" w:eastAsia="ru-RU"/>
                </w:rPr>
                <w:t>com</w:t>
              </w:r>
            </w:hyperlink>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61664" w:rsidRP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Генеральный директор </w:t>
            </w:r>
          </w:p>
          <w:p w:rsidR="00C61664" w:rsidRP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61664" w:rsidRPr="00C61664"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1664">
              <w:rPr>
                <w:rFonts w:ascii="Times New Roman" w:eastAsia="Times New Roman" w:hAnsi="Times New Roman" w:cs="Times New Roman"/>
                <w:sz w:val="20"/>
                <w:szCs w:val="20"/>
                <w:lang w:eastAsia="ru-RU"/>
              </w:rPr>
              <w:t>_______________     А.</w:t>
            </w:r>
            <w:r>
              <w:rPr>
                <w:rFonts w:ascii="Times New Roman" w:eastAsia="Times New Roman" w:hAnsi="Times New Roman" w:cs="Times New Roman"/>
                <w:sz w:val="20"/>
                <w:szCs w:val="20"/>
                <w:lang w:eastAsia="ru-RU"/>
              </w:rPr>
              <w:t>С</w:t>
            </w:r>
            <w:r w:rsidRPr="00C616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Гаврилов</w:t>
            </w:r>
          </w:p>
          <w:p w:rsidR="00F81FF3" w:rsidRDefault="00C61664"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1664">
              <w:rPr>
                <w:rFonts w:ascii="Times New Roman" w:eastAsia="Times New Roman" w:hAnsi="Times New Roman" w:cs="Times New Roman"/>
                <w:sz w:val="20"/>
                <w:szCs w:val="20"/>
                <w:lang w:eastAsia="ru-RU"/>
              </w:rPr>
              <w:t>Электронная подпись</w:t>
            </w:r>
          </w:p>
          <w:p w:rsidR="00F81FF3" w:rsidRPr="00701F89" w:rsidRDefault="00F81FF3" w:rsidP="00EC26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D975E6" w:rsidRPr="00D975E6" w:rsidRDefault="00D975E6" w:rsidP="00D975E6">
      <w:pPr>
        <w:tabs>
          <w:tab w:val="left" w:pos="390"/>
          <w:tab w:val="left" w:pos="7080"/>
          <w:tab w:val="left" w:pos="83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№1</w:t>
      </w:r>
    </w:p>
    <w:p w:rsidR="00F81FF3" w:rsidRPr="00D975E6" w:rsidRDefault="00F81FF3" w:rsidP="00D975E6">
      <w:pPr>
        <w:tabs>
          <w:tab w:val="left" w:pos="390"/>
          <w:tab w:val="left" w:pos="7080"/>
          <w:tab w:val="left" w:pos="8370"/>
        </w:tabs>
        <w:spacing w:after="0" w:line="240" w:lineRule="auto"/>
        <w:jc w:val="center"/>
        <w:rPr>
          <w:rFonts w:ascii="Times New Roman" w:eastAsia="Times New Roman" w:hAnsi="Times New Roman" w:cs="Times New Roman"/>
          <w:b/>
          <w:sz w:val="24"/>
          <w:szCs w:val="24"/>
          <w:lang w:val="en-US" w:eastAsia="ru-RU"/>
        </w:rPr>
      </w:pPr>
      <w:r w:rsidRPr="00D975E6">
        <w:rPr>
          <w:rFonts w:ascii="Times New Roman" w:eastAsia="Times New Roman" w:hAnsi="Times New Roman" w:cs="Times New Roman"/>
          <w:b/>
          <w:sz w:val="24"/>
          <w:szCs w:val="24"/>
          <w:lang w:eastAsia="ru-RU"/>
        </w:rPr>
        <w:t>Техническое задание</w:t>
      </w:r>
    </w:p>
    <w:p w:rsidR="00C61664" w:rsidRPr="00D975E6" w:rsidRDefault="00C61664" w:rsidP="00EC26D5">
      <w:pPr>
        <w:tabs>
          <w:tab w:val="left" w:pos="390"/>
          <w:tab w:val="left" w:pos="7080"/>
          <w:tab w:val="left" w:pos="8370"/>
        </w:tabs>
        <w:spacing w:after="0" w:line="240" w:lineRule="auto"/>
        <w:rPr>
          <w:rFonts w:ascii="Times New Roman" w:eastAsia="Times New Roman" w:hAnsi="Times New Roman" w:cs="Times New Roman"/>
          <w:sz w:val="24"/>
          <w:szCs w:val="24"/>
          <w:lang w:val="en-US" w:eastAsia="ru-RU"/>
        </w:rPr>
      </w:pPr>
    </w:p>
    <w:p w:rsidR="00F81FF3" w:rsidRPr="00492B24" w:rsidRDefault="00F81FF3" w:rsidP="00EC26D5">
      <w:pPr>
        <w:spacing w:after="0" w:line="240" w:lineRule="auto"/>
        <w:jc w:val="center"/>
        <w:rPr>
          <w:rFonts w:ascii="Times New Roman" w:eastAsia="Times New Roman" w:hAnsi="Times New Roman" w:cs="Times New Roman"/>
          <w:b/>
          <w:sz w:val="24"/>
          <w:szCs w:val="24"/>
          <w:lang w:eastAsia="ru-RU"/>
        </w:rPr>
      </w:pPr>
      <w:r w:rsidRPr="00D975E6">
        <w:rPr>
          <w:rFonts w:ascii="Times New Roman" w:eastAsia="Times New Roman" w:hAnsi="Times New Roman" w:cs="Times New Roman"/>
          <w:b/>
          <w:sz w:val="24"/>
          <w:szCs w:val="24"/>
          <w:lang w:eastAsia="ru-RU"/>
        </w:rPr>
        <w:t xml:space="preserve">Оказание </w:t>
      </w:r>
      <w:proofErr w:type="spellStart"/>
      <w:r w:rsidRPr="00D975E6">
        <w:rPr>
          <w:rFonts w:ascii="Times New Roman" w:eastAsia="Times New Roman" w:hAnsi="Times New Roman" w:cs="Times New Roman"/>
          <w:b/>
          <w:sz w:val="24"/>
          <w:szCs w:val="24"/>
          <w:lang w:eastAsia="ru-RU"/>
        </w:rPr>
        <w:t>клининговых</w:t>
      </w:r>
      <w:proofErr w:type="spellEnd"/>
      <w:r w:rsidRPr="00D975E6">
        <w:rPr>
          <w:rFonts w:ascii="Times New Roman" w:eastAsia="Times New Roman" w:hAnsi="Times New Roman" w:cs="Times New Roman"/>
          <w:b/>
          <w:sz w:val="24"/>
          <w:szCs w:val="24"/>
          <w:lang w:eastAsia="ru-RU"/>
        </w:rPr>
        <w:t xml:space="preserve"> услуг  в помещениях учебного корпуса №1 </w:t>
      </w:r>
    </w:p>
    <w:p w:rsidR="00F81FF3" w:rsidRPr="00492B24" w:rsidRDefault="00F81FF3" w:rsidP="00EC26D5">
      <w:pPr>
        <w:tabs>
          <w:tab w:val="left" w:pos="6555"/>
        </w:tabs>
        <w:spacing w:after="0" w:line="240" w:lineRule="auto"/>
        <w:rPr>
          <w:rFonts w:ascii="Times New Roman" w:eastAsia="Times New Roman" w:hAnsi="Times New Roman" w:cs="Times New Roman"/>
          <w:sz w:val="24"/>
          <w:szCs w:val="24"/>
          <w:lang w:eastAsia="ru-RU"/>
        </w:rPr>
      </w:pPr>
      <w:r w:rsidRPr="00492B24">
        <w:rPr>
          <w:rFonts w:ascii="Times New Roman" w:eastAsia="Times New Roman" w:hAnsi="Times New Roman" w:cs="Times New Roman"/>
          <w:sz w:val="24"/>
          <w:szCs w:val="24"/>
          <w:lang w:eastAsia="ru-RU"/>
        </w:rPr>
        <w:tab/>
      </w:r>
    </w:p>
    <w:p w:rsidR="00F81FF3" w:rsidRPr="00EC26D5" w:rsidRDefault="00C61664" w:rsidP="00EC26D5">
      <w:pPr>
        <w:spacing w:after="0" w:line="240" w:lineRule="auto"/>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sz w:val="18"/>
          <w:szCs w:val="18"/>
          <w:lang w:eastAsia="ru-RU"/>
        </w:rPr>
        <w:t xml:space="preserve">          </w:t>
      </w:r>
      <w:r w:rsidR="00F81FF3" w:rsidRPr="00EC26D5">
        <w:rPr>
          <w:rFonts w:ascii="Times New Roman" w:eastAsia="Times New Roman" w:hAnsi="Times New Roman" w:cs="Times New Roman"/>
          <w:sz w:val="18"/>
          <w:szCs w:val="18"/>
          <w:lang w:eastAsia="ru-RU"/>
        </w:rPr>
        <w:t xml:space="preserve"> </w:t>
      </w:r>
      <w:r w:rsidR="00EC26D5" w:rsidRPr="00B251A0">
        <w:rPr>
          <w:rFonts w:ascii="Times New Roman" w:eastAsia="Times New Roman" w:hAnsi="Times New Roman" w:cs="Times New Roman"/>
          <w:sz w:val="18"/>
          <w:szCs w:val="18"/>
          <w:lang w:eastAsia="ru-RU"/>
        </w:rPr>
        <w:tab/>
      </w:r>
      <w:r w:rsidR="00F81FF3" w:rsidRPr="00EC26D5">
        <w:rPr>
          <w:rFonts w:ascii="Times New Roman" w:eastAsia="Times New Roman" w:hAnsi="Times New Roman" w:cs="Times New Roman"/>
          <w:b/>
          <w:sz w:val="18"/>
          <w:szCs w:val="18"/>
          <w:lang w:eastAsia="ru-RU"/>
        </w:rPr>
        <w:t>1. Общие сведения:</w:t>
      </w:r>
    </w:p>
    <w:p w:rsidR="00F81FF3" w:rsidRPr="00EC26D5" w:rsidRDefault="00F81FF3" w:rsidP="00EC26D5">
      <w:pPr>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Предоставляемые услуги должны соответствовать требованиям ГОСТ </w:t>
      </w:r>
      <w:proofErr w:type="gramStart"/>
      <w:r w:rsidRPr="00EC26D5">
        <w:rPr>
          <w:rFonts w:ascii="Times New Roman" w:eastAsia="Times New Roman" w:hAnsi="Times New Roman" w:cs="Times New Roman"/>
          <w:sz w:val="18"/>
          <w:szCs w:val="18"/>
          <w:lang w:eastAsia="ru-RU"/>
        </w:rPr>
        <w:t>Р</w:t>
      </w:r>
      <w:proofErr w:type="gramEnd"/>
      <w:r w:rsidRPr="00EC26D5">
        <w:rPr>
          <w:rFonts w:ascii="Times New Roman" w:eastAsia="Times New Roman" w:hAnsi="Times New Roman" w:cs="Times New Roman"/>
          <w:sz w:val="18"/>
          <w:szCs w:val="18"/>
          <w:lang w:eastAsia="ru-RU"/>
        </w:rPr>
        <w:t xml:space="preserve"> 51870-2014 «Услуги бытовые. Услуги по уборке зданий</w:t>
      </w:r>
      <w:r w:rsidR="00C61664" w:rsidRPr="00EC26D5">
        <w:rPr>
          <w:rFonts w:ascii="Times New Roman" w:eastAsia="Times New Roman" w:hAnsi="Times New Roman" w:cs="Times New Roman"/>
          <w:sz w:val="18"/>
          <w:szCs w:val="18"/>
          <w:lang w:eastAsia="ru-RU"/>
        </w:rPr>
        <w:t xml:space="preserve"> </w:t>
      </w:r>
      <w:r w:rsidRPr="00EC26D5">
        <w:rPr>
          <w:rFonts w:ascii="Times New Roman" w:eastAsia="Times New Roman" w:hAnsi="Times New Roman" w:cs="Times New Roman"/>
          <w:sz w:val="18"/>
          <w:szCs w:val="18"/>
          <w:lang w:eastAsia="ru-RU"/>
        </w:rPr>
        <w:t>и сооружений. Общие технические условия».</w:t>
      </w:r>
    </w:p>
    <w:p w:rsidR="00F81FF3" w:rsidRPr="00EC26D5" w:rsidRDefault="00F81FF3" w:rsidP="00EC26D5">
      <w:pPr>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Услуги должны оказываться качественно, в полном объёме в соответствии с техническим заданием. </w:t>
      </w:r>
    </w:p>
    <w:p w:rsidR="00F81FF3" w:rsidRPr="00EC26D5" w:rsidRDefault="00F81FF3" w:rsidP="00EC26D5">
      <w:pPr>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Предоставляемые услуги должны выполняться с чёткой организацией труда и соблюдением трудового законодательства Российской Федерации, квалифицированным персоналом.</w:t>
      </w:r>
    </w:p>
    <w:p w:rsidR="00F81FF3" w:rsidRPr="00EC26D5" w:rsidRDefault="00F81FF3" w:rsidP="00EC26D5">
      <w:pPr>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по охране труда и санитарным нормам.</w:t>
      </w:r>
    </w:p>
    <w:p w:rsidR="00F81FF3" w:rsidRPr="00EC26D5" w:rsidRDefault="00F81FF3" w:rsidP="00EC26D5">
      <w:pPr>
        <w:spacing w:after="0" w:line="240" w:lineRule="auto"/>
        <w:ind w:firstLine="708"/>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2.  Площади помещений, подлежащих комплексной и поддерживающей уборке:</w:t>
      </w:r>
    </w:p>
    <w:p w:rsidR="00F81FF3" w:rsidRPr="00EC26D5" w:rsidRDefault="00F81FF3" w:rsidP="00EC26D5">
      <w:pPr>
        <w:spacing w:after="0" w:line="240" w:lineRule="auto"/>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Учебный корпус №1 – ул. Д. Ковальчук, 191.</w:t>
      </w:r>
    </w:p>
    <w:p w:rsidR="00F81FF3" w:rsidRPr="00EC26D5" w:rsidRDefault="00F81FF3" w:rsidP="00EC26D5">
      <w:pPr>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аудитории – </w:t>
      </w:r>
      <w:smartTag w:uri="urn:schemas-microsoft-com:office:smarttags" w:element="metricconverter">
        <w:smartTagPr>
          <w:attr w:name="ProductID" w:val="7 162,78 кв. м"/>
        </w:smartTagPr>
        <w:r w:rsidRPr="00EC26D5">
          <w:rPr>
            <w:rFonts w:ascii="Times New Roman" w:eastAsia="Times New Roman" w:hAnsi="Times New Roman" w:cs="Times New Roman"/>
            <w:sz w:val="18"/>
            <w:szCs w:val="18"/>
            <w:lang w:eastAsia="ru-RU"/>
          </w:rPr>
          <w:t>7 162,78 кв. м</w:t>
        </w:r>
      </w:smartTag>
      <w:r w:rsidRPr="00EC26D5">
        <w:rPr>
          <w:rFonts w:ascii="Times New Roman" w:eastAsia="Times New Roman" w:hAnsi="Times New Roman" w:cs="Times New Roman"/>
          <w:sz w:val="18"/>
          <w:szCs w:val="18"/>
          <w:lang w:eastAsia="ru-RU"/>
        </w:rPr>
        <w:t>. (ежедневно);</w:t>
      </w:r>
    </w:p>
    <w:p w:rsidR="00F81FF3" w:rsidRPr="00EC26D5" w:rsidRDefault="00F81FF3" w:rsidP="00EC26D5">
      <w:pPr>
        <w:tabs>
          <w:tab w:val="left" w:pos="312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компьютерные классы - 2 476,20 кв.м.* 2 раза в день = </w:t>
      </w:r>
      <w:smartTag w:uri="urn:schemas-microsoft-com:office:smarttags" w:element="metricconverter">
        <w:smartTagPr>
          <w:attr w:name="ProductID" w:val="4 952,40 кв. м"/>
        </w:smartTagPr>
        <w:r w:rsidRPr="00EC26D5">
          <w:rPr>
            <w:rFonts w:ascii="Times New Roman" w:eastAsia="Times New Roman" w:hAnsi="Times New Roman" w:cs="Times New Roman"/>
            <w:sz w:val="18"/>
            <w:szCs w:val="18"/>
            <w:lang w:eastAsia="ru-RU"/>
          </w:rPr>
          <w:t>4 952,40 кв. м</w:t>
        </w:r>
      </w:smartTag>
      <w:r w:rsidRPr="00EC26D5">
        <w:rPr>
          <w:rFonts w:ascii="Times New Roman" w:eastAsia="Times New Roman" w:hAnsi="Times New Roman" w:cs="Times New Roman"/>
          <w:sz w:val="18"/>
          <w:szCs w:val="18"/>
          <w:lang w:eastAsia="ru-RU"/>
        </w:rPr>
        <w:t>. (ежедневно);</w:t>
      </w:r>
    </w:p>
    <w:p w:rsidR="00F81FF3" w:rsidRPr="00EC26D5" w:rsidRDefault="00F81FF3" w:rsidP="00EC26D5">
      <w:pPr>
        <w:tabs>
          <w:tab w:val="left" w:pos="435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кабинеты  –  9 762,90 кв. м. (ежедневно);</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коридоры – </w:t>
      </w:r>
      <w:smartTag w:uri="urn:schemas-microsoft-com:office:smarttags" w:element="metricconverter">
        <w:smartTagPr>
          <w:attr w:name="ProductID" w:val="6 892,40 кв. м"/>
        </w:smartTagPr>
        <w:r w:rsidRPr="00EC26D5">
          <w:rPr>
            <w:rFonts w:ascii="Times New Roman" w:eastAsia="Times New Roman" w:hAnsi="Times New Roman" w:cs="Times New Roman"/>
            <w:sz w:val="18"/>
            <w:szCs w:val="18"/>
            <w:lang w:eastAsia="ru-RU"/>
          </w:rPr>
          <w:t>6 892,40 кв. м</w:t>
        </w:r>
      </w:smartTag>
      <w:r w:rsidRPr="00EC26D5">
        <w:rPr>
          <w:rFonts w:ascii="Times New Roman" w:eastAsia="Times New Roman" w:hAnsi="Times New Roman" w:cs="Times New Roman"/>
          <w:sz w:val="18"/>
          <w:szCs w:val="18"/>
          <w:lang w:eastAsia="ru-RU"/>
        </w:rPr>
        <w:t>. (ежедневно);</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лестницы  – </w:t>
      </w:r>
      <w:smartTag w:uri="urn:schemas-microsoft-com:office:smarttags" w:element="metricconverter">
        <w:smartTagPr>
          <w:attr w:name="ProductID" w:val="1 544,60 кв. м"/>
        </w:smartTagPr>
        <w:r w:rsidRPr="00EC26D5">
          <w:rPr>
            <w:rFonts w:ascii="Times New Roman" w:eastAsia="Times New Roman" w:hAnsi="Times New Roman" w:cs="Times New Roman"/>
            <w:sz w:val="18"/>
            <w:szCs w:val="18"/>
            <w:lang w:eastAsia="ru-RU"/>
          </w:rPr>
          <w:t>1 544,60 кв. м</w:t>
        </w:r>
      </w:smartTag>
      <w:r w:rsidRPr="00EC26D5">
        <w:rPr>
          <w:rFonts w:ascii="Times New Roman" w:eastAsia="Times New Roman" w:hAnsi="Times New Roman" w:cs="Times New Roman"/>
          <w:sz w:val="18"/>
          <w:szCs w:val="18"/>
          <w:lang w:eastAsia="ru-RU"/>
        </w:rPr>
        <w:t>. (ежедневно);</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цеха, залы приёма пищи, линии раздач столовых «Привокзальная» и «Преподавательская» -    </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207,00 кв. м. и 2 </w:t>
      </w:r>
      <w:proofErr w:type="gramStart"/>
      <w:r w:rsidRPr="00EC26D5">
        <w:rPr>
          <w:rFonts w:ascii="Times New Roman" w:eastAsia="Times New Roman" w:hAnsi="Times New Roman" w:cs="Times New Roman"/>
          <w:sz w:val="18"/>
          <w:szCs w:val="18"/>
          <w:lang w:eastAsia="ru-RU"/>
        </w:rPr>
        <w:t>санитарных</w:t>
      </w:r>
      <w:proofErr w:type="gramEnd"/>
      <w:r w:rsidRPr="00EC26D5">
        <w:rPr>
          <w:rFonts w:ascii="Times New Roman" w:eastAsia="Times New Roman" w:hAnsi="Times New Roman" w:cs="Times New Roman"/>
          <w:sz w:val="18"/>
          <w:szCs w:val="18"/>
          <w:lang w:eastAsia="ru-RU"/>
        </w:rPr>
        <w:t xml:space="preserve"> прибора (ежедневно);                    </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туалеты –  </w:t>
      </w:r>
      <w:smartTag w:uri="urn:schemas-microsoft-com:office:smarttags" w:element="metricconverter">
        <w:smartTagPr>
          <w:attr w:name="ProductID" w:val="410,90 кв. м"/>
        </w:smartTagPr>
        <w:r w:rsidRPr="00EC26D5">
          <w:rPr>
            <w:rFonts w:ascii="Times New Roman" w:eastAsia="Times New Roman" w:hAnsi="Times New Roman" w:cs="Times New Roman"/>
            <w:sz w:val="18"/>
            <w:szCs w:val="18"/>
            <w:lang w:eastAsia="ru-RU"/>
          </w:rPr>
          <w:t>410,90 кв. м</w:t>
        </w:r>
      </w:smartTag>
      <w:r w:rsidRPr="00EC26D5">
        <w:rPr>
          <w:rFonts w:ascii="Times New Roman" w:eastAsia="Times New Roman" w:hAnsi="Times New Roman" w:cs="Times New Roman"/>
          <w:sz w:val="18"/>
          <w:szCs w:val="18"/>
          <w:lang w:eastAsia="ru-RU"/>
        </w:rPr>
        <w:t>. и 140 санитарных приборов (ежедневно);</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окна – 867 штук (6 781,70 кв. м.);</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 ВСЕГО  – ежедневно -  30 932,98 кв. м. и 142 санитарных приборов;</w:t>
      </w:r>
    </w:p>
    <w:p w:rsidR="00F81FF3" w:rsidRPr="00EC26D5" w:rsidRDefault="00F81FF3" w:rsidP="00EC26D5">
      <w:pPr>
        <w:tabs>
          <w:tab w:val="left" w:pos="4215"/>
          <w:tab w:val="left" w:pos="8460"/>
        </w:tabs>
        <w:spacing w:after="0" w:line="240" w:lineRule="auto"/>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 xml:space="preserve">                 - 1 раз в год - окна 6 781,70 кв. м.;</w:t>
      </w:r>
    </w:p>
    <w:p w:rsidR="00F81FF3" w:rsidRPr="00EC26D5" w:rsidRDefault="00F81FF3" w:rsidP="00EC26D5">
      <w:pPr>
        <w:spacing w:after="0" w:line="240" w:lineRule="auto"/>
        <w:ind w:firstLine="708"/>
        <w:rPr>
          <w:rFonts w:ascii="Times New Roman" w:eastAsia="Times New Roman" w:hAnsi="Times New Roman" w:cs="Times New Roman"/>
          <w:sz w:val="18"/>
          <w:szCs w:val="18"/>
          <w:lang w:eastAsia="ru-RU"/>
        </w:rPr>
      </w:pPr>
      <w:r w:rsidRPr="00EC26D5">
        <w:rPr>
          <w:rFonts w:ascii="Times New Roman" w:eastAsia="Times New Roman" w:hAnsi="Times New Roman" w:cs="Times New Roman"/>
          <w:b/>
          <w:sz w:val="18"/>
          <w:szCs w:val="18"/>
          <w:lang w:eastAsia="ru-RU"/>
        </w:rPr>
        <w:t>3.  Порядок проведения  комплексного  и поддерживающего обслуживания</w:t>
      </w:r>
      <w:r w:rsidRPr="00EC26D5">
        <w:rPr>
          <w:rFonts w:ascii="Times New Roman" w:eastAsia="Times New Roman" w:hAnsi="Times New Roman" w:cs="Times New Roman"/>
          <w:sz w:val="18"/>
          <w:szCs w:val="18"/>
          <w:lang w:eastAsia="ru-RU"/>
        </w:rPr>
        <w:t>:</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w:t>
      </w:r>
      <w:r w:rsidRPr="00EC26D5">
        <w:rPr>
          <w:rFonts w:ascii="Times New Roman" w:eastAsia="Times New Roman" w:hAnsi="Times New Roman" w:cs="Times New Roman"/>
          <w:b/>
          <w:sz w:val="18"/>
          <w:szCs w:val="18"/>
          <w:lang w:eastAsia="ru-RU"/>
        </w:rPr>
        <w:t>Комплексное обслуживание</w:t>
      </w:r>
      <w:r w:rsidRPr="00EC26D5">
        <w:rPr>
          <w:rFonts w:ascii="Times New Roman" w:eastAsia="Times New Roman" w:hAnsi="Times New Roman" w:cs="Times New Roman"/>
          <w:sz w:val="18"/>
          <w:szCs w:val="18"/>
          <w:lang w:eastAsia="ru-RU"/>
        </w:rPr>
        <w:t xml:space="preserve"> осуществляется ежедневно в соответствии с перечнем и периодичностью работ (таблица №1) и </w:t>
      </w:r>
      <w:proofErr w:type="gramStart"/>
      <w:r w:rsidRPr="00EC26D5">
        <w:rPr>
          <w:rFonts w:ascii="Times New Roman" w:eastAsia="Times New Roman" w:hAnsi="Times New Roman" w:cs="Times New Roman"/>
          <w:sz w:val="18"/>
          <w:szCs w:val="18"/>
          <w:lang w:eastAsia="ru-RU"/>
        </w:rPr>
        <w:t>согласно графика</w:t>
      </w:r>
      <w:proofErr w:type="gramEnd"/>
      <w:r w:rsidRPr="00EC26D5">
        <w:rPr>
          <w:rFonts w:ascii="Times New Roman" w:eastAsia="Times New Roman" w:hAnsi="Times New Roman" w:cs="Times New Roman"/>
          <w:sz w:val="18"/>
          <w:szCs w:val="18"/>
          <w:lang w:eastAsia="ru-RU"/>
        </w:rPr>
        <w:t xml:space="preserve"> (таблица №2).</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Комплексное обслуживание включает в себя:</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основную уборку;</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поддерживающую уборку.</w:t>
      </w:r>
    </w:p>
    <w:p w:rsidR="00F81FF3" w:rsidRPr="00EC26D5" w:rsidRDefault="00F81FF3" w:rsidP="00EC26D5">
      <w:pPr>
        <w:spacing w:after="0" w:line="240" w:lineRule="auto"/>
        <w:jc w:val="both"/>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 xml:space="preserve">Основная уборка </w:t>
      </w:r>
      <w:r w:rsidRPr="00EC26D5">
        <w:rPr>
          <w:rFonts w:ascii="Times New Roman" w:eastAsia="Times New Roman" w:hAnsi="Times New Roman" w:cs="Times New Roman"/>
          <w:sz w:val="18"/>
          <w:szCs w:val="18"/>
          <w:lang w:eastAsia="ru-RU"/>
        </w:rPr>
        <w:t>осуществляется в соответствии с перечнем и периодичностью работ (таблица №1, 2)</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Время проведения основной уборки</w:t>
      </w:r>
      <w:r w:rsidRPr="00EC26D5">
        <w:rPr>
          <w:rFonts w:ascii="Times New Roman" w:eastAsia="Times New Roman" w:hAnsi="Times New Roman" w:cs="Times New Roman"/>
          <w:b/>
          <w:sz w:val="18"/>
          <w:szCs w:val="18"/>
          <w:lang w:eastAsia="ru-RU"/>
        </w:rPr>
        <w:t>:</w:t>
      </w:r>
      <w:r w:rsidRPr="00EC26D5">
        <w:rPr>
          <w:rFonts w:ascii="Times New Roman" w:eastAsia="Times New Roman" w:hAnsi="Times New Roman" w:cs="Times New Roman"/>
          <w:sz w:val="18"/>
          <w:szCs w:val="18"/>
          <w:lang w:eastAsia="ru-RU"/>
        </w:rPr>
        <w:t xml:space="preserve"> </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уборка кабинетов проводится в рабочее время в период с 08.30 часов до 12.30 часов и с 13.30 часов до 17.00 часов по согласованию с сотрудниками и в их  присутствии;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уборка компьютерных классов проводится 2 раза в день: первый раз </w:t>
      </w:r>
      <w:r w:rsidRPr="00EC26D5">
        <w:rPr>
          <w:rFonts w:ascii="Times New Roman" w:eastAsia="Times New Roman" w:hAnsi="Times New Roman" w:cs="Times New Roman"/>
          <w:sz w:val="18"/>
          <w:szCs w:val="18"/>
          <w:lang w:val="en-US" w:eastAsia="ru-RU"/>
        </w:rPr>
        <w:t>c</w:t>
      </w:r>
      <w:r w:rsidRPr="00EC26D5">
        <w:rPr>
          <w:rFonts w:ascii="Times New Roman" w:eastAsia="Times New Roman" w:hAnsi="Times New Roman" w:cs="Times New Roman"/>
          <w:sz w:val="18"/>
          <w:szCs w:val="18"/>
          <w:lang w:eastAsia="ru-RU"/>
        </w:rPr>
        <w:t xml:space="preserve"> 06.00 часов до 08.00 часов, второй раз с 13.30 часов до 14.00 часов;</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уборка коридоров, лестниц, лестничных площадок, вестибюлей, гардеробов, санитарных узлов, учебных классов, служебных помещений, спортзала проводится с 06.00 часов до 08.00 часов или с 19.00 часов до 22.00 часов; </w:t>
      </w:r>
      <w:r w:rsidRPr="00EC26D5">
        <w:rPr>
          <w:rFonts w:ascii="Times New Roman" w:eastAsia="Times New Roman" w:hAnsi="Times New Roman" w:cs="Times New Roman"/>
          <w:sz w:val="18"/>
          <w:szCs w:val="18"/>
          <w:lang w:eastAsia="ru-RU"/>
        </w:rPr>
        <w:tab/>
        <w:t xml:space="preserve">                                                                                                                                          - уборка актового зала проводится по графику, согласованному с директором культурно</w:t>
      </w:r>
      <w:r w:rsidR="00D975E6">
        <w:rPr>
          <w:rFonts w:ascii="Times New Roman" w:eastAsia="Times New Roman" w:hAnsi="Times New Roman" w:cs="Times New Roman"/>
          <w:sz w:val="18"/>
          <w:szCs w:val="18"/>
          <w:lang w:eastAsia="ru-RU"/>
        </w:rPr>
        <w:t xml:space="preserve"> – </w:t>
      </w:r>
      <w:r w:rsidRPr="00EC26D5">
        <w:rPr>
          <w:rFonts w:ascii="Times New Roman" w:eastAsia="Times New Roman" w:hAnsi="Times New Roman" w:cs="Times New Roman"/>
          <w:sz w:val="18"/>
          <w:szCs w:val="18"/>
          <w:lang w:eastAsia="ru-RU"/>
        </w:rPr>
        <w:t>досугового центра;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уборка цехов столовой «Привокзальная» проводится с 16.00 часов до 17.00 часов, уборка зала приёма </w:t>
      </w:r>
      <w:proofErr w:type="gramStart"/>
      <w:r w:rsidRPr="00EC26D5">
        <w:rPr>
          <w:rFonts w:ascii="Times New Roman" w:eastAsia="Times New Roman" w:hAnsi="Times New Roman" w:cs="Times New Roman"/>
          <w:sz w:val="18"/>
          <w:szCs w:val="18"/>
          <w:lang w:eastAsia="ru-RU"/>
        </w:rPr>
        <w:t>пищи</w:t>
      </w:r>
      <w:proofErr w:type="gramEnd"/>
      <w:r w:rsidRPr="00EC26D5">
        <w:rPr>
          <w:rFonts w:ascii="Times New Roman" w:eastAsia="Times New Roman" w:hAnsi="Times New Roman" w:cs="Times New Roman"/>
          <w:sz w:val="18"/>
          <w:szCs w:val="18"/>
          <w:lang w:eastAsia="ru-RU"/>
        </w:rPr>
        <w:t xml:space="preserve"> и линии раздачи проводится с 09.00 часов до 10.00 часов;</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уборка цехов столовой «Преподавательская» проводится с 15.30 часов до 16.30 часов, уборка </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зала приёма пищи и линии раздачи проводится с 11.00 часов до 12.30 часов.</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b/>
          <w:sz w:val="18"/>
          <w:szCs w:val="18"/>
          <w:lang w:eastAsia="ru-RU"/>
        </w:rPr>
        <w:t xml:space="preserve">   Поддерживающая уборка</w:t>
      </w:r>
      <w:r w:rsidRPr="00EC26D5">
        <w:rPr>
          <w:rFonts w:ascii="Times New Roman" w:eastAsia="Times New Roman" w:hAnsi="Times New Roman" w:cs="Times New Roman"/>
          <w:sz w:val="18"/>
          <w:szCs w:val="18"/>
          <w:lang w:eastAsia="ru-RU"/>
        </w:rPr>
        <w:t xml:space="preserve"> осуществляется ежедневно (кроме воскресных и праздничных дней) силами дежурных уборщиков из расчёта: - учебный корпус №1 - три уборщика служебных помещений и два уборщика санитарных узлов в период с 08.00 часов до 19.00 часов;</w:t>
      </w:r>
    </w:p>
    <w:p w:rsidR="00F81FF3" w:rsidRPr="00EC26D5" w:rsidRDefault="00F81FF3" w:rsidP="00EC26D5">
      <w:pPr>
        <w:spacing w:after="0" w:line="240" w:lineRule="auto"/>
        <w:jc w:val="both"/>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Перечень услуг поддерживающей уборки: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поддерживание чистоты  пола в  коридорах, вестибюлях, на лестничных маршах,  лестничных площадках, санитарных узлах, при необходимости с применением специальных моющих средств, в течение указанного периода;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удаление мусора с поверхности пола, подоконников, столов, полок, вынос мусора из урн в установленное место по мере необходимости;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удаление загрязнений со стеклянных и зеркальных поверхностей интерьера по мере необходимости;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влажная уборка полов санитарных узлов, сантехнического оборудования и санитарных приборов с применением специальных моющих средств, с отметкой в графике уборки помещений после каждой перемены;</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влажная уборка пола входной группы, грязезащитных ковриков и решёток с применением специальных моющих средств по требованию Заказчика;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выполнение работ по уборке помещений в случае аварий и чрезвычайных обстоятельств по требованию Заказчика;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 вынос мусора с 08.00 часов до 19.00 часов из тамбуров запасных выходов и складирование его в тамбурах запасных выходов №2 и 5;</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 замена мусорных мешков (30, 60 и </w:t>
      </w:r>
      <w:smartTag w:uri="urn:schemas-microsoft-com:office:smarttags" w:element="metricconverter">
        <w:smartTagPr>
          <w:attr w:name="ProductID" w:val="120 литров"/>
        </w:smartTagPr>
        <w:r w:rsidRPr="00EC26D5">
          <w:rPr>
            <w:rFonts w:ascii="Times New Roman" w:eastAsia="Times New Roman" w:hAnsi="Times New Roman" w:cs="Times New Roman"/>
            <w:sz w:val="18"/>
            <w:szCs w:val="18"/>
            <w:lang w:eastAsia="ru-RU"/>
          </w:rPr>
          <w:t>120 литров</w:t>
        </w:r>
      </w:smartTag>
      <w:r w:rsidRPr="00EC26D5">
        <w:rPr>
          <w:rFonts w:ascii="Times New Roman" w:eastAsia="Times New Roman" w:hAnsi="Times New Roman" w:cs="Times New Roman"/>
          <w:sz w:val="18"/>
          <w:szCs w:val="18"/>
          <w:lang w:eastAsia="ru-RU"/>
        </w:rPr>
        <w:t>) осуществляется за счёт Исполнителя.</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p>
    <w:p w:rsidR="00EC26D5" w:rsidRDefault="00F81FF3" w:rsidP="00EC26D5">
      <w:pPr>
        <w:spacing w:after="0" w:line="240" w:lineRule="auto"/>
        <w:ind w:firstLine="708"/>
        <w:rPr>
          <w:rFonts w:ascii="Times New Roman" w:eastAsia="Times New Roman" w:hAnsi="Times New Roman" w:cs="Times New Roman"/>
          <w:b/>
          <w:sz w:val="18"/>
          <w:szCs w:val="18"/>
          <w:lang w:val="en-US" w:eastAsia="ru-RU"/>
        </w:rPr>
      </w:pPr>
      <w:r w:rsidRPr="00EC26D5">
        <w:rPr>
          <w:rFonts w:ascii="Times New Roman" w:eastAsia="Times New Roman" w:hAnsi="Times New Roman" w:cs="Times New Roman"/>
          <w:b/>
          <w:sz w:val="18"/>
          <w:szCs w:val="18"/>
          <w:lang w:eastAsia="ru-RU"/>
        </w:rPr>
        <w:t xml:space="preserve">4. Общие требования:                                                                                             </w:t>
      </w:r>
    </w:p>
    <w:p w:rsidR="00F81FF3" w:rsidRPr="00EC26D5" w:rsidRDefault="00F81FF3" w:rsidP="00EC26D5">
      <w:pPr>
        <w:spacing w:after="0" w:line="240" w:lineRule="auto"/>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sz w:val="18"/>
          <w:szCs w:val="18"/>
          <w:lang w:eastAsia="ru-RU"/>
        </w:rPr>
        <w:t xml:space="preserve">- Исполнитель назначает лицо (менеджера), ответственное за  своевременную и качественную уборку помещений,  организацию оказания услуг, соблюдение технологии уборки согласно ГОСТ  </w:t>
      </w:r>
      <w:proofErr w:type="gramStart"/>
      <w:r w:rsidRPr="00EC26D5">
        <w:rPr>
          <w:rFonts w:ascii="Times New Roman" w:eastAsia="Times New Roman" w:hAnsi="Times New Roman" w:cs="Times New Roman"/>
          <w:sz w:val="18"/>
          <w:szCs w:val="18"/>
          <w:lang w:eastAsia="ru-RU"/>
        </w:rPr>
        <w:t>Р</w:t>
      </w:r>
      <w:proofErr w:type="gramEnd"/>
      <w:r w:rsidRPr="00EC26D5">
        <w:rPr>
          <w:rFonts w:ascii="Times New Roman" w:eastAsia="Times New Roman" w:hAnsi="Times New Roman" w:cs="Times New Roman"/>
          <w:sz w:val="18"/>
          <w:szCs w:val="18"/>
          <w:lang w:eastAsia="ru-RU"/>
        </w:rPr>
        <w:t xml:space="preserve">  51870-2014 по уборке зданий, нормативами </w:t>
      </w:r>
      <w:proofErr w:type="spellStart"/>
      <w:r w:rsidRPr="00EC26D5">
        <w:rPr>
          <w:rFonts w:ascii="Times New Roman" w:eastAsia="Times New Roman" w:hAnsi="Times New Roman" w:cs="Times New Roman"/>
          <w:sz w:val="18"/>
          <w:szCs w:val="18"/>
          <w:lang w:eastAsia="ru-RU"/>
        </w:rPr>
        <w:t>Роспотребнадзора</w:t>
      </w:r>
      <w:proofErr w:type="spellEnd"/>
      <w:r w:rsidRPr="00EC26D5">
        <w:rPr>
          <w:rFonts w:ascii="Times New Roman" w:eastAsia="Times New Roman" w:hAnsi="Times New Roman" w:cs="Times New Roman"/>
          <w:sz w:val="18"/>
          <w:szCs w:val="18"/>
          <w:lang w:eastAsia="ru-RU"/>
        </w:rPr>
        <w:t>, СанПиН 2.4.2.2821-10;</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менеджер должен оперативно решать по месту оказания услуг все возникающие вопросы в срок не более 2 (двух) часов после соответствующего обращения Заказчика. В частности срок реагирования Исполнителя должен составлять не более 30 (тридцати) минут с момента извещения ответственного лица Исполнителя (менеджера) до момента устранения выявленных загрязнений;</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менеджер должен постоянно находиться на рабочем месте (с 06.00 часов до 17.00 часов 6 дней в неделю, кроме воскресных и праздничных дней), отлучаться только с разрешения начальника эксплуатационного отдела (лица, замещающего его);</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менеджер обязан ознакомить младший обслуживающий персонал (уборщиков, уборщиков санитарных узлов) с графиком, перечнем и периодичностью работ на закреплённой за ними территории;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lastRenderedPageBreak/>
        <w:t>- в обязанности менеджера входит взаимодействие с представителями Заказчика, контроль персонала, наличие расходных материалов и качество уборки;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несёт ответственность за соблюдение своими сотрудниками правил техники безопасности, пожарной безопасности, экономное использование электроэнергии, воды и другого обеспечения, предоставляемого Заказчиком;</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работы, сопровождающиеся шумом, либо иными раздражающими факторами, уровень которых превышает предельно допустимые нормы, должны проводиться в период с 21.00 часа до 07.00 часов;</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Исполнитель использует для оказания услуг собственную (привлечённую, арендованную) технику, оборудование, инструменты, расходные материалы; </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оборудование, инвентарь, а так же чистящие, моющие и иные средства Исполнителя, применяемые для уборки помещений, должны соответствовать ГОСТ  12.1.007-76, ГОСТ  20282-86, ГОСТ  31696-2012, ГОСТ  32478-2013 и СанПиН 2.4.2.2821-10, а так же соответствовать видам выполняемых работ согласно техническому заданию Заказчика;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немедленно предупреждает Заказчика об обнаружении дефектов или повреждений имущества Заказчика, о выявленных нарушениях эксплуатации служебных помещений, неисправностях в системах инженерных коммуникаций. При возникновении аварийных ситуаций срочно принимает меры, направленные на ликвидацию их последствий;</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квалификация и компетентность персонала должны обеспечивать выполнение  порученной им работы, а поведение соответствовать принятым нормам этикета (отсутствие нецензурной брани, повышенных тонов, неопрятного вида и т. п.);  </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несёт ответственность за сохранность вещей, материального имущества, находящегося на убираемой территории, за причинение материального ущерба, в пределах, определенных действующим трудовым, уголовным и гражданским Законодательством Российской Федерации;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 персонал Исполнителя обязан проходить медицинский осмотр с допуском к работе </w:t>
      </w:r>
      <w:proofErr w:type="gramStart"/>
      <w:r w:rsidRPr="00EC26D5">
        <w:rPr>
          <w:rFonts w:ascii="Times New Roman" w:eastAsia="Times New Roman" w:hAnsi="Times New Roman" w:cs="Times New Roman"/>
          <w:sz w:val="18"/>
          <w:szCs w:val="18"/>
          <w:lang w:eastAsia="ru-RU"/>
        </w:rPr>
        <w:t>согласно Приказа</w:t>
      </w:r>
      <w:proofErr w:type="gramEnd"/>
      <w:r w:rsidRPr="00EC26D5">
        <w:rPr>
          <w:rFonts w:ascii="Times New Roman" w:eastAsia="Times New Roman" w:hAnsi="Times New Roman" w:cs="Times New Roman"/>
          <w:sz w:val="18"/>
          <w:szCs w:val="18"/>
          <w:lang w:eastAsia="ru-RU"/>
        </w:rPr>
        <w:t xml:space="preserve"> </w:t>
      </w:r>
      <w:proofErr w:type="spellStart"/>
      <w:r w:rsidRPr="00EC26D5">
        <w:rPr>
          <w:rFonts w:ascii="Times New Roman" w:eastAsia="Times New Roman" w:hAnsi="Times New Roman" w:cs="Times New Roman"/>
          <w:sz w:val="18"/>
          <w:szCs w:val="18"/>
          <w:lang w:eastAsia="ru-RU"/>
        </w:rPr>
        <w:t>Минздравсоцразвития</w:t>
      </w:r>
      <w:proofErr w:type="spellEnd"/>
      <w:r w:rsidRPr="00EC26D5">
        <w:rPr>
          <w:rFonts w:ascii="Times New Roman" w:eastAsia="Times New Roman" w:hAnsi="Times New Roman" w:cs="Times New Roman"/>
          <w:sz w:val="18"/>
          <w:szCs w:val="18"/>
          <w:lang w:eastAsia="ru-RU"/>
        </w:rPr>
        <w:t xml:space="preserve"> России от 12.04.2011 г. № 302н «О медицинских осмотрах»;</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Исполнитель обеспечивает своих сотрудников </w:t>
      </w:r>
      <w:proofErr w:type="spellStart"/>
      <w:r w:rsidRPr="00EC26D5">
        <w:rPr>
          <w:rFonts w:ascii="Times New Roman" w:eastAsia="Times New Roman" w:hAnsi="Times New Roman" w:cs="Times New Roman"/>
          <w:sz w:val="18"/>
          <w:szCs w:val="18"/>
          <w:lang w:eastAsia="ru-RU"/>
        </w:rPr>
        <w:t>бейджиками</w:t>
      </w:r>
      <w:proofErr w:type="spellEnd"/>
      <w:r w:rsidRPr="00EC26D5">
        <w:rPr>
          <w:rFonts w:ascii="Times New Roman" w:eastAsia="Times New Roman" w:hAnsi="Times New Roman" w:cs="Times New Roman"/>
          <w:sz w:val="18"/>
          <w:szCs w:val="18"/>
          <w:lang w:eastAsia="ru-RU"/>
        </w:rPr>
        <w:t xml:space="preserve"> и  спецодеждой, </w:t>
      </w:r>
      <w:proofErr w:type="gramStart"/>
      <w:r w:rsidRPr="00EC26D5">
        <w:rPr>
          <w:rFonts w:ascii="Times New Roman" w:eastAsia="Times New Roman" w:hAnsi="Times New Roman" w:cs="Times New Roman"/>
          <w:sz w:val="18"/>
          <w:szCs w:val="18"/>
          <w:lang w:eastAsia="ru-RU"/>
        </w:rPr>
        <w:t>согласно приказа</w:t>
      </w:r>
      <w:proofErr w:type="gramEnd"/>
      <w:r w:rsidRPr="00EC26D5">
        <w:rPr>
          <w:rFonts w:ascii="Times New Roman" w:eastAsia="Times New Roman" w:hAnsi="Times New Roman" w:cs="Times New Roman"/>
          <w:sz w:val="18"/>
          <w:szCs w:val="18"/>
          <w:lang w:eastAsia="ru-RU"/>
        </w:rPr>
        <w:t xml:space="preserve"> </w:t>
      </w:r>
      <w:proofErr w:type="spellStart"/>
      <w:r w:rsidRPr="00EC26D5">
        <w:rPr>
          <w:rFonts w:ascii="Times New Roman" w:eastAsia="Times New Roman" w:hAnsi="Times New Roman" w:cs="Times New Roman"/>
          <w:sz w:val="18"/>
          <w:szCs w:val="18"/>
          <w:lang w:eastAsia="ru-RU"/>
        </w:rPr>
        <w:t>Минздравсоцразвития</w:t>
      </w:r>
      <w:proofErr w:type="spellEnd"/>
      <w:r w:rsidRPr="00EC26D5">
        <w:rPr>
          <w:rFonts w:ascii="Times New Roman" w:eastAsia="Times New Roman" w:hAnsi="Times New Roman" w:cs="Times New Roman"/>
          <w:sz w:val="18"/>
          <w:szCs w:val="18"/>
          <w:lang w:eastAsia="ru-RU"/>
        </w:rPr>
        <w:t xml:space="preserve"> России от 01.06.2009 г. №997н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несет ответственность за наличие  у его персонала, непосредственно осуществляющего работу по уборке помещений Заказчика, медицинских книжек. Медицинские книжки персонала должны быть предоставлены для ознакомления Исполнителем Заказчику до направления персонала на работу, а также предъявлены Заказчику по первому его требованию;</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в случае не предоставления (или отказа от предоставления) Исполнителем санитарных книжек обслуживающего персонала, направленного на уборку помещений Заказчика, Заказчик  не допускает такой персонал к уборке помещений и прилегающей территории;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при выявлении факта отсутствия медицинских книжек у персонала Исполнителя, производящего уборку в помещениях Заказчика, Заказчик составляет соответствующий акт, отстраняет персонал от работы, а затем направляет Исполнителю претензию об уплате штрафа за  нарушение Исполнителем обязательств, предусмотренных договором</w:t>
      </w:r>
      <w:proofErr w:type="gramStart"/>
      <w:r w:rsidRPr="00EC26D5">
        <w:rPr>
          <w:rFonts w:ascii="Times New Roman" w:eastAsia="Times New Roman" w:hAnsi="Times New Roman" w:cs="Times New Roman"/>
          <w:sz w:val="18"/>
          <w:szCs w:val="18"/>
          <w:lang w:eastAsia="ru-RU"/>
        </w:rPr>
        <w:t xml:space="preserve"> .</w:t>
      </w:r>
      <w:proofErr w:type="gramEnd"/>
      <w:r w:rsidRPr="00EC26D5">
        <w:rPr>
          <w:rFonts w:ascii="Times New Roman" w:eastAsia="Times New Roman" w:hAnsi="Times New Roman" w:cs="Times New Roman"/>
          <w:sz w:val="18"/>
          <w:szCs w:val="18"/>
          <w:lang w:eastAsia="ru-RU"/>
        </w:rPr>
        <w:t xml:space="preserve"> </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обязан соблюдать нормативы времени и объёмов работ для своих сотрудников, применяя «Типовые нормы труда на уборку служебных, культурно-бытовых и производственных помещений».</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w:t>
      </w:r>
      <w:r w:rsidRPr="00EC26D5">
        <w:rPr>
          <w:rFonts w:ascii="Times New Roman" w:eastAsia="Times New Roman" w:hAnsi="Times New Roman" w:cs="Times New Roman"/>
          <w:b/>
          <w:sz w:val="18"/>
          <w:szCs w:val="18"/>
          <w:lang w:eastAsia="ru-RU"/>
        </w:rPr>
        <w:t>При оказании услуг Исполнитель обязан обеспечить следующие условия:</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не предпринимать никаких действий, которые могут повлечь за собой разглашения служебной, коммерческой, производственной и иной тайны Заказчика, ставшей известной при оказании услуг;</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по возможности не создавать мешающих факторов персоналу и студентам Заказчика при осуществлении функций уборки;</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соблюдать установленный пропускной режим Заказчика;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 Заказчик имеет право в любое время проверять ход и качество оказываемых услуг;</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санитарным правилам и нормам, правилам эксплуатации используемого оборудования;</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 допуск работников Исполнителя на объект Заказчика осуществляется по спискам, предоставленным за 2 (двое) суток до выхода персонала Исполнителя на объект. Для соблюдения пропускного режима персонал Исполнителя обязан иметь при себе при прохождении на объект документ, удостоверяющий личность;</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единовременная замена более 15% сотрудников Исполнителя возможна только в исключительном случае и требует обязательного предварительного согласования с Заказчиком в сроки не меньше, чем 2 (двое) суток до выхода персонала Исполнителя на объект Заказчика;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обязан привлекать при выполнении своих обязательств таких специалистов, квалификация и компетентность которых позволяет осуществлять порученную им работу;</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Исполнитель обязан периодически (конференции, день открытых дверей, посещение ВИП гостей и т.п.) по требованию Заказчика выделять менеджера и необходимое количество сотрудников для подготовки данных мероприятий;</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в случае временного отсутствия кого-либо из персонала Исполнителя, последний обязан немедленно представить иной персонал с целью недопущения оказания услуг Заказчику с меньшим объёмом персонала;</w:t>
      </w:r>
    </w:p>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proofErr w:type="gramStart"/>
      <w:r w:rsidRPr="00EC26D5">
        <w:rPr>
          <w:rFonts w:ascii="Times New Roman" w:eastAsia="Times New Roman" w:hAnsi="Times New Roman" w:cs="Times New Roman"/>
          <w:sz w:val="18"/>
          <w:szCs w:val="18"/>
          <w:lang w:eastAsia="ru-RU"/>
        </w:rPr>
        <w:t>- при наличии факта отсутствия персонала Исполнителя и не проведения (или не надлежащего проведения) уборки одного или нескольких помещений,  Заказчик проводит оплату услуг за отчетный период по факту их оказания за минусом  не выполненных</w:t>
      </w:r>
      <w:r w:rsidR="00D975E6">
        <w:rPr>
          <w:rFonts w:ascii="Times New Roman" w:eastAsia="Times New Roman" w:hAnsi="Times New Roman" w:cs="Times New Roman"/>
          <w:sz w:val="18"/>
          <w:szCs w:val="18"/>
          <w:lang w:eastAsia="ru-RU"/>
        </w:rPr>
        <w:t xml:space="preserve"> </w:t>
      </w:r>
      <w:r w:rsidRPr="00EC26D5">
        <w:rPr>
          <w:rFonts w:ascii="Times New Roman" w:eastAsia="Times New Roman" w:hAnsi="Times New Roman" w:cs="Times New Roman"/>
          <w:sz w:val="18"/>
          <w:szCs w:val="18"/>
          <w:lang w:eastAsia="ru-RU"/>
        </w:rPr>
        <w:t xml:space="preserve">(или не надлежаще выполненных) объемов услуг за этот период, а также начисляет и предъявляет неустойку по условиям договора.    </w:t>
      </w:r>
      <w:proofErr w:type="gramEnd"/>
    </w:p>
    <w:p w:rsidR="00F81FF3" w:rsidRPr="00EC26D5" w:rsidRDefault="00F81FF3" w:rsidP="00EC26D5">
      <w:pPr>
        <w:spacing w:after="0" w:line="240" w:lineRule="auto"/>
        <w:ind w:firstLine="708"/>
        <w:rPr>
          <w:rFonts w:ascii="Times New Roman" w:eastAsia="Times New Roman" w:hAnsi="Times New Roman" w:cs="Times New Roman"/>
          <w:b/>
          <w:sz w:val="18"/>
          <w:szCs w:val="18"/>
          <w:lang w:eastAsia="ru-RU"/>
        </w:rPr>
      </w:pPr>
      <w:r w:rsidRPr="00EC26D5">
        <w:rPr>
          <w:rFonts w:ascii="Times New Roman" w:eastAsia="Times New Roman" w:hAnsi="Times New Roman" w:cs="Times New Roman"/>
          <w:b/>
          <w:sz w:val="18"/>
          <w:szCs w:val="18"/>
          <w:lang w:eastAsia="ru-RU"/>
        </w:rPr>
        <w:t>5.</w:t>
      </w:r>
      <w:r w:rsidR="00EC26D5" w:rsidRPr="00EC26D5">
        <w:rPr>
          <w:rFonts w:ascii="Times New Roman" w:eastAsia="Times New Roman" w:hAnsi="Times New Roman" w:cs="Times New Roman"/>
          <w:b/>
          <w:sz w:val="18"/>
          <w:szCs w:val="18"/>
          <w:lang w:eastAsia="ru-RU"/>
        </w:rPr>
        <w:t xml:space="preserve"> </w:t>
      </w:r>
      <w:r w:rsidRPr="00EC26D5">
        <w:rPr>
          <w:rFonts w:ascii="Times New Roman" w:eastAsia="Times New Roman" w:hAnsi="Times New Roman" w:cs="Times New Roman"/>
          <w:b/>
          <w:sz w:val="18"/>
          <w:szCs w:val="18"/>
          <w:lang w:eastAsia="ru-RU"/>
        </w:rPr>
        <w:t>Дополнительный  перечень работ, проводимых по требованию контролирующих органов в случае  инфекционных заболеваний и в случае отравлений:</w:t>
      </w:r>
    </w:p>
    <w:p w:rsidR="00F81FF3" w:rsidRPr="00B251A0" w:rsidRDefault="00F81FF3" w:rsidP="00EC26D5">
      <w:pPr>
        <w:spacing w:after="0" w:line="240" w:lineRule="auto"/>
        <w:jc w:val="both"/>
        <w:rPr>
          <w:rFonts w:ascii="Times New Roman" w:eastAsia="Times New Roman" w:hAnsi="Times New Roman" w:cs="Times New Roman"/>
          <w:sz w:val="18"/>
          <w:szCs w:val="18"/>
          <w:lang w:eastAsia="ru-RU"/>
        </w:rPr>
      </w:pPr>
      <w:r w:rsidRPr="00EC26D5">
        <w:rPr>
          <w:rFonts w:ascii="Times New Roman" w:eastAsia="Times New Roman" w:hAnsi="Times New Roman" w:cs="Times New Roman"/>
          <w:sz w:val="18"/>
          <w:szCs w:val="18"/>
          <w:lang w:eastAsia="ru-RU"/>
        </w:rPr>
        <w:t xml:space="preserve">- проведение дезинфицирующей влажной уборки  всех  поверхностей дезинфицирующими растворами на установленный период, в соответствии с нормативами </w:t>
      </w:r>
      <w:proofErr w:type="spellStart"/>
      <w:r w:rsidRPr="00EC26D5">
        <w:rPr>
          <w:rFonts w:ascii="Times New Roman" w:eastAsia="Times New Roman" w:hAnsi="Times New Roman" w:cs="Times New Roman"/>
          <w:sz w:val="18"/>
          <w:szCs w:val="18"/>
          <w:lang w:eastAsia="ru-RU"/>
        </w:rPr>
        <w:t>Роспотребнадзора</w:t>
      </w:r>
      <w:proofErr w:type="spellEnd"/>
      <w:r w:rsidRPr="00EC26D5">
        <w:rPr>
          <w:rFonts w:ascii="Times New Roman" w:eastAsia="Times New Roman" w:hAnsi="Times New Roman" w:cs="Times New Roman"/>
          <w:sz w:val="18"/>
          <w:szCs w:val="18"/>
          <w:lang w:eastAsia="ru-RU"/>
        </w:rPr>
        <w:t>.</w:t>
      </w:r>
    </w:p>
    <w:p w:rsidR="00EC26D5" w:rsidRPr="00B251A0" w:rsidRDefault="00EC26D5" w:rsidP="00EC26D5">
      <w:pPr>
        <w:spacing w:after="0" w:line="240" w:lineRule="auto"/>
        <w:jc w:val="both"/>
        <w:rPr>
          <w:rFonts w:ascii="Times New Roman" w:eastAsia="Times New Roman" w:hAnsi="Times New Roman" w:cs="Times New Roman"/>
          <w:sz w:val="18"/>
          <w:szCs w:val="18"/>
          <w:lang w:eastAsia="ru-RU"/>
        </w:rPr>
      </w:pPr>
    </w:p>
    <w:p w:rsidR="00F81FF3" w:rsidRPr="00EC26D5" w:rsidRDefault="00F81FF3" w:rsidP="00EC26D5">
      <w:pPr>
        <w:spacing w:after="0" w:line="240" w:lineRule="auto"/>
        <w:jc w:val="center"/>
        <w:rPr>
          <w:rFonts w:ascii="Times New Roman" w:eastAsia="Times New Roman" w:hAnsi="Times New Roman" w:cs="Times New Roman"/>
          <w:b/>
          <w:lang w:eastAsia="ru-RU"/>
        </w:rPr>
      </w:pPr>
      <w:r w:rsidRPr="00EC26D5">
        <w:rPr>
          <w:rFonts w:ascii="Times New Roman" w:eastAsia="Times New Roman" w:hAnsi="Times New Roman" w:cs="Times New Roman"/>
          <w:b/>
          <w:lang w:eastAsia="ru-RU"/>
        </w:rPr>
        <w:t>Перечень работ, проводимых при основной уборке помещений.</w:t>
      </w:r>
    </w:p>
    <w:p w:rsidR="00F81FF3" w:rsidRPr="00EC26D5" w:rsidRDefault="00F81FF3" w:rsidP="00EC26D5">
      <w:pPr>
        <w:spacing w:after="0" w:line="240" w:lineRule="auto"/>
        <w:jc w:val="right"/>
        <w:rPr>
          <w:rFonts w:ascii="Times New Roman" w:eastAsia="Times New Roman" w:hAnsi="Times New Roman" w:cs="Times New Roman"/>
          <w:sz w:val="18"/>
          <w:szCs w:val="18"/>
          <w:lang w:val="en-US" w:eastAsia="ru-RU"/>
        </w:rPr>
      </w:pPr>
      <w:r w:rsidRPr="00EC26D5">
        <w:rPr>
          <w:rFonts w:ascii="Times New Roman" w:eastAsia="Times New Roman" w:hAnsi="Times New Roman" w:cs="Times New Roman"/>
          <w:sz w:val="18"/>
          <w:szCs w:val="18"/>
          <w:lang w:eastAsia="ru-RU"/>
        </w:rPr>
        <w:t xml:space="preserve">                                                                                                                                             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664"/>
        <w:gridCol w:w="2922"/>
      </w:tblGrid>
      <w:tr w:rsidR="00F81FF3" w:rsidRPr="00C61664" w:rsidTr="00F81FF3">
        <w:tc>
          <w:tcPr>
            <w:tcW w:w="1728"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 xml:space="preserve">Назначение помещений </w:t>
            </w:r>
          </w:p>
        </w:tc>
        <w:tc>
          <w:tcPr>
            <w:tcW w:w="5664"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Перечень проводимых работ</w:t>
            </w:r>
          </w:p>
          <w:p w:rsidR="00F81FF3" w:rsidRPr="00C61664" w:rsidRDefault="00F81FF3" w:rsidP="00EC26D5">
            <w:pPr>
              <w:spacing w:after="0" w:line="240" w:lineRule="auto"/>
              <w:jc w:val="center"/>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при основной уборке помещений</w:t>
            </w:r>
          </w:p>
        </w:tc>
        <w:tc>
          <w:tcPr>
            <w:tcW w:w="2922"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Периодичность выполнения работ</w:t>
            </w:r>
          </w:p>
        </w:tc>
      </w:tr>
      <w:tr w:rsidR="00F81FF3" w:rsidRPr="00C61664" w:rsidTr="00F81FF3">
        <w:tc>
          <w:tcPr>
            <w:tcW w:w="10314" w:type="dxa"/>
            <w:gridSpan w:val="3"/>
            <w:shd w:val="clear" w:color="auto" w:fill="auto"/>
          </w:tcPr>
          <w:p w:rsidR="00F81FF3" w:rsidRPr="00C61664" w:rsidRDefault="00F81FF3" w:rsidP="00EC26D5">
            <w:pPr>
              <w:spacing w:after="0" w:line="240" w:lineRule="auto"/>
              <w:jc w:val="center"/>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Учебный корпус №1.</w:t>
            </w:r>
          </w:p>
        </w:tc>
      </w:tr>
      <w:tr w:rsidR="00F81FF3" w:rsidRPr="00C61664" w:rsidTr="00F81FF3">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Кабинеты, учебные классы, служебные помещения.</w:t>
            </w: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Проводить влажную уборку пола с твёрдым покрытием и плинтусов. </w:t>
            </w:r>
            <w:proofErr w:type="gramStart"/>
            <w:r w:rsidRPr="00C61664">
              <w:rPr>
                <w:rFonts w:ascii="Times New Roman" w:eastAsia="Times New Roman" w:hAnsi="Times New Roman" w:cs="Times New Roman"/>
                <w:sz w:val="18"/>
                <w:szCs w:val="18"/>
                <w:lang w:eastAsia="ru-RU"/>
              </w:rPr>
              <w:t>Удалять пятна и липкие субстанции (жевательная резинка, пластилин и т.п.) с мебели, полов, подоконников (свободная поверхность), дверей, стен, потолка.</w:t>
            </w:r>
            <w:proofErr w:type="gramEnd"/>
            <w:r w:rsidRPr="00C61664">
              <w:rPr>
                <w:rFonts w:ascii="Times New Roman" w:eastAsia="Times New Roman" w:hAnsi="Times New Roman" w:cs="Times New Roman"/>
                <w:sz w:val="18"/>
                <w:szCs w:val="18"/>
                <w:lang w:eastAsia="ru-RU"/>
              </w:rPr>
              <w:t xml:space="preserve"> Удалять  мусор между секциями системы отопления (радиаторов), радиаторных решёток. При наличии экранов на радиаторах - снимать экраны.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протирку мусорных корзин с  внутренней и наружной стороны с применением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B251A0" w:rsidRDefault="00EC26D5" w:rsidP="00EC26D5">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протирку влажной салфеткой загрязнений и пыли со стеклянных и зеркальных поверхностей, шкафов (свободная поверхность), стеллажей (свободная поверхность), тумб (свободная поверхность), дверей (на высоте до 2-х метров), подоконников (свободная поверхность).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протирку свободной рабочей поверхности стола.</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r w:rsidR="00EC26D5">
              <w:rPr>
                <w:rFonts w:ascii="Times New Roman" w:eastAsia="Times New Roman" w:hAnsi="Times New Roman" w:cs="Times New Roman"/>
                <w:sz w:val="18"/>
                <w:szCs w:val="18"/>
                <w:lang w:val="en-US" w:eastAsia="ru-RU"/>
              </w:rPr>
              <w:t xml:space="preserve"> </w:t>
            </w: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компьютерных классов с добавлением антистатических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день:</w:t>
            </w:r>
            <w:r w:rsidR="00EC26D5" w:rsidRPr="00EC26D5">
              <w:rPr>
                <w:rFonts w:ascii="Times New Roman" w:eastAsia="Times New Roman" w:hAnsi="Times New Roman" w:cs="Times New Roman"/>
                <w:sz w:val="18"/>
                <w:szCs w:val="18"/>
                <w:lang w:eastAsia="ru-RU"/>
              </w:rPr>
              <w:t xml:space="preserve"> </w:t>
            </w:r>
            <w:r w:rsidR="00EC26D5">
              <w:rPr>
                <w:rFonts w:ascii="Times New Roman" w:eastAsia="Times New Roman" w:hAnsi="Times New Roman" w:cs="Times New Roman"/>
                <w:sz w:val="18"/>
                <w:szCs w:val="18"/>
                <w:lang w:eastAsia="ru-RU"/>
              </w:rPr>
              <w:t>-1-й раз до 08.00 часов.</w:t>
            </w:r>
            <w:r w:rsidRPr="00C61664">
              <w:rPr>
                <w:rFonts w:ascii="Times New Roman" w:eastAsia="Times New Roman" w:hAnsi="Times New Roman" w:cs="Times New Roman"/>
                <w:sz w:val="18"/>
                <w:szCs w:val="18"/>
                <w:lang w:eastAsia="ru-RU"/>
              </w:rPr>
              <w:t>-2-й раз с 13.30 часов  до 14.00 часов.</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Удалять локальные загрязнения с обивки мягкой мебели влажной  салфеткой и (или) моющим пылесосом. </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системы отопления (радиаторов), радиаторных решёток. При наличии экранов – экраны удалять.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в учебных аудиториях рабочей поверхности столов (свободная поверхность), внутри парт, ножек и сидений кресел, стульев.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Удалять мусор внутри парт.</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картин, плакатов, информационных стендов, элементов декоративного оформления, искусственных растений.</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стен высотой до 3-х метров.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квартал</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рабочий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Август, сентябрь.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кондиционеров и решёток приточно-вытяжной вентиляции.</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EC26D5">
        <w:trPr>
          <w:trHeight w:val="505"/>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Осуществлять совместно с сотрудниками </w:t>
            </w:r>
            <w:proofErr w:type="spellStart"/>
            <w:r w:rsidRPr="00C61664">
              <w:rPr>
                <w:rFonts w:ascii="Times New Roman" w:eastAsia="Times New Roman" w:hAnsi="Times New Roman" w:cs="Times New Roman"/>
                <w:sz w:val="18"/>
                <w:szCs w:val="18"/>
                <w:lang w:eastAsia="ru-RU"/>
              </w:rPr>
              <w:t>электроцеха</w:t>
            </w:r>
            <w:proofErr w:type="spellEnd"/>
            <w:r w:rsidRPr="00C61664">
              <w:rPr>
                <w:rFonts w:ascii="Times New Roman" w:eastAsia="Times New Roman" w:hAnsi="Times New Roman" w:cs="Times New Roman"/>
                <w:sz w:val="18"/>
                <w:szCs w:val="18"/>
                <w:lang w:eastAsia="ru-RU"/>
              </w:rPr>
              <w:t xml:space="preserve"> влажную протирку плафонов, светильников в кабинетах.</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3 раз в год: -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в январе;</w:t>
            </w:r>
          </w:p>
          <w:p w:rsidR="00F81FF3" w:rsidRPr="00EC26D5" w:rsidRDefault="00EC26D5" w:rsidP="00EC26D5">
            <w:pPr>
              <w:spacing w:after="0" w:line="240" w:lineRule="auto"/>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- 2-й квартал.</w:t>
            </w:r>
          </w:p>
        </w:tc>
      </w:tr>
      <w:tr w:rsidR="00F81FF3" w:rsidRPr="00C61664" w:rsidTr="00EC26D5">
        <w:trPr>
          <w:trHeight w:val="248"/>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i/>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пыль и грязь в труднодоступных местах под мебелью и  оборудованием.</w:t>
            </w:r>
          </w:p>
        </w:tc>
        <w:tc>
          <w:tcPr>
            <w:tcW w:w="2922" w:type="dxa"/>
            <w:shd w:val="clear" w:color="auto" w:fill="auto"/>
          </w:tcPr>
          <w:p w:rsidR="00F81FF3" w:rsidRPr="00C61664" w:rsidRDefault="00F81FF3" w:rsidP="00EC26D5">
            <w:pPr>
              <w:tabs>
                <w:tab w:val="right" w:pos="2347"/>
              </w:tabs>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год:</w:t>
            </w:r>
            <w:r w:rsidRPr="00C61664">
              <w:rPr>
                <w:rFonts w:ascii="Times New Roman" w:eastAsia="Times New Roman" w:hAnsi="Times New Roman" w:cs="Times New Roman"/>
                <w:sz w:val="18"/>
                <w:szCs w:val="18"/>
                <w:lang w:eastAsia="ru-RU"/>
              </w:rPr>
              <w:tab/>
            </w:r>
          </w:p>
          <w:p w:rsidR="00F81FF3" w:rsidRPr="00B251A0" w:rsidRDefault="00EC26D5" w:rsidP="00EC26D5">
            <w:pPr>
              <w:tabs>
                <w:tab w:val="right" w:pos="2347"/>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к 1 сентября.</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i/>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Осуществлять уход за паркетными полами (натирка, полировка с применением специальных мастик при помощи дисковых машин или вручную). </w:t>
            </w:r>
          </w:p>
        </w:tc>
        <w:tc>
          <w:tcPr>
            <w:tcW w:w="2922" w:type="dxa"/>
            <w:shd w:val="clear" w:color="auto" w:fill="auto"/>
          </w:tcPr>
          <w:p w:rsidR="00F81FF3" w:rsidRPr="00C61664" w:rsidRDefault="00F81FF3" w:rsidP="00EC26D5">
            <w:pPr>
              <w:tabs>
                <w:tab w:val="right" w:pos="2347"/>
              </w:tabs>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tabs>
                <w:tab w:val="right" w:pos="2347"/>
              </w:tabs>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(первое воскресенье).</w:t>
            </w:r>
          </w:p>
        </w:tc>
      </w:tr>
      <w:tr w:rsidR="00F81FF3" w:rsidRPr="00C61664" w:rsidTr="00F81FF3">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Санитарные узлы, комнаты для ум</w:t>
            </w:r>
            <w:r w:rsidR="00B251A0">
              <w:rPr>
                <w:rFonts w:ascii="Times New Roman" w:eastAsia="Times New Roman" w:hAnsi="Times New Roman" w:cs="Times New Roman"/>
                <w:sz w:val="18"/>
                <w:szCs w:val="18"/>
                <w:lang w:eastAsia="ru-RU"/>
              </w:rPr>
              <w:t>ывания, (средства, предназначен</w:t>
            </w:r>
            <w:r w:rsidRPr="00C61664">
              <w:rPr>
                <w:rFonts w:ascii="Times New Roman" w:eastAsia="Times New Roman" w:hAnsi="Times New Roman" w:cs="Times New Roman"/>
                <w:sz w:val="18"/>
                <w:szCs w:val="18"/>
                <w:lang w:eastAsia="ru-RU"/>
              </w:rPr>
              <w:t>ные для уборки и инвентарь, должны быть промаркированы и храниться в отдельном помещении, которое  закрывается на ключ).</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и плинтусов с применением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EC26D5">
        <w:trPr>
          <w:trHeight w:val="291"/>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унитазов, писсуаров, раковин, кранов, смесителей, стоков в полу, проводить их дезинфекцию.</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1 раз </w:t>
            </w:r>
            <w:r w:rsidR="00EC26D5">
              <w:rPr>
                <w:rFonts w:ascii="Times New Roman" w:eastAsia="Times New Roman" w:hAnsi="Times New Roman" w:cs="Times New Roman"/>
                <w:sz w:val="18"/>
                <w:szCs w:val="18"/>
                <w:lang w:eastAsia="ru-RU"/>
              </w:rPr>
              <w:t>в день и по мере необходимости.</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с санитарных приборов ржавчину, водный, мочевой, известковый камень с применением дезинфицирующих растворов, моющих и чистящих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1 раз в месяц </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кафельных стен и их дезинфекцию.</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r w:rsidR="00EC26D5">
              <w:rPr>
                <w:rFonts w:ascii="Times New Roman" w:eastAsia="Times New Roman" w:hAnsi="Times New Roman" w:cs="Times New Roman"/>
                <w:sz w:val="18"/>
                <w:szCs w:val="18"/>
                <w:lang w:val="en-US" w:eastAsia="ru-RU"/>
              </w:rPr>
              <w:t xml:space="preserve"> </w:t>
            </w: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Опустошать мусорные корзины с заменой мусорного пакета, с последующим  выносом мусора к месту утилизации (запасной выход №2 или 5).</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мусорных корзин дезинфицирующим раствором с внутренней и наружной стороны.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локальные загрязнения с перегородок, дверей туалетных кабинок, проводить их дезинфекцию.</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 и по мере</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необходимости.</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Промывать туалетные ёршики и ёмкости для них дезинфицирующим раствором и заменять дезинфицирующий раствор в ёмкостях.</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входных дверей, дверных ручек, дверных проёмов, подоконников, чистить зеркала и стеклянные поверхности (кроме окон) спецсредствами и дезинфицирующими растворами.</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системы отопления (радиаторов). При наличии экранов на радиаторах – снимать экраны.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Август, сентябрь.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решёток приточно-вытяжной вентиляции</w:t>
            </w:r>
            <w:r w:rsidRPr="00C61664">
              <w:rPr>
                <w:rFonts w:ascii="Times New Roman" w:eastAsia="Times New Roman" w:hAnsi="Times New Roman" w:cs="Times New Roman"/>
                <w:b/>
                <w:sz w:val="18"/>
                <w:szCs w:val="18"/>
                <w:lang w:eastAsia="ru-RU"/>
              </w:rPr>
              <w:t>.</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(первый понедельник).</w:t>
            </w:r>
          </w:p>
        </w:tc>
      </w:tr>
      <w:tr w:rsidR="00F81FF3" w:rsidRPr="00C61664" w:rsidTr="00F81FF3">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Коридоры, лестницы (до чердака), холлы, гардеробы.</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lastRenderedPageBreak/>
              <w:t>Осуществлять влажную уборку пола, плинтусов коридоров с  применением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лестничных маршей и лестничных площадок, площадок запасных выходов (</w:t>
            </w:r>
            <w:r w:rsidRPr="00C61664">
              <w:rPr>
                <w:rFonts w:ascii="Times New Roman" w:eastAsia="Times New Roman" w:hAnsi="Times New Roman" w:cs="Times New Roman"/>
                <w:sz w:val="18"/>
                <w:szCs w:val="18"/>
                <w:lang w:val="en-US" w:eastAsia="ru-RU"/>
              </w:rPr>
              <w:t>c</w:t>
            </w:r>
            <w:r w:rsidRPr="00C61664">
              <w:rPr>
                <w:rFonts w:ascii="Times New Roman" w:eastAsia="Times New Roman" w:hAnsi="Times New Roman" w:cs="Times New Roman"/>
                <w:sz w:val="18"/>
                <w:szCs w:val="18"/>
                <w:lang w:eastAsia="ru-RU"/>
              </w:rPr>
              <w:t xml:space="preserve"> 09.00 часов до 10.00 часов), протирать перила с применением дезинфицирующих средств.</w:t>
            </w:r>
          </w:p>
        </w:tc>
        <w:tc>
          <w:tcPr>
            <w:tcW w:w="2922" w:type="dxa"/>
            <w:shd w:val="clear" w:color="auto" w:fill="auto"/>
          </w:tcPr>
          <w:p w:rsidR="00F81FF3" w:rsidRPr="00EC26D5"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1 раз </w:t>
            </w:r>
            <w:r w:rsidR="00EC26D5">
              <w:rPr>
                <w:rFonts w:ascii="Times New Roman" w:eastAsia="Times New Roman" w:hAnsi="Times New Roman" w:cs="Times New Roman"/>
                <w:sz w:val="18"/>
                <w:szCs w:val="18"/>
                <w:lang w:eastAsia="ru-RU"/>
              </w:rPr>
              <w:t>в день и по мере необходимости.</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Протирать двери, стеклянные перегородки входной группы 1-го этажа.</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1 раз в день, а так же  </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по требованию.</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Поливать цветы и проводить уход за цветами.</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 мере необходимости.</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Протирать зеркала, витражи, информационные стенды.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roofErr w:type="gramStart"/>
            <w:r w:rsidRPr="00C61664">
              <w:rPr>
                <w:rFonts w:ascii="Times New Roman" w:eastAsia="Times New Roman" w:hAnsi="Times New Roman" w:cs="Times New Roman"/>
                <w:sz w:val="18"/>
                <w:szCs w:val="18"/>
                <w:lang w:eastAsia="ru-RU"/>
              </w:rPr>
              <w:t>Осуществлять влажную уборку пола, плинтусов, столов (свободная поверхность), шкафов (свободная поверхность), подоконников (свободная поверхность), радиаторов гардеробов.</w:t>
            </w:r>
            <w:proofErr w:type="gramEnd"/>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r w:rsidR="00EC26D5" w:rsidRPr="00EC26D5">
              <w:rPr>
                <w:rFonts w:ascii="Times New Roman" w:eastAsia="Times New Roman" w:hAnsi="Times New Roman" w:cs="Times New Roman"/>
                <w:sz w:val="18"/>
                <w:szCs w:val="18"/>
                <w:lang w:eastAsia="ru-RU"/>
              </w:rPr>
              <w:t xml:space="preserve"> </w:t>
            </w:r>
            <w:r w:rsidRPr="00C61664">
              <w:rPr>
                <w:rFonts w:ascii="Times New Roman" w:eastAsia="Times New Roman" w:hAnsi="Times New Roman" w:cs="Times New Roman"/>
                <w:sz w:val="18"/>
                <w:szCs w:val="18"/>
                <w:lang w:eastAsia="ru-RU"/>
              </w:rPr>
              <w:t>(с 1 октября по 30 апреля);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- 1 раз в квартал, первый рабочий день, (с 1 мая по 30 сентября).</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стеклянных и зеркальных поверхностей шкафов, стеллажей, тумб, банкоматов (на высоте до двух метров).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системы отопления (радиаторов), радиаторных решёток и подоконников. При наличии экранов на радиатора</w:t>
            </w:r>
            <w:proofErr w:type="gramStart"/>
            <w:r w:rsidRPr="00C61664">
              <w:rPr>
                <w:rFonts w:ascii="Times New Roman" w:eastAsia="Times New Roman" w:hAnsi="Times New Roman" w:cs="Times New Roman"/>
                <w:sz w:val="18"/>
                <w:szCs w:val="18"/>
                <w:lang w:eastAsia="ru-RU"/>
              </w:rPr>
              <w:t>х-</w:t>
            </w:r>
            <w:proofErr w:type="gramEnd"/>
            <w:r w:rsidRPr="00C61664">
              <w:rPr>
                <w:rFonts w:ascii="Times New Roman" w:eastAsia="Times New Roman" w:hAnsi="Times New Roman" w:cs="Times New Roman"/>
                <w:sz w:val="18"/>
                <w:szCs w:val="18"/>
                <w:lang w:eastAsia="ru-RU"/>
              </w:rPr>
              <w:t xml:space="preserve"> экраны снимать.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мусор между секциями системы отопления (радиаторов), радиаторных решёток. При наличии экранов – экраны удалять.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Чистить грязезащитные  коврики и входные грязезащитные покрытия (с помощью пылесоса) и проводить влажную уборку под ними.</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 а</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так же по требованию.</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Чистить пандусы для маломобильных групп населения, используя чистящие и моющие средства.</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 а так же по требованию.</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Опустошать мусорные баки с заменой мусорного мешка, с последующим выносом мусора к месту утилизации (запасной выход №2 или 5).</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день, а так же по требованию.</w:t>
            </w:r>
          </w:p>
        </w:tc>
      </w:tr>
      <w:tr w:rsidR="00F81FF3" w:rsidRPr="00C61664" w:rsidTr="00EC26D5">
        <w:trPr>
          <w:trHeight w:val="296"/>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помывку стеклянных горизонтальных и наклонных поверхностей  входного тамбура учебного корпуса № 1.</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в январе;</w:t>
            </w:r>
            <w:r w:rsidR="00EC26D5">
              <w:rPr>
                <w:rFonts w:ascii="Times New Roman" w:eastAsia="Times New Roman" w:hAnsi="Times New Roman" w:cs="Times New Roman"/>
                <w:sz w:val="18"/>
                <w:szCs w:val="18"/>
                <w:lang w:val="en-US" w:eastAsia="ru-RU"/>
              </w:rPr>
              <w:t xml:space="preserve"> </w:t>
            </w:r>
            <w:proofErr w:type="gramStart"/>
            <w:r w:rsidRPr="00C61664">
              <w:rPr>
                <w:rFonts w:ascii="Times New Roman" w:eastAsia="Times New Roman" w:hAnsi="Times New Roman" w:cs="Times New Roman"/>
                <w:sz w:val="18"/>
                <w:szCs w:val="18"/>
                <w:lang w:eastAsia="ru-RU"/>
              </w:rPr>
              <w:t>-к</w:t>
            </w:r>
            <w:proofErr w:type="gramEnd"/>
            <w:r w:rsidRPr="00C61664">
              <w:rPr>
                <w:rFonts w:ascii="Times New Roman" w:eastAsia="Times New Roman" w:hAnsi="Times New Roman" w:cs="Times New Roman"/>
                <w:sz w:val="18"/>
                <w:szCs w:val="18"/>
                <w:lang w:eastAsia="ru-RU"/>
              </w:rPr>
              <w:t xml:space="preserve"> 9 мая.</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уборку пыли пылесосом декоративной лепнины по коридорам и в фойе учебного корпуса № 1.</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сентября.</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мусорных баков дезинфицирующим средством с наружной и внутренней стороны.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понедельник, четверг).</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Осуществлять совместно с сотрудниками </w:t>
            </w:r>
            <w:proofErr w:type="spellStart"/>
            <w:r w:rsidRPr="00C61664">
              <w:rPr>
                <w:rFonts w:ascii="Times New Roman" w:eastAsia="Times New Roman" w:hAnsi="Times New Roman" w:cs="Times New Roman"/>
                <w:sz w:val="18"/>
                <w:szCs w:val="18"/>
                <w:lang w:eastAsia="ru-RU"/>
              </w:rPr>
              <w:t>электроцеха</w:t>
            </w:r>
            <w:proofErr w:type="spellEnd"/>
            <w:r w:rsidRPr="00C61664">
              <w:rPr>
                <w:rFonts w:ascii="Times New Roman" w:eastAsia="Times New Roman" w:hAnsi="Times New Roman" w:cs="Times New Roman"/>
                <w:sz w:val="18"/>
                <w:szCs w:val="18"/>
                <w:lang w:eastAsia="ru-RU"/>
              </w:rPr>
              <w:t xml:space="preserve"> влажную протирку светильников и люстр.</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3 раза в год:</w:t>
            </w:r>
            <w:r w:rsidR="00EC26D5" w:rsidRPr="00EC26D5">
              <w:rPr>
                <w:rFonts w:ascii="Times New Roman" w:eastAsia="Times New Roman" w:hAnsi="Times New Roman" w:cs="Times New Roman"/>
                <w:sz w:val="18"/>
                <w:szCs w:val="18"/>
                <w:lang w:eastAsia="ru-RU"/>
              </w:rPr>
              <w:t xml:space="preserve"> </w:t>
            </w: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январь;</w:t>
            </w:r>
            <w:r w:rsidR="00EC26D5">
              <w:rPr>
                <w:rFonts w:ascii="Times New Roman" w:eastAsia="Times New Roman" w:hAnsi="Times New Roman" w:cs="Times New Roman"/>
                <w:sz w:val="18"/>
                <w:szCs w:val="18"/>
                <w:lang w:val="en-US" w:eastAsia="ru-RU"/>
              </w:rPr>
              <w:t xml:space="preserve"> </w:t>
            </w:r>
            <w:r w:rsidRPr="00C61664">
              <w:rPr>
                <w:rFonts w:ascii="Times New Roman" w:eastAsia="Times New Roman" w:hAnsi="Times New Roman" w:cs="Times New Roman"/>
                <w:sz w:val="18"/>
                <w:szCs w:val="18"/>
                <w:lang w:eastAsia="ru-RU"/>
              </w:rPr>
              <w:t>- май.</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Проводить комплексную уборку лифта (в том числе: мыть, протирать, чистить, удалять пятна, загрязнения со всех поверхностей кабины лифта, осуществлять уход за металлическими и зеркальными поверхностями) </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лифт).</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 и по мере необходимости.</w:t>
            </w:r>
          </w:p>
        </w:tc>
      </w:tr>
      <w:tr w:rsidR="00F81FF3" w:rsidRPr="00C61664" w:rsidTr="00EC26D5">
        <w:trPr>
          <w:trHeight w:val="202"/>
        </w:trPr>
        <w:tc>
          <w:tcPr>
            <w:tcW w:w="1728" w:type="dxa"/>
            <w:vMerge/>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пятна и липкие субстанции  (жевательная резинка, пластилин  т.п.) со всех поверхностей.</w:t>
            </w:r>
          </w:p>
        </w:tc>
        <w:tc>
          <w:tcPr>
            <w:tcW w:w="2922" w:type="dxa"/>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r>
      <w:tr w:rsidR="00F81FF3" w:rsidRPr="00C61664" w:rsidTr="00EC26D5">
        <w:trPr>
          <w:trHeight w:val="368"/>
        </w:trPr>
        <w:tc>
          <w:tcPr>
            <w:tcW w:w="1728" w:type="dxa"/>
            <w:vMerge/>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Август, сентябрь.</w:t>
            </w:r>
          </w:p>
        </w:tc>
      </w:tr>
      <w:tr w:rsidR="00F81FF3" w:rsidRPr="00C61664" w:rsidTr="00F81FF3">
        <w:tc>
          <w:tcPr>
            <w:tcW w:w="1728" w:type="dxa"/>
            <w:vMerge/>
            <w:tcBorders>
              <w:top w:val="single" w:sz="4" w:space="0" w:color="auto"/>
              <w:bottom w:val="nil"/>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стен, высотой до трёх метров, с применением моющих средств.</w:t>
            </w:r>
          </w:p>
        </w:tc>
        <w:tc>
          <w:tcPr>
            <w:tcW w:w="2922" w:type="dxa"/>
            <w:tcBorders>
              <w:bottom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год:</w:t>
            </w:r>
            <w:r w:rsidR="00EC26D5" w:rsidRPr="00EC26D5">
              <w:rPr>
                <w:rFonts w:ascii="Times New Roman" w:eastAsia="Times New Roman" w:hAnsi="Times New Roman" w:cs="Times New Roman"/>
                <w:sz w:val="18"/>
                <w:szCs w:val="18"/>
                <w:lang w:eastAsia="ru-RU"/>
              </w:rPr>
              <w:t xml:space="preserve"> </w:t>
            </w: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марта.</w:t>
            </w:r>
          </w:p>
        </w:tc>
      </w:tr>
      <w:tr w:rsidR="00F81FF3" w:rsidRPr="00C61664" w:rsidTr="00F81FF3">
        <w:trPr>
          <w:trHeight w:val="468"/>
        </w:trPr>
        <w:tc>
          <w:tcPr>
            <w:tcW w:w="1728" w:type="dxa"/>
            <w:vMerge w:val="restart"/>
            <w:tcBorders>
              <w:top w:val="nil"/>
              <w:left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Осуществлять влажную протирку картин, плакатов, информационных стендов, искусственных растений и элементов декоративного оформления. </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первый понедельник).</w:t>
            </w:r>
          </w:p>
        </w:tc>
      </w:tr>
      <w:tr w:rsidR="00F81FF3" w:rsidRPr="00C61664" w:rsidTr="00F81FF3">
        <w:trPr>
          <w:trHeight w:val="468"/>
        </w:trPr>
        <w:tc>
          <w:tcPr>
            <w:tcW w:w="1728" w:type="dxa"/>
            <w:vMerge/>
            <w:tcBorders>
              <w:left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громкоговорителей (при условии отключения громкоговорителей от электричества).</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год:</w:t>
            </w:r>
            <w:r w:rsidR="00EC26D5" w:rsidRPr="00EC26D5">
              <w:rPr>
                <w:rFonts w:ascii="Times New Roman" w:eastAsia="Times New Roman" w:hAnsi="Times New Roman" w:cs="Times New Roman"/>
                <w:sz w:val="18"/>
                <w:szCs w:val="18"/>
                <w:lang w:eastAsia="ru-RU"/>
              </w:rPr>
              <w:t xml:space="preserve"> </w:t>
            </w: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марта.</w:t>
            </w:r>
          </w:p>
        </w:tc>
      </w:tr>
      <w:tr w:rsidR="00F81FF3" w:rsidRPr="00C61664" w:rsidTr="00F81FF3">
        <w:trPr>
          <w:trHeight w:val="468"/>
        </w:trPr>
        <w:tc>
          <w:tcPr>
            <w:tcW w:w="1728" w:type="dxa"/>
            <w:vMerge/>
            <w:tcBorders>
              <w:left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уход за паркетными полами  (натирка, полировка с применением специальных мастик при помощи дисковых машин).</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(первое воскресенье).</w:t>
            </w:r>
          </w:p>
        </w:tc>
      </w:tr>
      <w:tr w:rsidR="00F81FF3" w:rsidRPr="00C61664" w:rsidTr="00F81FF3">
        <w:trPr>
          <w:trHeight w:val="468"/>
        </w:trPr>
        <w:tc>
          <w:tcPr>
            <w:tcW w:w="1728" w:type="dxa"/>
            <w:vMerge/>
            <w:tcBorders>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моющим пылесосом дорожек в библиотеке.</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EC26D5">
        <w:trPr>
          <w:trHeight w:val="106"/>
        </w:trPr>
        <w:tc>
          <w:tcPr>
            <w:tcW w:w="1728" w:type="dxa"/>
            <w:vMerge w:val="restart"/>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val="en-US" w:eastAsia="ru-RU"/>
              </w:rPr>
              <w:t>C</w:t>
            </w:r>
            <w:proofErr w:type="spellStart"/>
            <w:r w:rsidRPr="00C61664">
              <w:rPr>
                <w:rFonts w:ascii="Times New Roman" w:eastAsia="Times New Roman" w:hAnsi="Times New Roman" w:cs="Times New Roman"/>
                <w:sz w:val="18"/>
                <w:szCs w:val="18"/>
                <w:lang w:eastAsia="ru-RU"/>
              </w:rPr>
              <w:t>портивный</w:t>
            </w:r>
            <w:proofErr w:type="spellEnd"/>
            <w:r w:rsidRPr="00C61664">
              <w:rPr>
                <w:rFonts w:ascii="Times New Roman" w:eastAsia="Times New Roman" w:hAnsi="Times New Roman" w:cs="Times New Roman"/>
                <w:sz w:val="18"/>
                <w:szCs w:val="18"/>
                <w:lang w:eastAsia="ru-RU"/>
              </w:rPr>
              <w:t xml:space="preserve"> зал</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плинтусов.</w:t>
            </w:r>
          </w:p>
        </w:tc>
        <w:tc>
          <w:tcPr>
            <w:tcW w:w="2922" w:type="dxa"/>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rPr>
          <w:trHeight w:val="322"/>
        </w:trPr>
        <w:tc>
          <w:tcPr>
            <w:tcW w:w="1728" w:type="dxa"/>
            <w:vMerge/>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val="en-US" w:eastAsia="ru-RU"/>
              </w:rPr>
            </w:pPr>
          </w:p>
        </w:tc>
        <w:tc>
          <w:tcPr>
            <w:tcW w:w="5664" w:type="dxa"/>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tcBorders>
              <w:top w:val="single" w:sz="4" w:space="0" w:color="auto"/>
            </w:tcBorders>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Август, сентябрь.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всех поверхностей (в том числе стен)  высотой до семи метров, влажную протирку системы отопления (радиаторов)  с применением моющих средств. При наличии экранов на радиаторах – экраны снимать.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год:</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к 1 марта.</w:t>
            </w:r>
          </w:p>
        </w:tc>
      </w:tr>
      <w:tr w:rsidR="00F81FF3" w:rsidRPr="00C61664" w:rsidTr="00F81FF3">
        <w:trPr>
          <w:trHeight w:val="421"/>
        </w:trPr>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Актовый зал</w:t>
            </w: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и плинтусов зала и сцены.</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EC26D5">
        <w:trPr>
          <w:trHeight w:val="144"/>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Опустошать мусорные корзины с заменой мусорного мешка с последующим выносом мусора к месту утилизации (запасной выход №2 или 5).</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день.</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и удаление локальных загрязнений с подоконников (свободная поверхность), шкафов (свободная поверхность), рабочих поверхностей, дверей (на высоте до двух метров).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неделю</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(понедельник).</w:t>
            </w:r>
          </w:p>
        </w:tc>
      </w:tr>
      <w:tr w:rsidR="00F81FF3" w:rsidRPr="00C61664" w:rsidTr="00EC26D5">
        <w:trPr>
          <w:trHeight w:val="276"/>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Удалять  локальные загрязнения и пыль с обивки мягкой мебели с применением моющих средств и  (или) моющего пылесоса.</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год:  - к 1 сентября;</w:t>
            </w:r>
          </w:p>
          <w:p w:rsidR="00F81FF3" w:rsidRPr="00EC26D5" w:rsidRDefault="00EC26D5" w:rsidP="00EC26D5">
            <w:pPr>
              <w:spacing w:after="0" w:line="240" w:lineRule="auto"/>
              <w:jc w:val="both"/>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 с 15 по 20 апреля.</w:t>
            </w:r>
          </w:p>
        </w:tc>
      </w:tr>
      <w:tr w:rsidR="00F81FF3" w:rsidRPr="00C61664" w:rsidTr="00EC26D5">
        <w:trPr>
          <w:trHeight w:val="234"/>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Осуществлять влажную уборку моющим пылесосом штор и ламбрекенов на окнах, сцене и  дверях.</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год:  - к 1 сентября;</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с 15 по 20 апреля.</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системы отопления (радиаторов). Удалять мусор между секциями системы отопления. При наличии экрана – экран удалять.</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1 раз в месяц</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(1-й понедельник).</w:t>
            </w:r>
          </w:p>
        </w:tc>
      </w:tr>
      <w:tr w:rsidR="00F81FF3" w:rsidRPr="00C61664" w:rsidTr="00F81FF3">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Мыть окна с внутренней и наружной стороны с применением </w:t>
            </w:r>
            <w:r w:rsidRPr="00C61664">
              <w:rPr>
                <w:rFonts w:ascii="Times New Roman" w:eastAsia="Times New Roman" w:hAnsi="Times New Roman" w:cs="Times New Roman"/>
                <w:sz w:val="18"/>
                <w:szCs w:val="18"/>
                <w:lang w:eastAsia="ru-RU"/>
              </w:rPr>
              <w:lastRenderedPageBreak/>
              <w:t>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lastRenderedPageBreak/>
              <w:t xml:space="preserve"> Август, сентябрь.</w:t>
            </w:r>
          </w:p>
        </w:tc>
      </w:tr>
      <w:tr w:rsidR="00F81FF3" w:rsidRPr="00C61664" w:rsidTr="00EC26D5">
        <w:trPr>
          <w:trHeight w:val="244"/>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Осуществлять совместно с сотрудниками </w:t>
            </w:r>
            <w:proofErr w:type="spellStart"/>
            <w:r w:rsidRPr="00C61664">
              <w:rPr>
                <w:rFonts w:ascii="Times New Roman" w:eastAsia="Times New Roman" w:hAnsi="Times New Roman" w:cs="Times New Roman"/>
                <w:sz w:val="18"/>
                <w:szCs w:val="18"/>
                <w:lang w:eastAsia="ru-RU"/>
              </w:rPr>
              <w:t>электроцеха</w:t>
            </w:r>
            <w:proofErr w:type="spellEnd"/>
            <w:r w:rsidRPr="00C61664">
              <w:rPr>
                <w:rFonts w:ascii="Times New Roman" w:eastAsia="Times New Roman" w:hAnsi="Times New Roman" w:cs="Times New Roman"/>
                <w:sz w:val="18"/>
                <w:szCs w:val="18"/>
                <w:lang w:eastAsia="ru-RU"/>
              </w:rPr>
              <w:t xml:space="preserve"> влажную уборку люстры актового зала.  </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1 раз в год: </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с 20 по 25 августа.</w:t>
            </w:r>
          </w:p>
        </w:tc>
      </w:tr>
      <w:tr w:rsidR="00F81FF3" w:rsidRPr="00C61664" w:rsidTr="00EC26D5">
        <w:trPr>
          <w:trHeight w:val="282"/>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стен на всю высоту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 раз в год:</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с 20 по 25 августа.</w:t>
            </w:r>
          </w:p>
        </w:tc>
      </w:tr>
      <w:tr w:rsidR="00F81FF3" w:rsidRPr="00C61664" w:rsidTr="00F81FF3">
        <w:trPr>
          <w:trHeight w:val="259"/>
        </w:trPr>
        <w:tc>
          <w:tcPr>
            <w:tcW w:w="10314" w:type="dxa"/>
            <w:gridSpan w:val="3"/>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b/>
                <w:sz w:val="18"/>
                <w:szCs w:val="18"/>
                <w:lang w:eastAsia="ru-RU"/>
              </w:rPr>
              <w:t>Столовая «Привокзальная»</w:t>
            </w:r>
            <w:r w:rsidRPr="00C61664">
              <w:rPr>
                <w:rFonts w:ascii="Times New Roman" w:eastAsia="Times New Roman" w:hAnsi="Times New Roman" w:cs="Times New Roman"/>
                <w:sz w:val="18"/>
                <w:szCs w:val="18"/>
                <w:lang w:eastAsia="ru-RU"/>
              </w:rPr>
              <w:t xml:space="preserve"> (5 дней в неделю).</w:t>
            </w:r>
          </w:p>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b/>
                <w:sz w:val="18"/>
                <w:szCs w:val="18"/>
                <w:lang w:eastAsia="ru-RU"/>
              </w:rPr>
              <w:t>Столовая «Преподавательская»</w:t>
            </w:r>
            <w:r w:rsidRPr="00C61664">
              <w:rPr>
                <w:rFonts w:ascii="Times New Roman" w:eastAsia="Times New Roman" w:hAnsi="Times New Roman" w:cs="Times New Roman"/>
                <w:sz w:val="18"/>
                <w:szCs w:val="18"/>
                <w:lang w:eastAsia="ru-RU"/>
              </w:rPr>
              <w:t xml:space="preserve"> (5 дней в неделю).     </w:t>
            </w:r>
          </w:p>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За соблюдением графика уборки помещений и качеством уборки отвечает директор комбината питания.  </w:t>
            </w:r>
          </w:p>
        </w:tc>
      </w:tr>
      <w:tr w:rsidR="00F81FF3" w:rsidRPr="00C61664" w:rsidTr="00EC26D5">
        <w:trPr>
          <w:trHeight w:val="215"/>
        </w:trPr>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Холодный, горячий цеха.</w:t>
            </w: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удаление загрязнений и жировых пятен с кафельных стен.</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неделю</w:t>
            </w:r>
            <w:r w:rsidR="00EC26D5" w:rsidRPr="00EC26D5">
              <w:rPr>
                <w:rFonts w:ascii="Times New Roman" w:eastAsia="Times New Roman" w:hAnsi="Times New Roman" w:cs="Times New Roman"/>
                <w:sz w:val="18"/>
                <w:szCs w:val="18"/>
                <w:lang w:eastAsia="ru-RU"/>
              </w:rPr>
              <w:t xml:space="preserve"> </w:t>
            </w:r>
            <w:r w:rsidRPr="00C61664">
              <w:rPr>
                <w:rFonts w:ascii="Times New Roman" w:eastAsia="Times New Roman" w:hAnsi="Times New Roman" w:cs="Times New Roman"/>
                <w:sz w:val="18"/>
                <w:szCs w:val="18"/>
                <w:lang w:eastAsia="ru-RU"/>
              </w:rPr>
              <w:t>(среда, пятница).</w:t>
            </w:r>
          </w:p>
        </w:tc>
      </w:tr>
      <w:tr w:rsidR="00F81FF3" w:rsidRPr="00C61664" w:rsidTr="00EC26D5">
        <w:trPr>
          <w:trHeight w:val="225"/>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и плинтуса на свободной поверхности с применением дезинфицирующего средства.</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EC26D5">
        <w:trPr>
          <w:trHeight w:val="236"/>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Август, сентябрь.</w:t>
            </w:r>
          </w:p>
        </w:tc>
      </w:tr>
      <w:tr w:rsidR="00F81FF3" w:rsidRPr="00C61664" w:rsidTr="00F81FF3">
        <w:trPr>
          <w:trHeight w:val="692"/>
        </w:trPr>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Зал приёма пищи, линия раздачи.</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с твёрдым покрытием и плинтусов на свободной поверхности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EC26D5">
        <w:trPr>
          <w:trHeight w:val="241"/>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Протирать влажной салфеткой подоконники на свободной поверхности.</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EC26D5">
        <w:trPr>
          <w:trHeight w:val="251"/>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стен, дверей, дверных ручек, дверных проёмов, выключателей.</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раза в неделю (среда, пятница).</w:t>
            </w:r>
          </w:p>
        </w:tc>
      </w:tr>
      <w:tr w:rsidR="00F81FF3" w:rsidRPr="00C61664" w:rsidTr="00EC26D5">
        <w:trPr>
          <w:trHeight w:val="390"/>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Мыть окна с внутренней и наружной стороны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Август, сентябрь.</w:t>
            </w:r>
          </w:p>
        </w:tc>
      </w:tr>
      <w:tr w:rsidR="00F81FF3" w:rsidRPr="00C61664" w:rsidTr="00F81FF3">
        <w:trPr>
          <w:trHeight w:val="692"/>
        </w:trPr>
        <w:tc>
          <w:tcPr>
            <w:tcW w:w="1728" w:type="dxa"/>
            <w:vMerge w:val="restart"/>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Раковины в коридоре</w:t>
            </w:r>
          </w:p>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(2 штуки).</w:t>
            </w: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Опустошать мусорные корзины с заменой мусорного пакета и выноса пакета к месту ути</w:t>
            </w:r>
            <w:r w:rsidR="00EC26D5">
              <w:rPr>
                <w:rFonts w:ascii="Times New Roman" w:eastAsia="Times New Roman" w:hAnsi="Times New Roman" w:cs="Times New Roman"/>
                <w:sz w:val="18"/>
                <w:szCs w:val="18"/>
                <w:lang w:eastAsia="ru-RU"/>
              </w:rPr>
              <w:t>лизации (</w:t>
            </w:r>
            <w:r w:rsidRPr="00C61664">
              <w:rPr>
                <w:rFonts w:ascii="Times New Roman" w:eastAsia="Times New Roman" w:hAnsi="Times New Roman" w:cs="Times New Roman"/>
                <w:sz w:val="18"/>
                <w:szCs w:val="18"/>
                <w:lang w:eastAsia="ru-RU"/>
              </w:rPr>
              <w:t>запасной выход №2 учебного корпуса №1).</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EC26D5">
        <w:trPr>
          <w:trHeight w:val="409"/>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протирку мусорных корзин дезинфицирующим средством.</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F81FF3">
        <w:trPr>
          <w:trHeight w:val="692"/>
        </w:trPr>
        <w:tc>
          <w:tcPr>
            <w:tcW w:w="1728" w:type="dxa"/>
            <w:vMerge/>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удаление пыли и загрязнений со стен влажной салфеткой с применением моющих и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F81FF3">
        <w:trPr>
          <w:trHeight w:val="692"/>
        </w:trPr>
        <w:tc>
          <w:tcPr>
            <w:tcW w:w="1728"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раковин (удаление водного и известкового налёта)  с применением моющих и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C61664">
        <w:trPr>
          <w:trHeight w:val="426"/>
        </w:trPr>
        <w:tc>
          <w:tcPr>
            <w:tcW w:w="1728"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удаление известковых отложений с поверхности смесителей с применением моющих и дезинфицирующих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r w:rsidR="00F81FF3" w:rsidRPr="00C61664" w:rsidTr="00EC26D5">
        <w:trPr>
          <w:trHeight w:val="389"/>
        </w:trPr>
        <w:tc>
          <w:tcPr>
            <w:tcW w:w="1728"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p>
        </w:tc>
        <w:tc>
          <w:tcPr>
            <w:tcW w:w="5664"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Осуществлять влажную уборку пола и плинтусов с применением моющих средств.</w:t>
            </w:r>
          </w:p>
        </w:tc>
        <w:tc>
          <w:tcPr>
            <w:tcW w:w="2922" w:type="dxa"/>
            <w:shd w:val="clear" w:color="auto" w:fill="auto"/>
          </w:tcPr>
          <w:p w:rsidR="00F81FF3" w:rsidRPr="00C61664" w:rsidRDefault="00F81FF3" w:rsidP="00EC26D5">
            <w:pPr>
              <w:spacing w:after="0" w:line="240" w:lineRule="auto"/>
              <w:jc w:val="both"/>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Ежедневно.</w:t>
            </w:r>
          </w:p>
        </w:tc>
      </w:tr>
    </w:tbl>
    <w:p w:rsidR="00F81FF3" w:rsidRPr="00C61664" w:rsidRDefault="00F81FF3" w:rsidP="00EC26D5">
      <w:pPr>
        <w:spacing w:after="0" w:line="240" w:lineRule="auto"/>
        <w:rPr>
          <w:rFonts w:ascii="Times New Roman" w:eastAsia="Times New Roman" w:hAnsi="Times New Roman" w:cs="Times New Roman"/>
          <w:sz w:val="18"/>
          <w:szCs w:val="18"/>
          <w:lang w:eastAsia="ru-RU"/>
        </w:rPr>
      </w:pPr>
    </w:p>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b/>
          <w:sz w:val="18"/>
          <w:szCs w:val="18"/>
          <w:lang w:eastAsia="ru-RU"/>
        </w:rPr>
        <w:t>График уборки помещений учебного корпуса №1.</w:t>
      </w:r>
    </w:p>
    <w:p w:rsidR="00F81FF3" w:rsidRPr="00C61664" w:rsidRDefault="00F81FF3" w:rsidP="00EC26D5">
      <w:pPr>
        <w:tabs>
          <w:tab w:val="left" w:pos="8070"/>
        </w:tabs>
        <w:spacing w:after="0" w:line="240" w:lineRule="auto"/>
        <w:rPr>
          <w:rFonts w:ascii="Times New Roman" w:eastAsia="Times New Roman" w:hAnsi="Times New Roman" w:cs="Times New Roman"/>
          <w:sz w:val="18"/>
          <w:szCs w:val="18"/>
          <w:lang w:val="en-US" w:eastAsia="ru-RU"/>
        </w:rPr>
      </w:pPr>
      <w:r w:rsidRPr="00C61664">
        <w:rPr>
          <w:rFonts w:ascii="Times New Roman" w:eastAsia="Times New Roman" w:hAnsi="Times New Roman" w:cs="Times New Roman"/>
          <w:b/>
          <w:sz w:val="18"/>
          <w:szCs w:val="18"/>
          <w:lang w:eastAsia="ru-RU"/>
        </w:rPr>
        <w:tab/>
        <w:t xml:space="preserve">        </w:t>
      </w:r>
      <w:r w:rsidRPr="00C61664">
        <w:rPr>
          <w:rFonts w:ascii="Times New Roman" w:eastAsia="Times New Roman" w:hAnsi="Times New Roman" w:cs="Times New Roman"/>
          <w:sz w:val="18"/>
          <w:szCs w:val="18"/>
          <w:lang w:eastAsia="ru-RU"/>
        </w:rPr>
        <w:t xml:space="preserve">Таблица </w:t>
      </w:r>
      <w:r w:rsidR="00C61664">
        <w:rPr>
          <w:rFonts w:ascii="Times New Roman" w:eastAsia="Times New Roman" w:hAnsi="Times New Roman" w:cs="Times New Roman"/>
          <w:sz w:val="18"/>
          <w:szCs w:val="18"/>
          <w:lang w:eastAsia="ru-RU"/>
        </w:rPr>
        <w:t>№2.</w:t>
      </w:r>
      <w:r w:rsidR="00C61664">
        <w:rPr>
          <w:rFonts w:ascii="Times New Roman" w:eastAsia="Times New Roman" w:hAnsi="Times New Roman" w:cs="Times New Roman"/>
          <w:sz w:val="18"/>
          <w:szCs w:val="18"/>
          <w:lang w:eastAsia="ru-RU"/>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8503"/>
      </w:tblGrid>
      <w:tr w:rsidR="00F81FF3" w:rsidRPr="00C61664" w:rsidTr="00C61664">
        <w:trPr>
          <w:trHeight w:val="152"/>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Октябрь 2021</w:t>
            </w:r>
          </w:p>
        </w:tc>
        <w:tc>
          <w:tcPr>
            <w:tcW w:w="8503" w:type="dxa"/>
            <w:shd w:val="clear" w:color="auto" w:fill="auto"/>
          </w:tcPr>
          <w:p w:rsidR="00F81FF3" w:rsidRPr="00C61664" w:rsidRDefault="00F81FF3" w:rsidP="00EC26D5">
            <w:pPr>
              <w:tabs>
                <w:tab w:val="left" w:pos="3990"/>
              </w:tabs>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Кроме 3,10,17,24,31.</w:t>
            </w:r>
          </w:p>
        </w:tc>
      </w:tr>
      <w:tr w:rsidR="00F81FF3" w:rsidRPr="00C61664" w:rsidTr="00C61664">
        <w:trPr>
          <w:trHeight w:val="212"/>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Ноябрь 2021</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val="en-US" w:eastAsia="ru-RU"/>
              </w:rPr>
            </w:pPr>
            <w:r w:rsidRPr="00C61664">
              <w:rPr>
                <w:rFonts w:ascii="Times New Roman" w:eastAsia="Times New Roman" w:hAnsi="Times New Roman" w:cs="Times New Roman"/>
                <w:sz w:val="18"/>
                <w:szCs w:val="18"/>
                <w:lang w:eastAsia="ru-RU"/>
              </w:rPr>
              <w:t>Кроме 7,14,21,28.</w:t>
            </w:r>
          </w:p>
        </w:tc>
      </w:tr>
      <w:tr w:rsidR="00F81FF3" w:rsidRPr="00C61664" w:rsidTr="00C61664">
        <w:trPr>
          <w:trHeight w:val="144"/>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Декабрь 2021</w:t>
            </w:r>
          </w:p>
        </w:tc>
        <w:tc>
          <w:tcPr>
            <w:tcW w:w="8503" w:type="dxa"/>
            <w:shd w:val="clear" w:color="auto" w:fill="auto"/>
          </w:tcPr>
          <w:p w:rsidR="00F81FF3" w:rsidRPr="00C61664" w:rsidRDefault="00C61664" w:rsidP="00EC26D5">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Кроме 5,12,19,26.</w:t>
            </w:r>
          </w:p>
        </w:tc>
      </w:tr>
      <w:tr w:rsidR="00F81FF3" w:rsidRPr="00C61664" w:rsidTr="00C61664">
        <w:trPr>
          <w:trHeight w:val="62"/>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Январь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Кроме</w:t>
            </w:r>
            <w:r w:rsidRPr="00C61664">
              <w:rPr>
                <w:rFonts w:ascii="Times New Roman" w:eastAsia="Times New Roman" w:hAnsi="Times New Roman" w:cs="Times New Roman"/>
                <w:sz w:val="18"/>
                <w:szCs w:val="18"/>
                <w:lang w:val="en-US" w:eastAsia="ru-RU"/>
              </w:rPr>
              <w:t xml:space="preserve"> 1</w:t>
            </w:r>
            <w:r w:rsidRPr="00C61664">
              <w:rPr>
                <w:rFonts w:ascii="Times New Roman" w:eastAsia="Times New Roman" w:hAnsi="Times New Roman" w:cs="Times New Roman"/>
                <w:sz w:val="18"/>
                <w:szCs w:val="18"/>
                <w:lang w:eastAsia="ru-RU"/>
              </w:rPr>
              <w:t>,2,9,16,23,30.</w:t>
            </w:r>
          </w:p>
        </w:tc>
      </w:tr>
      <w:tr w:rsidR="00F81FF3" w:rsidRPr="00C61664" w:rsidTr="00C61664">
        <w:trPr>
          <w:trHeight w:val="122"/>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Февраль 2022</w:t>
            </w:r>
          </w:p>
        </w:tc>
        <w:tc>
          <w:tcPr>
            <w:tcW w:w="8503" w:type="dxa"/>
            <w:shd w:val="clear" w:color="auto" w:fill="auto"/>
          </w:tcPr>
          <w:p w:rsidR="00F81FF3" w:rsidRPr="00C61664" w:rsidRDefault="00C61664" w:rsidP="00EC26D5">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Кроме 6,13,20,27.</w:t>
            </w:r>
          </w:p>
        </w:tc>
      </w:tr>
      <w:tr w:rsidR="00F81FF3" w:rsidRPr="00C61664" w:rsidTr="00C61664">
        <w:trPr>
          <w:trHeight w:val="196"/>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Март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val="en-US" w:eastAsia="ru-RU"/>
              </w:rPr>
            </w:pPr>
            <w:r w:rsidRPr="00C61664">
              <w:rPr>
                <w:rFonts w:ascii="Times New Roman" w:eastAsia="Times New Roman" w:hAnsi="Times New Roman" w:cs="Times New Roman"/>
                <w:sz w:val="18"/>
                <w:szCs w:val="18"/>
                <w:lang w:eastAsia="ru-RU"/>
              </w:rPr>
              <w:t>Кроме 6,13,20,27.</w:t>
            </w:r>
          </w:p>
        </w:tc>
      </w:tr>
      <w:tr w:rsidR="00F81FF3" w:rsidRPr="00C61664" w:rsidTr="00C61664">
        <w:trPr>
          <w:trHeight w:val="114"/>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Апрель 2022</w:t>
            </w:r>
          </w:p>
        </w:tc>
        <w:tc>
          <w:tcPr>
            <w:tcW w:w="8503" w:type="dxa"/>
            <w:shd w:val="clear" w:color="auto" w:fill="auto"/>
          </w:tcPr>
          <w:p w:rsidR="00F81FF3" w:rsidRPr="00C61664" w:rsidRDefault="00C61664" w:rsidP="00EC26D5">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Кроме 3,10,17.24.</w:t>
            </w:r>
          </w:p>
        </w:tc>
      </w:tr>
      <w:tr w:rsidR="00F81FF3" w:rsidRPr="00C61664" w:rsidTr="00C61664">
        <w:trPr>
          <w:trHeight w:val="188"/>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Май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val="en-US" w:eastAsia="ru-RU"/>
              </w:rPr>
            </w:pPr>
            <w:r w:rsidRPr="00C61664">
              <w:rPr>
                <w:rFonts w:ascii="Times New Roman" w:eastAsia="Times New Roman" w:hAnsi="Times New Roman" w:cs="Times New Roman"/>
                <w:sz w:val="18"/>
                <w:szCs w:val="18"/>
                <w:lang w:eastAsia="ru-RU"/>
              </w:rPr>
              <w:t>Кроме 1,8,9</w:t>
            </w:r>
            <w:r w:rsidR="00C61664">
              <w:rPr>
                <w:rFonts w:ascii="Times New Roman" w:eastAsia="Times New Roman" w:hAnsi="Times New Roman" w:cs="Times New Roman"/>
                <w:sz w:val="18"/>
                <w:szCs w:val="18"/>
                <w:lang w:eastAsia="ru-RU"/>
              </w:rPr>
              <w:t>,15,22,29.</w:t>
            </w:r>
          </w:p>
        </w:tc>
      </w:tr>
      <w:tr w:rsidR="00F81FF3" w:rsidRPr="00C61664" w:rsidTr="00C61664">
        <w:trPr>
          <w:trHeight w:val="119"/>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Июнь 2022</w:t>
            </w:r>
          </w:p>
        </w:tc>
        <w:tc>
          <w:tcPr>
            <w:tcW w:w="8503" w:type="dxa"/>
            <w:shd w:val="clear" w:color="auto" w:fill="auto"/>
          </w:tcPr>
          <w:p w:rsidR="00F81FF3" w:rsidRPr="00C61664" w:rsidRDefault="00C61664" w:rsidP="00EC26D5">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Кроме 5,12,19.26.</w:t>
            </w:r>
          </w:p>
        </w:tc>
      </w:tr>
      <w:tr w:rsidR="00F81FF3" w:rsidRPr="00C61664" w:rsidTr="00C61664">
        <w:trPr>
          <w:trHeight w:val="322"/>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Июль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Территория для уборки сокращается на 2/3 от общей площади.</w:t>
            </w:r>
          </w:p>
          <w:p w:rsidR="00F81FF3" w:rsidRPr="00C61664" w:rsidRDefault="00F81FF3" w:rsidP="00EC26D5">
            <w:pPr>
              <w:spacing w:after="0" w:line="240" w:lineRule="auto"/>
              <w:jc w:val="center"/>
              <w:rPr>
                <w:rFonts w:ascii="Times New Roman" w:eastAsia="Times New Roman" w:hAnsi="Times New Roman" w:cs="Times New Roman"/>
                <w:color w:val="FF0000"/>
                <w:sz w:val="18"/>
                <w:szCs w:val="18"/>
                <w:lang w:eastAsia="ru-RU"/>
              </w:rPr>
            </w:pPr>
            <w:r w:rsidRPr="00C61664">
              <w:rPr>
                <w:rFonts w:ascii="Times New Roman" w:eastAsia="Times New Roman" w:hAnsi="Times New Roman" w:cs="Times New Roman"/>
                <w:sz w:val="18"/>
                <w:szCs w:val="18"/>
                <w:lang w:eastAsia="ru-RU"/>
              </w:rPr>
              <w:t>Кроме 3,10,17,24,31.</w:t>
            </w:r>
          </w:p>
        </w:tc>
      </w:tr>
      <w:tr w:rsidR="00F81FF3" w:rsidRPr="00C61664" w:rsidTr="00C61664">
        <w:trPr>
          <w:trHeight w:val="385"/>
        </w:trPr>
        <w:tc>
          <w:tcPr>
            <w:tcW w:w="1845" w:type="dxa"/>
            <w:vMerge w:val="restart"/>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Август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Территория для уборки сокращается на 2/3 от общей площади.</w:t>
            </w:r>
          </w:p>
          <w:p w:rsidR="00F81FF3" w:rsidRPr="00C61664" w:rsidRDefault="00C61664" w:rsidP="00EC26D5">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Кроме 7,14,21,28.</w:t>
            </w:r>
          </w:p>
        </w:tc>
      </w:tr>
      <w:tr w:rsidR="00F81FF3" w:rsidRPr="00C61664" w:rsidTr="00C61664">
        <w:trPr>
          <w:trHeight w:val="236"/>
        </w:trPr>
        <w:tc>
          <w:tcPr>
            <w:tcW w:w="1845" w:type="dxa"/>
            <w:vMerge/>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16-21, 23-28, 30-31 подготовка к 1 сентября.</w:t>
            </w:r>
          </w:p>
        </w:tc>
      </w:tr>
      <w:tr w:rsidR="00F81FF3" w:rsidRPr="00C61664" w:rsidTr="00C61664">
        <w:trPr>
          <w:trHeight w:val="125"/>
        </w:trPr>
        <w:tc>
          <w:tcPr>
            <w:tcW w:w="1845" w:type="dxa"/>
            <w:shd w:val="clear" w:color="auto" w:fill="auto"/>
          </w:tcPr>
          <w:p w:rsidR="00F81FF3" w:rsidRPr="00C61664" w:rsidRDefault="00F81FF3" w:rsidP="00EC26D5">
            <w:pPr>
              <w:spacing w:after="0" w:line="240" w:lineRule="auto"/>
              <w:rPr>
                <w:rFonts w:ascii="Times New Roman" w:eastAsia="Times New Roman" w:hAnsi="Times New Roman" w:cs="Times New Roman"/>
                <w:b/>
                <w:sz w:val="18"/>
                <w:szCs w:val="18"/>
                <w:lang w:eastAsia="ru-RU"/>
              </w:rPr>
            </w:pPr>
            <w:r w:rsidRPr="00C61664">
              <w:rPr>
                <w:rFonts w:ascii="Times New Roman" w:eastAsia="Times New Roman" w:hAnsi="Times New Roman" w:cs="Times New Roman"/>
                <w:b/>
                <w:sz w:val="18"/>
                <w:szCs w:val="18"/>
                <w:lang w:eastAsia="ru-RU"/>
              </w:rPr>
              <w:t>Сентябрь 2022</w:t>
            </w:r>
          </w:p>
        </w:tc>
        <w:tc>
          <w:tcPr>
            <w:tcW w:w="8503" w:type="dxa"/>
            <w:shd w:val="clear" w:color="auto" w:fill="auto"/>
          </w:tcPr>
          <w:p w:rsidR="00F81FF3" w:rsidRPr="00C61664" w:rsidRDefault="00F81FF3" w:rsidP="00EC26D5">
            <w:pPr>
              <w:spacing w:after="0" w:line="240" w:lineRule="auto"/>
              <w:jc w:val="center"/>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Кроме 4,11,18,25.</w:t>
            </w:r>
          </w:p>
        </w:tc>
      </w:tr>
    </w:tbl>
    <w:p w:rsidR="00F81FF3" w:rsidRPr="00C61664" w:rsidRDefault="00F81FF3" w:rsidP="00EC26D5">
      <w:pPr>
        <w:spacing w:after="0" w:line="240" w:lineRule="auto"/>
        <w:rPr>
          <w:rFonts w:ascii="Times New Roman" w:eastAsia="Times New Roman" w:hAnsi="Times New Roman" w:cs="Times New Roman"/>
          <w:sz w:val="18"/>
          <w:szCs w:val="18"/>
          <w:lang w:eastAsia="ru-RU"/>
        </w:rPr>
      </w:pPr>
      <w:r w:rsidRPr="00C61664">
        <w:rPr>
          <w:rFonts w:ascii="Times New Roman" w:eastAsia="Times New Roman" w:hAnsi="Times New Roman" w:cs="Times New Roman"/>
          <w:sz w:val="18"/>
          <w:szCs w:val="18"/>
          <w:lang w:eastAsia="ru-RU"/>
        </w:rPr>
        <w:t xml:space="preserve"> </w:t>
      </w:r>
    </w:p>
    <w:p w:rsidR="002158E1" w:rsidRDefault="002158E1" w:rsidP="00EC26D5">
      <w:pPr>
        <w:widowControl w:val="0"/>
        <w:autoSpaceDE w:val="0"/>
        <w:autoSpaceDN w:val="0"/>
        <w:adjustRightInd w:val="0"/>
        <w:spacing w:after="0" w:line="240" w:lineRule="auto"/>
        <w:rPr>
          <w:rFonts w:ascii="Times New Roman" w:hAnsi="Times New Roman" w:cs="Times New Roman"/>
          <w:sz w:val="18"/>
          <w:szCs w:val="18"/>
        </w:rPr>
      </w:pPr>
    </w:p>
    <w:p w:rsidR="00D975E6" w:rsidRDefault="00D975E6" w:rsidP="00EC26D5">
      <w:pPr>
        <w:widowControl w:val="0"/>
        <w:autoSpaceDE w:val="0"/>
        <w:autoSpaceDN w:val="0"/>
        <w:adjustRightInd w:val="0"/>
        <w:spacing w:after="0" w:line="240" w:lineRule="auto"/>
        <w:rPr>
          <w:rFonts w:ascii="Times New Roman" w:hAnsi="Times New Roman" w:cs="Times New Roman"/>
          <w:sz w:val="18"/>
          <w:szCs w:val="18"/>
        </w:rPr>
      </w:pPr>
    </w:p>
    <w:p w:rsidR="00C61664" w:rsidRPr="00D975E6" w:rsidRDefault="00D975E6" w:rsidP="00EC26D5">
      <w:pPr>
        <w:widowControl w:val="0"/>
        <w:autoSpaceDE w:val="0"/>
        <w:autoSpaceDN w:val="0"/>
        <w:adjustRightInd w:val="0"/>
        <w:spacing w:after="0" w:line="240" w:lineRule="auto"/>
        <w:rPr>
          <w:rFonts w:ascii="Times New Roman" w:hAnsi="Times New Roman" w:cs="Times New Roman"/>
          <w:b/>
          <w:sz w:val="18"/>
          <w:szCs w:val="18"/>
        </w:rPr>
      </w:pPr>
      <w:r w:rsidRPr="00D975E6">
        <w:rPr>
          <w:rFonts w:ascii="Times New Roman" w:hAnsi="Times New Roman" w:cs="Times New Roman"/>
          <w:b/>
          <w:sz w:val="18"/>
          <w:szCs w:val="18"/>
        </w:rPr>
        <w:t>Приложение №2</w:t>
      </w:r>
    </w:p>
    <w:p w:rsidR="00B7249A" w:rsidRDefault="00B7249A" w:rsidP="00B7249A">
      <w:pPr>
        <w:spacing w:after="0" w:line="240" w:lineRule="auto"/>
        <w:jc w:val="center"/>
        <w:rPr>
          <w:rFonts w:ascii="Times New Roman" w:eastAsia="Calibri" w:hAnsi="Times New Roman" w:cs="Times New Roman"/>
          <w:b/>
          <w:sz w:val="20"/>
          <w:szCs w:val="20"/>
        </w:rPr>
      </w:pPr>
      <w:r w:rsidRPr="00D975E6">
        <w:rPr>
          <w:rFonts w:ascii="Times New Roman" w:eastAsia="Calibri" w:hAnsi="Times New Roman" w:cs="Times New Roman"/>
          <w:b/>
          <w:sz w:val="20"/>
          <w:szCs w:val="20"/>
        </w:rPr>
        <w:t>Калькуляция цены договора</w:t>
      </w:r>
    </w:p>
    <w:p w:rsidR="00D975E6" w:rsidRPr="00D975E6" w:rsidRDefault="00D975E6" w:rsidP="00B7249A">
      <w:pPr>
        <w:spacing w:after="0" w:line="240" w:lineRule="auto"/>
        <w:jc w:val="center"/>
        <w:rPr>
          <w:rFonts w:ascii="Times New Roman" w:eastAsia="Calibri" w:hAnsi="Times New Roman" w:cs="Times New Roman"/>
          <w:b/>
          <w:sz w:val="20"/>
          <w:szCs w:val="20"/>
        </w:rPr>
      </w:pPr>
    </w:p>
    <w:tbl>
      <w:tblPr>
        <w:tblpPr w:leftFromText="180" w:rightFromText="180" w:vertAnchor="text" w:horzAnchor="margin" w:tblpXSpec="center" w:tblpY="95"/>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2"/>
        <w:gridCol w:w="1985"/>
        <w:gridCol w:w="1134"/>
        <w:gridCol w:w="1134"/>
      </w:tblGrid>
      <w:tr w:rsidR="00B7249A" w:rsidRPr="002C2203" w:rsidTr="00D975E6">
        <w:trPr>
          <w:cantSplit/>
          <w:trHeight w:val="217"/>
        </w:trPr>
        <w:tc>
          <w:tcPr>
            <w:tcW w:w="5152"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jc w:val="center"/>
              <w:rPr>
                <w:rFonts w:ascii="Times New Roman" w:eastAsia="Calibri" w:hAnsi="Times New Roman" w:cs="Times New Roman"/>
                <w:b/>
                <w:bCs/>
                <w:iCs/>
                <w:sz w:val="20"/>
                <w:szCs w:val="20"/>
              </w:rPr>
            </w:pPr>
            <w:r w:rsidRPr="002C2203">
              <w:rPr>
                <w:rFonts w:ascii="Times New Roman" w:eastAsia="Calibri" w:hAnsi="Times New Roman" w:cs="Times New Roman"/>
                <w:b/>
                <w:iCs/>
                <w:sz w:val="20"/>
                <w:szCs w:val="20"/>
              </w:rPr>
              <w:t>Наименование объекта закупки</w:t>
            </w:r>
          </w:p>
        </w:tc>
        <w:tc>
          <w:tcPr>
            <w:tcW w:w="1985" w:type="dxa"/>
            <w:tcBorders>
              <w:top w:val="single" w:sz="4" w:space="0" w:color="auto"/>
              <w:left w:val="single" w:sz="4" w:space="0" w:color="auto"/>
              <w:bottom w:val="single" w:sz="4" w:space="0" w:color="auto"/>
              <w:right w:val="single" w:sz="4" w:space="0" w:color="auto"/>
            </w:tcBorders>
            <w:vAlign w:val="center"/>
          </w:tcPr>
          <w:p w:rsidR="00B7249A" w:rsidRPr="002C2203" w:rsidRDefault="00B7249A" w:rsidP="00D975E6">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sz w:val="20"/>
                <w:szCs w:val="20"/>
              </w:rPr>
              <w:t>Цена без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sz w:val="20"/>
                <w:szCs w:val="20"/>
              </w:rPr>
              <w:t>Ед. изм.</w:t>
            </w:r>
          </w:p>
        </w:tc>
      </w:tr>
      <w:tr w:rsidR="00B7249A" w:rsidRPr="002C2203" w:rsidTr="00B36487">
        <w:trPr>
          <w:trHeight w:val="945"/>
        </w:trPr>
        <w:tc>
          <w:tcPr>
            <w:tcW w:w="5152"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О</w:t>
            </w:r>
            <w:r w:rsidRPr="00B7249A">
              <w:rPr>
                <w:rFonts w:ascii="Times New Roman" w:eastAsia="Calibri" w:hAnsi="Times New Roman" w:cs="Times New Roman"/>
                <w:b/>
                <w:bCs/>
                <w:sz w:val="20"/>
                <w:szCs w:val="20"/>
              </w:rPr>
              <w:t>казани</w:t>
            </w:r>
            <w:r>
              <w:rPr>
                <w:rFonts w:ascii="Times New Roman" w:eastAsia="Calibri" w:hAnsi="Times New Roman" w:cs="Times New Roman"/>
                <w:b/>
                <w:bCs/>
                <w:sz w:val="20"/>
                <w:szCs w:val="20"/>
              </w:rPr>
              <w:t>е</w:t>
            </w:r>
            <w:r w:rsidRPr="00B7249A">
              <w:rPr>
                <w:rFonts w:ascii="Times New Roman" w:eastAsia="Calibri" w:hAnsi="Times New Roman" w:cs="Times New Roman"/>
                <w:b/>
                <w:bCs/>
                <w:sz w:val="20"/>
                <w:szCs w:val="20"/>
              </w:rPr>
              <w:t xml:space="preserve"> </w:t>
            </w:r>
            <w:proofErr w:type="spellStart"/>
            <w:r w:rsidRPr="00B7249A">
              <w:rPr>
                <w:rFonts w:ascii="Times New Roman" w:eastAsia="Calibri" w:hAnsi="Times New Roman" w:cs="Times New Roman"/>
                <w:b/>
                <w:bCs/>
                <w:sz w:val="20"/>
                <w:szCs w:val="20"/>
              </w:rPr>
              <w:t>клининговых</w:t>
            </w:r>
            <w:proofErr w:type="spellEnd"/>
            <w:r w:rsidRPr="00B7249A">
              <w:rPr>
                <w:rFonts w:ascii="Times New Roman" w:eastAsia="Calibri" w:hAnsi="Times New Roman" w:cs="Times New Roman"/>
                <w:b/>
                <w:bCs/>
                <w:sz w:val="20"/>
                <w:szCs w:val="20"/>
              </w:rPr>
              <w:t xml:space="preserve"> услуг в помещениях учебного корпуса №1</w:t>
            </w:r>
            <w:r>
              <w:rPr>
                <w:rFonts w:ascii="Times New Roman" w:eastAsia="Calibri" w:hAnsi="Times New Roman" w:cs="Times New Roman"/>
                <w:b/>
                <w:bCs/>
                <w:sz w:val="20"/>
                <w:szCs w:val="20"/>
              </w:rPr>
              <w:t xml:space="preserve"> </w:t>
            </w:r>
            <w:r w:rsidR="00D975E6">
              <w:rPr>
                <w:rFonts w:ascii="Times New Roman" w:eastAsia="Calibri" w:hAnsi="Times New Roman" w:cs="Times New Roman"/>
                <w:b/>
                <w:bCs/>
                <w:sz w:val="20"/>
                <w:szCs w:val="20"/>
              </w:rPr>
              <w:t xml:space="preserve">Заказчика </w:t>
            </w:r>
            <w:r w:rsidRPr="002C2203">
              <w:rPr>
                <w:rFonts w:ascii="Times New Roman" w:eastAsia="Calibri" w:hAnsi="Times New Roman" w:cs="Times New Roman"/>
                <w:b/>
                <w:bCs/>
                <w:sz w:val="20"/>
                <w:szCs w:val="20"/>
              </w:rPr>
              <w:t>на 202</w:t>
            </w:r>
            <w:r>
              <w:rPr>
                <w:rFonts w:ascii="Times New Roman" w:eastAsia="Calibri" w:hAnsi="Times New Roman" w:cs="Times New Roman"/>
                <w:b/>
                <w:bCs/>
                <w:sz w:val="20"/>
                <w:szCs w:val="20"/>
              </w:rPr>
              <w:t>1</w:t>
            </w:r>
            <w:r w:rsidRPr="002C2203">
              <w:rPr>
                <w:rFonts w:ascii="Times New Roman" w:eastAsia="Calibri" w:hAnsi="Times New Roman" w:cs="Times New Roman"/>
                <w:b/>
                <w:bCs/>
                <w:sz w:val="20"/>
                <w:szCs w:val="20"/>
              </w:rPr>
              <w:t>-202</w:t>
            </w:r>
            <w:r>
              <w:rPr>
                <w:rFonts w:ascii="Times New Roman" w:eastAsia="Calibri" w:hAnsi="Times New Roman" w:cs="Times New Roman"/>
                <w:b/>
                <w:bCs/>
                <w:sz w:val="20"/>
                <w:szCs w:val="20"/>
              </w:rPr>
              <w:t>2</w:t>
            </w:r>
            <w:r w:rsidRPr="002C2203">
              <w:rPr>
                <w:rFonts w:ascii="Times New Roman" w:eastAsia="Calibri" w:hAnsi="Times New Roman" w:cs="Times New Roman"/>
                <w:b/>
                <w:bCs/>
                <w:sz w:val="20"/>
                <w:szCs w:val="20"/>
              </w:rPr>
              <w:t>гг.</w:t>
            </w:r>
          </w:p>
        </w:tc>
        <w:tc>
          <w:tcPr>
            <w:tcW w:w="1985" w:type="dxa"/>
            <w:tcBorders>
              <w:top w:val="single" w:sz="4" w:space="0" w:color="auto"/>
              <w:left w:val="single" w:sz="4" w:space="0" w:color="auto"/>
              <w:bottom w:val="single" w:sz="4" w:space="0" w:color="auto"/>
              <w:right w:val="single" w:sz="4" w:space="0" w:color="auto"/>
            </w:tcBorders>
            <w:vAlign w:val="center"/>
          </w:tcPr>
          <w:p w:rsidR="00B7249A" w:rsidRPr="002C2203" w:rsidRDefault="00B7249A" w:rsidP="00B3648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8 671 974,81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B36487">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B7249A" w:rsidRPr="002C2203" w:rsidRDefault="00B7249A" w:rsidP="00B36487">
            <w:pPr>
              <w:spacing w:after="0" w:line="240" w:lineRule="auto"/>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У</w:t>
            </w:r>
            <w:r w:rsidRPr="002C2203">
              <w:rPr>
                <w:rFonts w:ascii="Times New Roman" w:eastAsia="Calibri" w:hAnsi="Times New Roman" w:cs="Times New Roman"/>
                <w:sz w:val="20"/>
                <w:szCs w:val="20"/>
              </w:rPr>
              <w:t>сл</w:t>
            </w:r>
            <w:proofErr w:type="gramStart"/>
            <w:r w:rsidRPr="002C2203">
              <w:rPr>
                <w:rFonts w:ascii="Times New Roman" w:eastAsia="Calibri" w:hAnsi="Times New Roman" w:cs="Times New Roman"/>
                <w:sz w:val="20"/>
                <w:szCs w:val="20"/>
              </w:rPr>
              <w:t>.е</w:t>
            </w:r>
            <w:proofErr w:type="gramEnd"/>
            <w:r w:rsidRPr="002C2203">
              <w:rPr>
                <w:rFonts w:ascii="Times New Roman" w:eastAsia="Calibri" w:hAnsi="Times New Roman" w:cs="Times New Roman"/>
                <w:sz w:val="20"/>
                <w:szCs w:val="20"/>
              </w:rPr>
              <w:t>д</w:t>
            </w:r>
            <w:proofErr w:type="spellEnd"/>
          </w:p>
        </w:tc>
      </w:tr>
    </w:tbl>
    <w:p w:rsidR="00B7249A" w:rsidRPr="002C2203" w:rsidRDefault="00B7249A" w:rsidP="00B7249A">
      <w:pPr>
        <w:spacing w:after="0" w:line="240" w:lineRule="auto"/>
        <w:jc w:val="center"/>
        <w:rPr>
          <w:rFonts w:ascii="Times New Roman" w:eastAsia="Calibri" w:hAnsi="Times New Roman" w:cs="Times New Roman"/>
          <w:sz w:val="20"/>
          <w:szCs w:val="20"/>
        </w:rPr>
      </w:pPr>
    </w:p>
    <w:tbl>
      <w:tblPr>
        <w:tblpPr w:leftFromText="180" w:rightFromText="180" w:vertAnchor="text" w:horzAnchor="page" w:tblpX="1543" w:tblpY="80"/>
        <w:tblW w:w="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694"/>
      </w:tblGrid>
      <w:tr w:rsidR="00B7249A" w:rsidRPr="002C2203" w:rsidTr="00B36487">
        <w:trPr>
          <w:cantSplit/>
          <w:trHeight w:val="217"/>
        </w:trPr>
        <w:tc>
          <w:tcPr>
            <w:tcW w:w="675"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rPr>
                <w:rFonts w:ascii="Times New Roman" w:eastAsia="Calibri" w:hAnsi="Times New Roman" w:cs="Times New Roman"/>
                <w:b/>
                <w:bCs/>
                <w:iCs/>
                <w:sz w:val="20"/>
                <w:szCs w:val="20"/>
              </w:rPr>
            </w:pPr>
            <w:r w:rsidRPr="002C2203">
              <w:rPr>
                <w:rFonts w:ascii="Times New Roman" w:eastAsia="Calibri" w:hAnsi="Times New Roman" w:cs="Times New Roman"/>
                <w:b/>
                <w:bCs/>
                <w:i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249A" w:rsidRPr="002C2203" w:rsidRDefault="00B7249A" w:rsidP="00D975E6">
            <w:pPr>
              <w:spacing w:after="0" w:line="240" w:lineRule="auto"/>
              <w:jc w:val="center"/>
              <w:rPr>
                <w:rFonts w:ascii="Times New Roman" w:eastAsia="Calibri" w:hAnsi="Times New Roman" w:cs="Times New Roman"/>
                <w:b/>
                <w:bCs/>
                <w:iCs/>
                <w:sz w:val="20"/>
                <w:szCs w:val="20"/>
              </w:rPr>
            </w:pPr>
            <w:r w:rsidRPr="002C2203">
              <w:rPr>
                <w:rFonts w:ascii="Times New Roman" w:eastAsia="Calibri" w:hAnsi="Times New Roman" w:cs="Times New Roman"/>
                <w:b/>
                <w:bCs/>
                <w:iCs/>
                <w:sz w:val="20"/>
                <w:szCs w:val="20"/>
              </w:rPr>
              <w:t>Месяц оказания услуг</w:t>
            </w:r>
          </w:p>
        </w:tc>
        <w:tc>
          <w:tcPr>
            <w:tcW w:w="2694" w:type="dxa"/>
            <w:tcBorders>
              <w:top w:val="single" w:sz="4" w:space="0" w:color="auto"/>
              <w:left w:val="single" w:sz="4" w:space="0" w:color="auto"/>
              <w:bottom w:val="single" w:sz="4" w:space="0" w:color="auto"/>
              <w:right w:val="single" w:sz="4" w:space="0" w:color="auto"/>
            </w:tcBorders>
            <w:vAlign w:val="center"/>
          </w:tcPr>
          <w:p w:rsidR="00B7249A" w:rsidRPr="002C2203" w:rsidRDefault="00B7249A" w:rsidP="00D975E6">
            <w:pPr>
              <w:spacing w:after="0" w:line="240" w:lineRule="auto"/>
              <w:jc w:val="center"/>
              <w:rPr>
                <w:rFonts w:ascii="Times New Roman" w:eastAsia="Calibri" w:hAnsi="Times New Roman" w:cs="Times New Roman"/>
                <w:b/>
                <w:sz w:val="20"/>
                <w:szCs w:val="20"/>
              </w:rPr>
            </w:pPr>
            <w:r w:rsidRPr="002C2203">
              <w:rPr>
                <w:rFonts w:ascii="Times New Roman" w:eastAsia="Calibri" w:hAnsi="Times New Roman" w:cs="Times New Roman"/>
                <w:b/>
                <w:sz w:val="20"/>
                <w:szCs w:val="20"/>
              </w:rPr>
              <w:t>Цена</w:t>
            </w:r>
            <w:r>
              <w:rPr>
                <w:rFonts w:ascii="Times New Roman" w:eastAsia="Calibri" w:hAnsi="Times New Roman" w:cs="Times New Roman"/>
                <w:b/>
                <w:sz w:val="20"/>
                <w:szCs w:val="20"/>
              </w:rPr>
              <w:t>, руб.</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 2021</w:t>
            </w:r>
          </w:p>
        </w:tc>
        <w:tc>
          <w:tcPr>
            <w:tcW w:w="2694" w:type="dxa"/>
            <w:tcBorders>
              <w:top w:val="single" w:sz="4" w:space="0" w:color="auto"/>
              <w:left w:val="single" w:sz="4" w:space="0" w:color="auto"/>
              <w:bottom w:val="single" w:sz="4" w:space="0" w:color="auto"/>
              <w:right w:val="single" w:sz="4" w:space="0" w:color="auto"/>
            </w:tcBorders>
          </w:tcPr>
          <w:p w:rsidR="00B7249A" w:rsidRPr="00B7249A" w:rsidRDefault="00B7249A" w:rsidP="00D975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Ноябрь 2021</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Декабрь 2021</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Январь 2022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Февраль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Март 2022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Апрель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 2022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Июнь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Июль 2022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hideMark/>
          </w:tcPr>
          <w:p w:rsidR="00B7249A" w:rsidRPr="002C2203" w:rsidRDefault="00B7249A" w:rsidP="00D975E6">
            <w:pPr>
              <w:spacing w:after="0" w:line="240" w:lineRule="auto"/>
              <w:jc w:val="center"/>
              <w:rPr>
                <w:rFonts w:ascii="Times New Roman" w:eastAsia="Calibri" w:hAnsi="Times New Roman" w:cs="Times New Roman"/>
                <w:sz w:val="20"/>
                <w:szCs w:val="20"/>
              </w:rPr>
            </w:pPr>
            <w:r w:rsidRPr="002C2203">
              <w:rPr>
                <w:rFonts w:ascii="Times New Roman" w:eastAsia="Calibri" w:hAnsi="Times New Roman" w:cs="Times New Roman"/>
                <w:sz w:val="20"/>
                <w:szCs w:val="20"/>
              </w:rPr>
              <w:t>Август 202</w:t>
            </w:r>
            <w:r>
              <w:rPr>
                <w:rFonts w:ascii="Times New Roman" w:eastAsia="Calibri" w:hAnsi="Times New Roman" w:cs="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tcPr>
          <w:p w:rsidR="00B7249A" w:rsidRDefault="00B7249A" w:rsidP="00D975E6">
            <w:pPr>
              <w:spacing w:after="0" w:line="240" w:lineRule="auto"/>
              <w:jc w:val="center"/>
            </w:pPr>
            <w:r w:rsidRPr="006F2305">
              <w:rPr>
                <w:rFonts w:ascii="Times New Roman" w:hAnsi="Times New Roman" w:cs="Times New Roman"/>
                <w:sz w:val="20"/>
                <w:szCs w:val="20"/>
              </w:rPr>
              <w:t>722 664,00</w:t>
            </w:r>
          </w:p>
        </w:tc>
      </w:tr>
      <w:tr w:rsidR="00B7249A" w:rsidRPr="002C2203" w:rsidTr="00B7249A">
        <w:tc>
          <w:tcPr>
            <w:tcW w:w="675"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B7249A" w:rsidRPr="002C2203"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Сентябрь 2022</w:t>
            </w:r>
          </w:p>
        </w:tc>
        <w:tc>
          <w:tcPr>
            <w:tcW w:w="2694" w:type="dxa"/>
            <w:tcBorders>
              <w:top w:val="single" w:sz="4" w:space="0" w:color="auto"/>
              <w:left w:val="single" w:sz="4" w:space="0" w:color="auto"/>
              <w:bottom w:val="single" w:sz="4" w:space="0" w:color="auto"/>
              <w:right w:val="single" w:sz="4" w:space="0" w:color="auto"/>
            </w:tcBorders>
          </w:tcPr>
          <w:p w:rsidR="00B7249A" w:rsidRPr="00B7249A" w:rsidRDefault="00B7249A" w:rsidP="00D975E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722 670,81</w:t>
            </w:r>
          </w:p>
        </w:tc>
      </w:tr>
      <w:tr w:rsidR="00B7249A" w:rsidRPr="002C2203" w:rsidTr="00B36487">
        <w:tc>
          <w:tcPr>
            <w:tcW w:w="675" w:type="dxa"/>
            <w:tcBorders>
              <w:top w:val="single" w:sz="4" w:space="0" w:color="auto"/>
              <w:left w:val="single" w:sz="4" w:space="0" w:color="auto"/>
              <w:bottom w:val="single" w:sz="4" w:space="0" w:color="auto"/>
              <w:right w:val="single" w:sz="4" w:space="0" w:color="auto"/>
            </w:tcBorders>
            <w:vAlign w:val="center"/>
          </w:tcPr>
          <w:p w:rsidR="00B7249A" w:rsidRPr="002C2203" w:rsidRDefault="00B7249A" w:rsidP="00D975E6">
            <w:pPr>
              <w:spacing w:after="0" w:line="240" w:lineRule="auto"/>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B7249A" w:rsidRPr="00B7249A" w:rsidRDefault="00B7249A" w:rsidP="00D975E6">
            <w:pPr>
              <w:spacing w:after="0" w:line="240" w:lineRule="auto"/>
              <w:jc w:val="center"/>
              <w:rPr>
                <w:rFonts w:ascii="Times New Roman" w:eastAsia="Calibri" w:hAnsi="Times New Roman" w:cs="Times New Roman"/>
                <w:b/>
              </w:rPr>
            </w:pPr>
            <w:r w:rsidRPr="00B7249A">
              <w:rPr>
                <w:rFonts w:ascii="Times New Roman" w:eastAsia="Calibri" w:hAnsi="Times New Roman" w:cs="Times New Roman"/>
                <w:b/>
              </w:rPr>
              <w:t>Итого:</w:t>
            </w:r>
          </w:p>
        </w:tc>
        <w:tc>
          <w:tcPr>
            <w:tcW w:w="2694" w:type="dxa"/>
            <w:tcBorders>
              <w:top w:val="single" w:sz="4" w:space="0" w:color="auto"/>
              <w:left w:val="single" w:sz="4" w:space="0" w:color="auto"/>
              <w:bottom w:val="single" w:sz="4" w:space="0" w:color="auto"/>
              <w:right w:val="single" w:sz="4" w:space="0" w:color="auto"/>
            </w:tcBorders>
            <w:vAlign w:val="center"/>
          </w:tcPr>
          <w:p w:rsidR="00B7249A" w:rsidRPr="00B7249A" w:rsidRDefault="00B7249A" w:rsidP="00D975E6">
            <w:pPr>
              <w:spacing w:after="0" w:line="240" w:lineRule="auto"/>
              <w:jc w:val="center"/>
              <w:rPr>
                <w:rFonts w:ascii="Times New Roman" w:eastAsia="Calibri" w:hAnsi="Times New Roman" w:cs="Times New Roman"/>
                <w:b/>
              </w:rPr>
            </w:pPr>
            <w:r w:rsidRPr="00B7249A">
              <w:rPr>
                <w:rFonts w:ascii="Times New Roman" w:eastAsia="Calibri" w:hAnsi="Times New Roman" w:cs="Times New Roman"/>
                <w:b/>
              </w:rPr>
              <w:t>8 671 974,81</w:t>
            </w:r>
          </w:p>
        </w:tc>
      </w:tr>
    </w:tbl>
    <w:p w:rsidR="00C61664" w:rsidRDefault="00C61664"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p w:rsid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225" w:type="dxa"/>
        <w:tblLayout w:type="fixed"/>
        <w:tblLook w:val="0000" w:firstRow="0" w:lastRow="0" w:firstColumn="0" w:lastColumn="0" w:noHBand="0" w:noVBand="0"/>
      </w:tblPr>
      <w:tblGrid>
        <w:gridCol w:w="4923"/>
        <w:gridCol w:w="5040"/>
      </w:tblGrid>
      <w:tr w:rsidR="00D975E6" w:rsidRPr="00701F89" w:rsidTr="00B36487">
        <w:tc>
          <w:tcPr>
            <w:tcW w:w="4923" w:type="dxa"/>
          </w:tcPr>
          <w:p w:rsidR="00D975E6" w:rsidRPr="00701F89" w:rsidRDefault="00D975E6" w:rsidP="00B3648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Заказчик</w:t>
            </w:r>
            <w:r w:rsidRPr="00701F89">
              <w:rPr>
                <w:rFonts w:ascii="Times New Roman" w:eastAsia="Times New Roman" w:hAnsi="Times New Roman" w:cs="Times New Roman"/>
                <w:sz w:val="20"/>
                <w:szCs w:val="20"/>
                <w:lang w:eastAsia="ru-RU"/>
              </w:rPr>
              <w:t>:</w:t>
            </w:r>
          </w:p>
          <w:p w:rsidR="00D975E6" w:rsidRPr="00701F89" w:rsidRDefault="00D975E6" w:rsidP="00B36487">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b/>
                <w:sz w:val="20"/>
                <w:szCs w:val="20"/>
                <w:lang w:eastAsia="ru-RU"/>
              </w:rPr>
              <w:t xml:space="preserve">ФГБОУ </w:t>
            </w:r>
            <w:proofErr w:type="gramStart"/>
            <w:r w:rsidRPr="00701F89">
              <w:rPr>
                <w:rFonts w:ascii="Times New Roman" w:eastAsia="Times New Roman" w:hAnsi="Times New Roman" w:cs="Times New Roman"/>
                <w:b/>
                <w:sz w:val="20"/>
                <w:szCs w:val="20"/>
                <w:lang w:eastAsia="ru-RU"/>
              </w:rPr>
              <w:t>ВО</w:t>
            </w:r>
            <w:proofErr w:type="gramEnd"/>
            <w:r w:rsidRPr="00701F89">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r w:rsidRPr="00701F89">
              <w:rPr>
                <w:rFonts w:ascii="Times New Roman" w:eastAsia="Times New Roman" w:hAnsi="Times New Roman" w:cs="Times New Roman"/>
                <w:sz w:val="20"/>
                <w:szCs w:val="20"/>
                <w:lang w:eastAsia="ru-RU"/>
              </w:rPr>
              <w:t xml:space="preserve">) </w:t>
            </w:r>
          </w:p>
          <w:p w:rsidR="00D975E6" w:rsidRPr="00701F89" w:rsidRDefault="00D975E6" w:rsidP="00B36487">
            <w:pPr>
              <w:spacing w:after="0" w:line="240" w:lineRule="auto"/>
              <w:rPr>
                <w:rFonts w:ascii="Times New Roman" w:eastAsia="Times New Roman" w:hAnsi="Times New Roman" w:cs="Times New Roman"/>
                <w:sz w:val="20"/>
                <w:szCs w:val="20"/>
                <w:lang w:eastAsia="ru-RU"/>
              </w:rPr>
            </w:pPr>
          </w:p>
          <w:p w:rsidR="00D975E6" w:rsidRPr="00701F89" w:rsidRDefault="00D975E6" w:rsidP="00B36487">
            <w:pPr>
              <w:spacing w:after="0" w:line="240" w:lineRule="auto"/>
              <w:rPr>
                <w:rFonts w:ascii="Times New Roman" w:eastAsia="Times New Roman" w:hAnsi="Times New Roman" w:cs="Times New Roman"/>
                <w:sz w:val="20"/>
                <w:szCs w:val="20"/>
                <w:lang w:eastAsia="ru-RU"/>
              </w:rPr>
            </w:pPr>
          </w:p>
          <w:p w:rsidR="00D975E6" w:rsidRPr="00701F89" w:rsidRDefault="00D975E6" w:rsidP="00B36487">
            <w:pPr>
              <w:spacing w:after="0" w:line="240" w:lineRule="auto"/>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 xml:space="preserve">Проректор </w:t>
            </w:r>
          </w:p>
          <w:p w:rsidR="00D975E6" w:rsidRPr="00701F89" w:rsidRDefault="00D975E6" w:rsidP="00B36487">
            <w:pPr>
              <w:spacing w:after="0" w:line="240" w:lineRule="auto"/>
              <w:rPr>
                <w:rFonts w:ascii="Times New Roman" w:eastAsia="Times New Roman" w:hAnsi="Times New Roman" w:cs="Times New Roman"/>
                <w:sz w:val="20"/>
                <w:szCs w:val="20"/>
                <w:lang w:eastAsia="ru-RU"/>
              </w:rPr>
            </w:pP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_______________     А.А.</w:t>
            </w:r>
            <w:r>
              <w:rPr>
                <w:rFonts w:ascii="Times New Roman" w:eastAsia="Times New Roman" w:hAnsi="Times New Roman" w:cs="Times New Roman"/>
                <w:sz w:val="20"/>
                <w:szCs w:val="20"/>
                <w:lang w:eastAsia="ru-RU"/>
              </w:rPr>
              <w:t xml:space="preserve"> </w:t>
            </w:r>
            <w:r w:rsidRPr="00701F89">
              <w:rPr>
                <w:rFonts w:ascii="Times New Roman" w:eastAsia="Times New Roman" w:hAnsi="Times New Roman" w:cs="Times New Roman"/>
                <w:sz w:val="20"/>
                <w:szCs w:val="20"/>
                <w:lang w:eastAsia="ru-RU"/>
              </w:rPr>
              <w:t>Новоселов</w:t>
            </w:r>
          </w:p>
          <w:p w:rsidR="00D975E6" w:rsidRPr="00701F89"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1F89">
              <w:rPr>
                <w:rFonts w:ascii="Times New Roman" w:eastAsia="Times New Roman" w:hAnsi="Times New Roman" w:cs="Times New Roman"/>
                <w:sz w:val="20"/>
                <w:szCs w:val="20"/>
                <w:lang w:eastAsia="ru-RU"/>
              </w:rPr>
              <w:t>Электронная подпись</w:t>
            </w:r>
          </w:p>
          <w:p w:rsidR="00D975E6" w:rsidRPr="00701F89"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D975E6" w:rsidRPr="00701F89" w:rsidRDefault="00D975E6" w:rsidP="00B364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01F89">
              <w:rPr>
                <w:rFonts w:ascii="Times New Roman" w:eastAsia="Times New Roman" w:hAnsi="Times New Roman" w:cs="Times New Roman"/>
                <w:b/>
                <w:sz w:val="20"/>
                <w:szCs w:val="20"/>
                <w:lang w:eastAsia="ru-RU"/>
              </w:rPr>
              <w:t>Исполнитель:</w:t>
            </w: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81FF3">
              <w:rPr>
                <w:rFonts w:ascii="Times New Roman" w:eastAsia="Times New Roman" w:hAnsi="Times New Roman" w:cs="Times New Roman"/>
                <w:b/>
                <w:sz w:val="20"/>
                <w:szCs w:val="20"/>
                <w:lang w:eastAsia="ru-RU"/>
              </w:rPr>
              <w:t>ООО «</w:t>
            </w:r>
            <w:proofErr w:type="spellStart"/>
            <w:r w:rsidRPr="00F81FF3">
              <w:rPr>
                <w:rFonts w:ascii="Times New Roman" w:eastAsia="Times New Roman" w:hAnsi="Times New Roman" w:cs="Times New Roman"/>
                <w:b/>
                <w:sz w:val="20"/>
                <w:szCs w:val="20"/>
                <w:lang w:eastAsia="ru-RU"/>
              </w:rPr>
              <w:t>А</w:t>
            </w:r>
            <w:r>
              <w:rPr>
                <w:rFonts w:ascii="Times New Roman" w:eastAsia="Times New Roman" w:hAnsi="Times New Roman" w:cs="Times New Roman"/>
                <w:b/>
                <w:sz w:val="20"/>
                <w:szCs w:val="20"/>
                <w:lang w:eastAsia="ru-RU"/>
              </w:rPr>
              <w:t>лМар</w:t>
            </w:r>
            <w:proofErr w:type="spellEnd"/>
            <w:r w:rsidRPr="00F81FF3">
              <w:rPr>
                <w:rFonts w:ascii="Times New Roman" w:eastAsia="Times New Roman" w:hAnsi="Times New Roman" w:cs="Times New Roman"/>
                <w:b/>
                <w:sz w:val="20"/>
                <w:szCs w:val="20"/>
                <w:lang w:eastAsia="ru-RU"/>
              </w:rPr>
              <w:t>»</w:t>
            </w: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75E6" w:rsidRPr="00C61664"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Генеральный директор </w:t>
            </w:r>
          </w:p>
          <w:p w:rsidR="00D975E6" w:rsidRPr="00C61664"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75E6" w:rsidRPr="00C61664"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1664">
              <w:rPr>
                <w:rFonts w:ascii="Times New Roman" w:eastAsia="Times New Roman" w:hAnsi="Times New Roman" w:cs="Times New Roman"/>
                <w:sz w:val="20"/>
                <w:szCs w:val="20"/>
                <w:lang w:eastAsia="ru-RU"/>
              </w:rPr>
              <w:t>_______________     А.</w:t>
            </w:r>
            <w:r>
              <w:rPr>
                <w:rFonts w:ascii="Times New Roman" w:eastAsia="Times New Roman" w:hAnsi="Times New Roman" w:cs="Times New Roman"/>
                <w:sz w:val="20"/>
                <w:szCs w:val="20"/>
                <w:lang w:eastAsia="ru-RU"/>
              </w:rPr>
              <w:t>С</w:t>
            </w:r>
            <w:r w:rsidRPr="00C616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Гаврилов</w:t>
            </w:r>
          </w:p>
          <w:p w:rsidR="00D975E6"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1664">
              <w:rPr>
                <w:rFonts w:ascii="Times New Roman" w:eastAsia="Times New Roman" w:hAnsi="Times New Roman" w:cs="Times New Roman"/>
                <w:sz w:val="20"/>
                <w:szCs w:val="20"/>
                <w:lang w:eastAsia="ru-RU"/>
              </w:rPr>
              <w:t>Электронная подпись</w:t>
            </w:r>
          </w:p>
          <w:p w:rsidR="00D975E6" w:rsidRPr="00701F89" w:rsidRDefault="00D975E6" w:rsidP="00B3648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D975E6" w:rsidRPr="00D975E6" w:rsidRDefault="00D975E6" w:rsidP="00EC26D5">
      <w:pPr>
        <w:widowControl w:val="0"/>
        <w:autoSpaceDE w:val="0"/>
        <w:autoSpaceDN w:val="0"/>
        <w:adjustRightInd w:val="0"/>
        <w:spacing w:after="0" w:line="240" w:lineRule="auto"/>
        <w:rPr>
          <w:rFonts w:ascii="Times New Roman" w:hAnsi="Times New Roman" w:cs="Times New Roman"/>
          <w:sz w:val="20"/>
          <w:szCs w:val="20"/>
        </w:rPr>
      </w:pPr>
    </w:p>
    <w:sectPr w:rsidR="00D975E6" w:rsidRPr="00D975E6" w:rsidSect="00B724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1C054AB"/>
    <w:multiLevelType w:val="hybridMultilevel"/>
    <w:tmpl w:val="4D1EFEEA"/>
    <w:lvl w:ilvl="0" w:tplc="14008FF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0F1A93"/>
    <w:multiLevelType w:val="hybridMultilevel"/>
    <w:tmpl w:val="3A706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785694"/>
    <w:multiLevelType w:val="hybridMultilevel"/>
    <w:tmpl w:val="ACDC0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1DB01137"/>
    <w:multiLevelType w:val="hybridMultilevel"/>
    <w:tmpl w:val="1B249DC0"/>
    <w:lvl w:ilvl="0" w:tplc="CD62BBBE">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9BA06D8"/>
    <w:multiLevelType w:val="hybridMultilevel"/>
    <w:tmpl w:val="55643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8292C"/>
    <w:multiLevelType w:val="hybridMultilevel"/>
    <w:tmpl w:val="3D84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4D92C37"/>
    <w:multiLevelType w:val="hybridMultilevel"/>
    <w:tmpl w:val="3A1EE118"/>
    <w:lvl w:ilvl="0" w:tplc="38A2F22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362F5C6F"/>
    <w:multiLevelType w:val="hybridMultilevel"/>
    <w:tmpl w:val="3DB843A2"/>
    <w:lvl w:ilvl="0" w:tplc="9BF822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CBC3E74"/>
    <w:multiLevelType w:val="hybridMultilevel"/>
    <w:tmpl w:val="3CAE52DC"/>
    <w:lvl w:ilvl="0" w:tplc="9238FD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F301E1"/>
    <w:multiLevelType w:val="hybridMultilevel"/>
    <w:tmpl w:val="9704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42DB146F"/>
    <w:multiLevelType w:val="hybridMultilevel"/>
    <w:tmpl w:val="C14287FC"/>
    <w:lvl w:ilvl="0" w:tplc="4900D58A">
      <w:start w:val="2"/>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33">
    <w:nsid w:val="49406817"/>
    <w:multiLevelType w:val="hybridMultilevel"/>
    <w:tmpl w:val="5D26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297B6D"/>
    <w:multiLevelType w:val="hybridMultilevel"/>
    <w:tmpl w:val="15C0ED62"/>
    <w:lvl w:ilvl="0" w:tplc="35E63330">
      <w:start w:val="3"/>
      <w:numFmt w:val="decimal"/>
      <w:lvlText w:val="%1."/>
      <w:lvlJc w:val="left"/>
      <w:pPr>
        <w:tabs>
          <w:tab w:val="num" w:pos="540"/>
        </w:tabs>
        <w:ind w:left="540" w:hanging="360"/>
      </w:pPr>
      <w:rPr>
        <w:rFonts w:hint="default"/>
        <w:u w:val="single"/>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AB3E1A"/>
    <w:multiLevelType w:val="hybridMultilevel"/>
    <w:tmpl w:val="741A8D5E"/>
    <w:lvl w:ilvl="0" w:tplc="88685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F143F7"/>
    <w:multiLevelType w:val="hybridMultilevel"/>
    <w:tmpl w:val="B5842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D346B5"/>
    <w:multiLevelType w:val="hybridMultilevel"/>
    <w:tmpl w:val="E4785812"/>
    <w:lvl w:ilvl="0" w:tplc="B4C4355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372DED"/>
    <w:multiLevelType w:val="hybridMultilevel"/>
    <w:tmpl w:val="F164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7676EAC"/>
    <w:multiLevelType w:val="hybridMultilevel"/>
    <w:tmpl w:val="3B267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D0D2F0D"/>
    <w:multiLevelType w:val="hybridMultilevel"/>
    <w:tmpl w:val="8FAE767A"/>
    <w:lvl w:ilvl="0" w:tplc="76F8824E">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0"/>
  </w:num>
  <w:num w:numId="2">
    <w:abstractNumId w:val="17"/>
  </w:num>
  <w:num w:numId="3">
    <w:abstractNumId w:val="32"/>
  </w:num>
  <w:num w:numId="4">
    <w:abstractNumId w:val="51"/>
  </w:num>
  <w:num w:numId="5">
    <w:abstractNumId w:val="22"/>
  </w:num>
  <w:num w:numId="6">
    <w:abstractNumId w:val="53"/>
  </w:num>
  <w:num w:numId="7">
    <w:abstractNumId w:val="44"/>
  </w:num>
  <w:num w:numId="8">
    <w:abstractNumId w:val="0"/>
  </w:num>
  <w:num w:numId="9">
    <w:abstractNumId w:val="43"/>
  </w:num>
  <w:num w:numId="10">
    <w:abstractNumId w:val="42"/>
  </w:num>
  <w:num w:numId="11">
    <w:abstractNumId w:val="36"/>
  </w:num>
  <w:num w:numId="12">
    <w:abstractNumId w:val="35"/>
  </w:num>
  <w:num w:numId="13">
    <w:abstractNumId w:val="31"/>
  </w:num>
  <w:num w:numId="14">
    <w:abstractNumId w:val="14"/>
  </w:num>
  <w:num w:numId="15">
    <w:abstractNumId w:val="48"/>
  </w:num>
  <w:num w:numId="16">
    <w:abstractNumId w:val="28"/>
  </w:num>
  <w:num w:numId="17">
    <w:abstractNumId w:val="21"/>
  </w:num>
  <w:num w:numId="18">
    <w:abstractNumId w:val="34"/>
  </w:num>
  <w:num w:numId="19">
    <w:abstractNumId w:val="16"/>
  </w:num>
  <w:num w:numId="20">
    <w:abstractNumId w:val="18"/>
  </w:num>
  <w:num w:numId="21">
    <w:abstractNumId w:val="38"/>
  </w:num>
  <w:num w:numId="22">
    <w:abstractNumId w:val="11"/>
  </w:num>
  <w:num w:numId="23">
    <w:abstractNumId w:val="10"/>
  </w:num>
  <w:num w:numId="24">
    <w:abstractNumId w:val="7"/>
  </w:num>
  <w:num w:numId="25">
    <w:abstractNumId w:val="49"/>
  </w:num>
  <w:num w:numId="26">
    <w:abstractNumId w:val="46"/>
  </w:num>
  <w:num w:numId="27">
    <w:abstractNumId w:val="9"/>
  </w:num>
  <w:num w:numId="28">
    <w:abstractNumId w:val="27"/>
  </w:num>
  <w:num w:numId="29">
    <w:abstractNumId w:val="40"/>
  </w:num>
  <w:num w:numId="30">
    <w:abstractNumId w:val="45"/>
  </w:num>
  <w:num w:numId="31">
    <w:abstractNumId w:val="37"/>
  </w:num>
  <w:num w:numId="32">
    <w:abstractNumId w:val="29"/>
  </w:num>
  <w:num w:numId="33">
    <w:abstractNumId w:val="23"/>
  </w:num>
  <w:num w:numId="34">
    <w:abstractNumId w:val="6"/>
  </w:num>
  <w:num w:numId="35">
    <w:abstractNumId w:val="33"/>
  </w:num>
  <w:num w:numId="36">
    <w:abstractNumId w:val="19"/>
  </w:num>
  <w:num w:numId="37">
    <w:abstractNumId w:val="12"/>
  </w:num>
  <w:num w:numId="38">
    <w:abstractNumId w:val="26"/>
  </w:num>
  <w:num w:numId="39">
    <w:abstractNumId w:val="47"/>
  </w:num>
  <w:num w:numId="40">
    <w:abstractNumId w:val="25"/>
  </w:num>
  <w:num w:numId="41">
    <w:abstractNumId w:val="24"/>
  </w:num>
  <w:num w:numId="42">
    <w:abstractNumId w:val="41"/>
  </w:num>
  <w:num w:numId="43">
    <w:abstractNumId w:val="15"/>
  </w:num>
  <w:num w:numId="44">
    <w:abstractNumId w:val="50"/>
  </w:num>
  <w:num w:numId="45">
    <w:abstractNumId w:val="52"/>
  </w:num>
  <w:num w:numId="46">
    <w:abstractNumId w:val="20"/>
  </w:num>
  <w:num w:numId="47">
    <w:abstractNumId w:val="8"/>
  </w:num>
  <w:num w:numId="48">
    <w:abstractNumId w:val="39"/>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C7C"/>
    <w:rsid w:val="00014C4C"/>
    <w:rsid w:val="000220D5"/>
    <w:rsid w:val="00030A0C"/>
    <w:rsid w:val="00033452"/>
    <w:rsid w:val="00037DD0"/>
    <w:rsid w:val="00044701"/>
    <w:rsid w:val="00055C8A"/>
    <w:rsid w:val="00056BDB"/>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8552D"/>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1043"/>
    <w:rsid w:val="00382117"/>
    <w:rsid w:val="00385B5F"/>
    <w:rsid w:val="003A325B"/>
    <w:rsid w:val="003A40FF"/>
    <w:rsid w:val="003A77A3"/>
    <w:rsid w:val="003B2A22"/>
    <w:rsid w:val="003B7045"/>
    <w:rsid w:val="003C26D9"/>
    <w:rsid w:val="003C5A1C"/>
    <w:rsid w:val="00402A83"/>
    <w:rsid w:val="00402AD2"/>
    <w:rsid w:val="00402C35"/>
    <w:rsid w:val="00403317"/>
    <w:rsid w:val="0040443C"/>
    <w:rsid w:val="004134E2"/>
    <w:rsid w:val="00422396"/>
    <w:rsid w:val="00422424"/>
    <w:rsid w:val="004227C5"/>
    <w:rsid w:val="004231AA"/>
    <w:rsid w:val="00430441"/>
    <w:rsid w:val="00433BF6"/>
    <w:rsid w:val="00436FF2"/>
    <w:rsid w:val="00437F27"/>
    <w:rsid w:val="004460DF"/>
    <w:rsid w:val="0044653F"/>
    <w:rsid w:val="00451B9E"/>
    <w:rsid w:val="00453654"/>
    <w:rsid w:val="0045395A"/>
    <w:rsid w:val="00460B0D"/>
    <w:rsid w:val="00461C01"/>
    <w:rsid w:val="00471372"/>
    <w:rsid w:val="00474715"/>
    <w:rsid w:val="00477CAC"/>
    <w:rsid w:val="004807E2"/>
    <w:rsid w:val="004808AD"/>
    <w:rsid w:val="004819FD"/>
    <w:rsid w:val="00490878"/>
    <w:rsid w:val="00492B24"/>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69F"/>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28F"/>
    <w:rsid w:val="009279BD"/>
    <w:rsid w:val="00930396"/>
    <w:rsid w:val="00947AC8"/>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117B"/>
    <w:rsid w:val="00A4581E"/>
    <w:rsid w:val="00A47661"/>
    <w:rsid w:val="00A54576"/>
    <w:rsid w:val="00A55056"/>
    <w:rsid w:val="00A61C3D"/>
    <w:rsid w:val="00A7090D"/>
    <w:rsid w:val="00A773C4"/>
    <w:rsid w:val="00A82104"/>
    <w:rsid w:val="00A85398"/>
    <w:rsid w:val="00A87455"/>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1A0"/>
    <w:rsid w:val="00B25D40"/>
    <w:rsid w:val="00B27E4A"/>
    <w:rsid w:val="00B30816"/>
    <w:rsid w:val="00B41BC5"/>
    <w:rsid w:val="00B44CD2"/>
    <w:rsid w:val="00B4565E"/>
    <w:rsid w:val="00B479EE"/>
    <w:rsid w:val="00B47C27"/>
    <w:rsid w:val="00B547C9"/>
    <w:rsid w:val="00B57D18"/>
    <w:rsid w:val="00B7036E"/>
    <w:rsid w:val="00B711D0"/>
    <w:rsid w:val="00B71AAB"/>
    <w:rsid w:val="00B7249A"/>
    <w:rsid w:val="00B73ED8"/>
    <w:rsid w:val="00B937B0"/>
    <w:rsid w:val="00BA298E"/>
    <w:rsid w:val="00BA5371"/>
    <w:rsid w:val="00BA79E8"/>
    <w:rsid w:val="00BB66E8"/>
    <w:rsid w:val="00BC14B4"/>
    <w:rsid w:val="00BD49E5"/>
    <w:rsid w:val="00BD637E"/>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61664"/>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3A46"/>
    <w:rsid w:val="00D661A0"/>
    <w:rsid w:val="00D738FA"/>
    <w:rsid w:val="00D7529B"/>
    <w:rsid w:val="00D76053"/>
    <w:rsid w:val="00D84985"/>
    <w:rsid w:val="00D9565B"/>
    <w:rsid w:val="00D975E6"/>
    <w:rsid w:val="00DA6F56"/>
    <w:rsid w:val="00DA7210"/>
    <w:rsid w:val="00DB492F"/>
    <w:rsid w:val="00DC0999"/>
    <w:rsid w:val="00DC79D1"/>
    <w:rsid w:val="00DD0483"/>
    <w:rsid w:val="00DD773B"/>
    <w:rsid w:val="00DE2828"/>
    <w:rsid w:val="00DF0241"/>
    <w:rsid w:val="00DF3D74"/>
    <w:rsid w:val="00DF6C4E"/>
    <w:rsid w:val="00E02E41"/>
    <w:rsid w:val="00E1127E"/>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C26D5"/>
    <w:rsid w:val="00ED39DA"/>
    <w:rsid w:val="00EF1311"/>
    <w:rsid w:val="00EF499F"/>
    <w:rsid w:val="00EF5678"/>
    <w:rsid w:val="00F07DA4"/>
    <w:rsid w:val="00F13990"/>
    <w:rsid w:val="00F22C0C"/>
    <w:rsid w:val="00F35F74"/>
    <w:rsid w:val="00F3724E"/>
    <w:rsid w:val="00F57C80"/>
    <w:rsid w:val="00F61908"/>
    <w:rsid w:val="00F6560F"/>
    <w:rsid w:val="00F71DBD"/>
    <w:rsid w:val="00F75DFD"/>
    <w:rsid w:val="00F7693C"/>
    <w:rsid w:val="00F81FF3"/>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490878"/>
  </w:style>
  <w:style w:type="table" w:customStyle="1" w:styleId="60">
    <w:name w:val="Сетка таблицы6"/>
    <w:basedOn w:val="a2"/>
    <w:next w:val="a6"/>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rsid w:val="00490878"/>
  </w:style>
  <w:style w:type="table" w:customStyle="1" w:styleId="60">
    <w:name w:val="Сетка таблицы6"/>
    <w:basedOn w:val="a2"/>
    <w:next w:val="a6"/>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mar.ns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CF77-EFAC-43E6-822F-119A7951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8665</Words>
  <Characters>49392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2021-02-24T07:30:00Z</cp:lastPrinted>
  <dcterms:created xsi:type="dcterms:W3CDTF">2021-08-02T09:27:00Z</dcterms:created>
  <dcterms:modified xsi:type="dcterms:W3CDTF">2021-08-03T02:35:00Z</dcterms:modified>
</cp:coreProperties>
</file>