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7D0" w:rsidRPr="000009A6" w:rsidRDefault="00581D01" w:rsidP="000009A6">
      <w:pPr>
        <w:widowControl w:val="0"/>
        <w:autoSpaceDE w:val="0"/>
        <w:autoSpaceDN w:val="0"/>
        <w:adjustRightInd w:val="0"/>
        <w:spacing w:after="0" w:line="240" w:lineRule="auto"/>
        <w:jc w:val="center"/>
        <w:outlineLvl w:val="0"/>
        <w:rPr>
          <w:rFonts w:ascii="Times New Roman" w:eastAsia="Times New Roman" w:hAnsi="Times New Roman" w:cs="Times New Roman"/>
          <w:b/>
          <w:bCs/>
          <w:kern w:val="28"/>
          <w:lang w:eastAsia="ru-RU"/>
        </w:rPr>
      </w:pPr>
      <w:r w:rsidRPr="000009A6">
        <w:rPr>
          <w:rFonts w:ascii="Times New Roman" w:hAnsi="Times New Roman" w:cs="Times New Roman"/>
        </w:rPr>
        <w:t>Д</w:t>
      </w:r>
      <w:r w:rsidR="00F627D0" w:rsidRPr="000009A6">
        <w:rPr>
          <w:rFonts w:ascii="Times New Roman" w:eastAsia="Times New Roman" w:hAnsi="Times New Roman" w:cs="Times New Roman"/>
          <w:b/>
          <w:bCs/>
          <w:kern w:val="28"/>
          <w:lang w:eastAsia="ru-RU"/>
        </w:rPr>
        <w:t xml:space="preserve">ОГОВОР № </w:t>
      </w:r>
      <w:r w:rsidRPr="000009A6">
        <w:rPr>
          <w:rFonts w:ascii="Times New Roman" w:eastAsia="Times New Roman" w:hAnsi="Times New Roman" w:cs="Times New Roman"/>
          <w:b/>
          <w:bCs/>
          <w:kern w:val="28"/>
          <w:lang w:eastAsia="ru-RU"/>
        </w:rPr>
        <w:t>3 – 344</w:t>
      </w:r>
      <w:proofErr w:type="gramStart"/>
      <w:r w:rsidRPr="000009A6">
        <w:rPr>
          <w:rFonts w:ascii="Times New Roman" w:eastAsia="Times New Roman" w:hAnsi="Times New Roman" w:cs="Times New Roman"/>
          <w:b/>
          <w:bCs/>
          <w:kern w:val="28"/>
          <w:lang w:eastAsia="ru-RU"/>
        </w:rPr>
        <w:t xml:space="preserve"> /</w:t>
      </w:r>
      <w:r w:rsidR="000009A6">
        <w:rPr>
          <w:rFonts w:ascii="Times New Roman" w:eastAsia="Times New Roman" w:hAnsi="Times New Roman" w:cs="Times New Roman"/>
          <w:b/>
          <w:bCs/>
          <w:kern w:val="28"/>
          <w:lang w:eastAsia="ru-RU"/>
        </w:rPr>
        <w:t xml:space="preserve"> </w:t>
      </w:r>
      <w:r w:rsidRPr="000009A6">
        <w:rPr>
          <w:rFonts w:ascii="Times New Roman" w:eastAsia="Times New Roman" w:hAnsi="Times New Roman" w:cs="Times New Roman"/>
          <w:b/>
          <w:bCs/>
          <w:kern w:val="28"/>
          <w:lang w:eastAsia="ru-RU"/>
        </w:rPr>
        <w:t>Д</w:t>
      </w:r>
      <w:proofErr w:type="gramEnd"/>
      <w:r w:rsidRPr="000009A6">
        <w:rPr>
          <w:rFonts w:ascii="Times New Roman" w:eastAsia="Times New Roman" w:hAnsi="Times New Roman" w:cs="Times New Roman"/>
          <w:b/>
          <w:bCs/>
          <w:kern w:val="28"/>
          <w:lang w:eastAsia="ru-RU"/>
        </w:rPr>
        <w:t xml:space="preserve"> – 21</w:t>
      </w:r>
    </w:p>
    <w:p w:rsidR="00F627D0" w:rsidRPr="00AF33BF" w:rsidRDefault="00F627D0" w:rsidP="00F627D0">
      <w:pPr>
        <w:suppressAutoHyphens/>
        <w:jc w:val="center"/>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на поставку товаров</w:t>
      </w:r>
    </w:p>
    <w:p w:rsidR="00F627D0" w:rsidRPr="00AF33BF" w:rsidRDefault="00F627D0" w:rsidP="00F627D0">
      <w:pPr>
        <w:suppressAutoHyphens/>
        <w:spacing w:after="0"/>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г. Новосибирск                                                                </w:t>
      </w:r>
      <w:r w:rsidR="000009A6">
        <w:rPr>
          <w:rFonts w:ascii="Times New Roman" w:eastAsia="Times New Roman" w:hAnsi="Times New Roman" w:cs="Times New Roman"/>
          <w:kern w:val="1"/>
          <w:sz w:val="20"/>
          <w:szCs w:val="20"/>
          <w:lang w:eastAsia="ar-SA"/>
        </w:rPr>
        <w:t xml:space="preserve">      </w:t>
      </w:r>
      <w:r w:rsidRPr="00AF33BF">
        <w:rPr>
          <w:rFonts w:ascii="Times New Roman" w:eastAsia="Times New Roman" w:hAnsi="Times New Roman" w:cs="Times New Roman"/>
          <w:kern w:val="1"/>
          <w:sz w:val="20"/>
          <w:szCs w:val="20"/>
          <w:lang w:eastAsia="ar-SA"/>
        </w:rPr>
        <w:t xml:space="preserve">                              «___</w:t>
      </w:r>
      <w:r w:rsidR="006D1635" w:rsidRPr="00AF33BF">
        <w:rPr>
          <w:rFonts w:ascii="Times New Roman" w:eastAsia="Times New Roman" w:hAnsi="Times New Roman" w:cs="Times New Roman"/>
          <w:kern w:val="1"/>
          <w:sz w:val="20"/>
          <w:szCs w:val="20"/>
          <w:lang w:eastAsia="ar-SA"/>
        </w:rPr>
        <w:t>»  ________________________ 2021</w:t>
      </w:r>
      <w:r w:rsidRPr="00AF33BF">
        <w:rPr>
          <w:rFonts w:ascii="Times New Roman" w:eastAsia="Times New Roman" w:hAnsi="Times New Roman" w:cs="Times New Roman"/>
          <w:kern w:val="1"/>
          <w:sz w:val="20"/>
          <w:szCs w:val="20"/>
          <w:lang w:eastAsia="ar-SA"/>
        </w:rPr>
        <w:t xml:space="preserve"> г.</w:t>
      </w:r>
    </w:p>
    <w:p w:rsidR="00F627D0" w:rsidRPr="00AF33BF" w:rsidRDefault="00F627D0" w:rsidP="00F627D0">
      <w:pPr>
        <w:suppressAutoHyphens/>
        <w:spacing w:after="0"/>
        <w:rPr>
          <w:rFonts w:ascii="Times New Roman" w:eastAsia="Times New Roman" w:hAnsi="Times New Roman" w:cs="Times New Roman"/>
          <w:b/>
          <w:kern w:val="1"/>
          <w:sz w:val="20"/>
          <w:szCs w:val="20"/>
          <w:lang w:eastAsia="ar-SA"/>
        </w:rPr>
      </w:pPr>
    </w:p>
    <w:p w:rsidR="00F627D0" w:rsidRPr="00AF33BF" w:rsidRDefault="00F627D0" w:rsidP="00F627D0">
      <w:pPr>
        <w:suppressAutoHyphens/>
        <w:rPr>
          <w:rFonts w:ascii="Times New Roman" w:eastAsia="Times New Roman" w:hAnsi="Times New Roman" w:cs="Times New Roman"/>
          <w:b/>
          <w:sz w:val="21"/>
          <w:szCs w:val="21"/>
          <w:lang w:eastAsia="ru-RU"/>
        </w:rPr>
      </w:pPr>
      <w:r w:rsidRPr="00AF33BF">
        <w:rPr>
          <w:rFonts w:ascii="Times New Roman" w:eastAsia="Times New Roman" w:hAnsi="Times New Roman" w:cs="Times New Roman"/>
          <w:b/>
          <w:kern w:val="1"/>
          <w:sz w:val="20"/>
          <w:szCs w:val="20"/>
          <w:lang w:eastAsia="ar-SA"/>
        </w:rPr>
        <w:t xml:space="preserve"> Идентификационный код закупки № 211540211315554020100100740010000244</w:t>
      </w:r>
    </w:p>
    <w:p w:rsidR="00F627D0" w:rsidRPr="00AF33BF" w:rsidRDefault="00F627D0" w:rsidP="00F627D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b/>
          <w:kern w:val="1"/>
          <w:sz w:val="20"/>
          <w:szCs w:val="20"/>
          <w:lang w:eastAsia="ar-SA"/>
        </w:rPr>
        <w:t xml:space="preserve"> </w:t>
      </w:r>
      <w:proofErr w:type="gramStart"/>
      <w:r w:rsidRPr="00AF33BF">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AF33BF">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000B7E11" w:rsidRPr="009001EA">
        <w:rPr>
          <w:rFonts w:ascii="Times New Roman" w:eastAsia="Times New Roman" w:hAnsi="Times New Roman" w:cs="Times New Roman"/>
          <w:b/>
          <w:kern w:val="1"/>
          <w:sz w:val="20"/>
          <w:szCs w:val="20"/>
          <w:lang w:eastAsia="ar-SA"/>
        </w:rPr>
        <w:t>Общество с ограниченной ответственностью «Авангард»</w:t>
      </w:r>
      <w:r w:rsidRPr="00AF33BF">
        <w:rPr>
          <w:rFonts w:ascii="Times New Roman" w:eastAsia="Times New Roman" w:hAnsi="Times New Roman" w:cs="Times New Roman"/>
          <w:b/>
          <w:kern w:val="1"/>
          <w:sz w:val="20"/>
          <w:szCs w:val="20"/>
          <w:lang w:eastAsia="ar-SA"/>
        </w:rPr>
        <w:t xml:space="preserve">, </w:t>
      </w:r>
      <w:r w:rsidRPr="00AF33BF">
        <w:rPr>
          <w:rFonts w:ascii="Times New Roman" w:eastAsia="Times New Roman" w:hAnsi="Times New Roman" w:cs="Times New Roman"/>
          <w:kern w:val="1"/>
          <w:sz w:val="20"/>
          <w:szCs w:val="20"/>
          <w:lang w:eastAsia="ar-SA"/>
        </w:rPr>
        <w:t xml:space="preserve">именуемое в дальнейшем Поставщик, в лице </w:t>
      </w:r>
      <w:r w:rsidR="000B7E11">
        <w:rPr>
          <w:rFonts w:ascii="Times New Roman" w:eastAsia="Times New Roman" w:hAnsi="Times New Roman" w:cs="Times New Roman"/>
          <w:kern w:val="1"/>
          <w:sz w:val="20"/>
          <w:szCs w:val="20"/>
          <w:lang w:eastAsia="ar-SA"/>
        </w:rPr>
        <w:t xml:space="preserve">директора </w:t>
      </w:r>
      <w:proofErr w:type="spellStart"/>
      <w:r w:rsidR="000B7E11">
        <w:rPr>
          <w:rFonts w:ascii="Times New Roman" w:eastAsia="Times New Roman" w:hAnsi="Times New Roman" w:cs="Times New Roman"/>
          <w:kern w:val="1"/>
          <w:sz w:val="20"/>
          <w:szCs w:val="20"/>
          <w:lang w:eastAsia="ar-SA"/>
        </w:rPr>
        <w:t>Мошкарева</w:t>
      </w:r>
      <w:proofErr w:type="spellEnd"/>
      <w:r w:rsidR="000B7E11">
        <w:rPr>
          <w:rFonts w:ascii="Times New Roman" w:eastAsia="Times New Roman" w:hAnsi="Times New Roman" w:cs="Times New Roman"/>
          <w:kern w:val="1"/>
          <w:sz w:val="20"/>
          <w:szCs w:val="20"/>
          <w:lang w:eastAsia="ar-SA"/>
        </w:rPr>
        <w:t xml:space="preserve"> Александра Александровича</w:t>
      </w:r>
      <w:r w:rsidRPr="00AF33BF">
        <w:rPr>
          <w:rFonts w:ascii="Times New Roman" w:eastAsia="Times New Roman" w:hAnsi="Times New Roman" w:cs="Times New Roman"/>
          <w:kern w:val="1"/>
          <w:sz w:val="20"/>
          <w:szCs w:val="20"/>
          <w:lang w:eastAsia="ar-SA"/>
        </w:rPr>
        <w:t>, действующе</w:t>
      </w:r>
      <w:r w:rsidR="009001EA">
        <w:rPr>
          <w:rFonts w:ascii="Times New Roman" w:eastAsia="Times New Roman" w:hAnsi="Times New Roman" w:cs="Times New Roman"/>
          <w:kern w:val="1"/>
          <w:sz w:val="20"/>
          <w:szCs w:val="20"/>
          <w:lang w:eastAsia="ar-SA"/>
        </w:rPr>
        <w:t>го</w:t>
      </w:r>
      <w:r w:rsidRPr="00AF33BF">
        <w:rPr>
          <w:rFonts w:ascii="Times New Roman" w:eastAsia="Times New Roman" w:hAnsi="Times New Roman" w:cs="Times New Roman"/>
          <w:kern w:val="1"/>
          <w:sz w:val="20"/>
          <w:szCs w:val="20"/>
          <w:lang w:eastAsia="ar-SA"/>
        </w:rPr>
        <w:t xml:space="preserve"> на основании Устава, с другой стороны, в результате осуществления</w:t>
      </w:r>
      <w:proofErr w:type="gramEnd"/>
      <w:r w:rsidRPr="00AF33BF">
        <w:rPr>
          <w:rFonts w:ascii="Times New Roman" w:eastAsia="Times New Roman" w:hAnsi="Times New Roman" w:cs="Times New Roman"/>
          <w:kern w:val="1"/>
          <w:sz w:val="20"/>
          <w:szCs w:val="20"/>
          <w:lang w:eastAsia="ar-SA"/>
        </w:rPr>
        <w:t xml:space="preserve"> </w:t>
      </w:r>
      <w:proofErr w:type="gramStart"/>
      <w:r w:rsidRPr="00AF33BF">
        <w:rPr>
          <w:rFonts w:ascii="Times New Roman" w:eastAsia="Times New Roman" w:hAnsi="Times New Roman" w:cs="Times New Roman"/>
          <w:kern w:val="1"/>
          <w:sz w:val="20"/>
          <w:szCs w:val="20"/>
          <w:lang w:eastAsia="ar-SA"/>
        </w:rPr>
        <w:t>закупки в соответствии с Федеральным законом от 05.04.2013г. № 44-ФЗ путем проведения электронного аукциона №ЭА-71/</w:t>
      </w:r>
      <w:r w:rsidR="000B7E11">
        <w:rPr>
          <w:rFonts w:ascii="Times New Roman" w:eastAsia="Times New Roman" w:hAnsi="Times New Roman" w:cs="Times New Roman"/>
          <w:kern w:val="1"/>
          <w:sz w:val="20"/>
          <w:szCs w:val="20"/>
          <w:lang w:eastAsia="ar-SA"/>
        </w:rPr>
        <w:t xml:space="preserve">0351100001721000069 </w:t>
      </w:r>
      <w:r w:rsidRPr="00AF33BF">
        <w:rPr>
          <w:rFonts w:ascii="Times New Roman" w:eastAsia="Times New Roman" w:hAnsi="Times New Roman" w:cs="Times New Roman"/>
          <w:kern w:val="1"/>
          <w:sz w:val="20"/>
          <w:szCs w:val="20"/>
          <w:lang w:eastAsia="ar-SA"/>
        </w:rPr>
        <w:t>для субъектов малого предпринимательства и  социально ориентированных некоммерческих организаций, на основании протокола</w:t>
      </w:r>
      <w:r w:rsidR="000B7E11">
        <w:rPr>
          <w:rFonts w:ascii="Times New Roman" w:eastAsia="Times New Roman" w:hAnsi="Times New Roman" w:cs="Times New Roman"/>
          <w:kern w:val="1"/>
          <w:sz w:val="20"/>
          <w:szCs w:val="20"/>
          <w:lang w:eastAsia="ar-SA"/>
        </w:rPr>
        <w:t xml:space="preserve"> подведения итогов электронного аукциона от 30.07.2021г</w:t>
      </w:r>
      <w:r w:rsidRPr="00AF33BF">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roofErr w:type="gramEnd"/>
    </w:p>
    <w:p w:rsidR="00F627D0" w:rsidRPr="00AF33BF" w:rsidRDefault="00F627D0" w:rsidP="00F627D0">
      <w:pPr>
        <w:suppressAutoHyphens/>
        <w:spacing w:after="0"/>
        <w:ind w:firstLine="360"/>
        <w:rPr>
          <w:rFonts w:ascii="Times New Roman" w:eastAsia="Times New Roman" w:hAnsi="Times New Roman" w:cs="Times New Roman"/>
          <w:kern w:val="1"/>
          <w:sz w:val="20"/>
          <w:szCs w:val="20"/>
          <w:lang w:eastAsia="ar-SA"/>
        </w:rPr>
      </w:pPr>
    </w:p>
    <w:p w:rsidR="00F627D0" w:rsidRPr="00AF33BF" w:rsidRDefault="00F627D0" w:rsidP="00F627D0">
      <w:pPr>
        <w:suppressAutoHyphens/>
        <w:spacing w:after="0"/>
        <w:ind w:left="-360"/>
        <w:jc w:val="center"/>
        <w:rPr>
          <w:rFonts w:ascii="Times New Roman" w:eastAsia="Times New Roman" w:hAnsi="Times New Roman" w:cs="Times New Roman"/>
          <w:b/>
          <w:kern w:val="1"/>
          <w:sz w:val="20"/>
          <w:szCs w:val="20"/>
          <w:lang w:eastAsia="ar-SA"/>
        </w:rPr>
      </w:pPr>
      <w:r w:rsidRPr="00AF33BF">
        <w:rPr>
          <w:rFonts w:ascii="Times New Roman" w:eastAsia="Times New Roman" w:hAnsi="Times New Roman" w:cs="Times New Roman"/>
          <w:b/>
          <w:kern w:val="1"/>
          <w:sz w:val="20"/>
          <w:szCs w:val="20"/>
          <w:lang w:eastAsia="ar-SA"/>
        </w:rPr>
        <w:t>1.Предмет договора</w:t>
      </w:r>
    </w:p>
    <w:p w:rsidR="00F627D0" w:rsidRPr="00AF33BF" w:rsidRDefault="00F627D0" w:rsidP="00F627D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строительных  материалов, а Заказчик обязуется принять товар и оплатить его стоимость.</w:t>
      </w:r>
    </w:p>
    <w:p w:rsidR="00F627D0" w:rsidRPr="00AF33BF" w:rsidRDefault="00F627D0" w:rsidP="00F627D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1.2. Поставщик поставляет строительные материалы, перечень которых предусмотрен спецификацией, производит их доставку и передачу на складе Заказчика по адресу ул. Дуси Ковальчук 191. </w:t>
      </w:r>
    </w:p>
    <w:p w:rsidR="00F627D0" w:rsidRPr="00AF33BF" w:rsidRDefault="00F627D0" w:rsidP="00F627D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1.3.Технические и качественные характеристики, торговый знак (при нали</w:t>
      </w:r>
      <w:bookmarkStart w:id="0" w:name="_GoBack"/>
      <w:bookmarkEnd w:id="0"/>
      <w:r w:rsidRPr="00AF33BF">
        <w:rPr>
          <w:rFonts w:ascii="Times New Roman" w:eastAsia="Times New Roman" w:hAnsi="Times New Roman" w:cs="Times New Roman"/>
          <w:kern w:val="1"/>
          <w:sz w:val="20"/>
          <w:szCs w:val="20"/>
          <w:lang w:eastAsia="ar-SA"/>
        </w:rPr>
        <w:t>чии), страна происхождения, количество, цена поставляемых строительных материалов (далее – товар) приведены в спецификации, являющейся приложением №1 к настоящему договору.</w:t>
      </w:r>
    </w:p>
    <w:p w:rsidR="00F627D0" w:rsidRPr="00AF33BF" w:rsidRDefault="00F627D0" w:rsidP="00F627D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F627D0" w:rsidRPr="00AF33BF" w:rsidRDefault="00F627D0" w:rsidP="00F627D0">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ab/>
      </w:r>
    </w:p>
    <w:p w:rsidR="00F627D0" w:rsidRPr="00AF33BF" w:rsidRDefault="00F627D0" w:rsidP="00F627D0">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AF33BF">
        <w:rPr>
          <w:rFonts w:ascii="Times New Roman" w:eastAsia="DejaVu Sans" w:hAnsi="Times New Roman" w:cs="Times New Roman"/>
          <w:b/>
          <w:kern w:val="1"/>
          <w:sz w:val="20"/>
          <w:szCs w:val="20"/>
          <w:lang w:eastAsia="ar-SA"/>
        </w:rPr>
        <w:t>2.Цена  договора и порядок оплаты</w:t>
      </w:r>
    </w:p>
    <w:p w:rsidR="00F627D0" w:rsidRPr="00AF33BF" w:rsidRDefault="00F627D0" w:rsidP="00F627D0">
      <w:pPr>
        <w:widowControl w:val="0"/>
        <w:suppressAutoHyphens/>
        <w:spacing w:after="0" w:line="240" w:lineRule="auto"/>
        <w:jc w:val="both"/>
        <w:rPr>
          <w:rFonts w:ascii="Times New Roman" w:eastAsia="DejaVu Sans"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2.1. Цена договора  составляет </w:t>
      </w:r>
      <w:r w:rsidR="00595D47">
        <w:rPr>
          <w:rFonts w:ascii="Times New Roman" w:eastAsia="Times New Roman" w:hAnsi="Times New Roman" w:cs="Times New Roman"/>
          <w:kern w:val="1"/>
          <w:sz w:val="20"/>
          <w:szCs w:val="20"/>
          <w:lang w:eastAsia="ar-SA"/>
        </w:rPr>
        <w:t>690 498,</w:t>
      </w:r>
      <w:r w:rsidR="000B7E11">
        <w:rPr>
          <w:rFonts w:ascii="Times New Roman" w:eastAsia="Times New Roman" w:hAnsi="Times New Roman" w:cs="Times New Roman"/>
          <w:kern w:val="1"/>
          <w:sz w:val="20"/>
          <w:szCs w:val="20"/>
          <w:lang w:eastAsia="ar-SA"/>
        </w:rPr>
        <w:t xml:space="preserve">62 </w:t>
      </w:r>
      <w:r w:rsidRPr="00AF33BF">
        <w:rPr>
          <w:rFonts w:ascii="Times New Roman" w:eastAsia="Times New Roman" w:hAnsi="Times New Roman" w:cs="Times New Roman"/>
          <w:kern w:val="1"/>
          <w:sz w:val="20"/>
          <w:szCs w:val="20"/>
          <w:lang w:eastAsia="ar-SA"/>
        </w:rPr>
        <w:t>(</w:t>
      </w:r>
      <w:r w:rsidR="000B7E11" w:rsidRPr="000B7E11">
        <w:rPr>
          <w:rFonts w:ascii="Times New Roman" w:eastAsia="Times New Roman" w:hAnsi="Times New Roman" w:cs="Times New Roman"/>
          <w:kern w:val="1"/>
          <w:sz w:val="20"/>
          <w:szCs w:val="20"/>
          <w:lang w:eastAsia="ar-SA"/>
        </w:rPr>
        <w:t>шестьсот девяносто тысяч четыреста девяносто восемь</w:t>
      </w:r>
      <w:r w:rsidR="000B7E11">
        <w:rPr>
          <w:rFonts w:ascii="Times New Roman" w:eastAsia="Times New Roman" w:hAnsi="Times New Roman" w:cs="Times New Roman"/>
          <w:kern w:val="1"/>
          <w:sz w:val="20"/>
          <w:szCs w:val="20"/>
          <w:lang w:eastAsia="ar-SA"/>
        </w:rPr>
        <w:t xml:space="preserve"> рублей 62 копейки</w:t>
      </w:r>
      <w:r w:rsidRPr="00AF33BF">
        <w:rPr>
          <w:rFonts w:ascii="Times New Roman" w:eastAsia="Times New Roman" w:hAnsi="Times New Roman" w:cs="Times New Roman"/>
          <w:kern w:val="1"/>
          <w:sz w:val="20"/>
          <w:szCs w:val="20"/>
          <w:lang w:eastAsia="ar-SA"/>
        </w:rPr>
        <w:t>), с учетом НДС</w:t>
      </w:r>
      <w:r w:rsidR="000B7E11">
        <w:rPr>
          <w:rFonts w:ascii="Times New Roman" w:eastAsia="Times New Roman" w:hAnsi="Times New Roman" w:cs="Times New Roman"/>
          <w:kern w:val="1"/>
          <w:sz w:val="20"/>
          <w:szCs w:val="20"/>
          <w:lang w:eastAsia="ar-SA"/>
        </w:rPr>
        <w:t xml:space="preserve"> 20 %</w:t>
      </w:r>
      <w:r w:rsidRPr="00AF33BF">
        <w:rPr>
          <w:rFonts w:ascii="Times New Roman" w:eastAsia="Times New Roman" w:hAnsi="Times New Roman" w:cs="Times New Roman"/>
          <w:kern w:val="1"/>
          <w:sz w:val="20"/>
          <w:szCs w:val="20"/>
          <w:lang w:eastAsia="ar-SA"/>
        </w:rPr>
        <w:t>.</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F627D0" w:rsidRPr="00AF33BF" w:rsidRDefault="00F627D0" w:rsidP="00F627D0">
      <w:pPr>
        <w:widowControl w:val="0"/>
        <w:suppressAutoHyphens/>
        <w:spacing w:after="0" w:line="240" w:lineRule="auto"/>
        <w:jc w:val="both"/>
        <w:rPr>
          <w:rFonts w:ascii="Times New Roman" w:eastAsia="DejaVu Sans" w:hAnsi="Times New Roman" w:cs="Times New Roman"/>
          <w:kern w:val="1"/>
          <w:sz w:val="20"/>
          <w:szCs w:val="20"/>
          <w:lang w:eastAsia="ar-SA"/>
        </w:rPr>
      </w:pPr>
      <w:r w:rsidRPr="00AF33BF">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F627D0" w:rsidRPr="00AF33BF" w:rsidRDefault="00F627D0" w:rsidP="00F627D0">
      <w:pPr>
        <w:widowControl w:val="0"/>
        <w:suppressAutoHyphens/>
        <w:spacing w:after="0" w:line="240" w:lineRule="auto"/>
        <w:jc w:val="both"/>
        <w:rPr>
          <w:rFonts w:ascii="Times New Roman" w:eastAsia="DejaVu Sans" w:hAnsi="Times New Roman" w:cs="font185"/>
          <w:kern w:val="1"/>
          <w:sz w:val="20"/>
          <w:szCs w:val="20"/>
          <w:lang w:eastAsia="ar-SA"/>
        </w:rPr>
      </w:pPr>
      <w:r w:rsidRPr="00AF33BF">
        <w:rPr>
          <w:rFonts w:ascii="Times New Roman" w:eastAsia="DejaVu Sans" w:hAnsi="Times New Roman" w:cs="Times New Roman"/>
          <w:kern w:val="1"/>
          <w:sz w:val="20"/>
          <w:szCs w:val="20"/>
          <w:lang w:eastAsia="ar-SA"/>
        </w:rPr>
        <w:t xml:space="preserve">       2.5 Ц</w:t>
      </w:r>
      <w:r w:rsidRPr="00AF33BF">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
    <w:p w:rsidR="00F627D0" w:rsidRPr="00AF33BF" w:rsidRDefault="00F627D0" w:rsidP="00F627D0">
      <w:pPr>
        <w:widowControl w:val="0"/>
        <w:suppressAutoHyphens/>
        <w:spacing w:after="0" w:line="240" w:lineRule="auto"/>
        <w:jc w:val="both"/>
        <w:rPr>
          <w:rFonts w:ascii="Times New Roman" w:eastAsia="DejaVu Sans" w:hAnsi="Times New Roman" w:cs="font185"/>
          <w:kern w:val="1"/>
          <w:sz w:val="20"/>
          <w:szCs w:val="20"/>
          <w:lang w:eastAsia="ar-SA"/>
        </w:rPr>
      </w:pPr>
      <w:r w:rsidRPr="00AF33BF">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F627D0" w:rsidRPr="00AF33BF" w:rsidRDefault="00F627D0" w:rsidP="00F627D0">
      <w:pPr>
        <w:widowControl w:val="0"/>
        <w:suppressAutoHyphens/>
        <w:spacing w:after="0" w:line="240" w:lineRule="auto"/>
        <w:jc w:val="both"/>
        <w:rPr>
          <w:rFonts w:ascii="Times New Roman" w:eastAsia="DejaVu Sans" w:hAnsi="Times New Roman" w:cs="font185"/>
          <w:kern w:val="1"/>
          <w:sz w:val="20"/>
          <w:szCs w:val="20"/>
          <w:lang w:eastAsia="ar-SA"/>
        </w:rPr>
      </w:pPr>
      <w:r w:rsidRPr="00AF33BF">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F627D0" w:rsidRPr="00AF33BF" w:rsidRDefault="00F627D0" w:rsidP="00F627D0">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AF33BF">
        <w:rPr>
          <w:rFonts w:ascii="Times New Roman" w:eastAsia="Times New Roman" w:hAnsi="Times New Roman" w:cs="Times New Roman"/>
          <w:b/>
          <w:bCs/>
          <w:kern w:val="1"/>
          <w:sz w:val="20"/>
          <w:szCs w:val="20"/>
          <w:lang w:eastAsia="ar-SA"/>
        </w:rPr>
        <w:t>3. Условия поставки и принятия товара</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bCs/>
          <w:kern w:val="1"/>
          <w:sz w:val="20"/>
          <w:szCs w:val="20"/>
          <w:lang w:eastAsia="ar-SA"/>
        </w:rPr>
        <w:t xml:space="preserve">  3.1.</w:t>
      </w:r>
      <w:r w:rsidRPr="00AF33BF">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3.2. Поставка товара осуществляется в течение  5 (пяти) дней со дня заключения договора.</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Pr="00AF33BF">
        <w:rPr>
          <w:rFonts w:ascii="Times New Roman" w:eastAsia="Times New Roman" w:hAnsi="Times New Roman" w:cs="Times New Roman"/>
          <w:sz w:val="20"/>
          <w:szCs w:val="20"/>
          <w:lang w:eastAsia="ru-RU"/>
        </w:rPr>
        <w:t>630049 г</w:t>
      </w:r>
      <w:proofErr w:type="gramStart"/>
      <w:r w:rsidRPr="00AF33BF">
        <w:rPr>
          <w:rFonts w:ascii="Times New Roman" w:eastAsia="Times New Roman" w:hAnsi="Times New Roman" w:cs="Times New Roman"/>
          <w:sz w:val="20"/>
          <w:szCs w:val="20"/>
          <w:lang w:eastAsia="ru-RU"/>
        </w:rPr>
        <w:t>.Н</w:t>
      </w:r>
      <w:proofErr w:type="gramEnd"/>
      <w:r w:rsidRPr="00AF33BF">
        <w:rPr>
          <w:rFonts w:ascii="Times New Roman" w:eastAsia="Times New Roman" w:hAnsi="Times New Roman" w:cs="Times New Roman"/>
          <w:sz w:val="20"/>
          <w:szCs w:val="20"/>
          <w:lang w:eastAsia="ru-RU"/>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AF33BF">
        <w:rPr>
          <w:rFonts w:ascii="Times New Roman" w:eastAsia="Times New Roman" w:hAnsi="Times New Roman" w:cs="Times New Roman"/>
          <w:kern w:val="1"/>
          <w:sz w:val="20"/>
          <w:szCs w:val="20"/>
          <w:lang w:eastAsia="ar-SA"/>
        </w:rPr>
        <w:t>.</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lastRenderedPageBreak/>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F627D0" w:rsidRPr="00AF33BF" w:rsidRDefault="00F627D0" w:rsidP="00F627D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AF33BF">
        <w:rPr>
          <w:rFonts w:ascii="Times New Roman" w:eastAsia="Times New Roman" w:hAnsi="Times New Roman" w:cs="Times New Roman"/>
          <w:kern w:val="1"/>
          <w:sz w:val="20"/>
          <w:szCs w:val="20"/>
          <w:lang w:eastAsia="ar-SA"/>
        </w:rPr>
        <w:t>обязательств</w:t>
      </w:r>
      <w:proofErr w:type="gramEnd"/>
      <w:r w:rsidRPr="00AF33BF">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w:t>
      </w:r>
      <w:proofErr w:type="gramStart"/>
      <w:r w:rsidRPr="00AF33BF">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3.13.Подписанные сторонами документы</w:t>
      </w:r>
      <w:proofErr w:type="gramStart"/>
      <w:r w:rsidRPr="00AF33BF">
        <w:rPr>
          <w:rFonts w:ascii="Times New Roman" w:eastAsia="Times New Roman" w:hAnsi="Times New Roman" w:cs="Times New Roman"/>
          <w:kern w:val="1"/>
          <w:sz w:val="20"/>
          <w:szCs w:val="20"/>
          <w:lang w:eastAsia="ar-SA"/>
        </w:rPr>
        <w:t xml:space="preserve"> :</w:t>
      </w:r>
      <w:proofErr w:type="gramEnd"/>
      <w:r w:rsidRPr="00AF33BF">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F627D0" w:rsidRPr="00AF33BF" w:rsidRDefault="00F627D0" w:rsidP="00F627D0">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F627D0" w:rsidRPr="00AF33BF" w:rsidRDefault="00F627D0" w:rsidP="00F627D0">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F33BF">
        <w:rPr>
          <w:rFonts w:ascii="Times New Roman" w:eastAsia="Times New Roman" w:hAnsi="Times New Roman" w:cs="Times New Roman"/>
          <w:b/>
          <w:kern w:val="1"/>
          <w:sz w:val="20"/>
          <w:szCs w:val="20"/>
          <w:lang w:eastAsia="ar-SA"/>
        </w:rPr>
        <w:t>4. Права и обязанности сторон</w:t>
      </w:r>
    </w:p>
    <w:p w:rsidR="00F627D0" w:rsidRPr="00AF33BF" w:rsidRDefault="00F627D0" w:rsidP="00F627D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F627D0" w:rsidRPr="00AF33BF" w:rsidRDefault="00F627D0" w:rsidP="00F627D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F627D0" w:rsidRPr="00AF33BF" w:rsidRDefault="00F627D0" w:rsidP="00F627D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4.3.</w:t>
      </w:r>
      <w:r w:rsidRPr="00AF33BF">
        <w:rPr>
          <w:rFonts w:ascii="Times New Roman" w:hAnsi="Times New Roman" w:cs="Times New Roman"/>
          <w:sz w:val="20"/>
          <w:szCs w:val="20"/>
        </w:rPr>
        <w:t xml:space="preserve"> </w:t>
      </w:r>
      <w:r w:rsidRPr="00AF33BF">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F627D0" w:rsidRPr="00AF33BF" w:rsidRDefault="00F627D0" w:rsidP="00F627D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4.4.</w:t>
      </w:r>
      <w:r w:rsidRPr="00AF33BF">
        <w:rPr>
          <w:rFonts w:ascii="Courier New" w:eastAsiaTheme="minorEastAsia" w:hAnsi="Courier New" w:cs="Courier New"/>
          <w:sz w:val="20"/>
          <w:szCs w:val="20"/>
          <w:lang w:eastAsia="ru-RU"/>
        </w:rPr>
        <w:t xml:space="preserve"> </w:t>
      </w:r>
      <w:proofErr w:type="gramStart"/>
      <w:r w:rsidRPr="00AF33BF">
        <w:rPr>
          <w:rFonts w:ascii="Times New Roman" w:eastAsiaTheme="minorEastAsia" w:hAnsi="Times New Roman" w:cs="Times New Roman"/>
          <w:sz w:val="20"/>
          <w:szCs w:val="20"/>
          <w:lang w:eastAsia="ru-RU"/>
        </w:rPr>
        <w:t>Поставщик обязан о</w:t>
      </w:r>
      <w:r w:rsidRPr="00AF33BF">
        <w:rPr>
          <w:rFonts w:ascii="Times New Roman" w:eastAsia="Times New Roman" w:hAnsi="Times New Roman" w:cs="Times New Roman"/>
          <w:kern w:val="1"/>
          <w:sz w:val="20"/>
          <w:szCs w:val="20"/>
          <w:lang w:eastAsia="ar-SA"/>
        </w:rPr>
        <w:t xml:space="preserve">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w:t>
      </w:r>
      <w:r w:rsidRPr="00AF33BF">
        <w:rPr>
          <w:rFonts w:ascii="Times New Roman" w:eastAsia="Times New Roman" w:hAnsi="Times New Roman" w:cs="Times New Roman"/>
          <w:kern w:val="1"/>
          <w:sz w:val="20"/>
          <w:szCs w:val="20"/>
          <w:lang w:eastAsia="ar-SA"/>
        </w:rPr>
        <w:lastRenderedPageBreak/>
        <w:t>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w:t>
      </w:r>
      <w:r w:rsidR="000009A6">
        <w:rPr>
          <w:rFonts w:ascii="Times New Roman" w:eastAsia="Times New Roman" w:hAnsi="Times New Roman" w:cs="Times New Roman"/>
          <w:kern w:val="1"/>
          <w:sz w:val="20"/>
          <w:szCs w:val="20"/>
          <w:lang w:eastAsia="ar-SA"/>
        </w:rPr>
        <w:t xml:space="preserve"> </w:t>
      </w:r>
      <w:r w:rsidRPr="00AF33BF">
        <w:rPr>
          <w:rFonts w:ascii="Times New Roman" w:eastAsia="Times New Roman" w:hAnsi="Times New Roman" w:cs="Times New Roman"/>
          <w:kern w:val="1"/>
          <w:sz w:val="20"/>
          <w:szCs w:val="20"/>
          <w:lang w:eastAsia="ar-SA"/>
        </w:rPr>
        <w:t>если дефект не обусловлен условиями хранения или   неправильной эксплуатацией.</w:t>
      </w:r>
      <w:proofErr w:type="gramEnd"/>
    </w:p>
    <w:p w:rsidR="00F627D0" w:rsidRPr="00AF33BF" w:rsidRDefault="00F627D0" w:rsidP="00F627D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4.5.</w:t>
      </w:r>
      <w:r w:rsidRPr="00AF33BF">
        <w:rPr>
          <w:rFonts w:ascii="Courier New" w:eastAsiaTheme="minorEastAsia" w:hAnsi="Courier New" w:cs="Courier New"/>
          <w:sz w:val="20"/>
          <w:szCs w:val="20"/>
          <w:lang w:eastAsia="ru-RU"/>
        </w:rPr>
        <w:t xml:space="preserve"> </w:t>
      </w:r>
      <w:r w:rsidRPr="00AF33BF">
        <w:rPr>
          <w:rFonts w:ascii="Times New Roman" w:eastAsiaTheme="minorEastAsia" w:hAnsi="Times New Roman" w:cs="Times New Roman"/>
          <w:sz w:val="20"/>
          <w:szCs w:val="20"/>
          <w:lang w:eastAsia="ru-RU"/>
        </w:rPr>
        <w:t>Поставщик обязан о</w:t>
      </w:r>
      <w:r w:rsidRPr="00AF33BF">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 (если на поставляемый товар установлен срок гарантии).</w:t>
      </w:r>
    </w:p>
    <w:p w:rsidR="00F627D0" w:rsidRPr="00AF33BF" w:rsidRDefault="00F627D0" w:rsidP="00F627D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AF33BF">
        <w:rPr>
          <w:rFonts w:ascii="Times New Roman" w:eastAsia="Times New Roman" w:hAnsi="Times New Roman" w:cs="Times New Roman"/>
          <w:kern w:val="1"/>
          <w:sz w:val="20"/>
          <w:szCs w:val="20"/>
          <w:lang w:eastAsia="ar-SA"/>
        </w:rPr>
        <w:t>оплатить его стоимость на</w:t>
      </w:r>
      <w:proofErr w:type="gramEnd"/>
      <w:r w:rsidRPr="00AF33BF">
        <w:rPr>
          <w:rFonts w:ascii="Times New Roman" w:eastAsia="Times New Roman" w:hAnsi="Times New Roman" w:cs="Times New Roman"/>
          <w:kern w:val="1"/>
          <w:sz w:val="20"/>
          <w:szCs w:val="20"/>
          <w:lang w:eastAsia="ar-SA"/>
        </w:rPr>
        <w:t xml:space="preserve"> условиях настоящего договора. </w:t>
      </w:r>
    </w:p>
    <w:p w:rsidR="00F627D0" w:rsidRPr="00AF33BF" w:rsidRDefault="00F627D0" w:rsidP="00F627D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F627D0" w:rsidRPr="00AF33BF" w:rsidRDefault="00F627D0" w:rsidP="00F627D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F627D0" w:rsidRPr="00AF33BF" w:rsidRDefault="00F627D0" w:rsidP="00F627D0">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F627D0" w:rsidRPr="00AF33BF" w:rsidRDefault="00F627D0" w:rsidP="00F627D0">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AF33BF">
        <w:rPr>
          <w:rFonts w:ascii="Times New Roman" w:eastAsia="Times New Roman" w:hAnsi="Times New Roman" w:cs="Times New Roman"/>
          <w:b/>
          <w:kern w:val="1"/>
          <w:sz w:val="20"/>
          <w:szCs w:val="20"/>
          <w:lang w:eastAsia="ar-SA"/>
        </w:rPr>
        <w:t>5.Гарантийные обязательства</w:t>
      </w:r>
    </w:p>
    <w:p w:rsidR="00F627D0" w:rsidRPr="00AF33BF" w:rsidRDefault="00F627D0" w:rsidP="00F627D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w:t>
      </w:r>
    </w:p>
    <w:p w:rsidR="00F627D0" w:rsidRPr="00AF33BF" w:rsidRDefault="00F627D0" w:rsidP="00F627D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5.2. Срок гарантии на поставляемый товар не установлен.</w:t>
      </w:r>
    </w:p>
    <w:p w:rsidR="00F627D0" w:rsidRPr="00AF33BF" w:rsidRDefault="00F627D0" w:rsidP="00F627D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F627D0" w:rsidRPr="00AF33BF" w:rsidRDefault="00F627D0" w:rsidP="00F627D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F627D0" w:rsidRPr="00AF33BF" w:rsidRDefault="00F627D0" w:rsidP="00F627D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F33BF">
        <w:rPr>
          <w:rFonts w:ascii="Times New Roman" w:eastAsia="DejaVu Sans" w:hAnsi="Times New Roman" w:cs="Times New Roman"/>
          <w:b/>
          <w:kern w:val="1"/>
          <w:sz w:val="20"/>
          <w:szCs w:val="20"/>
          <w:lang w:eastAsia="ar-SA"/>
        </w:rPr>
        <w:t>6 Ответственность сторон</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6.3. </w:t>
      </w:r>
      <w:proofErr w:type="gramStart"/>
      <w:r w:rsidRPr="00AF33BF">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AF33BF">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AF33BF">
        <w:rPr>
          <w:rFonts w:ascii="Times New Roman" w:eastAsia="Times New Roman" w:hAnsi="Times New Roman" w:cs="Times New Roman"/>
          <w:bCs/>
          <w:kern w:val="1"/>
          <w:sz w:val="20"/>
          <w:szCs w:val="20"/>
          <w:lang w:eastAsia="ar-SA"/>
        </w:rPr>
        <w:t xml:space="preserve"> фактически</w:t>
      </w:r>
      <w:r w:rsidRPr="00AF33BF">
        <w:rPr>
          <w:rFonts w:ascii="Times New Roman" w:eastAsia="Times New Roman" w:hAnsi="Times New Roman" w:cs="Times New Roman"/>
          <w:kern w:val="1"/>
          <w:sz w:val="20"/>
          <w:szCs w:val="20"/>
          <w:lang w:eastAsia="ar-SA"/>
        </w:rPr>
        <w:t xml:space="preserve"> </w:t>
      </w:r>
      <w:proofErr w:type="gramStart"/>
      <w:r w:rsidRPr="00AF33BF">
        <w:rPr>
          <w:rFonts w:ascii="Times New Roman" w:eastAsia="Times New Roman" w:hAnsi="Times New Roman" w:cs="Times New Roman"/>
          <w:kern w:val="1"/>
          <w:sz w:val="20"/>
          <w:szCs w:val="20"/>
          <w:lang w:eastAsia="ar-SA"/>
        </w:rPr>
        <w:t>исполненных</w:t>
      </w:r>
      <w:proofErr w:type="gramEnd"/>
      <w:r w:rsidRPr="00AF33BF">
        <w:rPr>
          <w:rFonts w:ascii="Times New Roman" w:eastAsia="Times New Roman" w:hAnsi="Times New Roman" w:cs="Times New Roman"/>
          <w:kern w:val="1"/>
          <w:sz w:val="20"/>
          <w:szCs w:val="20"/>
          <w:lang w:eastAsia="ar-SA"/>
        </w:rPr>
        <w:t xml:space="preserve"> Поставщиком.</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(штрафа, пени) на следующих условиях:</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F627D0" w:rsidRPr="00AF33BF" w:rsidRDefault="00F627D0" w:rsidP="00F627D0">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F627D0" w:rsidRPr="00AF33BF" w:rsidRDefault="00F627D0" w:rsidP="00F627D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F33BF">
        <w:rPr>
          <w:rFonts w:ascii="Times New Roman" w:eastAsia="DejaVu Sans" w:hAnsi="Times New Roman" w:cs="Times New Roman"/>
          <w:b/>
          <w:kern w:val="1"/>
          <w:sz w:val="20"/>
          <w:szCs w:val="20"/>
          <w:lang w:eastAsia="ar-SA"/>
        </w:rPr>
        <w:t xml:space="preserve">7. Обеспечение исполнения контракта </w:t>
      </w:r>
    </w:p>
    <w:p w:rsidR="00F627D0" w:rsidRPr="00AF33BF" w:rsidRDefault="00F627D0" w:rsidP="00F627D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F33BF">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F627D0" w:rsidRPr="00AF33BF" w:rsidRDefault="00F627D0" w:rsidP="00F627D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F33BF">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F627D0" w:rsidRPr="00AF33BF" w:rsidRDefault="00F627D0" w:rsidP="00F627D0">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AF33BF">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AF33BF">
        <w:rPr>
          <w:rFonts w:ascii="Times New Roman" w:hAnsi="Times New Roman" w:cs="Times New Roman"/>
          <w:sz w:val="20"/>
          <w:szCs w:val="20"/>
        </w:rPr>
        <w:t xml:space="preserve"> Размер такого обеспечения может быть уменьшен в </w:t>
      </w:r>
      <w:r w:rsidRPr="00AF33BF">
        <w:rPr>
          <w:rFonts w:ascii="Times New Roman" w:hAnsi="Times New Roman" w:cs="Times New Roman"/>
          <w:sz w:val="20"/>
          <w:szCs w:val="20"/>
        </w:rPr>
        <w:lastRenderedPageBreak/>
        <w:t>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F627D0" w:rsidRPr="00AF33BF" w:rsidRDefault="00F627D0" w:rsidP="00F627D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F33BF">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F627D0" w:rsidRPr="00AF33BF" w:rsidRDefault="00F627D0" w:rsidP="00F627D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F33BF">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F627D0" w:rsidRPr="00AF33BF" w:rsidRDefault="00F627D0" w:rsidP="00F627D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F33BF">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F627D0" w:rsidRPr="00AF33BF" w:rsidRDefault="00F627D0" w:rsidP="00F627D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F33BF">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F627D0" w:rsidRPr="00AF33BF" w:rsidRDefault="00F627D0" w:rsidP="00F627D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F33BF">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F33BF">
        <w:rPr>
          <w:rFonts w:ascii="Times New Roman" w:hAnsi="Times New Roman" w:cs="Times New Roman"/>
          <w:sz w:val="20"/>
          <w:szCs w:val="20"/>
        </w:rPr>
        <w:t>с даты исполнения</w:t>
      </w:r>
      <w:proofErr w:type="gramEnd"/>
      <w:r w:rsidRPr="00AF33BF">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F627D0" w:rsidRPr="00AF33BF" w:rsidRDefault="00F627D0" w:rsidP="00F627D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F33BF">
        <w:rPr>
          <w:rFonts w:ascii="Times New Roman" w:hAnsi="Times New Roman" w:cs="Times New Roman"/>
          <w:sz w:val="20"/>
          <w:szCs w:val="20"/>
        </w:rPr>
        <w:t xml:space="preserve">7.7. </w:t>
      </w:r>
      <w:proofErr w:type="gramStart"/>
      <w:r w:rsidRPr="00AF33BF">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F627D0" w:rsidRPr="00AF33BF" w:rsidRDefault="00F627D0" w:rsidP="00F627D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F33BF">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F627D0" w:rsidRPr="00AF33BF" w:rsidRDefault="00F627D0" w:rsidP="00F627D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F33BF">
        <w:rPr>
          <w:rFonts w:ascii="Times New Roman" w:hAnsi="Times New Roman" w:cs="Times New Roman"/>
          <w:sz w:val="20"/>
          <w:szCs w:val="20"/>
        </w:rPr>
        <w:t>- неисполнения Поставщиком условий договора полностью или в части;</w:t>
      </w:r>
    </w:p>
    <w:p w:rsidR="00F627D0" w:rsidRPr="00AF33BF" w:rsidRDefault="00F627D0" w:rsidP="00F627D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F33BF">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F627D0" w:rsidRPr="00AF33BF" w:rsidRDefault="00F627D0" w:rsidP="00F627D0">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F627D0" w:rsidRPr="00AF33BF" w:rsidRDefault="00F627D0" w:rsidP="00F627D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F33BF">
        <w:rPr>
          <w:rFonts w:ascii="Times New Roman" w:eastAsia="DejaVu Sans" w:hAnsi="Times New Roman" w:cs="Times New Roman"/>
          <w:b/>
          <w:kern w:val="1"/>
          <w:sz w:val="20"/>
          <w:szCs w:val="20"/>
          <w:lang w:eastAsia="ar-SA"/>
        </w:rPr>
        <w:t>8. Обстоятельства непреодолимой силы</w:t>
      </w:r>
    </w:p>
    <w:p w:rsidR="00F627D0" w:rsidRPr="00AF33BF" w:rsidRDefault="00F627D0" w:rsidP="00F627D0">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AF33BF">
        <w:rPr>
          <w:rFonts w:ascii="Times New Roman" w:eastAsia="Times New Roman" w:hAnsi="Times New Roman" w:cs="Times New Roman"/>
          <w:kern w:val="1"/>
          <w:sz w:val="20"/>
          <w:szCs w:val="20"/>
          <w:lang w:eastAsia="ar-SA"/>
        </w:rPr>
        <w:t xml:space="preserve">       </w:t>
      </w:r>
      <w:proofErr w:type="gramStart"/>
      <w:r w:rsidRPr="00AF33BF">
        <w:rPr>
          <w:rFonts w:ascii="Times New Roman" w:eastAsia="Times New Roman" w:hAnsi="Times New Roman" w:cs="Times New Roman"/>
          <w:kern w:val="1"/>
          <w:sz w:val="20"/>
          <w:szCs w:val="20"/>
          <w:lang w:eastAsia="ar-SA"/>
        </w:rPr>
        <w:t>8.1</w:t>
      </w:r>
      <w:r w:rsidRPr="00AF33BF">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F627D0" w:rsidRPr="00AF33BF" w:rsidRDefault="00F627D0" w:rsidP="00F627D0">
      <w:pPr>
        <w:tabs>
          <w:tab w:val="left" w:pos="1496"/>
        </w:tabs>
        <w:spacing w:after="0" w:line="240" w:lineRule="auto"/>
        <w:jc w:val="both"/>
        <w:rPr>
          <w:rFonts w:ascii="Times New Roman" w:eastAsia="Times New Roman" w:hAnsi="Times New Roman" w:cs="Times New Roman"/>
          <w:sz w:val="20"/>
          <w:szCs w:val="20"/>
          <w:lang w:eastAsia="ar-SA"/>
        </w:rPr>
      </w:pPr>
      <w:r w:rsidRPr="00AF33BF">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F627D0" w:rsidRPr="00AF33BF" w:rsidRDefault="00F627D0" w:rsidP="00F627D0">
      <w:pPr>
        <w:tabs>
          <w:tab w:val="left" w:pos="1496"/>
        </w:tabs>
        <w:spacing w:after="0" w:line="240" w:lineRule="auto"/>
        <w:jc w:val="both"/>
        <w:rPr>
          <w:rFonts w:ascii="Times New Roman" w:eastAsia="Times New Roman" w:hAnsi="Times New Roman" w:cs="Times New Roman"/>
          <w:sz w:val="20"/>
          <w:szCs w:val="20"/>
          <w:lang w:eastAsia="ar-SA"/>
        </w:rPr>
      </w:pPr>
      <w:r w:rsidRPr="00AF33BF">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F627D0" w:rsidRPr="00AF33BF" w:rsidRDefault="00F627D0" w:rsidP="00F627D0">
      <w:pPr>
        <w:widowControl w:val="0"/>
        <w:suppressAutoHyphens/>
        <w:spacing w:after="0" w:line="240" w:lineRule="auto"/>
        <w:jc w:val="both"/>
        <w:rPr>
          <w:rFonts w:ascii="Times New Roman" w:eastAsia="DejaVu Sans" w:hAnsi="Times New Roman" w:cs="Times New Roman"/>
          <w:kern w:val="1"/>
          <w:sz w:val="20"/>
          <w:szCs w:val="20"/>
          <w:lang w:eastAsia="ar-SA"/>
        </w:rPr>
      </w:pPr>
      <w:r w:rsidRPr="00AF33BF">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F627D0" w:rsidRPr="00AF33BF" w:rsidRDefault="00F627D0" w:rsidP="00F627D0">
      <w:pPr>
        <w:widowControl w:val="0"/>
        <w:suppressAutoHyphens/>
        <w:spacing w:after="0" w:line="240" w:lineRule="auto"/>
        <w:jc w:val="both"/>
        <w:rPr>
          <w:rFonts w:ascii="Times New Roman" w:eastAsia="DejaVu Sans" w:hAnsi="Times New Roman" w:cs="Times New Roman"/>
          <w:kern w:val="1"/>
          <w:sz w:val="20"/>
          <w:szCs w:val="20"/>
          <w:lang w:eastAsia="ar-SA"/>
        </w:rPr>
      </w:pPr>
    </w:p>
    <w:p w:rsidR="00F627D0" w:rsidRPr="00AF33BF" w:rsidRDefault="00F627D0" w:rsidP="00F627D0">
      <w:pPr>
        <w:spacing w:after="0" w:line="240" w:lineRule="auto"/>
        <w:jc w:val="center"/>
        <w:rPr>
          <w:rFonts w:ascii="Times New Roman" w:eastAsia="Times New Roman" w:hAnsi="Times New Roman" w:cs="Times New Roman"/>
          <w:b/>
          <w:sz w:val="20"/>
          <w:szCs w:val="20"/>
          <w:lang w:eastAsia="ru-RU"/>
        </w:rPr>
      </w:pPr>
      <w:r w:rsidRPr="00AF33BF">
        <w:rPr>
          <w:rFonts w:ascii="Times New Roman" w:eastAsia="Times New Roman" w:hAnsi="Times New Roman" w:cs="Times New Roman"/>
          <w:b/>
          <w:sz w:val="20"/>
          <w:szCs w:val="20"/>
          <w:lang w:eastAsia="ru-RU"/>
        </w:rPr>
        <w:t>9. Порядок разрешения споров</w:t>
      </w:r>
    </w:p>
    <w:p w:rsidR="00F627D0" w:rsidRPr="00AF33BF" w:rsidRDefault="00F627D0" w:rsidP="00F627D0">
      <w:pPr>
        <w:spacing w:after="0" w:line="240" w:lineRule="auto"/>
        <w:jc w:val="both"/>
        <w:rPr>
          <w:rFonts w:ascii="Times New Roman" w:eastAsia="Times New Roman" w:hAnsi="Times New Roman" w:cs="Times New Roman"/>
          <w:sz w:val="20"/>
          <w:szCs w:val="20"/>
          <w:lang w:eastAsia="ru-RU"/>
        </w:rPr>
      </w:pPr>
      <w:r w:rsidRPr="00AF33BF">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627D0" w:rsidRPr="00AF33BF" w:rsidRDefault="00F627D0" w:rsidP="00F627D0">
      <w:pPr>
        <w:spacing w:after="0" w:line="240" w:lineRule="auto"/>
        <w:jc w:val="both"/>
        <w:rPr>
          <w:rFonts w:ascii="Times New Roman" w:eastAsia="Times New Roman" w:hAnsi="Times New Roman" w:cs="Times New Roman"/>
          <w:sz w:val="20"/>
          <w:szCs w:val="20"/>
          <w:lang w:eastAsia="ru-RU"/>
        </w:rPr>
      </w:pPr>
      <w:r w:rsidRPr="00AF33BF">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F627D0" w:rsidRPr="00AF33BF" w:rsidRDefault="00F627D0" w:rsidP="00F627D0">
      <w:pPr>
        <w:spacing w:after="0" w:line="240" w:lineRule="auto"/>
        <w:jc w:val="both"/>
        <w:rPr>
          <w:rFonts w:ascii="Times New Roman" w:eastAsia="Times New Roman" w:hAnsi="Times New Roman" w:cs="Times New Roman"/>
          <w:sz w:val="20"/>
          <w:szCs w:val="20"/>
          <w:lang w:eastAsia="ru-RU"/>
        </w:rPr>
      </w:pPr>
      <w:r w:rsidRPr="00AF33BF">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F627D0" w:rsidRPr="00AF33BF" w:rsidRDefault="00F627D0" w:rsidP="00F627D0">
      <w:pPr>
        <w:widowControl w:val="0"/>
        <w:suppressAutoHyphens/>
        <w:spacing w:after="0" w:line="240" w:lineRule="auto"/>
        <w:rPr>
          <w:rFonts w:ascii="Times New Roman" w:eastAsia="DejaVu Sans" w:hAnsi="Times New Roman" w:cs="Times New Roman"/>
          <w:kern w:val="1"/>
          <w:sz w:val="20"/>
          <w:szCs w:val="20"/>
          <w:lang w:eastAsia="ar-SA"/>
        </w:rPr>
      </w:pPr>
    </w:p>
    <w:p w:rsidR="00F627D0" w:rsidRPr="00AF33BF" w:rsidRDefault="00F627D0" w:rsidP="00F627D0">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F33BF">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AF33BF">
        <w:rPr>
          <w:rFonts w:ascii="Times New Roman" w:eastAsia="Times New Roman" w:hAnsi="Times New Roman" w:cs="Times New Roman"/>
          <w:kern w:val="1"/>
          <w:sz w:val="20"/>
          <w:szCs w:val="20"/>
          <w:lang w:eastAsia="ar-SA"/>
        </w:rPr>
        <w:t xml:space="preserve"> ,</w:t>
      </w:r>
      <w:proofErr w:type="gramEnd"/>
      <w:r w:rsidRPr="00AF33BF">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lastRenderedPageBreak/>
        <w:t xml:space="preserve">  10.6. В случае перемены Заказчика права и обязанности Заказчика, предусмотренные договором, переходят к новому Заказчику.</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F627D0" w:rsidRPr="00AF33BF" w:rsidRDefault="00F627D0" w:rsidP="00F627D0">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AF33BF">
        <w:rPr>
          <w:rFonts w:ascii="Times New Roman" w:eastAsia="Times New Roman" w:hAnsi="Times New Roman" w:cs="Times New Roman"/>
          <w:b/>
          <w:kern w:val="1"/>
          <w:sz w:val="20"/>
          <w:szCs w:val="20"/>
          <w:lang w:eastAsia="ar-SA"/>
        </w:rPr>
        <w:t>11. Порядок расторжения договора</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F33BF">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F33BF">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F33BF">
        <w:rPr>
          <w:rFonts w:ascii="Times New Roman" w:eastAsia="Times New Roman" w:hAnsi="Times New Roman" w:cs="Times New Roman"/>
          <w:bCs/>
          <w:kern w:val="1"/>
          <w:sz w:val="20"/>
          <w:szCs w:val="20"/>
          <w:lang w:eastAsia="ar-SA"/>
        </w:rPr>
        <w:t xml:space="preserve">  11.3. </w:t>
      </w:r>
      <w:proofErr w:type="gramStart"/>
      <w:r w:rsidRPr="00AF33BF">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AF33BF">
        <w:rPr>
          <w:rFonts w:ascii="Times New Roman" w:eastAsia="Times New Roman" w:hAnsi="Times New Roman" w:cs="Times New Roman"/>
          <w:bCs/>
          <w:kern w:val="1"/>
          <w:sz w:val="20"/>
          <w:szCs w:val="20"/>
          <w:lang w:eastAsia="ar-SA"/>
        </w:rPr>
        <w:t xml:space="preserve"> связи и доставки, </w:t>
      </w:r>
      <w:proofErr w:type="gramStart"/>
      <w:r w:rsidRPr="00AF33BF">
        <w:rPr>
          <w:rFonts w:ascii="Times New Roman" w:eastAsia="Times New Roman" w:hAnsi="Times New Roman" w:cs="Times New Roman"/>
          <w:bCs/>
          <w:kern w:val="1"/>
          <w:sz w:val="20"/>
          <w:szCs w:val="20"/>
          <w:lang w:eastAsia="ar-SA"/>
        </w:rPr>
        <w:t>обеспечивающих</w:t>
      </w:r>
      <w:proofErr w:type="gramEnd"/>
      <w:r w:rsidRPr="00AF33BF">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F33BF">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AF33BF">
        <w:rPr>
          <w:rFonts w:ascii="Times New Roman" w:eastAsia="Times New Roman" w:hAnsi="Times New Roman" w:cs="Times New Roman"/>
          <w:bCs/>
          <w:kern w:val="1"/>
          <w:sz w:val="20"/>
          <w:szCs w:val="20"/>
          <w:lang w:eastAsia="ar-SA"/>
        </w:rPr>
        <w:t>с даты размещения</w:t>
      </w:r>
      <w:proofErr w:type="gramEnd"/>
      <w:r w:rsidRPr="00AF33BF">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F33BF">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AF33BF">
        <w:rPr>
          <w:rFonts w:ascii="Times New Roman" w:eastAsia="Times New Roman" w:hAnsi="Times New Roman" w:cs="Times New Roman"/>
          <w:bCs/>
          <w:kern w:val="1"/>
          <w:sz w:val="20"/>
          <w:szCs w:val="20"/>
          <w:lang w:eastAsia="ar-SA"/>
        </w:rPr>
        <w:t>силу</w:t>
      </w:r>
      <w:proofErr w:type="gramEnd"/>
      <w:r w:rsidRPr="00AF33BF">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F33BF">
        <w:rPr>
          <w:rFonts w:ascii="Times New Roman" w:eastAsia="Times New Roman" w:hAnsi="Times New Roman" w:cs="Times New Roman"/>
          <w:bCs/>
          <w:kern w:val="1"/>
          <w:sz w:val="20"/>
          <w:szCs w:val="20"/>
          <w:lang w:eastAsia="ar-SA"/>
        </w:rPr>
        <w:t xml:space="preserve">  11.6. </w:t>
      </w:r>
      <w:proofErr w:type="gramStart"/>
      <w:r w:rsidRPr="00AF33BF">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AF33BF">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F33BF">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F33BF">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F33BF">
        <w:rPr>
          <w:rFonts w:ascii="Times New Roman" w:eastAsia="Times New Roman" w:hAnsi="Times New Roman" w:cs="Times New Roman"/>
          <w:bCs/>
          <w:kern w:val="1"/>
          <w:sz w:val="20"/>
          <w:szCs w:val="20"/>
          <w:lang w:eastAsia="ar-SA"/>
        </w:rPr>
        <w:t xml:space="preserve">  11.9. </w:t>
      </w:r>
      <w:proofErr w:type="gramStart"/>
      <w:r w:rsidRPr="00AF33BF">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F33BF">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F33BF">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AF33BF">
        <w:rPr>
          <w:rFonts w:ascii="Times New Roman" w:eastAsia="Times New Roman" w:hAnsi="Times New Roman" w:cs="Times New Roman"/>
          <w:bCs/>
          <w:kern w:val="1"/>
          <w:sz w:val="20"/>
          <w:szCs w:val="20"/>
          <w:lang w:eastAsia="ar-SA"/>
        </w:rPr>
        <w:t>силу</w:t>
      </w:r>
      <w:proofErr w:type="gramEnd"/>
      <w:r w:rsidRPr="00AF33BF">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F33BF">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F33BF">
        <w:rPr>
          <w:rFonts w:ascii="Times New Roman" w:eastAsia="Times New Roman" w:hAnsi="Times New Roman" w:cs="Times New Roman"/>
          <w:bCs/>
          <w:kern w:val="1"/>
          <w:sz w:val="20"/>
          <w:szCs w:val="20"/>
          <w:lang w:eastAsia="ar-SA"/>
        </w:rPr>
        <w:t>решении</w:t>
      </w:r>
      <w:proofErr w:type="gramEnd"/>
      <w:r w:rsidRPr="00AF33BF">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F33BF">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627D0" w:rsidRPr="00AF33BF" w:rsidRDefault="00F627D0" w:rsidP="00F627D0">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 w:name="Par2"/>
      <w:bookmarkEnd w:id="1"/>
      <w:r w:rsidRPr="00AF33BF">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F627D0" w:rsidRPr="003518E3" w:rsidTr="00AF33BF">
        <w:tc>
          <w:tcPr>
            <w:tcW w:w="4923" w:type="dxa"/>
          </w:tcPr>
          <w:p w:rsidR="00F627D0" w:rsidRPr="00AF33BF" w:rsidRDefault="00F627D0" w:rsidP="00F627D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F33BF">
              <w:rPr>
                <w:rFonts w:ascii="Times New Roman" w:eastAsia="DejaVu Sans" w:hAnsi="Times New Roman" w:cs="Times New Roman"/>
                <w:b/>
                <w:kern w:val="1"/>
                <w:sz w:val="20"/>
                <w:szCs w:val="20"/>
                <w:lang w:eastAsia="ar-SA"/>
              </w:rPr>
              <w:t>Заказчик:</w:t>
            </w:r>
          </w:p>
          <w:p w:rsidR="00F627D0" w:rsidRPr="00AF33BF" w:rsidRDefault="00F627D0" w:rsidP="00F627D0">
            <w:pPr>
              <w:spacing w:after="0" w:line="240" w:lineRule="auto"/>
              <w:jc w:val="both"/>
              <w:rPr>
                <w:rFonts w:ascii="Times New Roman" w:eastAsia="Times New Roman" w:hAnsi="Times New Roman" w:cs="Times New Roman"/>
                <w:b/>
                <w:sz w:val="20"/>
                <w:szCs w:val="20"/>
                <w:lang w:eastAsia="ru-RU"/>
              </w:rPr>
            </w:pPr>
            <w:r w:rsidRPr="00AF33BF">
              <w:rPr>
                <w:rFonts w:ascii="Times New Roman" w:eastAsia="Times New Roman" w:hAnsi="Times New Roman" w:cs="Times New Roman"/>
                <w:b/>
                <w:sz w:val="20"/>
                <w:szCs w:val="20"/>
                <w:lang w:eastAsia="ru-RU"/>
              </w:rPr>
              <w:t xml:space="preserve">ФГБОУ </w:t>
            </w:r>
            <w:proofErr w:type="gramStart"/>
            <w:r w:rsidRPr="00AF33BF">
              <w:rPr>
                <w:rFonts w:ascii="Times New Roman" w:eastAsia="Times New Roman" w:hAnsi="Times New Roman" w:cs="Times New Roman"/>
                <w:b/>
                <w:sz w:val="20"/>
                <w:szCs w:val="20"/>
                <w:lang w:eastAsia="ru-RU"/>
              </w:rPr>
              <w:t>ВО</w:t>
            </w:r>
            <w:proofErr w:type="gramEnd"/>
            <w:r w:rsidRPr="00AF33BF">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F627D0" w:rsidRPr="00AF33BF" w:rsidRDefault="00F627D0" w:rsidP="00F627D0">
            <w:pPr>
              <w:spacing w:after="0" w:line="240" w:lineRule="auto"/>
              <w:jc w:val="both"/>
              <w:rPr>
                <w:rFonts w:ascii="Times New Roman" w:eastAsia="Times New Roman" w:hAnsi="Times New Roman" w:cs="Times New Roman"/>
                <w:sz w:val="20"/>
                <w:szCs w:val="20"/>
                <w:lang w:eastAsia="ru-RU"/>
              </w:rPr>
            </w:pPr>
            <w:r w:rsidRPr="00AF33BF">
              <w:rPr>
                <w:rFonts w:ascii="Times New Roman" w:eastAsia="Times New Roman" w:hAnsi="Times New Roman" w:cs="Times New Roman"/>
                <w:sz w:val="20"/>
                <w:szCs w:val="20"/>
                <w:lang w:eastAsia="ru-RU"/>
              </w:rPr>
              <w:t>630049 г</w:t>
            </w:r>
            <w:proofErr w:type="gramStart"/>
            <w:r w:rsidRPr="00AF33BF">
              <w:rPr>
                <w:rFonts w:ascii="Times New Roman" w:eastAsia="Times New Roman" w:hAnsi="Times New Roman" w:cs="Times New Roman"/>
                <w:sz w:val="20"/>
                <w:szCs w:val="20"/>
                <w:lang w:eastAsia="ru-RU"/>
              </w:rPr>
              <w:t>.Н</w:t>
            </w:r>
            <w:proofErr w:type="gramEnd"/>
            <w:r w:rsidRPr="00AF33BF">
              <w:rPr>
                <w:rFonts w:ascii="Times New Roman" w:eastAsia="Times New Roman" w:hAnsi="Times New Roman" w:cs="Times New Roman"/>
                <w:sz w:val="20"/>
                <w:szCs w:val="20"/>
                <w:lang w:eastAsia="ru-RU"/>
              </w:rPr>
              <w:t xml:space="preserve">овосибирск,49 ул. Дуси Ковальчук д.191, </w:t>
            </w:r>
          </w:p>
          <w:p w:rsidR="00F627D0" w:rsidRPr="00AF33BF" w:rsidRDefault="00F627D0" w:rsidP="00F627D0">
            <w:pPr>
              <w:spacing w:after="0" w:line="240" w:lineRule="auto"/>
              <w:jc w:val="both"/>
              <w:rPr>
                <w:rFonts w:ascii="Times New Roman" w:eastAsia="Times New Roman" w:hAnsi="Times New Roman" w:cs="Times New Roman"/>
                <w:sz w:val="20"/>
                <w:szCs w:val="20"/>
                <w:lang w:eastAsia="ru-RU"/>
              </w:rPr>
            </w:pPr>
            <w:r w:rsidRPr="00AF33BF">
              <w:rPr>
                <w:rFonts w:ascii="Times New Roman" w:eastAsia="Times New Roman" w:hAnsi="Times New Roman" w:cs="Times New Roman"/>
                <w:sz w:val="20"/>
                <w:szCs w:val="20"/>
                <w:lang w:eastAsia="ru-RU"/>
              </w:rPr>
              <w:t>ИНН: 5402113155 КПП 540201001</w:t>
            </w:r>
          </w:p>
          <w:p w:rsidR="00F627D0" w:rsidRPr="00AF33BF" w:rsidRDefault="00F627D0" w:rsidP="00F627D0">
            <w:pPr>
              <w:spacing w:after="0" w:line="240" w:lineRule="auto"/>
              <w:jc w:val="both"/>
              <w:rPr>
                <w:rFonts w:ascii="Times New Roman" w:eastAsia="Times New Roman" w:hAnsi="Times New Roman" w:cs="Times New Roman"/>
                <w:sz w:val="20"/>
                <w:szCs w:val="20"/>
                <w:lang w:eastAsia="ru-RU"/>
              </w:rPr>
            </w:pPr>
            <w:r w:rsidRPr="00AF33BF">
              <w:rPr>
                <w:rFonts w:ascii="Times New Roman" w:eastAsia="Times New Roman" w:hAnsi="Times New Roman" w:cs="Times New Roman"/>
                <w:sz w:val="20"/>
                <w:szCs w:val="20"/>
                <w:lang w:eastAsia="ru-RU"/>
              </w:rPr>
              <w:t>ОГРН 1025401011680     ОКПО 01115969</w:t>
            </w:r>
          </w:p>
          <w:p w:rsidR="00F627D0" w:rsidRPr="00AF33BF" w:rsidRDefault="00F627D0" w:rsidP="00F627D0">
            <w:pPr>
              <w:spacing w:after="0" w:line="240" w:lineRule="auto"/>
              <w:jc w:val="both"/>
              <w:rPr>
                <w:rFonts w:ascii="Times New Roman" w:eastAsia="Times New Roman" w:hAnsi="Times New Roman" w:cs="Times New Roman"/>
                <w:sz w:val="20"/>
                <w:szCs w:val="20"/>
                <w:lang w:eastAsia="ru-RU"/>
              </w:rPr>
            </w:pPr>
            <w:r w:rsidRPr="00AF33BF">
              <w:rPr>
                <w:rFonts w:ascii="Times New Roman" w:eastAsia="Times New Roman" w:hAnsi="Times New Roman" w:cs="Times New Roman"/>
                <w:sz w:val="20"/>
                <w:szCs w:val="20"/>
                <w:lang w:eastAsia="ru-RU"/>
              </w:rPr>
              <w:t>ОКТМО 50701000001</w:t>
            </w:r>
          </w:p>
          <w:p w:rsidR="00F627D0" w:rsidRPr="00AF33BF" w:rsidRDefault="00F627D0" w:rsidP="00F627D0">
            <w:pPr>
              <w:suppressAutoHyphens/>
              <w:spacing w:after="0" w:line="240" w:lineRule="auto"/>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Получатель: УФК по Новосибирской области (СГУПС л/с 20516Х38290) </w:t>
            </w:r>
          </w:p>
          <w:p w:rsidR="00F627D0" w:rsidRPr="00AF33BF" w:rsidRDefault="00F627D0" w:rsidP="00F627D0">
            <w:pPr>
              <w:suppressAutoHyphens/>
              <w:spacing w:after="0" w:line="240" w:lineRule="auto"/>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lastRenderedPageBreak/>
              <w:t xml:space="preserve">Банк: Сибирское  ГУ Банка России//УФК по Новосибирской области </w:t>
            </w:r>
            <w:proofErr w:type="spellStart"/>
            <w:r w:rsidRPr="00AF33BF">
              <w:rPr>
                <w:rFonts w:ascii="Times New Roman" w:eastAsia="Times New Roman" w:hAnsi="Times New Roman" w:cs="Times New Roman"/>
                <w:kern w:val="1"/>
                <w:sz w:val="20"/>
                <w:szCs w:val="20"/>
                <w:lang w:eastAsia="ar-SA"/>
              </w:rPr>
              <w:t>г</w:t>
            </w:r>
            <w:proofErr w:type="gramStart"/>
            <w:r w:rsidRPr="00AF33BF">
              <w:rPr>
                <w:rFonts w:ascii="Times New Roman" w:eastAsia="Times New Roman" w:hAnsi="Times New Roman" w:cs="Times New Roman"/>
                <w:kern w:val="1"/>
                <w:sz w:val="20"/>
                <w:szCs w:val="20"/>
                <w:lang w:eastAsia="ar-SA"/>
              </w:rPr>
              <w:t>.Н</w:t>
            </w:r>
            <w:proofErr w:type="gramEnd"/>
            <w:r w:rsidRPr="00AF33BF">
              <w:rPr>
                <w:rFonts w:ascii="Times New Roman" w:eastAsia="Times New Roman" w:hAnsi="Times New Roman" w:cs="Times New Roman"/>
                <w:kern w:val="1"/>
                <w:sz w:val="20"/>
                <w:szCs w:val="20"/>
                <w:lang w:eastAsia="ar-SA"/>
              </w:rPr>
              <w:t>овосибирск</w:t>
            </w:r>
            <w:proofErr w:type="spellEnd"/>
            <w:r w:rsidRPr="00AF33BF">
              <w:rPr>
                <w:rFonts w:ascii="Times New Roman" w:eastAsia="Times New Roman" w:hAnsi="Times New Roman" w:cs="Times New Roman"/>
                <w:kern w:val="1"/>
                <w:sz w:val="20"/>
                <w:szCs w:val="20"/>
                <w:lang w:eastAsia="ar-SA"/>
              </w:rPr>
              <w:t xml:space="preserve"> </w:t>
            </w:r>
          </w:p>
          <w:p w:rsidR="00F627D0" w:rsidRPr="00AF33BF" w:rsidRDefault="00F627D0" w:rsidP="00F627D0">
            <w:pPr>
              <w:suppressAutoHyphens/>
              <w:spacing w:after="0" w:line="240" w:lineRule="auto"/>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БИК 015004950 </w:t>
            </w:r>
          </w:p>
          <w:p w:rsidR="00F627D0" w:rsidRPr="00AF33BF" w:rsidRDefault="00F627D0" w:rsidP="00F627D0">
            <w:pPr>
              <w:suppressAutoHyphens/>
              <w:spacing w:after="0" w:line="240" w:lineRule="auto"/>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Номер единого казначейского счета </w:t>
            </w:r>
          </w:p>
          <w:p w:rsidR="00F627D0" w:rsidRPr="00AF33BF" w:rsidRDefault="00F627D0" w:rsidP="00F627D0">
            <w:pPr>
              <w:suppressAutoHyphens/>
              <w:spacing w:after="0" w:line="240" w:lineRule="auto"/>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40102810445370000043</w:t>
            </w:r>
          </w:p>
          <w:p w:rsidR="00F627D0" w:rsidRPr="00AF33BF" w:rsidRDefault="00F627D0" w:rsidP="00F627D0">
            <w:pPr>
              <w:suppressAutoHyphens/>
              <w:spacing w:after="0" w:line="240" w:lineRule="auto"/>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Казначейский счет получателя</w:t>
            </w:r>
          </w:p>
          <w:p w:rsidR="00F627D0" w:rsidRPr="00AF33BF" w:rsidRDefault="00F627D0" w:rsidP="00F627D0">
            <w:pPr>
              <w:suppressAutoHyphens/>
              <w:spacing w:after="0" w:line="240" w:lineRule="auto"/>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03214643000000015100</w:t>
            </w:r>
          </w:p>
          <w:p w:rsidR="00F627D0" w:rsidRPr="00AF33BF" w:rsidRDefault="00F627D0" w:rsidP="00F627D0">
            <w:pPr>
              <w:suppressAutoHyphens/>
              <w:spacing w:after="0" w:line="240" w:lineRule="auto"/>
              <w:rPr>
                <w:rFonts w:ascii="Times New Roman" w:eastAsia="Times New Roman" w:hAnsi="Times New Roman" w:cs="Times New Roman"/>
                <w:kern w:val="1"/>
                <w:sz w:val="20"/>
                <w:szCs w:val="20"/>
                <w:lang w:eastAsia="ar-SA"/>
              </w:rPr>
            </w:pPr>
          </w:p>
          <w:p w:rsidR="00F627D0" w:rsidRPr="00AF33BF" w:rsidRDefault="00F627D0" w:rsidP="00F627D0">
            <w:pPr>
              <w:suppressAutoHyphens/>
              <w:spacing w:after="0" w:line="240" w:lineRule="auto"/>
              <w:rPr>
                <w:rFonts w:ascii="Times New Roman" w:eastAsia="Times New Roman" w:hAnsi="Times New Roman" w:cs="Times New Roman"/>
                <w:kern w:val="1"/>
                <w:sz w:val="20"/>
                <w:szCs w:val="20"/>
                <w:lang w:eastAsia="ar-SA"/>
              </w:rPr>
            </w:pPr>
          </w:p>
          <w:p w:rsidR="00F627D0" w:rsidRPr="00AF33BF" w:rsidRDefault="00F627D0" w:rsidP="00F627D0">
            <w:pPr>
              <w:suppressAutoHyphens/>
              <w:spacing w:after="0" w:line="240" w:lineRule="auto"/>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Проректор СГУПС</w:t>
            </w:r>
          </w:p>
          <w:p w:rsidR="00F627D0" w:rsidRPr="00AF33BF" w:rsidRDefault="00F627D0" w:rsidP="00F627D0">
            <w:pPr>
              <w:suppressAutoHyphens/>
              <w:spacing w:after="0" w:line="240" w:lineRule="auto"/>
              <w:rPr>
                <w:rFonts w:ascii="Times New Roman" w:eastAsia="Times New Roman" w:hAnsi="Times New Roman" w:cs="Times New Roman"/>
                <w:kern w:val="1"/>
                <w:sz w:val="20"/>
                <w:szCs w:val="20"/>
                <w:lang w:eastAsia="ar-SA"/>
              </w:rPr>
            </w:pPr>
          </w:p>
          <w:p w:rsidR="00F627D0" w:rsidRPr="00AF33BF" w:rsidRDefault="00F627D0" w:rsidP="00F627D0">
            <w:pPr>
              <w:widowControl w:val="0"/>
              <w:suppressAutoHyphens/>
              <w:spacing w:after="0" w:line="240" w:lineRule="auto"/>
              <w:rPr>
                <w:rFonts w:ascii="Times New Roman" w:eastAsia="DejaVu Sans" w:hAnsi="Times New Roman" w:cs="Times New Roman"/>
                <w:kern w:val="1"/>
                <w:sz w:val="20"/>
                <w:szCs w:val="20"/>
                <w:lang w:eastAsia="ar-SA"/>
              </w:rPr>
            </w:pPr>
            <w:r w:rsidRPr="00AF33BF">
              <w:rPr>
                <w:rFonts w:ascii="Times New Roman" w:eastAsia="DejaVu Sans" w:hAnsi="Times New Roman" w:cs="Times New Roman"/>
                <w:kern w:val="1"/>
                <w:sz w:val="20"/>
                <w:szCs w:val="20"/>
                <w:lang w:eastAsia="ar-SA"/>
              </w:rPr>
              <w:t>________________ О.Ю.</w:t>
            </w:r>
            <w:r w:rsidR="00595D47">
              <w:rPr>
                <w:rFonts w:ascii="Times New Roman" w:eastAsia="DejaVu Sans" w:hAnsi="Times New Roman" w:cs="Times New Roman"/>
                <w:kern w:val="1"/>
                <w:sz w:val="20"/>
                <w:szCs w:val="20"/>
                <w:lang w:eastAsia="ar-SA"/>
              </w:rPr>
              <w:t xml:space="preserve"> </w:t>
            </w:r>
            <w:r w:rsidRPr="00AF33BF">
              <w:rPr>
                <w:rFonts w:ascii="Times New Roman" w:eastAsia="DejaVu Sans" w:hAnsi="Times New Roman" w:cs="Times New Roman"/>
                <w:kern w:val="1"/>
                <w:sz w:val="20"/>
                <w:szCs w:val="20"/>
                <w:lang w:eastAsia="ar-SA"/>
              </w:rPr>
              <w:t>Васильев</w:t>
            </w:r>
          </w:p>
          <w:p w:rsidR="00F627D0" w:rsidRPr="00AF33BF" w:rsidRDefault="00F627D0" w:rsidP="00F627D0">
            <w:pPr>
              <w:widowControl w:val="0"/>
              <w:suppressAutoHyphens/>
              <w:spacing w:after="0" w:line="240" w:lineRule="auto"/>
              <w:rPr>
                <w:rFonts w:ascii="Times New Roman" w:eastAsia="DejaVu Sans" w:hAnsi="Times New Roman" w:cs="Times New Roman"/>
                <w:kern w:val="1"/>
                <w:sz w:val="20"/>
                <w:szCs w:val="20"/>
                <w:lang w:eastAsia="ar-SA"/>
              </w:rPr>
            </w:pPr>
            <w:r w:rsidRPr="00AF33BF">
              <w:rPr>
                <w:rFonts w:ascii="Times New Roman" w:eastAsia="DejaVu Sans" w:hAnsi="Times New Roman" w:cs="Times New Roman"/>
                <w:kern w:val="1"/>
                <w:sz w:val="20"/>
                <w:szCs w:val="20"/>
                <w:lang w:eastAsia="ar-SA"/>
              </w:rPr>
              <w:t>Электронная подпись</w:t>
            </w:r>
          </w:p>
        </w:tc>
        <w:tc>
          <w:tcPr>
            <w:tcW w:w="5040" w:type="dxa"/>
          </w:tcPr>
          <w:p w:rsidR="00F627D0" w:rsidRPr="00AF33BF" w:rsidRDefault="00F627D0" w:rsidP="00F627D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F33BF">
              <w:rPr>
                <w:rFonts w:ascii="Times New Roman" w:eastAsia="DejaVu Sans" w:hAnsi="Times New Roman" w:cs="Times New Roman"/>
                <w:b/>
                <w:kern w:val="1"/>
                <w:sz w:val="20"/>
                <w:szCs w:val="20"/>
                <w:lang w:eastAsia="ar-SA"/>
              </w:rPr>
              <w:lastRenderedPageBreak/>
              <w:t>Поставщик:</w:t>
            </w:r>
          </w:p>
          <w:p w:rsidR="00F627D0" w:rsidRPr="003518E3" w:rsidRDefault="000B7E11" w:rsidP="00F627D0">
            <w:pPr>
              <w:widowControl w:val="0"/>
              <w:suppressAutoHyphens/>
              <w:spacing w:after="0" w:line="240" w:lineRule="auto"/>
              <w:ind w:left="522"/>
              <w:jc w:val="both"/>
              <w:rPr>
                <w:rFonts w:ascii="Times New Roman" w:eastAsia="DejaVu Sans" w:hAnsi="Times New Roman" w:cs="Times New Roman"/>
                <w:b/>
                <w:kern w:val="1"/>
                <w:sz w:val="20"/>
                <w:szCs w:val="20"/>
                <w:lang w:eastAsia="ar-SA"/>
              </w:rPr>
            </w:pPr>
            <w:r w:rsidRPr="003518E3">
              <w:rPr>
                <w:rFonts w:ascii="Times New Roman" w:eastAsia="DejaVu Sans" w:hAnsi="Times New Roman" w:cs="Times New Roman"/>
                <w:b/>
                <w:kern w:val="1"/>
                <w:sz w:val="20"/>
                <w:szCs w:val="20"/>
                <w:lang w:eastAsia="ar-SA"/>
              </w:rPr>
              <w:t>ООО «Авангард»</w:t>
            </w:r>
          </w:p>
          <w:p w:rsidR="000B7E11" w:rsidRDefault="000B7E11" w:rsidP="00F627D0">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0B7E11" w:rsidRDefault="000B7E11" w:rsidP="00F627D0">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630015, г. Новосибирск, ул. </w:t>
            </w:r>
            <w:proofErr w:type="gramStart"/>
            <w:r>
              <w:rPr>
                <w:rFonts w:ascii="Times New Roman" w:eastAsia="DejaVu Sans" w:hAnsi="Times New Roman" w:cs="Times New Roman"/>
                <w:kern w:val="1"/>
                <w:sz w:val="20"/>
                <w:szCs w:val="20"/>
                <w:lang w:eastAsia="ar-SA"/>
              </w:rPr>
              <w:t>Электрозаводская</w:t>
            </w:r>
            <w:proofErr w:type="gramEnd"/>
            <w:r>
              <w:rPr>
                <w:rFonts w:ascii="Times New Roman" w:eastAsia="DejaVu Sans" w:hAnsi="Times New Roman" w:cs="Times New Roman"/>
                <w:kern w:val="1"/>
                <w:sz w:val="20"/>
                <w:szCs w:val="20"/>
                <w:lang w:eastAsia="ar-SA"/>
              </w:rPr>
              <w:t>, д.2, к.2, эт.1, помещ.20</w:t>
            </w:r>
          </w:p>
          <w:p w:rsidR="000B7E11" w:rsidRDefault="000B7E11" w:rsidP="000B7E11">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ИНН 5404047250   КПП  540101001</w:t>
            </w:r>
          </w:p>
          <w:p w:rsidR="000B7E11" w:rsidRDefault="000B7E11" w:rsidP="000B7E11">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ОГРН 1165476190230</w:t>
            </w:r>
          </w:p>
          <w:p w:rsidR="000B7E11" w:rsidRDefault="000B7E11" w:rsidP="000B7E11">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Дата постановки на учет в н/о 22.03.2021г.</w:t>
            </w:r>
          </w:p>
          <w:p w:rsidR="000B7E11" w:rsidRDefault="000B7E11" w:rsidP="000B7E11">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ОКПО</w:t>
            </w:r>
            <w:r w:rsidR="009269D5">
              <w:rPr>
                <w:rFonts w:ascii="Times New Roman" w:eastAsia="DejaVu Sans" w:hAnsi="Times New Roman" w:cs="Times New Roman"/>
                <w:kern w:val="1"/>
                <w:sz w:val="20"/>
                <w:szCs w:val="20"/>
                <w:lang w:eastAsia="ar-SA"/>
              </w:rPr>
              <w:t xml:space="preserve"> </w:t>
            </w:r>
            <w:r w:rsidR="009269D5" w:rsidRPr="009269D5">
              <w:rPr>
                <w:rFonts w:ascii="Times New Roman" w:eastAsia="DejaVu Sans" w:hAnsi="Times New Roman" w:cs="Times New Roman"/>
                <w:kern w:val="1"/>
                <w:sz w:val="20"/>
                <w:szCs w:val="20"/>
                <w:lang w:eastAsia="ar-SA"/>
              </w:rPr>
              <w:t>05512791</w:t>
            </w:r>
            <w:r>
              <w:rPr>
                <w:rFonts w:ascii="Times New Roman" w:eastAsia="DejaVu Sans" w:hAnsi="Times New Roman" w:cs="Times New Roman"/>
                <w:kern w:val="1"/>
                <w:sz w:val="20"/>
                <w:szCs w:val="20"/>
                <w:lang w:eastAsia="ar-SA"/>
              </w:rPr>
              <w:t xml:space="preserve">  ОКТМО</w:t>
            </w:r>
            <w:r w:rsidR="009269D5">
              <w:rPr>
                <w:rFonts w:ascii="Times New Roman" w:eastAsia="DejaVu Sans" w:hAnsi="Times New Roman" w:cs="Times New Roman"/>
                <w:kern w:val="1"/>
                <w:sz w:val="20"/>
                <w:szCs w:val="20"/>
                <w:lang w:eastAsia="ar-SA"/>
              </w:rPr>
              <w:t xml:space="preserve"> </w:t>
            </w:r>
            <w:r w:rsidR="009269D5" w:rsidRPr="009269D5">
              <w:rPr>
                <w:rFonts w:ascii="Times New Roman" w:eastAsia="DejaVu Sans" w:hAnsi="Times New Roman" w:cs="Times New Roman"/>
                <w:kern w:val="1"/>
                <w:sz w:val="20"/>
                <w:szCs w:val="20"/>
                <w:lang w:eastAsia="ar-SA"/>
              </w:rPr>
              <w:t>5070100000</w:t>
            </w:r>
            <w:r w:rsidR="009269D5">
              <w:rPr>
                <w:rFonts w:ascii="Times New Roman" w:eastAsia="DejaVu Sans" w:hAnsi="Times New Roman" w:cs="Times New Roman"/>
                <w:kern w:val="1"/>
                <w:sz w:val="20"/>
                <w:szCs w:val="20"/>
                <w:lang w:eastAsia="ar-SA"/>
              </w:rPr>
              <w:t>1</w:t>
            </w:r>
          </w:p>
          <w:p w:rsidR="009269D5" w:rsidRDefault="003518E3" w:rsidP="000B7E11">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lastRenderedPageBreak/>
              <w:t>Банк: СИБИРСКИЙ БАНК ПАО СБЕРБАНК</w:t>
            </w:r>
          </w:p>
          <w:p w:rsidR="003518E3" w:rsidRDefault="003518E3" w:rsidP="000B7E11">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БИК 045004641</w:t>
            </w:r>
          </w:p>
          <w:p w:rsidR="003518E3" w:rsidRDefault="003518E3" w:rsidP="000B7E11">
            <w:pPr>
              <w:widowControl w:val="0"/>
              <w:suppressAutoHyphens/>
              <w:spacing w:after="0" w:line="240" w:lineRule="auto"/>
              <w:ind w:left="522"/>
              <w:jc w:val="both"/>
              <w:rPr>
                <w:rFonts w:ascii="Times New Roman" w:eastAsia="DejaVu Sans" w:hAnsi="Times New Roman" w:cs="Times New Roman"/>
                <w:kern w:val="1"/>
                <w:sz w:val="20"/>
                <w:szCs w:val="20"/>
                <w:lang w:eastAsia="ar-SA"/>
              </w:rPr>
            </w:pPr>
            <w:proofErr w:type="gramStart"/>
            <w:r>
              <w:rPr>
                <w:rFonts w:ascii="Times New Roman" w:eastAsia="DejaVu Sans" w:hAnsi="Times New Roman" w:cs="Times New Roman"/>
                <w:kern w:val="1"/>
                <w:sz w:val="20"/>
                <w:szCs w:val="20"/>
                <w:lang w:eastAsia="ar-SA"/>
              </w:rPr>
              <w:t>р</w:t>
            </w:r>
            <w:proofErr w:type="gramEnd"/>
            <w:r>
              <w:rPr>
                <w:rFonts w:ascii="Times New Roman" w:eastAsia="DejaVu Sans" w:hAnsi="Times New Roman" w:cs="Times New Roman"/>
                <w:kern w:val="1"/>
                <w:sz w:val="20"/>
                <w:szCs w:val="20"/>
                <w:lang w:eastAsia="ar-SA"/>
              </w:rPr>
              <w:t>/с 40702810844050029063</w:t>
            </w:r>
          </w:p>
          <w:p w:rsidR="003518E3" w:rsidRDefault="003518E3" w:rsidP="000B7E11">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к/с 30101810500000000641</w:t>
            </w:r>
          </w:p>
          <w:p w:rsidR="003518E3" w:rsidRDefault="003518E3" w:rsidP="000B7E11">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3518E3" w:rsidRPr="000009A6" w:rsidRDefault="003518E3" w:rsidP="000B7E11">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тел</w:t>
            </w:r>
            <w:r w:rsidRPr="000009A6">
              <w:rPr>
                <w:rFonts w:ascii="Times New Roman" w:eastAsia="DejaVu Sans" w:hAnsi="Times New Roman" w:cs="Times New Roman"/>
                <w:kern w:val="1"/>
                <w:sz w:val="20"/>
                <w:szCs w:val="20"/>
                <w:lang w:eastAsia="ar-SA"/>
              </w:rPr>
              <w:t>: (383) 322-5603,</w:t>
            </w:r>
          </w:p>
          <w:p w:rsidR="003518E3" w:rsidRPr="000009A6" w:rsidRDefault="003518E3" w:rsidP="000B7E11">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val="en-US" w:eastAsia="ar-SA"/>
              </w:rPr>
              <w:t>Email</w:t>
            </w:r>
            <w:r w:rsidRPr="000009A6">
              <w:rPr>
                <w:rFonts w:ascii="Times New Roman" w:eastAsia="DejaVu Sans" w:hAnsi="Times New Roman" w:cs="Times New Roman"/>
                <w:kern w:val="1"/>
                <w:sz w:val="20"/>
                <w:szCs w:val="20"/>
                <w:lang w:eastAsia="ar-SA"/>
              </w:rPr>
              <w:t xml:space="preserve">: </w:t>
            </w:r>
            <w:hyperlink r:id="rId7" w:history="1">
              <w:r w:rsidRPr="00F06D9A">
                <w:rPr>
                  <w:rStyle w:val="a4"/>
                  <w:rFonts w:ascii="Times New Roman" w:eastAsia="DejaVu Sans" w:hAnsi="Times New Roman" w:cs="Times New Roman"/>
                  <w:kern w:val="1"/>
                  <w:sz w:val="20"/>
                  <w:szCs w:val="20"/>
                  <w:lang w:val="en-US" w:eastAsia="ar-SA"/>
                </w:rPr>
                <w:t>info</w:t>
              </w:r>
              <w:r w:rsidRPr="000009A6">
                <w:rPr>
                  <w:rStyle w:val="a4"/>
                  <w:rFonts w:ascii="Times New Roman" w:eastAsia="DejaVu Sans" w:hAnsi="Times New Roman" w:cs="Times New Roman"/>
                  <w:kern w:val="1"/>
                  <w:sz w:val="20"/>
                  <w:szCs w:val="20"/>
                  <w:lang w:eastAsia="ar-SA"/>
                </w:rPr>
                <w:t>@</w:t>
              </w:r>
              <w:proofErr w:type="spellStart"/>
              <w:r w:rsidRPr="00F06D9A">
                <w:rPr>
                  <w:rStyle w:val="a4"/>
                  <w:rFonts w:ascii="Times New Roman" w:eastAsia="DejaVu Sans" w:hAnsi="Times New Roman" w:cs="Times New Roman"/>
                  <w:kern w:val="1"/>
                  <w:sz w:val="20"/>
                  <w:szCs w:val="20"/>
                  <w:lang w:val="en-US" w:eastAsia="ar-SA"/>
                </w:rPr>
                <w:t>avangard</w:t>
              </w:r>
              <w:proofErr w:type="spellEnd"/>
              <w:r w:rsidRPr="000009A6">
                <w:rPr>
                  <w:rStyle w:val="a4"/>
                  <w:rFonts w:ascii="Times New Roman" w:eastAsia="DejaVu Sans" w:hAnsi="Times New Roman" w:cs="Times New Roman"/>
                  <w:kern w:val="1"/>
                  <w:sz w:val="20"/>
                  <w:szCs w:val="20"/>
                  <w:lang w:eastAsia="ar-SA"/>
                </w:rPr>
                <w:t>-</w:t>
              </w:r>
              <w:proofErr w:type="spellStart"/>
              <w:r w:rsidRPr="00F06D9A">
                <w:rPr>
                  <w:rStyle w:val="a4"/>
                  <w:rFonts w:ascii="Times New Roman" w:eastAsia="DejaVu Sans" w:hAnsi="Times New Roman" w:cs="Times New Roman"/>
                  <w:kern w:val="1"/>
                  <w:sz w:val="20"/>
                  <w:szCs w:val="20"/>
                  <w:lang w:val="en-US" w:eastAsia="ar-SA"/>
                </w:rPr>
                <w:t>nsk</w:t>
              </w:r>
              <w:proofErr w:type="spellEnd"/>
              <w:r w:rsidRPr="000009A6">
                <w:rPr>
                  <w:rStyle w:val="a4"/>
                  <w:rFonts w:ascii="Times New Roman" w:eastAsia="DejaVu Sans" w:hAnsi="Times New Roman" w:cs="Times New Roman"/>
                  <w:kern w:val="1"/>
                  <w:sz w:val="20"/>
                  <w:szCs w:val="20"/>
                  <w:lang w:eastAsia="ar-SA"/>
                </w:rPr>
                <w:t>.</w:t>
              </w:r>
              <w:proofErr w:type="spellStart"/>
              <w:r w:rsidRPr="00F06D9A">
                <w:rPr>
                  <w:rStyle w:val="a4"/>
                  <w:rFonts w:ascii="Times New Roman" w:eastAsia="DejaVu Sans" w:hAnsi="Times New Roman" w:cs="Times New Roman"/>
                  <w:kern w:val="1"/>
                  <w:sz w:val="20"/>
                  <w:szCs w:val="20"/>
                  <w:lang w:val="en-US" w:eastAsia="ar-SA"/>
                </w:rPr>
                <w:t>ru</w:t>
              </w:r>
              <w:proofErr w:type="spellEnd"/>
            </w:hyperlink>
            <w:r w:rsidRPr="000009A6">
              <w:rPr>
                <w:rFonts w:ascii="Times New Roman" w:eastAsia="DejaVu Sans" w:hAnsi="Times New Roman" w:cs="Times New Roman"/>
                <w:kern w:val="1"/>
                <w:sz w:val="20"/>
                <w:szCs w:val="20"/>
                <w:lang w:eastAsia="ar-SA"/>
              </w:rPr>
              <w:t xml:space="preserve"> </w:t>
            </w:r>
          </w:p>
          <w:p w:rsidR="003518E3" w:rsidRPr="000009A6" w:rsidRDefault="003518E3" w:rsidP="000B7E11">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F627D0" w:rsidRPr="000009A6" w:rsidRDefault="00F627D0" w:rsidP="00F627D0">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3518E3" w:rsidRPr="003518E3" w:rsidRDefault="003518E3" w:rsidP="003518E3">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Директор ООО «Авангард»</w:t>
            </w:r>
          </w:p>
          <w:p w:rsidR="003518E3" w:rsidRPr="003518E3" w:rsidRDefault="003518E3" w:rsidP="003518E3">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3518E3" w:rsidRPr="003518E3" w:rsidRDefault="003518E3" w:rsidP="003518E3">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sidRPr="003518E3">
              <w:rPr>
                <w:rFonts w:ascii="Times New Roman" w:eastAsia="DejaVu Sans" w:hAnsi="Times New Roman" w:cs="Times New Roman"/>
                <w:kern w:val="1"/>
                <w:sz w:val="20"/>
                <w:szCs w:val="20"/>
                <w:lang w:eastAsia="ar-SA"/>
              </w:rPr>
              <w:t xml:space="preserve">________________ </w:t>
            </w:r>
            <w:r>
              <w:rPr>
                <w:rFonts w:ascii="Times New Roman" w:eastAsia="DejaVu Sans" w:hAnsi="Times New Roman" w:cs="Times New Roman"/>
                <w:kern w:val="1"/>
                <w:sz w:val="20"/>
                <w:szCs w:val="20"/>
                <w:lang w:eastAsia="ar-SA"/>
              </w:rPr>
              <w:t xml:space="preserve">А.А. </w:t>
            </w:r>
            <w:proofErr w:type="spellStart"/>
            <w:r>
              <w:rPr>
                <w:rFonts w:ascii="Times New Roman" w:eastAsia="DejaVu Sans" w:hAnsi="Times New Roman" w:cs="Times New Roman"/>
                <w:kern w:val="1"/>
                <w:sz w:val="20"/>
                <w:szCs w:val="20"/>
                <w:lang w:eastAsia="ar-SA"/>
              </w:rPr>
              <w:t>Мошкарев</w:t>
            </w:r>
            <w:proofErr w:type="spellEnd"/>
          </w:p>
          <w:p w:rsidR="00F627D0" w:rsidRPr="000009A6" w:rsidRDefault="003518E3" w:rsidP="003518E3">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sidRPr="003518E3">
              <w:rPr>
                <w:rFonts w:ascii="Times New Roman" w:eastAsia="DejaVu Sans" w:hAnsi="Times New Roman" w:cs="Times New Roman"/>
                <w:kern w:val="1"/>
                <w:sz w:val="20"/>
                <w:szCs w:val="20"/>
                <w:lang w:eastAsia="ar-SA"/>
              </w:rPr>
              <w:t>Электронная подпись</w:t>
            </w:r>
          </w:p>
        </w:tc>
      </w:tr>
    </w:tbl>
    <w:p w:rsidR="00F627D0" w:rsidRPr="000009A6" w:rsidRDefault="00F627D0" w:rsidP="00F627D0">
      <w:pPr>
        <w:spacing w:after="0" w:line="240" w:lineRule="auto"/>
        <w:rPr>
          <w:rFonts w:ascii="Times New Roman" w:eastAsia="Times New Roman" w:hAnsi="Times New Roman" w:cs="Times New Roman"/>
          <w:kern w:val="1"/>
          <w:sz w:val="20"/>
          <w:szCs w:val="20"/>
          <w:lang w:eastAsia="ar-SA"/>
        </w:rPr>
      </w:pPr>
    </w:p>
    <w:p w:rsidR="00F627D0" w:rsidRPr="00AF33BF" w:rsidRDefault="00F627D0" w:rsidP="00F627D0">
      <w:pPr>
        <w:spacing w:after="0" w:line="240" w:lineRule="auto"/>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Приложение №1 к договору</w:t>
      </w:r>
    </w:p>
    <w:p w:rsidR="00F627D0" w:rsidRDefault="003518E3" w:rsidP="003518E3">
      <w:pPr>
        <w:spacing w:after="0" w:line="240" w:lineRule="auto"/>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СПЕЦИФИКАЦИЯ</w:t>
      </w:r>
    </w:p>
    <w:p w:rsidR="003518E3" w:rsidRPr="003518E3" w:rsidRDefault="003518E3" w:rsidP="003518E3">
      <w:pPr>
        <w:spacing w:after="0" w:line="240" w:lineRule="auto"/>
        <w:jc w:val="both"/>
        <w:rPr>
          <w:rFonts w:ascii="Times New Roman" w:eastAsia="Times New Roman" w:hAnsi="Times New Roman" w:cs="Times New Roman"/>
          <w:b/>
          <w:sz w:val="24"/>
          <w:szCs w:val="24"/>
          <w:lang w:eastAsia="ru-RU"/>
        </w:rPr>
      </w:pPr>
    </w:p>
    <w:tbl>
      <w:tblPr>
        <w:tblW w:w="10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
        <w:gridCol w:w="4327"/>
        <w:gridCol w:w="785"/>
        <w:gridCol w:w="937"/>
        <w:gridCol w:w="970"/>
        <w:gridCol w:w="1132"/>
        <w:gridCol w:w="1554"/>
      </w:tblGrid>
      <w:tr w:rsidR="003518E3" w:rsidRPr="003518E3" w:rsidTr="00595D47">
        <w:trPr>
          <w:trHeight w:val="331"/>
        </w:trPr>
        <w:tc>
          <w:tcPr>
            <w:tcW w:w="459" w:type="dxa"/>
            <w:vAlign w:val="center"/>
          </w:tcPr>
          <w:p w:rsidR="003518E3" w:rsidRPr="00595D47" w:rsidRDefault="003518E3" w:rsidP="00595D47">
            <w:pPr>
              <w:spacing w:after="0" w:line="240" w:lineRule="auto"/>
              <w:jc w:val="center"/>
              <w:rPr>
                <w:rFonts w:ascii="Times New Roman" w:eastAsia="Calibri" w:hAnsi="Times New Roman" w:cs="Times New Roman"/>
                <w:sz w:val="18"/>
                <w:szCs w:val="18"/>
                <w:lang w:eastAsia="ru-RU"/>
              </w:rPr>
            </w:pPr>
            <w:r w:rsidRPr="00595D47">
              <w:rPr>
                <w:rFonts w:ascii="Times New Roman" w:eastAsia="Calibri" w:hAnsi="Times New Roman" w:cs="Times New Roman"/>
                <w:sz w:val="18"/>
                <w:szCs w:val="18"/>
                <w:lang w:eastAsia="ru-RU"/>
              </w:rPr>
              <w:t>№</w:t>
            </w:r>
          </w:p>
        </w:tc>
        <w:tc>
          <w:tcPr>
            <w:tcW w:w="4327" w:type="dxa"/>
            <w:vAlign w:val="center"/>
          </w:tcPr>
          <w:p w:rsidR="003518E3" w:rsidRPr="00595D47" w:rsidRDefault="00595D47" w:rsidP="00595D47">
            <w:pPr>
              <w:spacing w:after="0" w:line="240" w:lineRule="auto"/>
              <w:jc w:val="center"/>
              <w:rPr>
                <w:rFonts w:ascii="Times New Roman" w:eastAsia="Calibri" w:hAnsi="Times New Roman" w:cs="Times New Roman"/>
                <w:sz w:val="18"/>
                <w:szCs w:val="18"/>
                <w:lang w:eastAsia="ru-RU"/>
              </w:rPr>
            </w:pPr>
            <w:r>
              <w:rPr>
                <w:rFonts w:ascii="Times New Roman" w:eastAsia="Times New Roman" w:hAnsi="Times New Roman" w:cs="Times New Roman"/>
                <w:bCs/>
                <w:sz w:val="18"/>
                <w:szCs w:val="18"/>
                <w:lang w:eastAsia="ru-RU"/>
              </w:rPr>
              <w:t>Наименование, характеристики</w:t>
            </w:r>
            <w:r w:rsidR="003518E3" w:rsidRPr="00595D47">
              <w:rPr>
                <w:rFonts w:ascii="Times New Roman" w:eastAsia="Times New Roman" w:hAnsi="Times New Roman" w:cs="Times New Roman"/>
                <w:bCs/>
                <w:sz w:val="18"/>
                <w:szCs w:val="18"/>
                <w:lang w:eastAsia="ru-RU"/>
              </w:rPr>
              <w:t xml:space="preserve"> материал</w:t>
            </w:r>
            <w:r>
              <w:rPr>
                <w:rFonts w:ascii="Times New Roman" w:eastAsia="Times New Roman" w:hAnsi="Times New Roman" w:cs="Times New Roman"/>
                <w:bCs/>
                <w:sz w:val="18"/>
                <w:szCs w:val="18"/>
                <w:lang w:eastAsia="ru-RU"/>
              </w:rPr>
              <w:t>ов</w:t>
            </w:r>
          </w:p>
        </w:tc>
        <w:tc>
          <w:tcPr>
            <w:tcW w:w="785" w:type="dxa"/>
            <w:vAlign w:val="center"/>
          </w:tcPr>
          <w:p w:rsidR="003518E3" w:rsidRPr="00595D47" w:rsidRDefault="003518E3" w:rsidP="00595D47">
            <w:pPr>
              <w:spacing w:after="0" w:line="240" w:lineRule="auto"/>
              <w:jc w:val="center"/>
              <w:rPr>
                <w:rFonts w:ascii="Times New Roman" w:eastAsia="Calibri" w:hAnsi="Times New Roman" w:cs="Times New Roman"/>
                <w:sz w:val="18"/>
                <w:szCs w:val="18"/>
                <w:lang w:eastAsia="ru-RU"/>
              </w:rPr>
            </w:pPr>
            <w:r w:rsidRPr="00595D47">
              <w:rPr>
                <w:rFonts w:ascii="Times New Roman" w:eastAsia="Calibri" w:hAnsi="Times New Roman" w:cs="Times New Roman"/>
                <w:sz w:val="18"/>
                <w:szCs w:val="18"/>
                <w:lang w:eastAsia="ru-RU"/>
              </w:rPr>
              <w:t>Кол-во</w:t>
            </w:r>
          </w:p>
        </w:tc>
        <w:tc>
          <w:tcPr>
            <w:tcW w:w="937" w:type="dxa"/>
            <w:vAlign w:val="center"/>
          </w:tcPr>
          <w:p w:rsidR="003518E3" w:rsidRPr="00595D47" w:rsidRDefault="003518E3" w:rsidP="00595D47">
            <w:pPr>
              <w:spacing w:after="0" w:line="240" w:lineRule="auto"/>
              <w:jc w:val="center"/>
              <w:rPr>
                <w:rFonts w:ascii="Times New Roman" w:eastAsia="Calibri" w:hAnsi="Times New Roman" w:cs="Times New Roman"/>
                <w:sz w:val="18"/>
                <w:szCs w:val="18"/>
                <w:lang w:eastAsia="ru-RU"/>
              </w:rPr>
            </w:pPr>
            <w:proofErr w:type="spellStart"/>
            <w:r w:rsidRPr="00595D47">
              <w:rPr>
                <w:rFonts w:ascii="Times New Roman" w:eastAsia="Calibri" w:hAnsi="Times New Roman" w:cs="Times New Roman"/>
                <w:sz w:val="18"/>
                <w:szCs w:val="18"/>
                <w:lang w:eastAsia="ru-RU"/>
              </w:rPr>
              <w:t>Ед</w:t>
            </w:r>
            <w:proofErr w:type="gramStart"/>
            <w:r w:rsidRPr="00595D47">
              <w:rPr>
                <w:rFonts w:ascii="Times New Roman" w:eastAsia="Calibri" w:hAnsi="Times New Roman" w:cs="Times New Roman"/>
                <w:sz w:val="18"/>
                <w:szCs w:val="18"/>
                <w:lang w:eastAsia="ru-RU"/>
              </w:rPr>
              <w:t>.и</w:t>
            </w:r>
            <w:proofErr w:type="gramEnd"/>
            <w:r w:rsidRPr="00595D47">
              <w:rPr>
                <w:rFonts w:ascii="Times New Roman" w:eastAsia="Calibri" w:hAnsi="Times New Roman" w:cs="Times New Roman"/>
                <w:sz w:val="18"/>
                <w:szCs w:val="18"/>
                <w:lang w:eastAsia="ru-RU"/>
              </w:rPr>
              <w:t>зм</w:t>
            </w:r>
            <w:proofErr w:type="spellEnd"/>
            <w:r w:rsidRPr="00595D47">
              <w:rPr>
                <w:rFonts w:ascii="Times New Roman" w:eastAsia="Calibri" w:hAnsi="Times New Roman" w:cs="Times New Roman"/>
                <w:sz w:val="18"/>
                <w:szCs w:val="18"/>
                <w:lang w:eastAsia="ru-RU"/>
              </w:rPr>
              <w:t>.</w:t>
            </w:r>
          </w:p>
        </w:tc>
        <w:tc>
          <w:tcPr>
            <w:tcW w:w="970" w:type="dxa"/>
            <w:vAlign w:val="center"/>
          </w:tcPr>
          <w:p w:rsidR="003518E3" w:rsidRPr="00595D47" w:rsidRDefault="003518E3" w:rsidP="00595D47">
            <w:pPr>
              <w:spacing w:after="0" w:line="240" w:lineRule="auto"/>
              <w:jc w:val="center"/>
              <w:rPr>
                <w:rFonts w:ascii="Times New Roman" w:eastAsia="Times New Roman" w:hAnsi="Times New Roman" w:cs="Times New Roman"/>
                <w:color w:val="000000"/>
                <w:sz w:val="18"/>
                <w:szCs w:val="18"/>
                <w:lang w:eastAsia="ru-RU"/>
              </w:rPr>
            </w:pPr>
            <w:r w:rsidRPr="00595D47">
              <w:rPr>
                <w:rFonts w:ascii="Times New Roman" w:eastAsia="Times New Roman" w:hAnsi="Times New Roman" w:cs="Times New Roman"/>
                <w:color w:val="000000"/>
                <w:sz w:val="18"/>
                <w:szCs w:val="18"/>
                <w:lang w:eastAsia="ru-RU"/>
              </w:rPr>
              <w:t>Цена, руб.</w:t>
            </w:r>
          </w:p>
        </w:tc>
        <w:tc>
          <w:tcPr>
            <w:tcW w:w="1132" w:type="dxa"/>
            <w:vAlign w:val="center"/>
          </w:tcPr>
          <w:p w:rsidR="003518E3" w:rsidRPr="00595D47" w:rsidRDefault="003518E3" w:rsidP="00595D47">
            <w:pPr>
              <w:spacing w:after="0" w:line="240" w:lineRule="auto"/>
              <w:jc w:val="center"/>
              <w:rPr>
                <w:rFonts w:ascii="Times New Roman" w:eastAsia="Times New Roman" w:hAnsi="Times New Roman" w:cs="Times New Roman"/>
                <w:color w:val="000000"/>
                <w:sz w:val="18"/>
                <w:szCs w:val="18"/>
                <w:lang w:eastAsia="ru-RU"/>
              </w:rPr>
            </w:pPr>
            <w:r w:rsidRPr="00595D47">
              <w:rPr>
                <w:rFonts w:ascii="Times New Roman" w:eastAsia="Times New Roman" w:hAnsi="Times New Roman" w:cs="Times New Roman"/>
                <w:color w:val="000000"/>
                <w:sz w:val="18"/>
                <w:szCs w:val="18"/>
                <w:lang w:eastAsia="ru-RU"/>
              </w:rPr>
              <w:t>Сумма, руб.</w:t>
            </w:r>
          </w:p>
        </w:tc>
        <w:tc>
          <w:tcPr>
            <w:tcW w:w="1554" w:type="dxa"/>
            <w:vAlign w:val="center"/>
          </w:tcPr>
          <w:p w:rsidR="003518E3" w:rsidRPr="00595D47" w:rsidRDefault="003518E3" w:rsidP="00595D47">
            <w:pPr>
              <w:spacing w:after="0" w:line="240" w:lineRule="auto"/>
              <w:jc w:val="center"/>
              <w:rPr>
                <w:rFonts w:ascii="Times New Roman" w:eastAsia="Times New Roman" w:hAnsi="Times New Roman" w:cs="Times New Roman"/>
                <w:sz w:val="18"/>
                <w:szCs w:val="18"/>
                <w:lang w:eastAsia="ru-RU"/>
              </w:rPr>
            </w:pPr>
            <w:r w:rsidRPr="00595D47">
              <w:rPr>
                <w:rFonts w:ascii="Times New Roman" w:eastAsia="Times New Roman" w:hAnsi="Times New Roman" w:cs="Times New Roman"/>
                <w:bCs/>
                <w:sz w:val="18"/>
                <w:szCs w:val="18"/>
                <w:lang w:eastAsia="ru-RU"/>
              </w:rPr>
              <w:t>Товарный знак/ Страна происхождения</w:t>
            </w:r>
          </w:p>
        </w:tc>
      </w:tr>
      <w:tr w:rsidR="003518E3" w:rsidRPr="003518E3" w:rsidTr="00595D47">
        <w:tc>
          <w:tcPr>
            <w:tcW w:w="459" w:type="dxa"/>
          </w:tcPr>
          <w:p w:rsidR="003518E3" w:rsidRPr="003518E3" w:rsidRDefault="003518E3" w:rsidP="003518E3">
            <w:pPr>
              <w:spacing w:after="0" w:line="240" w:lineRule="auto"/>
              <w:rPr>
                <w:rFonts w:ascii="Times New Roman" w:eastAsia="Calibri" w:hAnsi="Times New Roman" w:cs="Times New Roman"/>
                <w:sz w:val="20"/>
                <w:szCs w:val="20"/>
                <w:lang w:eastAsia="ru-RU"/>
              </w:rPr>
            </w:pPr>
            <w:r w:rsidRPr="003518E3">
              <w:rPr>
                <w:rFonts w:ascii="Times New Roman" w:eastAsia="Calibri" w:hAnsi="Times New Roman" w:cs="Times New Roman"/>
                <w:sz w:val="20"/>
                <w:szCs w:val="20"/>
                <w:lang w:eastAsia="ru-RU"/>
              </w:rPr>
              <w:t>1</w:t>
            </w:r>
          </w:p>
        </w:tc>
        <w:tc>
          <w:tcPr>
            <w:tcW w:w="4327" w:type="dxa"/>
          </w:tcPr>
          <w:p w:rsidR="003518E3" w:rsidRPr="00595D47" w:rsidRDefault="003518E3" w:rsidP="003518E3">
            <w:pPr>
              <w:spacing w:after="0" w:line="240" w:lineRule="auto"/>
              <w:jc w:val="both"/>
              <w:rPr>
                <w:rFonts w:ascii="Times New Roman" w:eastAsia="Calibri" w:hAnsi="Times New Roman" w:cs="Times New Roman"/>
                <w:b/>
                <w:sz w:val="18"/>
                <w:szCs w:val="18"/>
                <w:lang w:eastAsia="ru-RU"/>
              </w:rPr>
            </w:pPr>
            <w:r w:rsidRPr="00595D47">
              <w:rPr>
                <w:rFonts w:ascii="Times New Roman" w:eastAsia="Calibri" w:hAnsi="Times New Roman" w:cs="Times New Roman"/>
                <w:b/>
                <w:sz w:val="18"/>
                <w:szCs w:val="18"/>
                <w:lang w:eastAsia="ru-RU"/>
              </w:rPr>
              <w:t>Отсев</w:t>
            </w:r>
            <w:r w:rsidRPr="00595D47">
              <w:rPr>
                <w:rFonts w:ascii="Times New Roman" w:eastAsia="Calibri" w:hAnsi="Times New Roman" w:cs="Times New Roman"/>
                <w:sz w:val="18"/>
                <w:szCs w:val="18"/>
                <w:lang w:eastAsia="ru-RU"/>
              </w:rPr>
              <w:t xml:space="preserve"> щебня, фракция 5 мм, цвет серый, в мешках 25 кг</w:t>
            </w:r>
          </w:p>
        </w:tc>
        <w:tc>
          <w:tcPr>
            <w:tcW w:w="785"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r w:rsidRPr="003518E3">
              <w:rPr>
                <w:rFonts w:ascii="Times New Roman" w:eastAsia="Times New Roman" w:hAnsi="Times New Roman" w:cs="Times New Roman"/>
                <w:sz w:val="20"/>
                <w:szCs w:val="20"/>
                <w:lang w:eastAsia="ru-RU"/>
              </w:rPr>
              <w:t>1000</w:t>
            </w:r>
          </w:p>
        </w:tc>
        <w:tc>
          <w:tcPr>
            <w:tcW w:w="937"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r w:rsidRPr="003518E3">
              <w:rPr>
                <w:rFonts w:ascii="Times New Roman" w:eastAsia="Times New Roman" w:hAnsi="Times New Roman" w:cs="Times New Roman"/>
                <w:sz w:val="20"/>
                <w:szCs w:val="20"/>
                <w:lang w:eastAsia="ru-RU"/>
              </w:rPr>
              <w:t>кг</w:t>
            </w:r>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2,1</w:t>
            </w:r>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2100</w:t>
            </w:r>
          </w:p>
        </w:tc>
        <w:tc>
          <w:tcPr>
            <w:tcW w:w="1554" w:type="dxa"/>
            <w:vAlign w:val="center"/>
          </w:tcPr>
          <w:p w:rsidR="003518E3" w:rsidRPr="00595D47" w:rsidRDefault="003518E3" w:rsidP="003518E3">
            <w:pPr>
              <w:spacing w:after="0" w:line="240" w:lineRule="auto"/>
              <w:jc w:val="center"/>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Отсутствует/ РФ</w:t>
            </w:r>
          </w:p>
        </w:tc>
      </w:tr>
      <w:tr w:rsidR="003518E3" w:rsidRPr="003518E3" w:rsidTr="00595D47">
        <w:tc>
          <w:tcPr>
            <w:tcW w:w="459" w:type="dxa"/>
          </w:tcPr>
          <w:p w:rsidR="003518E3" w:rsidRPr="003518E3" w:rsidRDefault="003518E3" w:rsidP="003518E3">
            <w:pPr>
              <w:spacing w:after="0" w:line="240" w:lineRule="auto"/>
              <w:rPr>
                <w:rFonts w:ascii="Times New Roman" w:eastAsia="Calibri" w:hAnsi="Times New Roman" w:cs="Times New Roman"/>
                <w:sz w:val="20"/>
                <w:szCs w:val="20"/>
                <w:lang w:eastAsia="ru-RU"/>
              </w:rPr>
            </w:pPr>
            <w:r w:rsidRPr="003518E3">
              <w:rPr>
                <w:rFonts w:ascii="Times New Roman" w:eastAsia="Calibri" w:hAnsi="Times New Roman" w:cs="Times New Roman"/>
                <w:sz w:val="20"/>
                <w:szCs w:val="20"/>
                <w:lang w:eastAsia="ru-RU"/>
              </w:rPr>
              <w:t>2</w:t>
            </w:r>
          </w:p>
        </w:tc>
        <w:tc>
          <w:tcPr>
            <w:tcW w:w="4327" w:type="dxa"/>
          </w:tcPr>
          <w:p w:rsidR="003518E3" w:rsidRPr="00595D47" w:rsidRDefault="003518E3" w:rsidP="003518E3">
            <w:pPr>
              <w:spacing w:after="0" w:line="240" w:lineRule="auto"/>
              <w:jc w:val="both"/>
              <w:rPr>
                <w:rFonts w:ascii="Times New Roman" w:eastAsia="Calibri" w:hAnsi="Times New Roman" w:cs="Times New Roman"/>
                <w:b/>
                <w:sz w:val="18"/>
                <w:szCs w:val="18"/>
                <w:lang w:eastAsia="ru-RU"/>
              </w:rPr>
            </w:pPr>
            <w:proofErr w:type="gramStart"/>
            <w:r w:rsidRPr="00595D47">
              <w:rPr>
                <w:rFonts w:ascii="Times New Roman" w:eastAsia="Times New Roman" w:hAnsi="Times New Roman" w:cs="Times New Roman"/>
                <w:b/>
                <w:sz w:val="18"/>
                <w:szCs w:val="18"/>
                <w:lang w:eastAsia="ru-RU"/>
              </w:rPr>
              <w:t>Доска</w:t>
            </w:r>
            <w:r w:rsidRPr="00595D47">
              <w:rPr>
                <w:rFonts w:ascii="Times New Roman" w:eastAsia="Times New Roman" w:hAnsi="Times New Roman" w:cs="Times New Roman"/>
                <w:sz w:val="18"/>
                <w:szCs w:val="18"/>
                <w:lang w:eastAsia="ru-RU"/>
              </w:rPr>
              <w:t xml:space="preserve"> обрезная, толщина - 32 мм, ширина - 150 мм, длина - 6000 мм,</w:t>
            </w:r>
            <w:r w:rsidRPr="00595D47">
              <w:rPr>
                <w:rFonts w:ascii="Times New Roman" w:eastAsia="Calibri" w:hAnsi="Times New Roman" w:cs="Times New Roman"/>
                <w:sz w:val="18"/>
                <w:szCs w:val="18"/>
                <w:lang w:eastAsia="ru-RU"/>
              </w:rPr>
              <w:t xml:space="preserve"> древесина – сосна, сорт - 1</w:t>
            </w:r>
            <w:proofErr w:type="gramEnd"/>
          </w:p>
        </w:tc>
        <w:tc>
          <w:tcPr>
            <w:tcW w:w="785"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r w:rsidRPr="003518E3">
              <w:rPr>
                <w:rFonts w:ascii="Times New Roman" w:eastAsia="Times New Roman" w:hAnsi="Times New Roman" w:cs="Times New Roman"/>
                <w:sz w:val="20"/>
                <w:szCs w:val="20"/>
                <w:lang w:eastAsia="ru-RU"/>
              </w:rPr>
              <w:t>185</w:t>
            </w:r>
          </w:p>
        </w:tc>
        <w:tc>
          <w:tcPr>
            <w:tcW w:w="937"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518E3">
              <w:rPr>
                <w:rFonts w:ascii="Times New Roman" w:eastAsia="Times New Roman" w:hAnsi="Times New Roman" w:cs="Times New Roman"/>
                <w:sz w:val="20"/>
                <w:szCs w:val="20"/>
                <w:lang w:eastAsia="ru-RU"/>
              </w:rPr>
              <w:t>шт</w:t>
            </w:r>
            <w:proofErr w:type="spellEnd"/>
            <w:proofErr w:type="gramEnd"/>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587</w:t>
            </w:r>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108595</w:t>
            </w:r>
          </w:p>
        </w:tc>
        <w:tc>
          <w:tcPr>
            <w:tcW w:w="1554" w:type="dxa"/>
            <w:vAlign w:val="center"/>
          </w:tcPr>
          <w:p w:rsidR="003518E3" w:rsidRPr="00595D47" w:rsidRDefault="003518E3" w:rsidP="003518E3">
            <w:pPr>
              <w:spacing w:after="0" w:line="240" w:lineRule="auto"/>
              <w:jc w:val="center"/>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Отсутствует/ РФ</w:t>
            </w:r>
          </w:p>
        </w:tc>
      </w:tr>
      <w:tr w:rsidR="003518E3" w:rsidRPr="003518E3" w:rsidTr="00595D47">
        <w:tc>
          <w:tcPr>
            <w:tcW w:w="459" w:type="dxa"/>
          </w:tcPr>
          <w:p w:rsidR="003518E3" w:rsidRPr="003518E3" w:rsidRDefault="003518E3" w:rsidP="003518E3">
            <w:pPr>
              <w:spacing w:after="0" w:line="240" w:lineRule="auto"/>
              <w:rPr>
                <w:rFonts w:ascii="Times New Roman" w:eastAsia="Calibri" w:hAnsi="Times New Roman" w:cs="Times New Roman"/>
                <w:sz w:val="20"/>
                <w:szCs w:val="20"/>
                <w:lang w:eastAsia="ru-RU"/>
              </w:rPr>
            </w:pPr>
            <w:r w:rsidRPr="003518E3">
              <w:rPr>
                <w:rFonts w:ascii="Times New Roman" w:eastAsia="Calibri" w:hAnsi="Times New Roman" w:cs="Times New Roman"/>
                <w:sz w:val="20"/>
                <w:szCs w:val="20"/>
                <w:lang w:eastAsia="ru-RU"/>
              </w:rPr>
              <w:t>3</w:t>
            </w:r>
          </w:p>
        </w:tc>
        <w:tc>
          <w:tcPr>
            <w:tcW w:w="4327" w:type="dxa"/>
          </w:tcPr>
          <w:p w:rsidR="003518E3" w:rsidRPr="00595D47" w:rsidRDefault="003518E3" w:rsidP="003518E3">
            <w:pPr>
              <w:spacing w:after="0" w:line="240" w:lineRule="auto"/>
              <w:jc w:val="both"/>
              <w:rPr>
                <w:rFonts w:ascii="Times New Roman" w:eastAsia="Calibri" w:hAnsi="Times New Roman" w:cs="Times New Roman"/>
                <w:b/>
                <w:sz w:val="18"/>
                <w:szCs w:val="18"/>
                <w:lang w:eastAsia="ru-RU"/>
              </w:rPr>
            </w:pPr>
            <w:proofErr w:type="gramStart"/>
            <w:r w:rsidRPr="00595D47">
              <w:rPr>
                <w:rFonts w:ascii="Times New Roman" w:eastAsia="Times New Roman" w:hAnsi="Times New Roman" w:cs="Times New Roman"/>
                <w:b/>
                <w:sz w:val="18"/>
                <w:szCs w:val="18"/>
                <w:lang w:eastAsia="ru-RU"/>
              </w:rPr>
              <w:t>Доска</w:t>
            </w:r>
            <w:r w:rsidRPr="00595D47">
              <w:rPr>
                <w:rFonts w:ascii="Times New Roman" w:eastAsia="Times New Roman" w:hAnsi="Times New Roman" w:cs="Times New Roman"/>
                <w:sz w:val="18"/>
                <w:szCs w:val="18"/>
                <w:lang w:eastAsia="ru-RU"/>
              </w:rPr>
              <w:t xml:space="preserve"> обрезная, толщина - 50 мм, ширина - 150 мм, длина - 6000 мм,</w:t>
            </w:r>
            <w:r w:rsidRPr="00595D47">
              <w:rPr>
                <w:rFonts w:ascii="Times New Roman" w:eastAsia="Calibri" w:hAnsi="Times New Roman" w:cs="Times New Roman"/>
                <w:sz w:val="18"/>
                <w:szCs w:val="18"/>
                <w:lang w:eastAsia="ru-RU"/>
              </w:rPr>
              <w:t xml:space="preserve"> древесина – сосна, сорт - 1</w:t>
            </w:r>
            <w:proofErr w:type="gramEnd"/>
          </w:p>
        </w:tc>
        <w:tc>
          <w:tcPr>
            <w:tcW w:w="785"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r w:rsidRPr="003518E3">
              <w:rPr>
                <w:rFonts w:ascii="Times New Roman" w:eastAsia="Times New Roman" w:hAnsi="Times New Roman" w:cs="Times New Roman"/>
                <w:sz w:val="20"/>
                <w:szCs w:val="20"/>
                <w:lang w:eastAsia="ru-RU"/>
              </w:rPr>
              <w:t>67</w:t>
            </w:r>
          </w:p>
        </w:tc>
        <w:tc>
          <w:tcPr>
            <w:tcW w:w="937"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518E3">
              <w:rPr>
                <w:rFonts w:ascii="Times New Roman" w:eastAsia="Times New Roman" w:hAnsi="Times New Roman" w:cs="Times New Roman"/>
                <w:sz w:val="20"/>
                <w:szCs w:val="20"/>
                <w:lang w:eastAsia="ru-RU"/>
              </w:rPr>
              <w:t>шт</w:t>
            </w:r>
            <w:proofErr w:type="spellEnd"/>
            <w:proofErr w:type="gramEnd"/>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918</w:t>
            </w:r>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61506</w:t>
            </w:r>
          </w:p>
        </w:tc>
        <w:tc>
          <w:tcPr>
            <w:tcW w:w="1554" w:type="dxa"/>
            <w:vAlign w:val="center"/>
          </w:tcPr>
          <w:p w:rsidR="003518E3" w:rsidRPr="00595D47" w:rsidRDefault="003518E3" w:rsidP="003518E3">
            <w:pPr>
              <w:spacing w:after="0" w:line="240" w:lineRule="auto"/>
              <w:jc w:val="center"/>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Отсутствует/ РФ</w:t>
            </w:r>
          </w:p>
        </w:tc>
      </w:tr>
      <w:tr w:rsidR="003518E3" w:rsidRPr="003518E3" w:rsidTr="00595D47">
        <w:tc>
          <w:tcPr>
            <w:tcW w:w="459" w:type="dxa"/>
          </w:tcPr>
          <w:p w:rsidR="003518E3" w:rsidRPr="003518E3" w:rsidRDefault="003518E3" w:rsidP="003518E3">
            <w:pPr>
              <w:spacing w:after="0" w:line="240" w:lineRule="auto"/>
              <w:rPr>
                <w:rFonts w:ascii="Times New Roman" w:eastAsia="Calibri" w:hAnsi="Times New Roman" w:cs="Times New Roman"/>
                <w:sz w:val="20"/>
                <w:szCs w:val="20"/>
                <w:lang w:eastAsia="ru-RU"/>
              </w:rPr>
            </w:pPr>
            <w:r w:rsidRPr="003518E3">
              <w:rPr>
                <w:rFonts w:ascii="Times New Roman" w:eastAsia="Calibri" w:hAnsi="Times New Roman" w:cs="Times New Roman"/>
                <w:sz w:val="20"/>
                <w:szCs w:val="20"/>
                <w:lang w:eastAsia="ru-RU"/>
              </w:rPr>
              <w:t>4</w:t>
            </w:r>
          </w:p>
        </w:tc>
        <w:tc>
          <w:tcPr>
            <w:tcW w:w="4327" w:type="dxa"/>
          </w:tcPr>
          <w:p w:rsidR="003518E3" w:rsidRPr="00595D47" w:rsidRDefault="003518E3" w:rsidP="003518E3">
            <w:pPr>
              <w:spacing w:after="0" w:line="240" w:lineRule="auto"/>
              <w:jc w:val="both"/>
              <w:rPr>
                <w:rFonts w:ascii="Times New Roman" w:eastAsia="Calibri" w:hAnsi="Times New Roman" w:cs="Times New Roman"/>
                <w:b/>
                <w:sz w:val="18"/>
                <w:szCs w:val="18"/>
                <w:lang w:eastAsia="ru-RU"/>
              </w:rPr>
            </w:pPr>
            <w:proofErr w:type="gramStart"/>
            <w:r w:rsidRPr="00595D47">
              <w:rPr>
                <w:rFonts w:ascii="Times New Roman" w:eastAsia="Calibri" w:hAnsi="Times New Roman" w:cs="Times New Roman"/>
                <w:b/>
                <w:sz w:val="18"/>
                <w:szCs w:val="18"/>
                <w:lang w:eastAsia="ru-RU"/>
              </w:rPr>
              <w:t>Фанера,</w:t>
            </w:r>
            <w:r w:rsidRPr="00595D47">
              <w:rPr>
                <w:rFonts w:ascii="Times New Roman" w:eastAsia="Calibri" w:hAnsi="Times New Roman" w:cs="Times New Roman"/>
                <w:sz w:val="18"/>
                <w:szCs w:val="18"/>
                <w:lang w:eastAsia="ru-RU"/>
              </w:rPr>
              <w:t xml:space="preserve"> древесина – береза, вид поверхности – шлифованная, количество слоев –7, ширина 1525 мм, длина 1525 мм, толщина 10 мм.</w:t>
            </w:r>
            <w:proofErr w:type="gramEnd"/>
            <w:r w:rsidRPr="00595D47">
              <w:rPr>
                <w:rFonts w:ascii="Times New Roman" w:eastAsia="Calibri" w:hAnsi="Times New Roman" w:cs="Times New Roman"/>
                <w:sz w:val="18"/>
                <w:szCs w:val="18"/>
                <w:lang w:eastAsia="ru-RU"/>
              </w:rPr>
              <w:t xml:space="preserve"> Сорт 1/2</w:t>
            </w:r>
          </w:p>
        </w:tc>
        <w:tc>
          <w:tcPr>
            <w:tcW w:w="785"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r w:rsidRPr="003518E3">
              <w:rPr>
                <w:rFonts w:ascii="Times New Roman" w:eastAsia="Calibri" w:hAnsi="Times New Roman" w:cs="Times New Roman"/>
                <w:sz w:val="20"/>
                <w:szCs w:val="20"/>
                <w:lang w:eastAsia="ru-RU"/>
              </w:rPr>
              <w:t>60</w:t>
            </w:r>
          </w:p>
        </w:tc>
        <w:tc>
          <w:tcPr>
            <w:tcW w:w="937"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518E3">
              <w:rPr>
                <w:rFonts w:ascii="Times New Roman" w:eastAsia="Calibri" w:hAnsi="Times New Roman" w:cs="Times New Roman"/>
                <w:sz w:val="20"/>
                <w:szCs w:val="20"/>
                <w:lang w:eastAsia="ru-RU"/>
              </w:rPr>
              <w:t>шт</w:t>
            </w:r>
            <w:proofErr w:type="spellEnd"/>
            <w:proofErr w:type="gramEnd"/>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3990</w:t>
            </w:r>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239400</w:t>
            </w:r>
          </w:p>
        </w:tc>
        <w:tc>
          <w:tcPr>
            <w:tcW w:w="1554" w:type="dxa"/>
            <w:vAlign w:val="center"/>
          </w:tcPr>
          <w:p w:rsidR="003518E3" w:rsidRPr="00595D47" w:rsidRDefault="003518E3" w:rsidP="003518E3">
            <w:pPr>
              <w:spacing w:after="0" w:line="240" w:lineRule="auto"/>
              <w:jc w:val="center"/>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Отсутствует/ РФ</w:t>
            </w:r>
          </w:p>
        </w:tc>
      </w:tr>
      <w:tr w:rsidR="003518E3" w:rsidRPr="003518E3" w:rsidTr="00595D47">
        <w:tc>
          <w:tcPr>
            <w:tcW w:w="459" w:type="dxa"/>
          </w:tcPr>
          <w:p w:rsidR="003518E3" w:rsidRPr="003518E3" w:rsidRDefault="003518E3" w:rsidP="003518E3">
            <w:pPr>
              <w:spacing w:after="0" w:line="240" w:lineRule="auto"/>
              <w:rPr>
                <w:rFonts w:ascii="Times New Roman" w:eastAsia="Calibri" w:hAnsi="Times New Roman" w:cs="Times New Roman"/>
                <w:sz w:val="20"/>
                <w:szCs w:val="20"/>
                <w:lang w:eastAsia="ru-RU"/>
              </w:rPr>
            </w:pPr>
            <w:r w:rsidRPr="003518E3">
              <w:rPr>
                <w:rFonts w:ascii="Times New Roman" w:eastAsia="Calibri" w:hAnsi="Times New Roman" w:cs="Times New Roman"/>
                <w:sz w:val="20"/>
                <w:szCs w:val="20"/>
                <w:lang w:eastAsia="ru-RU"/>
              </w:rPr>
              <w:t>5</w:t>
            </w:r>
          </w:p>
        </w:tc>
        <w:tc>
          <w:tcPr>
            <w:tcW w:w="4327" w:type="dxa"/>
          </w:tcPr>
          <w:p w:rsidR="003518E3" w:rsidRPr="00595D47" w:rsidRDefault="003518E3" w:rsidP="003518E3">
            <w:pPr>
              <w:spacing w:after="0" w:line="240" w:lineRule="auto"/>
              <w:jc w:val="both"/>
              <w:rPr>
                <w:rFonts w:ascii="Times New Roman" w:eastAsia="Calibri" w:hAnsi="Times New Roman" w:cs="Times New Roman"/>
                <w:b/>
                <w:sz w:val="18"/>
                <w:szCs w:val="18"/>
                <w:lang w:eastAsia="ru-RU"/>
              </w:rPr>
            </w:pPr>
            <w:proofErr w:type="gramStart"/>
            <w:r w:rsidRPr="00595D47">
              <w:rPr>
                <w:rFonts w:ascii="Times New Roman" w:eastAsia="Calibri" w:hAnsi="Times New Roman" w:cs="Times New Roman"/>
                <w:b/>
                <w:sz w:val="18"/>
                <w:szCs w:val="18"/>
                <w:lang w:eastAsia="ru-RU"/>
              </w:rPr>
              <w:t xml:space="preserve">Наличник </w:t>
            </w:r>
            <w:r w:rsidRPr="00595D47">
              <w:rPr>
                <w:rFonts w:ascii="Times New Roman" w:eastAsia="Times New Roman" w:hAnsi="Times New Roman" w:cs="Times New Roman"/>
                <w:sz w:val="18"/>
                <w:szCs w:val="18"/>
                <w:lang w:eastAsia="ru-RU"/>
              </w:rPr>
              <w:t>деревянный, плоский, клееный, ширина - 75 мм, длина - 2200 мм, назначение - для отделки дверных проемов, материал - из хвойных пород древесины, влажность - 18%</w:t>
            </w:r>
            <w:proofErr w:type="gramEnd"/>
          </w:p>
        </w:tc>
        <w:tc>
          <w:tcPr>
            <w:tcW w:w="785"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r w:rsidRPr="003518E3">
              <w:rPr>
                <w:rFonts w:ascii="Times New Roman" w:eastAsia="Times New Roman" w:hAnsi="Times New Roman" w:cs="Times New Roman"/>
                <w:sz w:val="20"/>
                <w:szCs w:val="20"/>
                <w:lang w:eastAsia="ru-RU"/>
              </w:rPr>
              <w:t>30</w:t>
            </w:r>
          </w:p>
        </w:tc>
        <w:tc>
          <w:tcPr>
            <w:tcW w:w="937"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518E3">
              <w:rPr>
                <w:rFonts w:ascii="Times New Roman" w:eastAsia="Times New Roman" w:hAnsi="Times New Roman" w:cs="Times New Roman"/>
                <w:sz w:val="20"/>
                <w:szCs w:val="20"/>
                <w:lang w:eastAsia="ru-RU"/>
              </w:rPr>
              <w:t>шт</w:t>
            </w:r>
            <w:proofErr w:type="spellEnd"/>
            <w:proofErr w:type="gramEnd"/>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190</w:t>
            </w:r>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5700</w:t>
            </w:r>
          </w:p>
        </w:tc>
        <w:tc>
          <w:tcPr>
            <w:tcW w:w="1554" w:type="dxa"/>
            <w:vAlign w:val="center"/>
          </w:tcPr>
          <w:p w:rsidR="003518E3" w:rsidRPr="00595D47" w:rsidRDefault="003518E3" w:rsidP="003518E3">
            <w:pPr>
              <w:spacing w:after="0" w:line="240" w:lineRule="auto"/>
              <w:jc w:val="center"/>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Отсутствует/ РФ</w:t>
            </w:r>
          </w:p>
        </w:tc>
      </w:tr>
      <w:tr w:rsidR="003518E3" w:rsidRPr="003518E3" w:rsidTr="00595D47">
        <w:tc>
          <w:tcPr>
            <w:tcW w:w="459" w:type="dxa"/>
          </w:tcPr>
          <w:p w:rsidR="003518E3" w:rsidRPr="003518E3" w:rsidRDefault="003518E3" w:rsidP="003518E3">
            <w:pPr>
              <w:spacing w:after="0" w:line="240" w:lineRule="auto"/>
              <w:rPr>
                <w:rFonts w:ascii="Times New Roman" w:eastAsia="Calibri" w:hAnsi="Times New Roman" w:cs="Times New Roman"/>
                <w:sz w:val="20"/>
                <w:szCs w:val="20"/>
                <w:lang w:eastAsia="ru-RU"/>
              </w:rPr>
            </w:pPr>
            <w:r w:rsidRPr="003518E3">
              <w:rPr>
                <w:rFonts w:ascii="Times New Roman" w:eastAsia="Calibri" w:hAnsi="Times New Roman" w:cs="Times New Roman"/>
                <w:sz w:val="20"/>
                <w:szCs w:val="20"/>
                <w:lang w:eastAsia="ru-RU"/>
              </w:rPr>
              <w:t>6</w:t>
            </w:r>
          </w:p>
        </w:tc>
        <w:tc>
          <w:tcPr>
            <w:tcW w:w="4327" w:type="dxa"/>
          </w:tcPr>
          <w:p w:rsidR="003518E3" w:rsidRPr="00595D47" w:rsidRDefault="003518E3" w:rsidP="003518E3">
            <w:pPr>
              <w:spacing w:after="0" w:line="240" w:lineRule="auto"/>
              <w:jc w:val="both"/>
              <w:rPr>
                <w:rFonts w:ascii="Times New Roman" w:eastAsia="Calibri" w:hAnsi="Times New Roman" w:cs="Times New Roman"/>
                <w:b/>
                <w:sz w:val="18"/>
                <w:szCs w:val="18"/>
                <w:lang w:eastAsia="ru-RU"/>
              </w:rPr>
            </w:pPr>
            <w:r w:rsidRPr="00595D47">
              <w:rPr>
                <w:rFonts w:ascii="Times New Roman" w:eastAsia="Calibri" w:hAnsi="Times New Roman" w:cs="Times New Roman"/>
                <w:b/>
                <w:sz w:val="18"/>
                <w:szCs w:val="18"/>
                <w:lang w:eastAsia="ru-RU"/>
              </w:rPr>
              <w:t xml:space="preserve">Очиститель пены, </w:t>
            </w:r>
            <w:r w:rsidRPr="00595D47">
              <w:rPr>
                <w:rFonts w:ascii="Times New Roman" w:eastAsia="Calibri" w:hAnsi="Times New Roman" w:cs="Times New Roman"/>
                <w:sz w:val="18"/>
                <w:szCs w:val="18"/>
                <w:lang w:eastAsia="ru-RU"/>
              </w:rPr>
              <w:t>номинальный объем баллона 500 мл,</w:t>
            </w:r>
            <w:r w:rsidR="00595D47" w:rsidRPr="00595D47">
              <w:rPr>
                <w:rFonts w:ascii="Times New Roman" w:eastAsia="Calibri" w:hAnsi="Times New Roman" w:cs="Times New Roman"/>
                <w:sz w:val="18"/>
                <w:szCs w:val="18"/>
                <w:lang w:eastAsia="ru-RU"/>
              </w:rPr>
              <w:t xml:space="preserve"> </w:t>
            </w:r>
            <w:r w:rsidRPr="00595D47">
              <w:rPr>
                <w:rFonts w:ascii="Times New Roman" w:eastAsia="Calibri" w:hAnsi="Times New Roman" w:cs="Times New Roman"/>
                <w:sz w:val="18"/>
                <w:szCs w:val="18"/>
                <w:lang w:eastAsia="ru-RU"/>
              </w:rPr>
              <w:t xml:space="preserve">назначение </w:t>
            </w:r>
            <w:r w:rsidRPr="00595D47">
              <w:rPr>
                <w:rFonts w:ascii="Times New Roman" w:eastAsia="Calibri" w:hAnsi="Times New Roman" w:cs="Times New Roman"/>
                <w:b/>
                <w:sz w:val="18"/>
                <w:szCs w:val="18"/>
                <w:lang w:eastAsia="ru-RU"/>
              </w:rPr>
              <w:t xml:space="preserve">- </w:t>
            </w:r>
            <w:r w:rsidRPr="00595D47">
              <w:rPr>
                <w:rFonts w:ascii="Times New Roman" w:eastAsia="Calibri" w:hAnsi="Times New Roman" w:cs="Times New Roman"/>
                <w:sz w:val="18"/>
                <w:szCs w:val="18"/>
                <w:lang w:eastAsia="ru-RU"/>
              </w:rPr>
              <w:t xml:space="preserve">устраняет остатки </w:t>
            </w:r>
            <w:proofErr w:type="spellStart"/>
            <w:r w:rsidRPr="00595D47">
              <w:rPr>
                <w:rFonts w:ascii="Times New Roman" w:eastAsia="Calibri" w:hAnsi="Times New Roman" w:cs="Times New Roman"/>
                <w:sz w:val="18"/>
                <w:szCs w:val="18"/>
                <w:lang w:eastAsia="ru-RU"/>
              </w:rPr>
              <w:t>неотвердевшей</w:t>
            </w:r>
            <w:proofErr w:type="spellEnd"/>
            <w:r w:rsidRPr="00595D47">
              <w:rPr>
                <w:rFonts w:ascii="Times New Roman" w:eastAsia="Calibri" w:hAnsi="Times New Roman" w:cs="Times New Roman"/>
                <w:sz w:val="18"/>
                <w:szCs w:val="18"/>
                <w:lang w:eastAsia="ru-RU"/>
              </w:rPr>
              <w:t xml:space="preserve"> монтажной пены и клея, очищает адаптеры пистолетов и клапаны баллонов, насадка-распылитель - в комплекте</w:t>
            </w:r>
          </w:p>
        </w:tc>
        <w:tc>
          <w:tcPr>
            <w:tcW w:w="785"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r w:rsidRPr="003518E3">
              <w:rPr>
                <w:rFonts w:ascii="Times New Roman" w:eastAsia="Times New Roman" w:hAnsi="Times New Roman" w:cs="Times New Roman"/>
                <w:sz w:val="20"/>
                <w:szCs w:val="20"/>
                <w:lang w:eastAsia="ru-RU"/>
              </w:rPr>
              <w:t>15</w:t>
            </w:r>
          </w:p>
        </w:tc>
        <w:tc>
          <w:tcPr>
            <w:tcW w:w="937"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518E3">
              <w:rPr>
                <w:rFonts w:ascii="Times New Roman" w:eastAsia="Times New Roman" w:hAnsi="Times New Roman" w:cs="Times New Roman"/>
                <w:sz w:val="20"/>
                <w:szCs w:val="20"/>
                <w:lang w:eastAsia="ru-RU"/>
              </w:rPr>
              <w:t>шт</w:t>
            </w:r>
            <w:proofErr w:type="spellEnd"/>
            <w:proofErr w:type="gramEnd"/>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114</w:t>
            </w:r>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1710</w:t>
            </w:r>
          </w:p>
        </w:tc>
        <w:tc>
          <w:tcPr>
            <w:tcW w:w="1554" w:type="dxa"/>
            <w:vAlign w:val="center"/>
          </w:tcPr>
          <w:p w:rsidR="003518E3" w:rsidRPr="00595D47" w:rsidRDefault="003518E3" w:rsidP="003518E3">
            <w:pPr>
              <w:spacing w:after="0" w:line="240" w:lineRule="auto"/>
              <w:jc w:val="center"/>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Отсутствует/ РФ</w:t>
            </w:r>
          </w:p>
        </w:tc>
      </w:tr>
      <w:tr w:rsidR="003518E3" w:rsidRPr="003518E3" w:rsidTr="00595D47">
        <w:tc>
          <w:tcPr>
            <w:tcW w:w="459" w:type="dxa"/>
          </w:tcPr>
          <w:p w:rsidR="003518E3" w:rsidRPr="003518E3" w:rsidRDefault="003518E3" w:rsidP="003518E3">
            <w:pPr>
              <w:spacing w:after="0" w:line="240" w:lineRule="auto"/>
              <w:rPr>
                <w:rFonts w:ascii="Times New Roman" w:eastAsia="Calibri" w:hAnsi="Times New Roman" w:cs="Times New Roman"/>
                <w:sz w:val="20"/>
                <w:szCs w:val="20"/>
                <w:lang w:eastAsia="ru-RU"/>
              </w:rPr>
            </w:pPr>
            <w:r w:rsidRPr="003518E3">
              <w:rPr>
                <w:rFonts w:ascii="Times New Roman" w:eastAsia="Calibri" w:hAnsi="Times New Roman" w:cs="Times New Roman"/>
                <w:sz w:val="20"/>
                <w:szCs w:val="20"/>
                <w:lang w:eastAsia="ru-RU"/>
              </w:rPr>
              <w:t>7</w:t>
            </w:r>
          </w:p>
        </w:tc>
        <w:tc>
          <w:tcPr>
            <w:tcW w:w="4327" w:type="dxa"/>
          </w:tcPr>
          <w:p w:rsidR="003518E3" w:rsidRPr="00595D47" w:rsidRDefault="003518E3" w:rsidP="003518E3">
            <w:pPr>
              <w:spacing w:after="0" w:line="240" w:lineRule="auto"/>
              <w:jc w:val="both"/>
              <w:rPr>
                <w:rFonts w:ascii="Times New Roman" w:eastAsia="Calibri" w:hAnsi="Times New Roman" w:cs="Times New Roman"/>
                <w:b/>
                <w:sz w:val="18"/>
                <w:szCs w:val="18"/>
                <w:lang w:eastAsia="ru-RU"/>
              </w:rPr>
            </w:pPr>
            <w:r w:rsidRPr="00595D47">
              <w:rPr>
                <w:rFonts w:ascii="Times New Roman" w:eastAsia="Calibri" w:hAnsi="Times New Roman" w:cs="Times New Roman"/>
                <w:b/>
                <w:sz w:val="18"/>
                <w:szCs w:val="18"/>
                <w:lang w:eastAsia="ru-RU"/>
              </w:rPr>
              <w:t>Смазка</w:t>
            </w:r>
            <w:r w:rsidR="00595D47" w:rsidRPr="00595D47">
              <w:rPr>
                <w:rFonts w:ascii="Times New Roman" w:eastAsia="Calibri" w:hAnsi="Times New Roman" w:cs="Times New Roman"/>
                <w:b/>
                <w:sz w:val="18"/>
                <w:szCs w:val="18"/>
                <w:lang w:eastAsia="ru-RU"/>
              </w:rPr>
              <w:t xml:space="preserve"> </w:t>
            </w:r>
            <w:r w:rsidRPr="00595D47">
              <w:rPr>
                <w:rFonts w:ascii="Times New Roman" w:eastAsia="Times New Roman" w:hAnsi="Times New Roman" w:cs="Times New Roman"/>
                <w:sz w:val="18"/>
                <w:szCs w:val="18"/>
                <w:lang w:eastAsia="ru-RU"/>
              </w:rPr>
              <w:t>(</w:t>
            </w:r>
            <w:r w:rsidRPr="00595D47">
              <w:rPr>
                <w:rFonts w:ascii="Times New Roman" w:eastAsia="Calibri" w:hAnsi="Times New Roman" w:cs="Times New Roman"/>
                <w:sz w:val="18"/>
                <w:szCs w:val="18"/>
                <w:lang w:eastAsia="ru-RU"/>
              </w:rPr>
              <w:t>в тубах по 360 г),</w:t>
            </w:r>
            <w:r w:rsidR="00595D47" w:rsidRPr="00595D47">
              <w:rPr>
                <w:rFonts w:ascii="Times New Roman" w:eastAsia="Calibri" w:hAnsi="Times New Roman" w:cs="Times New Roman"/>
                <w:sz w:val="18"/>
                <w:szCs w:val="18"/>
                <w:lang w:eastAsia="ru-RU"/>
              </w:rPr>
              <w:t xml:space="preserve"> </w:t>
            </w:r>
            <w:r w:rsidRPr="00595D47">
              <w:rPr>
                <w:rFonts w:ascii="Times New Roman" w:eastAsia="Calibri" w:hAnsi="Times New Roman" w:cs="Times New Roman"/>
                <w:sz w:val="18"/>
                <w:szCs w:val="18"/>
                <w:lang w:eastAsia="ru-RU"/>
              </w:rPr>
              <w:t xml:space="preserve">пластичная многофункциональная смазка на основе минерального масла и литиевого мыла, область применения – подшипники качения и скольжения всех типов, зубчатые и другие передачи, узлы трения промышленного оборудования и электрических машин; класс консистенции по ГОСТ 23258-78, тип базового масла – </w:t>
            </w:r>
            <w:proofErr w:type="gramStart"/>
            <w:r w:rsidRPr="00595D47">
              <w:rPr>
                <w:rFonts w:ascii="Times New Roman" w:eastAsia="Calibri" w:hAnsi="Times New Roman" w:cs="Times New Roman"/>
                <w:sz w:val="18"/>
                <w:szCs w:val="18"/>
                <w:lang w:eastAsia="ru-RU"/>
              </w:rPr>
              <w:t>минеральное</w:t>
            </w:r>
            <w:proofErr w:type="gramEnd"/>
          </w:p>
        </w:tc>
        <w:tc>
          <w:tcPr>
            <w:tcW w:w="785"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r w:rsidRPr="003518E3">
              <w:rPr>
                <w:rFonts w:ascii="Times New Roman" w:eastAsia="Times New Roman" w:hAnsi="Times New Roman" w:cs="Times New Roman"/>
                <w:sz w:val="20"/>
                <w:szCs w:val="20"/>
                <w:lang w:eastAsia="ru-RU"/>
              </w:rPr>
              <w:t>5</w:t>
            </w:r>
          </w:p>
        </w:tc>
        <w:tc>
          <w:tcPr>
            <w:tcW w:w="937"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518E3">
              <w:rPr>
                <w:rFonts w:ascii="Times New Roman" w:eastAsia="Times New Roman" w:hAnsi="Times New Roman" w:cs="Times New Roman"/>
                <w:sz w:val="20"/>
                <w:szCs w:val="20"/>
                <w:lang w:eastAsia="ru-RU"/>
              </w:rPr>
              <w:t>шт</w:t>
            </w:r>
            <w:proofErr w:type="spellEnd"/>
            <w:proofErr w:type="gramEnd"/>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262</w:t>
            </w:r>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1310</w:t>
            </w:r>
          </w:p>
        </w:tc>
        <w:tc>
          <w:tcPr>
            <w:tcW w:w="1554" w:type="dxa"/>
            <w:vAlign w:val="center"/>
          </w:tcPr>
          <w:p w:rsidR="003518E3" w:rsidRPr="00595D47" w:rsidRDefault="003518E3" w:rsidP="003518E3">
            <w:pPr>
              <w:spacing w:after="0" w:line="240" w:lineRule="auto"/>
              <w:jc w:val="center"/>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Отсутствует/ РФ</w:t>
            </w:r>
          </w:p>
        </w:tc>
      </w:tr>
      <w:tr w:rsidR="003518E3" w:rsidRPr="003518E3" w:rsidTr="00595D47">
        <w:tc>
          <w:tcPr>
            <w:tcW w:w="459" w:type="dxa"/>
          </w:tcPr>
          <w:p w:rsidR="003518E3" w:rsidRPr="003518E3" w:rsidRDefault="003518E3" w:rsidP="003518E3">
            <w:pPr>
              <w:spacing w:after="0" w:line="240" w:lineRule="auto"/>
              <w:rPr>
                <w:rFonts w:ascii="Times New Roman" w:eastAsia="Calibri" w:hAnsi="Times New Roman" w:cs="Times New Roman"/>
                <w:sz w:val="20"/>
                <w:szCs w:val="20"/>
                <w:lang w:eastAsia="ru-RU"/>
              </w:rPr>
            </w:pPr>
            <w:r w:rsidRPr="003518E3">
              <w:rPr>
                <w:rFonts w:ascii="Times New Roman" w:eastAsia="Calibri" w:hAnsi="Times New Roman" w:cs="Times New Roman"/>
                <w:sz w:val="20"/>
                <w:szCs w:val="20"/>
                <w:lang w:eastAsia="ru-RU"/>
              </w:rPr>
              <w:t>8</w:t>
            </w:r>
          </w:p>
        </w:tc>
        <w:tc>
          <w:tcPr>
            <w:tcW w:w="4327" w:type="dxa"/>
          </w:tcPr>
          <w:p w:rsidR="003518E3" w:rsidRPr="00595D47" w:rsidRDefault="003518E3" w:rsidP="003518E3">
            <w:pPr>
              <w:spacing w:after="0" w:line="240" w:lineRule="auto"/>
              <w:jc w:val="both"/>
              <w:rPr>
                <w:rFonts w:ascii="Times New Roman" w:eastAsia="Calibri" w:hAnsi="Times New Roman" w:cs="Times New Roman"/>
                <w:b/>
                <w:sz w:val="18"/>
                <w:szCs w:val="18"/>
                <w:lang w:eastAsia="ru-RU"/>
              </w:rPr>
            </w:pPr>
            <w:r w:rsidRPr="00595D47">
              <w:rPr>
                <w:rFonts w:ascii="Times New Roman" w:eastAsia="Calibri" w:hAnsi="Times New Roman" w:cs="Times New Roman"/>
                <w:b/>
                <w:sz w:val="18"/>
                <w:szCs w:val="18"/>
                <w:lang w:eastAsia="ru-RU"/>
              </w:rPr>
              <w:t xml:space="preserve">Плита потолочная </w:t>
            </w:r>
            <w:r w:rsidRPr="00595D47">
              <w:rPr>
                <w:rFonts w:ascii="Times New Roman" w:eastAsia="Calibri" w:hAnsi="Times New Roman" w:cs="Times New Roman"/>
                <w:sz w:val="18"/>
                <w:szCs w:val="18"/>
                <w:lang w:eastAsia="ru-RU"/>
              </w:rPr>
              <w:t>для монтажа подвесных потолков в помещениях общего назначения</w:t>
            </w:r>
            <w:r w:rsidRPr="00595D47">
              <w:rPr>
                <w:rFonts w:ascii="Times New Roman" w:eastAsia="Calibri" w:hAnsi="Times New Roman" w:cs="Times New Roman"/>
                <w:b/>
                <w:sz w:val="18"/>
                <w:szCs w:val="18"/>
                <w:lang w:eastAsia="ru-RU"/>
              </w:rPr>
              <w:t xml:space="preserve">, </w:t>
            </w:r>
            <w:r w:rsidRPr="00595D47">
              <w:rPr>
                <w:rFonts w:ascii="Times New Roman" w:eastAsia="Calibri" w:hAnsi="Times New Roman" w:cs="Times New Roman"/>
                <w:sz w:val="18"/>
                <w:szCs w:val="18"/>
                <w:lang w:eastAsia="ru-RU"/>
              </w:rPr>
              <w:t xml:space="preserve">материал – минеральное волокно, поверхность белая с ненаправленными отверстиями разной формы, класс пожарной опасности </w:t>
            </w:r>
            <w:proofErr w:type="gramStart"/>
            <w:r w:rsidRPr="00595D47">
              <w:rPr>
                <w:rFonts w:ascii="Times New Roman" w:eastAsia="Calibri" w:hAnsi="Times New Roman" w:cs="Times New Roman"/>
                <w:sz w:val="18"/>
                <w:szCs w:val="18"/>
                <w:lang w:eastAsia="ru-RU"/>
              </w:rPr>
              <w:t>–К</w:t>
            </w:r>
            <w:proofErr w:type="gramEnd"/>
            <w:r w:rsidRPr="00595D47">
              <w:rPr>
                <w:rFonts w:ascii="Times New Roman" w:eastAsia="Calibri" w:hAnsi="Times New Roman" w:cs="Times New Roman"/>
                <w:sz w:val="18"/>
                <w:szCs w:val="18"/>
                <w:lang w:eastAsia="ru-RU"/>
              </w:rPr>
              <w:t>М1, ширина 600 мм, длина 600 мм, толщина 12 мм, звукоизоляция –34 дБ; влагостойкость –90%; светоотражение –85%</w:t>
            </w:r>
          </w:p>
        </w:tc>
        <w:tc>
          <w:tcPr>
            <w:tcW w:w="785"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r w:rsidRPr="003518E3">
              <w:rPr>
                <w:rFonts w:ascii="Times New Roman" w:eastAsia="Times New Roman" w:hAnsi="Times New Roman" w:cs="Times New Roman"/>
                <w:sz w:val="20"/>
                <w:szCs w:val="20"/>
                <w:lang w:eastAsia="ru-RU"/>
              </w:rPr>
              <w:t>200</w:t>
            </w:r>
          </w:p>
        </w:tc>
        <w:tc>
          <w:tcPr>
            <w:tcW w:w="937"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518E3">
              <w:rPr>
                <w:rFonts w:ascii="Times New Roman" w:eastAsia="Times New Roman" w:hAnsi="Times New Roman" w:cs="Times New Roman"/>
                <w:sz w:val="20"/>
                <w:szCs w:val="20"/>
                <w:lang w:eastAsia="ru-RU"/>
              </w:rPr>
              <w:t>шт</w:t>
            </w:r>
            <w:proofErr w:type="spellEnd"/>
            <w:proofErr w:type="gramEnd"/>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124</w:t>
            </w:r>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24800</w:t>
            </w:r>
          </w:p>
        </w:tc>
        <w:tc>
          <w:tcPr>
            <w:tcW w:w="1554" w:type="dxa"/>
            <w:vAlign w:val="center"/>
          </w:tcPr>
          <w:p w:rsidR="003518E3" w:rsidRPr="00595D47" w:rsidRDefault="003518E3" w:rsidP="003518E3">
            <w:pPr>
              <w:spacing w:after="0" w:line="240" w:lineRule="auto"/>
              <w:jc w:val="center"/>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Отсутствует/ РФ</w:t>
            </w:r>
          </w:p>
        </w:tc>
      </w:tr>
      <w:tr w:rsidR="003518E3" w:rsidRPr="003518E3" w:rsidTr="00595D47">
        <w:tc>
          <w:tcPr>
            <w:tcW w:w="459" w:type="dxa"/>
          </w:tcPr>
          <w:p w:rsidR="003518E3" w:rsidRPr="003518E3" w:rsidRDefault="003518E3" w:rsidP="003518E3">
            <w:pPr>
              <w:spacing w:after="0" w:line="240" w:lineRule="auto"/>
              <w:rPr>
                <w:rFonts w:ascii="Times New Roman" w:eastAsia="Calibri" w:hAnsi="Times New Roman" w:cs="Times New Roman"/>
                <w:sz w:val="20"/>
                <w:szCs w:val="20"/>
                <w:lang w:eastAsia="ru-RU"/>
              </w:rPr>
            </w:pPr>
            <w:r w:rsidRPr="003518E3">
              <w:rPr>
                <w:rFonts w:ascii="Times New Roman" w:eastAsia="Calibri" w:hAnsi="Times New Roman" w:cs="Times New Roman"/>
                <w:sz w:val="20"/>
                <w:szCs w:val="20"/>
                <w:lang w:eastAsia="ru-RU"/>
              </w:rPr>
              <w:t>9</w:t>
            </w:r>
          </w:p>
        </w:tc>
        <w:tc>
          <w:tcPr>
            <w:tcW w:w="4327" w:type="dxa"/>
          </w:tcPr>
          <w:p w:rsidR="003518E3" w:rsidRPr="00595D47" w:rsidRDefault="003518E3" w:rsidP="003518E3">
            <w:pPr>
              <w:spacing w:after="0" w:line="240" w:lineRule="auto"/>
              <w:jc w:val="both"/>
              <w:rPr>
                <w:rFonts w:ascii="Times New Roman" w:eastAsia="Calibri" w:hAnsi="Times New Roman" w:cs="Times New Roman"/>
                <w:b/>
                <w:sz w:val="18"/>
                <w:szCs w:val="18"/>
                <w:lang w:eastAsia="ru-RU"/>
              </w:rPr>
            </w:pPr>
            <w:r w:rsidRPr="00595D47">
              <w:rPr>
                <w:rFonts w:ascii="Times New Roman" w:eastAsia="Calibri" w:hAnsi="Times New Roman" w:cs="Times New Roman"/>
                <w:b/>
                <w:sz w:val="18"/>
                <w:szCs w:val="18"/>
                <w:lang w:eastAsia="ru-RU"/>
              </w:rPr>
              <w:t xml:space="preserve">Сэндвич-панель </w:t>
            </w:r>
            <w:r w:rsidRPr="00595D47">
              <w:rPr>
                <w:rFonts w:ascii="Times New Roman" w:eastAsia="Calibri" w:hAnsi="Times New Roman" w:cs="Times New Roman"/>
                <w:sz w:val="18"/>
                <w:szCs w:val="18"/>
                <w:lang w:eastAsia="ru-RU"/>
              </w:rPr>
              <w:t>для облицовки оконных откосов, длина 3000 мм, ширина 1500 мм, толщина 10 мм</w:t>
            </w:r>
          </w:p>
        </w:tc>
        <w:tc>
          <w:tcPr>
            <w:tcW w:w="785"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r w:rsidRPr="003518E3">
              <w:rPr>
                <w:rFonts w:ascii="Times New Roman" w:eastAsia="Times New Roman" w:hAnsi="Times New Roman" w:cs="Times New Roman"/>
                <w:sz w:val="20"/>
                <w:szCs w:val="20"/>
                <w:lang w:eastAsia="ru-RU"/>
              </w:rPr>
              <w:t>5</w:t>
            </w:r>
          </w:p>
        </w:tc>
        <w:tc>
          <w:tcPr>
            <w:tcW w:w="937"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518E3">
              <w:rPr>
                <w:rFonts w:ascii="Times New Roman" w:eastAsia="Times New Roman" w:hAnsi="Times New Roman" w:cs="Times New Roman"/>
                <w:sz w:val="20"/>
                <w:szCs w:val="20"/>
                <w:lang w:eastAsia="ru-RU"/>
              </w:rPr>
              <w:t>шт</w:t>
            </w:r>
            <w:proofErr w:type="spellEnd"/>
            <w:proofErr w:type="gramEnd"/>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2100</w:t>
            </w:r>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10500</w:t>
            </w:r>
          </w:p>
        </w:tc>
        <w:tc>
          <w:tcPr>
            <w:tcW w:w="1554" w:type="dxa"/>
            <w:vAlign w:val="center"/>
          </w:tcPr>
          <w:p w:rsidR="003518E3" w:rsidRPr="00595D47" w:rsidRDefault="003518E3" w:rsidP="003518E3">
            <w:pPr>
              <w:spacing w:after="0" w:line="240" w:lineRule="auto"/>
              <w:jc w:val="center"/>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Отсутствует/ РФ</w:t>
            </w:r>
          </w:p>
        </w:tc>
      </w:tr>
      <w:tr w:rsidR="003518E3" w:rsidRPr="003518E3" w:rsidTr="00595D47">
        <w:tc>
          <w:tcPr>
            <w:tcW w:w="459" w:type="dxa"/>
          </w:tcPr>
          <w:p w:rsidR="003518E3" w:rsidRPr="003518E3" w:rsidRDefault="003518E3" w:rsidP="003518E3">
            <w:pPr>
              <w:spacing w:after="0" w:line="240" w:lineRule="auto"/>
              <w:rPr>
                <w:rFonts w:ascii="Times New Roman" w:eastAsia="Calibri" w:hAnsi="Times New Roman" w:cs="Times New Roman"/>
                <w:sz w:val="20"/>
                <w:szCs w:val="20"/>
                <w:lang w:eastAsia="ru-RU"/>
              </w:rPr>
            </w:pPr>
            <w:r w:rsidRPr="003518E3">
              <w:rPr>
                <w:rFonts w:ascii="Times New Roman" w:eastAsia="Calibri" w:hAnsi="Times New Roman" w:cs="Times New Roman"/>
                <w:sz w:val="20"/>
                <w:szCs w:val="20"/>
                <w:lang w:eastAsia="ru-RU"/>
              </w:rPr>
              <w:t>10</w:t>
            </w:r>
          </w:p>
        </w:tc>
        <w:tc>
          <w:tcPr>
            <w:tcW w:w="4327" w:type="dxa"/>
          </w:tcPr>
          <w:p w:rsidR="003518E3" w:rsidRPr="00595D47" w:rsidRDefault="003518E3" w:rsidP="00595D47">
            <w:pPr>
              <w:spacing w:after="0" w:line="240" w:lineRule="auto"/>
              <w:jc w:val="both"/>
              <w:rPr>
                <w:rFonts w:ascii="Times New Roman" w:eastAsia="Calibri" w:hAnsi="Times New Roman" w:cs="Times New Roman"/>
                <w:b/>
                <w:sz w:val="18"/>
                <w:szCs w:val="18"/>
                <w:lang w:eastAsia="ru-RU"/>
              </w:rPr>
            </w:pPr>
            <w:proofErr w:type="gramStart"/>
            <w:r w:rsidRPr="00595D47">
              <w:rPr>
                <w:rFonts w:ascii="Times New Roman" w:eastAsia="Calibri" w:hAnsi="Times New Roman" w:cs="Times New Roman"/>
                <w:b/>
                <w:sz w:val="18"/>
                <w:szCs w:val="18"/>
                <w:lang w:eastAsia="ru-RU"/>
              </w:rPr>
              <w:t>Линолеум,</w:t>
            </w:r>
            <w:r w:rsidR="00595D47" w:rsidRPr="00595D47">
              <w:rPr>
                <w:rFonts w:ascii="Times New Roman" w:eastAsia="Calibri" w:hAnsi="Times New Roman" w:cs="Times New Roman"/>
                <w:b/>
                <w:sz w:val="18"/>
                <w:szCs w:val="18"/>
                <w:lang w:eastAsia="ru-RU"/>
              </w:rPr>
              <w:t xml:space="preserve"> </w:t>
            </w:r>
            <w:r w:rsidRPr="00595D47">
              <w:rPr>
                <w:rFonts w:ascii="Times New Roman" w:eastAsia="Calibri" w:hAnsi="Times New Roman" w:cs="Times New Roman"/>
                <w:sz w:val="18"/>
                <w:szCs w:val="18"/>
                <w:lang w:eastAsia="ru-RU"/>
              </w:rPr>
              <w:t>состав – гетерогенный; основа - каландр; срок службы –15 лет; ширина  3 м; класс примен</w:t>
            </w:r>
            <w:r w:rsidR="00595D47" w:rsidRPr="00595D47">
              <w:rPr>
                <w:rFonts w:ascii="Times New Roman" w:eastAsia="Calibri" w:hAnsi="Times New Roman" w:cs="Times New Roman"/>
                <w:sz w:val="18"/>
                <w:szCs w:val="18"/>
                <w:lang w:eastAsia="ru-RU"/>
              </w:rPr>
              <w:t>ения для общественных помещений</w:t>
            </w:r>
            <w:r w:rsidRPr="00595D47">
              <w:rPr>
                <w:rFonts w:ascii="Times New Roman" w:eastAsia="Calibri" w:hAnsi="Times New Roman" w:cs="Times New Roman"/>
                <w:sz w:val="18"/>
                <w:szCs w:val="18"/>
                <w:lang w:eastAsia="ru-RU"/>
              </w:rPr>
              <w:t>–34; класс примен</w:t>
            </w:r>
            <w:r w:rsidR="00595D47" w:rsidRPr="00595D47">
              <w:rPr>
                <w:rFonts w:ascii="Times New Roman" w:eastAsia="Calibri" w:hAnsi="Times New Roman" w:cs="Times New Roman"/>
                <w:sz w:val="18"/>
                <w:szCs w:val="18"/>
                <w:lang w:eastAsia="ru-RU"/>
              </w:rPr>
              <w:t>ения для промышленных помещений</w:t>
            </w:r>
            <w:r w:rsidRPr="00595D47">
              <w:rPr>
                <w:rFonts w:ascii="Times New Roman" w:eastAsia="Calibri" w:hAnsi="Times New Roman" w:cs="Times New Roman"/>
                <w:sz w:val="18"/>
                <w:szCs w:val="18"/>
                <w:lang w:eastAsia="ru-RU"/>
              </w:rPr>
              <w:t>–43; дополнительный</w:t>
            </w:r>
            <w:r w:rsidR="00595D47" w:rsidRPr="00595D47">
              <w:rPr>
                <w:rFonts w:ascii="Times New Roman" w:eastAsia="Calibri" w:hAnsi="Times New Roman" w:cs="Times New Roman"/>
                <w:sz w:val="18"/>
                <w:szCs w:val="18"/>
                <w:lang w:eastAsia="ru-RU"/>
              </w:rPr>
              <w:t xml:space="preserve"> </w:t>
            </w:r>
            <w:r w:rsidRPr="00595D47">
              <w:rPr>
                <w:rFonts w:ascii="Times New Roman" w:eastAsia="Calibri" w:hAnsi="Times New Roman" w:cs="Times New Roman"/>
                <w:sz w:val="18"/>
                <w:szCs w:val="18"/>
                <w:lang w:eastAsia="ru-RU"/>
              </w:rPr>
              <w:t>защитный слой – есть; общая толщина –2 мм; толщина рабочего слоя –0,7 мм; электростатические свойства - антистатическое; устойчивость к воздействию ножек мебели и каблуков – высокая устойчивость; устойчивость к воздействию роликовых кресел – без повреждений;</w:t>
            </w:r>
            <w:proofErr w:type="gramEnd"/>
            <w:r w:rsidRPr="00595D47">
              <w:rPr>
                <w:rFonts w:ascii="Times New Roman" w:eastAsia="Calibri" w:hAnsi="Times New Roman" w:cs="Times New Roman"/>
                <w:sz w:val="18"/>
                <w:szCs w:val="18"/>
                <w:lang w:eastAsia="ru-RU"/>
              </w:rPr>
              <w:t xml:space="preserve"> пожарно-технические характеристики: КМ</w:t>
            </w:r>
            <w:proofErr w:type="gramStart"/>
            <w:r w:rsidRPr="00595D47">
              <w:rPr>
                <w:rFonts w:ascii="Times New Roman" w:eastAsia="Calibri" w:hAnsi="Times New Roman" w:cs="Times New Roman"/>
                <w:sz w:val="18"/>
                <w:szCs w:val="18"/>
                <w:lang w:eastAsia="ru-RU"/>
              </w:rPr>
              <w:t>2</w:t>
            </w:r>
            <w:proofErr w:type="gramEnd"/>
            <w:r w:rsidRPr="00595D47">
              <w:rPr>
                <w:rFonts w:ascii="Times New Roman" w:eastAsia="Calibri" w:hAnsi="Times New Roman" w:cs="Times New Roman"/>
                <w:sz w:val="18"/>
                <w:szCs w:val="18"/>
                <w:lang w:eastAsia="ru-RU"/>
              </w:rPr>
              <w:t xml:space="preserve"> (класс пожарной опасности); РП1 (группа распространения пламени), В2 (воспламеняемость по ГОСТ 30402),</w:t>
            </w:r>
            <w:r w:rsidR="00595D47" w:rsidRPr="00595D47">
              <w:rPr>
                <w:rFonts w:ascii="Times New Roman" w:eastAsia="Calibri" w:hAnsi="Times New Roman" w:cs="Times New Roman"/>
                <w:sz w:val="18"/>
                <w:szCs w:val="18"/>
                <w:lang w:eastAsia="ru-RU"/>
              </w:rPr>
              <w:t xml:space="preserve"> </w:t>
            </w:r>
            <w:r w:rsidRPr="00595D47">
              <w:rPr>
                <w:rFonts w:ascii="Times New Roman" w:eastAsia="Calibri" w:hAnsi="Times New Roman" w:cs="Times New Roman"/>
                <w:sz w:val="18"/>
                <w:szCs w:val="18"/>
                <w:lang w:eastAsia="ru-RU"/>
              </w:rPr>
              <w:t>Д2 (дымообразующая способность по ГОСТ 12.1.044), Т2 (токсичность по ГОСТ 12.1.044)</w:t>
            </w:r>
          </w:p>
        </w:tc>
        <w:tc>
          <w:tcPr>
            <w:tcW w:w="785"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r w:rsidRPr="003518E3">
              <w:rPr>
                <w:rFonts w:ascii="Times New Roman" w:eastAsia="Times New Roman" w:hAnsi="Times New Roman" w:cs="Times New Roman"/>
                <w:sz w:val="20"/>
                <w:szCs w:val="20"/>
                <w:lang w:eastAsia="ru-RU"/>
              </w:rPr>
              <w:t>75</w:t>
            </w:r>
          </w:p>
        </w:tc>
        <w:tc>
          <w:tcPr>
            <w:tcW w:w="937"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r w:rsidRPr="003518E3">
              <w:rPr>
                <w:rFonts w:ascii="Times New Roman" w:eastAsia="Times New Roman" w:hAnsi="Times New Roman" w:cs="Times New Roman"/>
                <w:sz w:val="20"/>
                <w:szCs w:val="20"/>
                <w:lang w:eastAsia="ru-RU"/>
              </w:rPr>
              <w:t>м</w:t>
            </w:r>
            <w:proofErr w:type="gramStart"/>
            <w:r w:rsidRPr="003518E3">
              <w:rPr>
                <w:rFonts w:ascii="Times New Roman" w:eastAsia="Times New Roman" w:hAnsi="Times New Roman" w:cs="Times New Roman"/>
                <w:sz w:val="20"/>
                <w:szCs w:val="20"/>
                <w:lang w:eastAsia="ru-RU"/>
              </w:rPr>
              <w:t>2</w:t>
            </w:r>
            <w:proofErr w:type="gramEnd"/>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599</w:t>
            </w:r>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44925</w:t>
            </w:r>
          </w:p>
        </w:tc>
        <w:tc>
          <w:tcPr>
            <w:tcW w:w="1554" w:type="dxa"/>
            <w:vAlign w:val="center"/>
          </w:tcPr>
          <w:p w:rsidR="003518E3" w:rsidRPr="00595D47" w:rsidRDefault="003518E3" w:rsidP="003518E3">
            <w:pPr>
              <w:spacing w:after="0" w:line="240" w:lineRule="auto"/>
              <w:jc w:val="center"/>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Отсутствует/ РФ</w:t>
            </w:r>
          </w:p>
        </w:tc>
      </w:tr>
      <w:tr w:rsidR="003518E3" w:rsidRPr="003518E3" w:rsidTr="00595D47">
        <w:tc>
          <w:tcPr>
            <w:tcW w:w="459" w:type="dxa"/>
          </w:tcPr>
          <w:p w:rsidR="003518E3" w:rsidRPr="003518E3" w:rsidRDefault="003518E3" w:rsidP="003518E3">
            <w:pPr>
              <w:spacing w:after="0" w:line="240" w:lineRule="auto"/>
              <w:rPr>
                <w:rFonts w:ascii="Times New Roman" w:eastAsia="Calibri" w:hAnsi="Times New Roman" w:cs="Times New Roman"/>
                <w:sz w:val="20"/>
                <w:szCs w:val="20"/>
                <w:lang w:eastAsia="ru-RU"/>
              </w:rPr>
            </w:pPr>
            <w:r w:rsidRPr="003518E3">
              <w:rPr>
                <w:rFonts w:ascii="Times New Roman" w:eastAsia="Calibri" w:hAnsi="Times New Roman" w:cs="Times New Roman"/>
                <w:sz w:val="20"/>
                <w:szCs w:val="20"/>
                <w:lang w:eastAsia="ru-RU"/>
              </w:rPr>
              <w:t>11</w:t>
            </w:r>
          </w:p>
        </w:tc>
        <w:tc>
          <w:tcPr>
            <w:tcW w:w="4327" w:type="dxa"/>
          </w:tcPr>
          <w:p w:rsidR="003518E3" w:rsidRPr="00595D47" w:rsidRDefault="003518E3" w:rsidP="003518E3">
            <w:pPr>
              <w:spacing w:after="0" w:line="240" w:lineRule="auto"/>
              <w:jc w:val="both"/>
              <w:rPr>
                <w:rFonts w:ascii="Times New Roman" w:eastAsia="Calibri" w:hAnsi="Times New Roman" w:cs="Times New Roman"/>
                <w:b/>
                <w:sz w:val="18"/>
                <w:szCs w:val="18"/>
                <w:lang w:eastAsia="ru-RU"/>
              </w:rPr>
            </w:pPr>
            <w:proofErr w:type="spellStart"/>
            <w:r w:rsidRPr="00595D47">
              <w:rPr>
                <w:rFonts w:ascii="Times New Roman" w:eastAsia="Calibri" w:hAnsi="Times New Roman" w:cs="Times New Roman"/>
                <w:b/>
                <w:sz w:val="18"/>
                <w:szCs w:val="18"/>
                <w:lang w:eastAsia="ru-RU"/>
              </w:rPr>
              <w:t>Трим</w:t>
            </w:r>
            <w:proofErr w:type="spellEnd"/>
            <w:r w:rsidRPr="00595D47">
              <w:rPr>
                <w:rFonts w:ascii="Times New Roman" w:eastAsia="Calibri" w:hAnsi="Times New Roman" w:cs="Times New Roman"/>
                <w:b/>
                <w:sz w:val="18"/>
                <w:szCs w:val="18"/>
                <w:lang w:eastAsia="ru-RU"/>
              </w:rPr>
              <w:t xml:space="preserve"> внутренний </w:t>
            </w:r>
            <w:r w:rsidRPr="00595D47">
              <w:rPr>
                <w:rFonts w:ascii="Times New Roman" w:eastAsia="Calibri" w:hAnsi="Times New Roman" w:cs="Times New Roman"/>
                <w:sz w:val="18"/>
                <w:szCs w:val="18"/>
                <w:lang w:eastAsia="ru-RU"/>
              </w:rPr>
              <w:t>(7мм), назначение – для керамической плитки, цвет белый, длина 2,5 м</w:t>
            </w:r>
          </w:p>
        </w:tc>
        <w:tc>
          <w:tcPr>
            <w:tcW w:w="785"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r w:rsidRPr="003518E3">
              <w:rPr>
                <w:rFonts w:ascii="Times New Roman" w:eastAsia="Times New Roman" w:hAnsi="Times New Roman" w:cs="Times New Roman"/>
                <w:sz w:val="20"/>
                <w:szCs w:val="20"/>
                <w:lang w:eastAsia="ru-RU"/>
              </w:rPr>
              <w:t>60</w:t>
            </w:r>
          </w:p>
        </w:tc>
        <w:tc>
          <w:tcPr>
            <w:tcW w:w="937"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518E3">
              <w:rPr>
                <w:rFonts w:ascii="Times New Roman" w:eastAsia="Times New Roman" w:hAnsi="Times New Roman" w:cs="Times New Roman"/>
                <w:sz w:val="20"/>
                <w:szCs w:val="20"/>
                <w:lang w:eastAsia="ru-RU"/>
              </w:rPr>
              <w:t>шт</w:t>
            </w:r>
            <w:proofErr w:type="spellEnd"/>
            <w:proofErr w:type="gramEnd"/>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66</w:t>
            </w:r>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3960</w:t>
            </w:r>
          </w:p>
        </w:tc>
        <w:tc>
          <w:tcPr>
            <w:tcW w:w="1554" w:type="dxa"/>
            <w:vAlign w:val="center"/>
          </w:tcPr>
          <w:p w:rsidR="003518E3" w:rsidRPr="00595D47" w:rsidRDefault="003518E3" w:rsidP="003518E3">
            <w:pPr>
              <w:spacing w:after="0" w:line="240" w:lineRule="auto"/>
              <w:jc w:val="center"/>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Отсутствует/ РФ</w:t>
            </w:r>
          </w:p>
        </w:tc>
      </w:tr>
      <w:tr w:rsidR="003518E3" w:rsidRPr="003518E3" w:rsidTr="00595D47">
        <w:tc>
          <w:tcPr>
            <w:tcW w:w="459" w:type="dxa"/>
          </w:tcPr>
          <w:p w:rsidR="003518E3" w:rsidRPr="003518E3" w:rsidRDefault="003518E3" w:rsidP="003518E3">
            <w:pPr>
              <w:spacing w:after="0" w:line="240" w:lineRule="auto"/>
              <w:rPr>
                <w:rFonts w:ascii="Times New Roman" w:eastAsia="Calibri" w:hAnsi="Times New Roman" w:cs="Times New Roman"/>
                <w:sz w:val="20"/>
                <w:szCs w:val="20"/>
                <w:lang w:eastAsia="ru-RU"/>
              </w:rPr>
            </w:pPr>
            <w:r w:rsidRPr="003518E3">
              <w:rPr>
                <w:rFonts w:ascii="Times New Roman" w:eastAsia="Calibri" w:hAnsi="Times New Roman" w:cs="Times New Roman"/>
                <w:sz w:val="20"/>
                <w:szCs w:val="20"/>
                <w:lang w:eastAsia="ru-RU"/>
              </w:rPr>
              <w:lastRenderedPageBreak/>
              <w:t>12</w:t>
            </w:r>
          </w:p>
        </w:tc>
        <w:tc>
          <w:tcPr>
            <w:tcW w:w="4327" w:type="dxa"/>
          </w:tcPr>
          <w:p w:rsidR="003518E3" w:rsidRPr="00595D47" w:rsidRDefault="003518E3" w:rsidP="003518E3">
            <w:pPr>
              <w:spacing w:after="0" w:line="240" w:lineRule="auto"/>
              <w:jc w:val="both"/>
              <w:rPr>
                <w:rFonts w:ascii="Times New Roman" w:eastAsia="Calibri" w:hAnsi="Times New Roman" w:cs="Times New Roman"/>
                <w:b/>
                <w:sz w:val="18"/>
                <w:szCs w:val="18"/>
                <w:lang w:eastAsia="ru-RU"/>
              </w:rPr>
            </w:pPr>
            <w:proofErr w:type="spellStart"/>
            <w:r w:rsidRPr="00595D47">
              <w:rPr>
                <w:rFonts w:ascii="Times New Roman" w:eastAsia="Calibri" w:hAnsi="Times New Roman" w:cs="Times New Roman"/>
                <w:b/>
                <w:sz w:val="18"/>
                <w:szCs w:val="18"/>
                <w:lang w:eastAsia="ru-RU"/>
              </w:rPr>
              <w:t>Трим</w:t>
            </w:r>
            <w:proofErr w:type="spellEnd"/>
            <w:r w:rsidRPr="00595D47">
              <w:rPr>
                <w:rFonts w:ascii="Times New Roman" w:eastAsia="Calibri" w:hAnsi="Times New Roman" w:cs="Times New Roman"/>
                <w:b/>
                <w:sz w:val="18"/>
                <w:szCs w:val="18"/>
                <w:lang w:eastAsia="ru-RU"/>
              </w:rPr>
              <w:t xml:space="preserve"> наружный </w:t>
            </w:r>
            <w:r w:rsidRPr="00595D47">
              <w:rPr>
                <w:rFonts w:ascii="Times New Roman" w:eastAsia="Calibri" w:hAnsi="Times New Roman" w:cs="Times New Roman"/>
                <w:sz w:val="18"/>
                <w:szCs w:val="18"/>
                <w:lang w:eastAsia="ru-RU"/>
              </w:rPr>
              <w:t>(7мм), назначение – для керамической плитки, цвет белый, длина 2,5 м</w:t>
            </w:r>
          </w:p>
        </w:tc>
        <w:tc>
          <w:tcPr>
            <w:tcW w:w="785"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r w:rsidRPr="003518E3">
              <w:rPr>
                <w:rFonts w:ascii="Times New Roman" w:eastAsia="Times New Roman" w:hAnsi="Times New Roman" w:cs="Times New Roman"/>
                <w:sz w:val="20"/>
                <w:szCs w:val="20"/>
                <w:lang w:eastAsia="ru-RU"/>
              </w:rPr>
              <w:t>40</w:t>
            </w:r>
          </w:p>
        </w:tc>
        <w:tc>
          <w:tcPr>
            <w:tcW w:w="937"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518E3">
              <w:rPr>
                <w:rFonts w:ascii="Times New Roman" w:eastAsia="Times New Roman" w:hAnsi="Times New Roman" w:cs="Times New Roman"/>
                <w:sz w:val="20"/>
                <w:szCs w:val="20"/>
                <w:lang w:eastAsia="ru-RU"/>
              </w:rPr>
              <w:t>шт</w:t>
            </w:r>
            <w:proofErr w:type="spellEnd"/>
            <w:proofErr w:type="gramEnd"/>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53</w:t>
            </w:r>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2120</w:t>
            </w:r>
          </w:p>
        </w:tc>
        <w:tc>
          <w:tcPr>
            <w:tcW w:w="1554" w:type="dxa"/>
            <w:vAlign w:val="center"/>
          </w:tcPr>
          <w:p w:rsidR="003518E3" w:rsidRPr="00595D47" w:rsidRDefault="003518E3" w:rsidP="003518E3">
            <w:pPr>
              <w:spacing w:after="0" w:line="240" w:lineRule="auto"/>
              <w:jc w:val="center"/>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Отсутствует/ РФ</w:t>
            </w:r>
          </w:p>
        </w:tc>
      </w:tr>
      <w:tr w:rsidR="003518E3" w:rsidRPr="003518E3" w:rsidTr="00595D47">
        <w:tc>
          <w:tcPr>
            <w:tcW w:w="459" w:type="dxa"/>
          </w:tcPr>
          <w:p w:rsidR="003518E3" w:rsidRPr="003518E3" w:rsidRDefault="003518E3" w:rsidP="003518E3">
            <w:pPr>
              <w:spacing w:after="0" w:line="240" w:lineRule="auto"/>
              <w:rPr>
                <w:rFonts w:ascii="Times New Roman" w:eastAsia="Calibri" w:hAnsi="Times New Roman" w:cs="Times New Roman"/>
                <w:sz w:val="20"/>
                <w:szCs w:val="20"/>
                <w:lang w:eastAsia="ru-RU"/>
              </w:rPr>
            </w:pPr>
            <w:r w:rsidRPr="003518E3">
              <w:rPr>
                <w:rFonts w:ascii="Times New Roman" w:eastAsia="Calibri" w:hAnsi="Times New Roman" w:cs="Times New Roman"/>
                <w:sz w:val="20"/>
                <w:szCs w:val="20"/>
                <w:lang w:eastAsia="ru-RU"/>
              </w:rPr>
              <w:t>13</w:t>
            </w:r>
          </w:p>
        </w:tc>
        <w:tc>
          <w:tcPr>
            <w:tcW w:w="4327" w:type="dxa"/>
          </w:tcPr>
          <w:p w:rsidR="003518E3" w:rsidRPr="00595D47" w:rsidRDefault="003518E3" w:rsidP="003518E3">
            <w:pPr>
              <w:spacing w:after="0" w:line="240" w:lineRule="auto"/>
              <w:jc w:val="both"/>
              <w:rPr>
                <w:rFonts w:ascii="Times New Roman" w:eastAsia="Calibri" w:hAnsi="Times New Roman" w:cs="Times New Roman"/>
                <w:b/>
                <w:sz w:val="18"/>
                <w:szCs w:val="18"/>
                <w:lang w:eastAsia="ru-RU"/>
              </w:rPr>
            </w:pPr>
            <w:r w:rsidRPr="00595D47">
              <w:rPr>
                <w:rFonts w:ascii="Times New Roman" w:eastAsia="Calibri" w:hAnsi="Times New Roman" w:cs="Times New Roman"/>
                <w:b/>
                <w:sz w:val="18"/>
                <w:szCs w:val="18"/>
                <w:lang w:eastAsia="ru-RU"/>
              </w:rPr>
              <w:t xml:space="preserve">Подоконник, </w:t>
            </w:r>
            <w:r w:rsidRPr="00595D47">
              <w:rPr>
                <w:rFonts w:ascii="Times New Roman" w:eastAsia="Calibri" w:hAnsi="Times New Roman" w:cs="Times New Roman"/>
                <w:sz w:val="18"/>
                <w:szCs w:val="18"/>
                <w:lang w:eastAsia="ru-RU"/>
              </w:rPr>
              <w:t xml:space="preserve">материал </w:t>
            </w:r>
            <w:proofErr w:type="gramStart"/>
            <w:r w:rsidRPr="00595D47">
              <w:rPr>
                <w:rFonts w:ascii="Times New Roman" w:eastAsia="Calibri" w:hAnsi="Times New Roman" w:cs="Times New Roman"/>
                <w:sz w:val="18"/>
                <w:szCs w:val="18"/>
                <w:lang w:eastAsia="ru-RU"/>
              </w:rPr>
              <w:t>–</w:t>
            </w:r>
            <w:r w:rsidRPr="00595D47">
              <w:rPr>
                <w:rFonts w:ascii="Times New Roman" w:eastAsia="Times New Roman" w:hAnsi="Times New Roman" w:cs="Times New Roman"/>
                <w:sz w:val="18"/>
                <w:szCs w:val="18"/>
                <w:lang w:eastAsia="ru-RU"/>
              </w:rPr>
              <w:t>П</w:t>
            </w:r>
            <w:proofErr w:type="gramEnd"/>
            <w:r w:rsidRPr="00595D47">
              <w:rPr>
                <w:rFonts w:ascii="Times New Roman" w:eastAsia="Times New Roman" w:hAnsi="Times New Roman" w:cs="Times New Roman"/>
                <w:sz w:val="18"/>
                <w:szCs w:val="18"/>
                <w:lang w:eastAsia="ru-RU"/>
              </w:rPr>
              <w:t>ВХ, ширина –600 мм, длина –  3000 мм</w:t>
            </w:r>
            <w:r w:rsidRPr="00595D47">
              <w:rPr>
                <w:rFonts w:ascii="Times New Roman" w:eastAsia="Calibri" w:hAnsi="Times New Roman" w:cs="Times New Roman"/>
                <w:sz w:val="18"/>
                <w:szCs w:val="18"/>
                <w:lang w:eastAsia="ru-RU"/>
              </w:rPr>
              <w:t xml:space="preserve">, толщина - 20 мм, </w:t>
            </w:r>
            <w:r w:rsidRPr="00595D47">
              <w:rPr>
                <w:rFonts w:ascii="Times New Roman" w:eastAsia="Times New Roman" w:hAnsi="Times New Roman" w:cs="Times New Roman"/>
                <w:sz w:val="18"/>
                <w:szCs w:val="18"/>
                <w:lang w:eastAsia="ru-RU"/>
              </w:rPr>
              <w:t xml:space="preserve">назначение - для отделки оконных проемов, цвет - белый </w:t>
            </w:r>
          </w:p>
        </w:tc>
        <w:tc>
          <w:tcPr>
            <w:tcW w:w="785"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r w:rsidRPr="003518E3">
              <w:rPr>
                <w:rFonts w:ascii="Times New Roman" w:eastAsia="Times New Roman" w:hAnsi="Times New Roman" w:cs="Times New Roman"/>
                <w:sz w:val="20"/>
                <w:szCs w:val="20"/>
                <w:lang w:eastAsia="ru-RU"/>
              </w:rPr>
              <w:t>5</w:t>
            </w:r>
          </w:p>
        </w:tc>
        <w:tc>
          <w:tcPr>
            <w:tcW w:w="937"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518E3">
              <w:rPr>
                <w:rFonts w:ascii="Times New Roman" w:eastAsia="Times New Roman" w:hAnsi="Times New Roman" w:cs="Times New Roman"/>
                <w:sz w:val="20"/>
                <w:szCs w:val="20"/>
                <w:lang w:eastAsia="ru-RU"/>
              </w:rPr>
              <w:t>шт</w:t>
            </w:r>
            <w:proofErr w:type="spellEnd"/>
            <w:proofErr w:type="gramEnd"/>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2312</w:t>
            </w:r>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11560</w:t>
            </w:r>
          </w:p>
        </w:tc>
        <w:tc>
          <w:tcPr>
            <w:tcW w:w="1554" w:type="dxa"/>
            <w:vAlign w:val="center"/>
          </w:tcPr>
          <w:p w:rsidR="003518E3" w:rsidRPr="00595D47" w:rsidRDefault="003518E3" w:rsidP="003518E3">
            <w:pPr>
              <w:spacing w:after="0" w:line="240" w:lineRule="auto"/>
              <w:jc w:val="center"/>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Отсутствует/ РФ</w:t>
            </w:r>
          </w:p>
        </w:tc>
      </w:tr>
      <w:tr w:rsidR="003518E3" w:rsidRPr="003518E3" w:rsidTr="00595D47">
        <w:tc>
          <w:tcPr>
            <w:tcW w:w="459" w:type="dxa"/>
          </w:tcPr>
          <w:p w:rsidR="003518E3" w:rsidRPr="003518E3" w:rsidRDefault="003518E3" w:rsidP="003518E3">
            <w:pPr>
              <w:spacing w:after="0" w:line="240" w:lineRule="auto"/>
              <w:rPr>
                <w:rFonts w:ascii="Times New Roman" w:eastAsia="Calibri" w:hAnsi="Times New Roman" w:cs="Times New Roman"/>
                <w:sz w:val="20"/>
                <w:szCs w:val="20"/>
                <w:lang w:eastAsia="ru-RU"/>
              </w:rPr>
            </w:pPr>
            <w:r w:rsidRPr="003518E3">
              <w:rPr>
                <w:rFonts w:ascii="Times New Roman" w:eastAsia="Calibri" w:hAnsi="Times New Roman" w:cs="Times New Roman"/>
                <w:sz w:val="20"/>
                <w:szCs w:val="20"/>
                <w:lang w:eastAsia="ru-RU"/>
              </w:rPr>
              <w:t>14</w:t>
            </w:r>
          </w:p>
        </w:tc>
        <w:tc>
          <w:tcPr>
            <w:tcW w:w="4327" w:type="dxa"/>
          </w:tcPr>
          <w:p w:rsidR="003518E3" w:rsidRPr="00595D47" w:rsidRDefault="003518E3" w:rsidP="003518E3">
            <w:pPr>
              <w:spacing w:after="0" w:line="240" w:lineRule="auto"/>
              <w:jc w:val="both"/>
              <w:rPr>
                <w:rFonts w:ascii="Times New Roman" w:eastAsia="Calibri" w:hAnsi="Times New Roman" w:cs="Times New Roman"/>
                <w:b/>
                <w:sz w:val="18"/>
                <w:szCs w:val="18"/>
                <w:lang w:eastAsia="ru-RU"/>
              </w:rPr>
            </w:pPr>
            <w:r w:rsidRPr="00595D47">
              <w:rPr>
                <w:rFonts w:ascii="Times New Roman" w:eastAsia="Calibri" w:hAnsi="Times New Roman" w:cs="Times New Roman"/>
                <w:b/>
                <w:sz w:val="18"/>
                <w:szCs w:val="18"/>
                <w:lang w:eastAsia="ru-RU"/>
              </w:rPr>
              <w:t xml:space="preserve">Подоконник, </w:t>
            </w:r>
            <w:r w:rsidRPr="00595D47">
              <w:rPr>
                <w:rFonts w:ascii="Times New Roman" w:eastAsia="Calibri" w:hAnsi="Times New Roman" w:cs="Times New Roman"/>
                <w:sz w:val="18"/>
                <w:szCs w:val="18"/>
                <w:lang w:eastAsia="ru-RU"/>
              </w:rPr>
              <w:t xml:space="preserve">материал </w:t>
            </w:r>
            <w:proofErr w:type="gramStart"/>
            <w:r w:rsidRPr="00595D47">
              <w:rPr>
                <w:rFonts w:ascii="Times New Roman" w:eastAsia="Calibri" w:hAnsi="Times New Roman" w:cs="Times New Roman"/>
                <w:sz w:val="18"/>
                <w:szCs w:val="18"/>
                <w:lang w:eastAsia="ru-RU"/>
              </w:rPr>
              <w:t>–</w:t>
            </w:r>
            <w:r w:rsidRPr="00595D47">
              <w:rPr>
                <w:rFonts w:ascii="Times New Roman" w:eastAsia="Times New Roman" w:hAnsi="Times New Roman" w:cs="Times New Roman"/>
                <w:sz w:val="18"/>
                <w:szCs w:val="18"/>
                <w:lang w:eastAsia="ru-RU"/>
              </w:rPr>
              <w:t>П</w:t>
            </w:r>
            <w:proofErr w:type="gramEnd"/>
            <w:r w:rsidRPr="00595D47">
              <w:rPr>
                <w:rFonts w:ascii="Times New Roman" w:eastAsia="Times New Roman" w:hAnsi="Times New Roman" w:cs="Times New Roman"/>
                <w:sz w:val="18"/>
                <w:szCs w:val="18"/>
                <w:lang w:eastAsia="ru-RU"/>
              </w:rPr>
              <w:t>ВХ, ширина –600 мм, длина –2000 мм</w:t>
            </w:r>
            <w:r w:rsidRPr="00595D47">
              <w:rPr>
                <w:rFonts w:ascii="Times New Roman" w:eastAsia="Calibri" w:hAnsi="Times New Roman" w:cs="Times New Roman"/>
                <w:sz w:val="18"/>
                <w:szCs w:val="18"/>
                <w:lang w:eastAsia="ru-RU"/>
              </w:rPr>
              <w:t>, толщина - 20 мм ,</w:t>
            </w:r>
            <w:r w:rsidRPr="00595D47">
              <w:rPr>
                <w:rFonts w:ascii="Times New Roman" w:eastAsia="Times New Roman" w:hAnsi="Times New Roman" w:cs="Times New Roman"/>
                <w:sz w:val="18"/>
                <w:szCs w:val="18"/>
                <w:lang w:eastAsia="ru-RU"/>
              </w:rPr>
              <w:t>назначение - для отделки оконных проемов, цвет - белый</w:t>
            </w:r>
          </w:p>
        </w:tc>
        <w:tc>
          <w:tcPr>
            <w:tcW w:w="785"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r w:rsidRPr="003518E3">
              <w:rPr>
                <w:rFonts w:ascii="Times New Roman" w:eastAsia="Times New Roman" w:hAnsi="Times New Roman" w:cs="Times New Roman"/>
                <w:sz w:val="20"/>
                <w:szCs w:val="20"/>
                <w:lang w:eastAsia="ru-RU"/>
              </w:rPr>
              <w:t>6</w:t>
            </w:r>
          </w:p>
        </w:tc>
        <w:tc>
          <w:tcPr>
            <w:tcW w:w="937"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518E3">
              <w:rPr>
                <w:rFonts w:ascii="Times New Roman" w:eastAsia="Times New Roman" w:hAnsi="Times New Roman" w:cs="Times New Roman"/>
                <w:sz w:val="20"/>
                <w:szCs w:val="20"/>
                <w:lang w:eastAsia="ru-RU"/>
              </w:rPr>
              <w:t>шт</w:t>
            </w:r>
            <w:proofErr w:type="spellEnd"/>
            <w:proofErr w:type="gramEnd"/>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1541</w:t>
            </w:r>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9246</w:t>
            </w:r>
          </w:p>
        </w:tc>
        <w:tc>
          <w:tcPr>
            <w:tcW w:w="1554" w:type="dxa"/>
            <w:vAlign w:val="center"/>
          </w:tcPr>
          <w:p w:rsidR="003518E3" w:rsidRPr="00595D47" w:rsidRDefault="003518E3" w:rsidP="003518E3">
            <w:pPr>
              <w:spacing w:after="0" w:line="240" w:lineRule="auto"/>
              <w:jc w:val="center"/>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Отсутствует/ РФ</w:t>
            </w:r>
          </w:p>
        </w:tc>
      </w:tr>
      <w:tr w:rsidR="003518E3" w:rsidRPr="003518E3" w:rsidTr="00595D47">
        <w:tc>
          <w:tcPr>
            <w:tcW w:w="459" w:type="dxa"/>
          </w:tcPr>
          <w:p w:rsidR="003518E3" w:rsidRPr="003518E3" w:rsidRDefault="003518E3" w:rsidP="003518E3">
            <w:pPr>
              <w:spacing w:after="0" w:line="240" w:lineRule="auto"/>
              <w:rPr>
                <w:rFonts w:ascii="Times New Roman" w:eastAsia="Calibri" w:hAnsi="Times New Roman" w:cs="Times New Roman"/>
                <w:sz w:val="20"/>
                <w:szCs w:val="20"/>
                <w:lang w:eastAsia="ru-RU"/>
              </w:rPr>
            </w:pPr>
            <w:r w:rsidRPr="003518E3">
              <w:rPr>
                <w:rFonts w:ascii="Times New Roman" w:eastAsia="Calibri" w:hAnsi="Times New Roman" w:cs="Times New Roman"/>
                <w:sz w:val="20"/>
                <w:szCs w:val="20"/>
                <w:lang w:eastAsia="ru-RU"/>
              </w:rPr>
              <w:t>15</w:t>
            </w:r>
          </w:p>
        </w:tc>
        <w:tc>
          <w:tcPr>
            <w:tcW w:w="4327" w:type="dxa"/>
          </w:tcPr>
          <w:p w:rsidR="003518E3" w:rsidRPr="00595D47" w:rsidRDefault="003518E3" w:rsidP="003518E3">
            <w:pPr>
              <w:spacing w:after="0" w:line="240" w:lineRule="auto"/>
              <w:jc w:val="both"/>
              <w:rPr>
                <w:rFonts w:ascii="Times New Roman" w:eastAsia="Calibri" w:hAnsi="Times New Roman" w:cs="Times New Roman"/>
                <w:b/>
                <w:sz w:val="18"/>
                <w:szCs w:val="18"/>
                <w:lang w:eastAsia="ru-RU"/>
              </w:rPr>
            </w:pPr>
            <w:r w:rsidRPr="00595D47">
              <w:rPr>
                <w:rFonts w:ascii="Times New Roman" w:eastAsia="Calibri" w:hAnsi="Times New Roman" w:cs="Times New Roman"/>
                <w:b/>
                <w:sz w:val="18"/>
                <w:szCs w:val="18"/>
                <w:lang w:eastAsia="ru-RU"/>
              </w:rPr>
              <w:t xml:space="preserve">Заглушка </w:t>
            </w:r>
            <w:r w:rsidRPr="00595D47">
              <w:rPr>
                <w:rFonts w:ascii="Times New Roman" w:eastAsia="Calibri" w:hAnsi="Times New Roman" w:cs="Times New Roman"/>
                <w:sz w:val="18"/>
                <w:szCs w:val="18"/>
                <w:lang w:eastAsia="ru-RU"/>
              </w:rPr>
              <w:t>торцевая на подоконник,</w:t>
            </w:r>
            <w:r w:rsidR="00595D47" w:rsidRPr="00595D47">
              <w:rPr>
                <w:rFonts w:ascii="Times New Roman" w:eastAsia="Calibri" w:hAnsi="Times New Roman" w:cs="Times New Roman"/>
                <w:sz w:val="18"/>
                <w:szCs w:val="18"/>
                <w:lang w:eastAsia="ru-RU"/>
              </w:rPr>
              <w:t xml:space="preserve"> </w:t>
            </w:r>
            <w:r w:rsidRPr="00595D47">
              <w:rPr>
                <w:rFonts w:ascii="Times New Roman" w:eastAsia="Calibri" w:hAnsi="Times New Roman" w:cs="Times New Roman"/>
                <w:sz w:val="18"/>
                <w:szCs w:val="18"/>
                <w:lang w:eastAsia="ru-RU"/>
              </w:rPr>
              <w:t xml:space="preserve">материал </w:t>
            </w:r>
            <w:proofErr w:type="gramStart"/>
            <w:r w:rsidRPr="00595D47">
              <w:rPr>
                <w:rFonts w:ascii="Times New Roman" w:eastAsia="Calibri" w:hAnsi="Times New Roman" w:cs="Times New Roman"/>
                <w:sz w:val="18"/>
                <w:szCs w:val="18"/>
                <w:lang w:eastAsia="ru-RU"/>
              </w:rPr>
              <w:t>–</w:t>
            </w:r>
            <w:r w:rsidRPr="00595D47">
              <w:rPr>
                <w:rFonts w:ascii="Times New Roman" w:eastAsia="Times New Roman" w:hAnsi="Times New Roman" w:cs="Times New Roman"/>
                <w:sz w:val="18"/>
                <w:szCs w:val="18"/>
                <w:lang w:eastAsia="ru-RU"/>
              </w:rPr>
              <w:t>П</w:t>
            </w:r>
            <w:proofErr w:type="gramEnd"/>
            <w:r w:rsidRPr="00595D47">
              <w:rPr>
                <w:rFonts w:ascii="Times New Roman" w:eastAsia="Times New Roman" w:hAnsi="Times New Roman" w:cs="Times New Roman"/>
                <w:sz w:val="18"/>
                <w:szCs w:val="18"/>
                <w:lang w:eastAsia="ru-RU"/>
              </w:rPr>
              <w:t>ВХ, длина –600 мм, цвет – белый, назначение - для декоративной отделки торцов подоконников</w:t>
            </w:r>
          </w:p>
        </w:tc>
        <w:tc>
          <w:tcPr>
            <w:tcW w:w="785"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r w:rsidRPr="003518E3">
              <w:rPr>
                <w:rFonts w:ascii="Times New Roman" w:eastAsia="Times New Roman" w:hAnsi="Times New Roman" w:cs="Times New Roman"/>
                <w:sz w:val="20"/>
                <w:szCs w:val="20"/>
                <w:lang w:eastAsia="ru-RU"/>
              </w:rPr>
              <w:t>15</w:t>
            </w:r>
          </w:p>
        </w:tc>
        <w:tc>
          <w:tcPr>
            <w:tcW w:w="937"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518E3">
              <w:rPr>
                <w:rFonts w:ascii="Times New Roman" w:eastAsia="Times New Roman" w:hAnsi="Times New Roman" w:cs="Times New Roman"/>
                <w:sz w:val="20"/>
                <w:szCs w:val="20"/>
                <w:lang w:eastAsia="ru-RU"/>
              </w:rPr>
              <w:t>шт</w:t>
            </w:r>
            <w:proofErr w:type="spellEnd"/>
            <w:proofErr w:type="gramEnd"/>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17,5</w:t>
            </w:r>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262,5</w:t>
            </w:r>
          </w:p>
        </w:tc>
        <w:tc>
          <w:tcPr>
            <w:tcW w:w="1554" w:type="dxa"/>
            <w:vAlign w:val="center"/>
          </w:tcPr>
          <w:p w:rsidR="003518E3" w:rsidRPr="00595D47" w:rsidRDefault="003518E3" w:rsidP="003518E3">
            <w:pPr>
              <w:spacing w:after="0" w:line="240" w:lineRule="auto"/>
              <w:jc w:val="center"/>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Отсутствует/ РФ</w:t>
            </w:r>
          </w:p>
        </w:tc>
      </w:tr>
      <w:tr w:rsidR="003518E3" w:rsidRPr="003518E3" w:rsidTr="00595D47">
        <w:tc>
          <w:tcPr>
            <w:tcW w:w="459" w:type="dxa"/>
          </w:tcPr>
          <w:p w:rsidR="003518E3" w:rsidRPr="003518E3" w:rsidRDefault="003518E3" w:rsidP="003518E3">
            <w:pPr>
              <w:spacing w:after="0" w:line="240" w:lineRule="auto"/>
              <w:rPr>
                <w:rFonts w:ascii="Times New Roman" w:eastAsia="Calibri" w:hAnsi="Times New Roman" w:cs="Times New Roman"/>
                <w:sz w:val="20"/>
                <w:szCs w:val="20"/>
                <w:lang w:eastAsia="ru-RU"/>
              </w:rPr>
            </w:pPr>
            <w:r w:rsidRPr="003518E3">
              <w:rPr>
                <w:rFonts w:ascii="Times New Roman" w:eastAsia="Calibri" w:hAnsi="Times New Roman" w:cs="Times New Roman"/>
                <w:sz w:val="20"/>
                <w:szCs w:val="20"/>
                <w:lang w:eastAsia="ru-RU"/>
              </w:rPr>
              <w:t>16</w:t>
            </w:r>
          </w:p>
        </w:tc>
        <w:tc>
          <w:tcPr>
            <w:tcW w:w="4327" w:type="dxa"/>
          </w:tcPr>
          <w:p w:rsidR="003518E3" w:rsidRPr="00595D47" w:rsidRDefault="003518E3" w:rsidP="003518E3">
            <w:pPr>
              <w:spacing w:after="0" w:line="240" w:lineRule="auto"/>
              <w:jc w:val="both"/>
              <w:rPr>
                <w:rFonts w:ascii="Times New Roman" w:eastAsia="Calibri" w:hAnsi="Times New Roman" w:cs="Times New Roman"/>
                <w:b/>
                <w:sz w:val="18"/>
                <w:szCs w:val="18"/>
                <w:lang w:eastAsia="ru-RU"/>
              </w:rPr>
            </w:pPr>
            <w:r w:rsidRPr="00595D47">
              <w:rPr>
                <w:rFonts w:ascii="Times New Roman" w:eastAsia="Calibri" w:hAnsi="Times New Roman" w:cs="Times New Roman"/>
                <w:b/>
                <w:sz w:val="18"/>
                <w:szCs w:val="18"/>
                <w:lang w:eastAsia="ru-RU"/>
              </w:rPr>
              <w:t xml:space="preserve">Люк </w:t>
            </w:r>
            <w:r w:rsidRPr="00595D47">
              <w:rPr>
                <w:rFonts w:ascii="Times New Roman" w:eastAsia="Calibri" w:hAnsi="Times New Roman" w:cs="Times New Roman"/>
                <w:sz w:val="18"/>
                <w:szCs w:val="18"/>
                <w:lang w:eastAsia="ru-RU"/>
              </w:rPr>
              <w:t>ревизионный (дверца),</w:t>
            </w:r>
            <w:r w:rsidR="00595D47" w:rsidRPr="00595D47">
              <w:rPr>
                <w:rFonts w:ascii="Times New Roman" w:eastAsia="Calibri" w:hAnsi="Times New Roman" w:cs="Times New Roman"/>
                <w:sz w:val="18"/>
                <w:szCs w:val="18"/>
                <w:lang w:eastAsia="ru-RU"/>
              </w:rPr>
              <w:t xml:space="preserve"> </w:t>
            </w:r>
            <w:r w:rsidRPr="00595D47">
              <w:rPr>
                <w:rFonts w:ascii="Times New Roman" w:eastAsia="Calibri" w:hAnsi="Times New Roman" w:cs="Times New Roman"/>
                <w:sz w:val="18"/>
                <w:szCs w:val="18"/>
                <w:lang w:eastAsia="ru-RU"/>
              </w:rPr>
              <w:t>пластиковый, размером  218х318 мм, цвет белый</w:t>
            </w:r>
          </w:p>
        </w:tc>
        <w:tc>
          <w:tcPr>
            <w:tcW w:w="785"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r w:rsidRPr="003518E3">
              <w:rPr>
                <w:rFonts w:ascii="Times New Roman" w:eastAsia="Times New Roman" w:hAnsi="Times New Roman" w:cs="Times New Roman"/>
                <w:sz w:val="20"/>
                <w:szCs w:val="20"/>
                <w:lang w:eastAsia="ru-RU"/>
              </w:rPr>
              <w:t>5</w:t>
            </w:r>
          </w:p>
        </w:tc>
        <w:tc>
          <w:tcPr>
            <w:tcW w:w="937"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518E3">
              <w:rPr>
                <w:rFonts w:ascii="Times New Roman" w:eastAsia="Times New Roman" w:hAnsi="Times New Roman" w:cs="Times New Roman"/>
                <w:sz w:val="20"/>
                <w:szCs w:val="20"/>
                <w:lang w:eastAsia="ru-RU"/>
              </w:rPr>
              <w:t>шт</w:t>
            </w:r>
            <w:proofErr w:type="spellEnd"/>
            <w:proofErr w:type="gramEnd"/>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238</w:t>
            </w:r>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1190</w:t>
            </w:r>
          </w:p>
        </w:tc>
        <w:tc>
          <w:tcPr>
            <w:tcW w:w="1554" w:type="dxa"/>
            <w:vAlign w:val="center"/>
          </w:tcPr>
          <w:p w:rsidR="003518E3" w:rsidRPr="00595D47" w:rsidRDefault="003518E3" w:rsidP="003518E3">
            <w:pPr>
              <w:spacing w:after="0" w:line="240" w:lineRule="auto"/>
              <w:jc w:val="center"/>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Отсутствует/ РФ</w:t>
            </w:r>
          </w:p>
        </w:tc>
      </w:tr>
      <w:tr w:rsidR="003518E3" w:rsidRPr="003518E3" w:rsidTr="00595D47">
        <w:tc>
          <w:tcPr>
            <w:tcW w:w="459" w:type="dxa"/>
          </w:tcPr>
          <w:p w:rsidR="003518E3" w:rsidRPr="003518E3" w:rsidRDefault="003518E3" w:rsidP="003518E3">
            <w:pPr>
              <w:spacing w:after="0" w:line="240" w:lineRule="auto"/>
              <w:rPr>
                <w:rFonts w:ascii="Times New Roman" w:eastAsia="Calibri" w:hAnsi="Times New Roman" w:cs="Times New Roman"/>
                <w:sz w:val="20"/>
                <w:szCs w:val="20"/>
                <w:lang w:eastAsia="ru-RU"/>
              </w:rPr>
            </w:pPr>
            <w:r w:rsidRPr="003518E3">
              <w:rPr>
                <w:rFonts w:ascii="Times New Roman" w:eastAsia="Calibri" w:hAnsi="Times New Roman" w:cs="Times New Roman"/>
                <w:sz w:val="20"/>
                <w:szCs w:val="20"/>
                <w:lang w:eastAsia="ru-RU"/>
              </w:rPr>
              <w:t>17</w:t>
            </w:r>
          </w:p>
        </w:tc>
        <w:tc>
          <w:tcPr>
            <w:tcW w:w="4327" w:type="dxa"/>
          </w:tcPr>
          <w:p w:rsidR="003518E3" w:rsidRPr="00595D47" w:rsidRDefault="003518E3" w:rsidP="003518E3">
            <w:pPr>
              <w:spacing w:after="0" w:line="240" w:lineRule="auto"/>
              <w:jc w:val="both"/>
              <w:rPr>
                <w:rFonts w:ascii="Times New Roman" w:eastAsia="Calibri" w:hAnsi="Times New Roman" w:cs="Times New Roman"/>
                <w:b/>
                <w:sz w:val="18"/>
                <w:szCs w:val="18"/>
                <w:lang w:eastAsia="ru-RU"/>
              </w:rPr>
            </w:pPr>
            <w:r w:rsidRPr="00595D47">
              <w:rPr>
                <w:rFonts w:ascii="Times New Roman" w:eastAsia="Calibri" w:hAnsi="Times New Roman" w:cs="Times New Roman"/>
                <w:b/>
                <w:sz w:val="18"/>
                <w:szCs w:val="18"/>
                <w:lang w:eastAsia="ru-RU"/>
              </w:rPr>
              <w:t xml:space="preserve">Решетка </w:t>
            </w:r>
            <w:r w:rsidRPr="00595D47">
              <w:rPr>
                <w:rFonts w:ascii="Times New Roman" w:eastAsia="Calibri" w:hAnsi="Times New Roman" w:cs="Times New Roman"/>
                <w:sz w:val="18"/>
                <w:szCs w:val="18"/>
                <w:lang w:eastAsia="ru-RU"/>
              </w:rPr>
              <w:t>вентиляционная, пластиковая, разъемная, цвет белый, размер 200х300 мм</w:t>
            </w:r>
          </w:p>
        </w:tc>
        <w:tc>
          <w:tcPr>
            <w:tcW w:w="785"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r w:rsidRPr="003518E3">
              <w:rPr>
                <w:rFonts w:ascii="Times New Roman" w:eastAsia="Times New Roman" w:hAnsi="Times New Roman" w:cs="Times New Roman"/>
                <w:sz w:val="20"/>
                <w:szCs w:val="20"/>
                <w:lang w:eastAsia="ru-RU"/>
              </w:rPr>
              <w:t>20</w:t>
            </w:r>
          </w:p>
        </w:tc>
        <w:tc>
          <w:tcPr>
            <w:tcW w:w="937"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518E3">
              <w:rPr>
                <w:rFonts w:ascii="Times New Roman" w:eastAsia="Times New Roman" w:hAnsi="Times New Roman" w:cs="Times New Roman"/>
                <w:sz w:val="20"/>
                <w:szCs w:val="20"/>
                <w:lang w:eastAsia="ru-RU"/>
              </w:rPr>
              <w:t>шт</w:t>
            </w:r>
            <w:proofErr w:type="spellEnd"/>
            <w:proofErr w:type="gramEnd"/>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230</w:t>
            </w:r>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4600</w:t>
            </w:r>
          </w:p>
        </w:tc>
        <w:tc>
          <w:tcPr>
            <w:tcW w:w="1554" w:type="dxa"/>
            <w:vAlign w:val="center"/>
          </w:tcPr>
          <w:p w:rsidR="003518E3" w:rsidRPr="00595D47" w:rsidRDefault="003518E3" w:rsidP="003518E3">
            <w:pPr>
              <w:spacing w:after="0" w:line="240" w:lineRule="auto"/>
              <w:jc w:val="center"/>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Отсутствует/ РФ</w:t>
            </w:r>
          </w:p>
        </w:tc>
      </w:tr>
      <w:tr w:rsidR="003518E3" w:rsidRPr="003518E3" w:rsidTr="00595D47">
        <w:tc>
          <w:tcPr>
            <w:tcW w:w="459" w:type="dxa"/>
          </w:tcPr>
          <w:p w:rsidR="003518E3" w:rsidRPr="003518E3" w:rsidRDefault="003518E3" w:rsidP="003518E3">
            <w:pPr>
              <w:spacing w:after="0" w:line="240" w:lineRule="auto"/>
              <w:rPr>
                <w:rFonts w:ascii="Times New Roman" w:eastAsia="Calibri" w:hAnsi="Times New Roman" w:cs="Times New Roman"/>
                <w:sz w:val="20"/>
                <w:szCs w:val="20"/>
                <w:lang w:eastAsia="ru-RU"/>
              </w:rPr>
            </w:pPr>
            <w:r w:rsidRPr="003518E3">
              <w:rPr>
                <w:rFonts w:ascii="Times New Roman" w:eastAsia="Calibri" w:hAnsi="Times New Roman" w:cs="Times New Roman"/>
                <w:sz w:val="20"/>
                <w:szCs w:val="20"/>
                <w:lang w:eastAsia="ru-RU"/>
              </w:rPr>
              <w:t>18</w:t>
            </w:r>
          </w:p>
        </w:tc>
        <w:tc>
          <w:tcPr>
            <w:tcW w:w="4327" w:type="dxa"/>
          </w:tcPr>
          <w:p w:rsidR="003518E3" w:rsidRPr="00595D47" w:rsidRDefault="003518E3" w:rsidP="003518E3">
            <w:pPr>
              <w:spacing w:after="0" w:line="240" w:lineRule="auto"/>
              <w:jc w:val="both"/>
              <w:rPr>
                <w:rFonts w:ascii="Times New Roman" w:eastAsia="Calibri" w:hAnsi="Times New Roman" w:cs="Times New Roman"/>
                <w:b/>
                <w:sz w:val="18"/>
                <w:szCs w:val="18"/>
                <w:lang w:eastAsia="ru-RU"/>
              </w:rPr>
            </w:pPr>
            <w:r w:rsidRPr="00595D47">
              <w:rPr>
                <w:rFonts w:ascii="Times New Roman" w:eastAsia="Calibri" w:hAnsi="Times New Roman" w:cs="Times New Roman"/>
                <w:b/>
                <w:sz w:val="18"/>
                <w:szCs w:val="18"/>
                <w:lang w:eastAsia="ru-RU"/>
              </w:rPr>
              <w:t xml:space="preserve">Решетка </w:t>
            </w:r>
            <w:r w:rsidRPr="00595D47">
              <w:rPr>
                <w:rFonts w:ascii="Times New Roman" w:eastAsia="Calibri" w:hAnsi="Times New Roman" w:cs="Times New Roman"/>
                <w:sz w:val="18"/>
                <w:szCs w:val="18"/>
                <w:lang w:eastAsia="ru-RU"/>
              </w:rPr>
              <w:t>вентиляционная, пластиковая, разъемная,  цвет белый, размер 150х150 мм</w:t>
            </w:r>
          </w:p>
        </w:tc>
        <w:tc>
          <w:tcPr>
            <w:tcW w:w="785"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r w:rsidRPr="003518E3">
              <w:rPr>
                <w:rFonts w:ascii="Times New Roman" w:eastAsia="Times New Roman" w:hAnsi="Times New Roman" w:cs="Times New Roman"/>
                <w:sz w:val="20"/>
                <w:szCs w:val="20"/>
                <w:lang w:eastAsia="ru-RU"/>
              </w:rPr>
              <w:t>5</w:t>
            </w:r>
          </w:p>
        </w:tc>
        <w:tc>
          <w:tcPr>
            <w:tcW w:w="937"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518E3">
              <w:rPr>
                <w:rFonts w:ascii="Times New Roman" w:eastAsia="Times New Roman" w:hAnsi="Times New Roman" w:cs="Times New Roman"/>
                <w:sz w:val="20"/>
                <w:szCs w:val="20"/>
                <w:lang w:eastAsia="ru-RU"/>
              </w:rPr>
              <w:t>шт</w:t>
            </w:r>
            <w:proofErr w:type="spellEnd"/>
            <w:proofErr w:type="gramEnd"/>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92</w:t>
            </w:r>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460</w:t>
            </w:r>
          </w:p>
        </w:tc>
        <w:tc>
          <w:tcPr>
            <w:tcW w:w="1554" w:type="dxa"/>
            <w:vAlign w:val="center"/>
          </w:tcPr>
          <w:p w:rsidR="003518E3" w:rsidRPr="00595D47" w:rsidRDefault="003518E3" w:rsidP="003518E3">
            <w:pPr>
              <w:spacing w:after="0" w:line="240" w:lineRule="auto"/>
              <w:jc w:val="center"/>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Отсутствует/ РФ</w:t>
            </w:r>
          </w:p>
        </w:tc>
      </w:tr>
      <w:tr w:rsidR="003518E3" w:rsidRPr="003518E3" w:rsidTr="00595D47">
        <w:tc>
          <w:tcPr>
            <w:tcW w:w="459" w:type="dxa"/>
          </w:tcPr>
          <w:p w:rsidR="003518E3" w:rsidRPr="003518E3" w:rsidRDefault="003518E3" w:rsidP="003518E3">
            <w:pPr>
              <w:spacing w:after="0" w:line="240" w:lineRule="auto"/>
              <w:rPr>
                <w:rFonts w:ascii="Times New Roman" w:eastAsia="Calibri" w:hAnsi="Times New Roman" w:cs="Times New Roman"/>
                <w:sz w:val="20"/>
                <w:szCs w:val="20"/>
                <w:lang w:eastAsia="ru-RU"/>
              </w:rPr>
            </w:pPr>
            <w:r w:rsidRPr="003518E3">
              <w:rPr>
                <w:rFonts w:ascii="Times New Roman" w:eastAsia="Calibri" w:hAnsi="Times New Roman" w:cs="Times New Roman"/>
                <w:sz w:val="20"/>
                <w:szCs w:val="20"/>
                <w:lang w:eastAsia="ru-RU"/>
              </w:rPr>
              <w:t>19</w:t>
            </w:r>
          </w:p>
        </w:tc>
        <w:tc>
          <w:tcPr>
            <w:tcW w:w="4327" w:type="dxa"/>
          </w:tcPr>
          <w:p w:rsidR="003518E3" w:rsidRPr="00595D47" w:rsidRDefault="003518E3" w:rsidP="003518E3">
            <w:pPr>
              <w:spacing w:after="0" w:line="240" w:lineRule="auto"/>
              <w:jc w:val="both"/>
              <w:rPr>
                <w:rFonts w:ascii="Times New Roman" w:eastAsia="Calibri" w:hAnsi="Times New Roman" w:cs="Times New Roman"/>
                <w:b/>
                <w:sz w:val="18"/>
                <w:szCs w:val="18"/>
                <w:lang w:eastAsia="ru-RU"/>
              </w:rPr>
            </w:pPr>
            <w:proofErr w:type="gramStart"/>
            <w:r w:rsidRPr="00595D47">
              <w:rPr>
                <w:rFonts w:ascii="Times New Roman" w:eastAsia="Calibri" w:hAnsi="Times New Roman" w:cs="Times New Roman"/>
                <w:b/>
                <w:sz w:val="18"/>
                <w:szCs w:val="18"/>
                <w:lang w:eastAsia="ru-RU"/>
              </w:rPr>
              <w:t xml:space="preserve">Плинтус, </w:t>
            </w:r>
            <w:r w:rsidRPr="00595D47">
              <w:rPr>
                <w:rFonts w:ascii="Times New Roman" w:eastAsia="Calibri" w:hAnsi="Times New Roman" w:cs="Times New Roman"/>
                <w:sz w:val="18"/>
                <w:szCs w:val="18"/>
                <w:lang w:eastAsia="ru-RU"/>
              </w:rPr>
              <w:t>тип плинтуса</w:t>
            </w:r>
            <w:r w:rsidRPr="00595D47">
              <w:rPr>
                <w:rFonts w:ascii="Times New Roman" w:eastAsia="Calibri" w:hAnsi="Times New Roman" w:cs="Times New Roman"/>
                <w:b/>
                <w:sz w:val="18"/>
                <w:szCs w:val="18"/>
                <w:lang w:eastAsia="ru-RU"/>
              </w:rPr>
              <w:t xml:space="preserve"> - </w:t>
            </w:r>
            <w:r w:rsidRPr="00595D47">
              <w:rPr>
                <w:rFonts w:ascii="Times New Roman" w:eastAsia="Times New Roman" w:hAnsi="Times New Roman" w:cs="Times New Roman"/>
                <w:sz w:val="18"/>
                <w:szCs w:val="18"/>
                <w:lang w:eastAsia="ru-RU"/>
              </w:rPr>
              <w:t>с кабель-каналом, длина –2500 мм, высота –  55 мм,* цвет - коричневый</w:t>
            </w:r>
            <w:proofErr w:type="gramEnd"/>
          </w:p>
        </w:tc>
        <w:tc>
          <w:tcPr>
            <w:tcW w:w="785"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r w:rsidRPr="003518E3">
              <w:rPr>
                <w:rFonts w:ascii="Times New Roman" w:eastAsia="Times New Roman" w:hAnsi="Times New Roman" w:cs="Times New Roman"/>
                <w:sz w:val="20"/>
                <w:szCs w:val="20"/>
                <w:lang w:eastAsia="ru-RU"/>
              </w:rPr>
              <w:t>280</w:t>
            </w:r>
          </w:p>
        </w:tc>
        <w:tc>
          <w:tcPr>
            <w:tcW w:w="937"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518E3">
              <w:rPr>
                <w:rFonts w:ascii="Times New Roman" w:eastAsia="Times New Roman" w:hAnsi="Times New Roman" w:cs="Times New Roman"/>
                <w:sz w:val="20"/>
                <w:szCs w:val="20"/>
                <w:lang w:eastAsia="ru-RU"/>
              </w:rPr>
              <w:t>шт</w:t>
            </w:r>
            <w:proofErr w:type="spellEnd"/>
            <w:proofErr w:type="gramEnd"/>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83</w:t>
            </w:r>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23240</w:t>
            </w:r>
          </w:p>
        </w:tc>
        <w:tc>
          <w:tcPr>
            <w:tcW w:w="1554" w:type="dxa"/>
            <w:vAlign w:val="center"/>
          </w:tcPr>
          <w:p w:rsidR="003518E3" w:rsidRPr="00595D47" w:rsidRDefault="003518E3" w:rsidP="003518E3">
            <w:pPr>
              <w:spacing w:after="0" w:line="240" w:lineRule="auto"/>
              <w:jc w:val="center"/>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Отсутствует/ РФ</w:t>
            </w:r>
          </w:p>
        </w:tc>
      </w:tr>
      <w:tr w:rsidR="003518E3" w:rsidRPr="003518E3" w:rsidTr="00595D47">
        <w:tc>
          <w:tcPr>
            <w:tcW w:w="459" w:type="dxa"/>
          </w:tcPr>
          <w:p w:rsidR="003518E3" w:rsidRPr="003518E3" w:rsidRDefault="003518E3" w:rsidP="003518E3">
            <w:pPr>
              <w:spacing w:after="0" w:line="240" w:lineRule="auto"/>
              <w:rPr>
                <w:rFonts w:ascii="Times New Roman" w:eastAsia="Calibri" w:hAnsi="Times New Roman" w:cs="Times New Roman"/>
                <w:sz w:val="20"/>
                <w:szCs w:val="20"/>
                <w:lang w:eastAsia="ru-RU"/>
              </w:rPr>
            </w:pPr>
            <w:r w:rsidRPr="003518E3">
              <w:rPr>
                <w:rFonts w:ascii="Times New Roman" w:eastAsia="Calibri" w:hAnsi="Times New Roman" w:cs="Times New Roman"/>
                <w:sz w:val="20"/>
                <w:szCs w:val="20"/>
                <w:lang w:eastAsia="ru-RU"/>
              </w:rPr>
              <w:t>20</w:t>
            </w:r>
          </w:p>
        </w:tc>
        <w:tc>
          <w:tcPr>
            <w:tcW w:w="4327" w:type="dxa"/>
          </w:tcPr>
          <w:p w:rsidR="003518E3" w:rsidRPr="00595D47" w:rsidRDefault="003518E3" w:rsidP="003518E3">
            <w:pPr>
              <w:spacing w:after="0" w:line="240" w:lineRule="auto"/>
              <w:jc w:val="both"/>
              <w:rPr>
                <w:rFonts w:ascii="Times New Roman" w:eastAsia="Calibri" w:hAnsi="Times New Roman" w:cs="Times New Roman"/>
                <w:b/>
                <w:sz w:val="18"/>
                <w:szCs w:val="18"/>
                <w:lang w:eastAsia="ru-RU"/>
              </w:rPr>
            </w:pPr>
            <w:r w:rsidRPr="00595D47">
              <w:rPr>
                <w:rFonts w:ascii="Times New Roman" w:eastAsia="Calibri" w:hAnsi="Times New Roman" w:cs="Times New Roman"/>
                <w:b/>
                <w:sz w:val="18"/>
                <w:szCs w:val="18"/>
                <w:lang w:eastAsia="ru-RU"/>
              </w:rPr>
              <w:t xml:space="preserve">Соединитель </w:t>
            </w:r>
            <w:r w:rsidRPr="00595D47">
              <w:rPr>
                <w:rFonts w:ascii="Times New Roman" w:eastAsia="Calibri" w:hAnsi="Times New Roman" w:cs="Times New Roman"/>
                <w:sz w:val="18"/>
                <w:szCs w:val="18"/>
                <w:lang w:eastAsia="ru-RU"/>
              </w:rPr>
              <w:t>для плинтуса</w:t>
            </w:r>
            <w:r w:rsidRPr="00595D47">
              <w:rPr>
                <w:rFonts w:ascii="Times New Roman" w:eastAsia="Times New Roman" w:hAnsi="Times New Roman" w:cs="Times New Roman"/>
                <w:sz w:val="18"/>
                <w:szCs w:val="18"/>
                <w:lang w:eastAsia="ru-RU"/>
              </w:rPr>
              <w:t>, высота –  55* мм, цвет - коричневый</w:t>
            </w:r>
          </w:p>
        </w:tc>
        <w:tc>
          <w:tcPr>
            <w:tcW w:w="785"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r w:rsidRPr="003518E3">
              <w:rPr>
                <w:rFonts w:ascii="Times New Roman" w:eastAsia="Times New Roman" w:hAnsi="Times New Roman" w:cs="Times New Roman"/>
                <w:sz w:val="20"/>
                <w:szCs w:val="20"/>
                <w:lang w:eastAsia="ru-RU"/>
              </w:rPr>
              <w:t>300</w:t>
            </w:r>
          </w:p>
        </w:tc>
        <w:tc>
          <w:tcPr>
            <w:tcW w:w="937"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518E3">
              <w:rPr>
                <w:rFonts w:ascii="Times New Roman" w:eastAsia="Times New Roman" w:hAnsi="Times New Roman" w:cs="Times New Roman"/>
                <w:sz w:val="20"/>
                <w:szCs w:val="20"/>
                <w:lang w:eastAsia="ru-RU"/>
              </w:rPr>
              <w:t>шт</w:t>
            </w:r>
            <w:proofErr w:type="spellEnd"/>
            <w:proofErr w:type="gramEnd"/>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9,6</w:t>
            </w:r>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2880</w:t>
            </w:r>
          </w:p>
        </w:tc>
        <w:tc>
          <w:tcPr>
            <w:tcW w:w="1554" w:type="dxa"/>
            <w:vAlign w:val="center"/>
          </w:tcPr>
          <w:p w:rsidR="003518E3" w:rsidRPr="00595D47" w:rsidRDefault="003518E3" w:rsidP="003518E3">
            <w:pPr>
              <w:spacing w:after="0" w:line="240" w:lineRule="auto"/>
              <w:jc w:val="center"/>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Отсутствует/ РФ</w:t>
            </w:r>
          </w:p>
        </w:tc>
      </w:tr>
      <w:tr w:rsidR="003518E3" w:rsidRPr="003518E3" w:rsidTr="00595D47">
        <w:tc>
          <w:tcPr>
            <w:tcW w:w="459" w:type="dxa"/>
          </w:tcPr>
          <w:p w:rsidR="003518E3" w:rsidRPr="003518E3" w:rsidRDefault="003518E3" w:rsidP="003518E3">
            <w:pPr>
              <w:spacing w:after="0" w:line="240" w:lineRule="auto"/>
              <w:rPr>
                <w:rFonts w:ascii="Times New Roman" w:eastAsia="Calibri" w:hAnsi="Times New Roman" w:cs="Times New Roman"/>
                <w:sz w:val="20"/>
                <w:szCs w:val="20"/>
                <w:lang w:eastAsia="ru-RU"/>
              </w:rPr>
            </w:pPr>
            <w:r w:rsidRPr="003518E3">
              <w:rPr>
                <w:rFonts w:ascii="Times New Roman" w:eastAsia="Calibri" w:hAnsi="Times New Roman" w:cs="Times New Roman"/>
                <w:sz w:val="20"/>
                <w:szCs w:val="20"/>
                <w:lang w:eastAsia="ru-RU"/>
              </w:rPr>
              <w:t>21</w:t>
            </w:r>
          </w:p>
        </w:tc>
        <w:tc>
          <w:tcPr>
            <w:tcW w:w="4327" w:type="dxa"/>
          </w:tcPr>
          <w:p w:rsidR="003518E3" w:rsidRPr="00595D47" w:rsidRDefault="003518E3" w:rsidP="003518E3">
            <w:pPr>
              <w:spacing w:after="0" w:line="240" w:lineRule="auto"/>
              <w:jc w:val="both"/>
              <w:rPr>
                <w:rFonts w:ascii="Times New Roman" w:eastAsia="Calibri" w:hAnsi="Times New Roman" w:cs="Times New Roman"/>
                <w:b/>
                <w:sz w:val="18"/>
                <w:szCs w:val="18"/>
                <w:lang w:eastAsia="ru-RU"/>
              </w:rPr>
            </w:pPr>
            <w:r w:rsidRPr="00595D47">
              <w:rPr>
                <w:rFonts w:ascii="Times New Roman" w:eastAsia="Calibri" w:hAnsi="Times New Roman" w:cs="Times New Roman"/>
                <w:b/>
                <w:sz w:val="18"/>
                <w:szCs w:val="18"/>
                <w:lang w:eastAsia="ru-RU"/>
              </w:rPr>
              <w:t xml:space="preserve">Угол </w:t>
            </w:r>
            <w:r w:rsidRPr="00595D47">
              <w:rPr>
                <w:rFonts w:ascii="Times New Roman" w:eastAsia="Calibri" w:hAnsi="Times New Roman" w:cs="Times New Roman"/>
                <w:sz w:val="18"/>
                <w:szCs w:val="18"/>
                <w:lang w:eastAsia="ru-RU"/>
              </w:rPr>
              <w:t>внутренний для плинтуса,</w:t>
            </w:r>
            <w:r w:rsidR="00595D47" w:rsidRPr="00595D47">
              <w:rPr>
                <w:rFonts w:ascii="Times New Roman" w:eastAsia="Calibri" w:hAnsi="Times New Roman" w:cs="Times New Roman"/>
                <w:sz w:val="18"/>
                <w:szCs w:val="18"/>
                <w:lang w:eastAsia="ru-RU"/>
              </w:rPr>
              <w:t xml:space="preserve"> </w:t>
            </w:r>
            <w:r w:rsidRPr="00595D47">
              <w:rPr>
                <w:rFonts w:ascii="Times New Roman" w:eastAsia="Times New Roman" w:hAnsi="Times New Roman" w:cs="Times New Roman"/>
                <w:sz w:val="18"/>
                <w:szCs w:val="18"/>
                <w:lang w:eastAsia="ru-RU"/>
              </w:rPr>
              <w:t>высота –  55* мм, цвет - коричневый</w:t>
            </w:r>
          </w:p>
        </w:tc>
        <w:tc>
          <w:tcPr>
            <w:tcW w:w="785"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r w:rsidRPr="003518E3">
              <w:rPr>
                <w:rFonts w:ascii="Times New Roman" w:eastAsia="Times New Roman" w:hAnsi="Times New Roman" w:cs="Times New Roman"/>
                <w:sz w:val="20"/>
                <w:szCs w:val="20"/>
                <w:lang w:eastAsia="ru-RU"/>
              </w:rPr>
              <w:t>300</w:t>
            </w:r>
          </w:p>
        </w:tc>
        <w:tc>
          <w:tcPr>
            <w:tcW w:w="937"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518E3">
              <w:rPr>
                <w:rFonts w:ascii="Times New Roman" w:eastAsia="Times New Roman" w:hAnsi="Times New Roman" w:cs="Times New Roman"/>
                <w:sz w:val="20"/>
                <w:szCs w:val="20"/>
                <w:lang w:eastAsia="ru-RU"/>
              </w:rPr>
              <w:t>шт</w:t>
            </w:r>
            <w:proofErr w:type="spellEnd"/>
            <w:proofErr w:type="gramEnd"/>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10,6</w:t>
            </w:r>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3180</w:t>
            </w:r>
          </w:p>
        </w:tc>
        <w:tc>
          <w:tcPr>
            <w:tcW w:w="1554" w:type="dxa"/>
            <w:vAlign w:val="center"/>
          </w:tcPr>
          <w:p w:rsidR="003518E3" w:rsidRPr="00595D47" w:rsidRDefault="003518E3" w:rsidP="003518E3">
            <w:pPr>
              <w:spacing w:after="0" w:line="240" w:lineRule="auto"/>
              <w:jc w:val="center"/>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Отсутствует/ РФ</w:t>
            </w:r>
          </w:p>
        </w:tc>
      </w:tr>
      <w:tr w:rsidR="003518E3" w:rsidRPr="003518E3" w:rsidTr="00595D47">
        <w:tc>
          <w:tcPr>
            <w:tcW w:w="459" w:type="dxa"/>
          </w:tcPr>
          <w:p w:rsidR="003518E3" w:rsidRPr="003518E3" w:rsidRDefault="003518E3" w:rsidP="003518E3">
            <w:pPr>
              <w:spacing w:after="0" w:line="240" w:lineRule="auto"/>
              <w:rPr>
                <w:rFonts w:ascii="Times New Roman" w:eastAsia="Calibri" w:hAnsi="Times New Roman" w:cs="Times New Roman"/>
                <w:sz w:val="20"/>
                <w:szCs w:val="20"/>
                <w:lang w:eastAsia="ru-RU"/>
              </w:rPr>
            </w:pPr>
            <w:r w:rsidRPr="003518E3">
              <w:rPr>
                <w:rFonts w:ascii="Times New Roman" w:eastAsia="Calibri" w:hAnsi="Times New Roman" w:cs="Times New Roman"/>
                <w:sz w:val="20"/>
                <w:szCs w:val="20"/>
                <w:lang w:eastAsia="ru-RU"/>
              </w:rPr>
              <w:t>22</w:t>
            </w:r>
          </w:p>
        </w:tc>
        <w:tc>
          <w:tcPr>
            <w:tcW w:w="4327" w:type="dxa"/>
          </w:tcPr>
          <w:p w:rsidR="003518E3" w:rsidRPr="00595D47" w:rsidRDefault="003518E3" w:rsidP="003518E3">
            <w:pPr>
              <w:spacing w:after="0" w:line="240" w:lineRule="auto"/>
              <w:jc w:val="both"/>
              <w:rPr>
                <w:rFonts w:ascii="Times New Roman" w:eastAsia="Calibri" w:hAnsi="Times New Roman" w:cs="Times New Roman"/>
                <w:b/>
                <w:sz w:val="18"/>
                <w:szCs w:val="18"/>
                <w:lang w:eastAsia="ru-RU"/>
              </w:rPr>
            </w:pPr>
            <w:r w:rsidRPr="00595D47">
              <w:rPr>
                <w:rFonts w:ascii="Times New Roman" w:eastAsia="Calibri" w:hAnsi="Times New Roman" w:cs="Times New Roman"/>
                <w:b/>
                <w:sz w:val="18"/>
                <w:szCs w:val="18"/>
                <w:lang w:eastAsia="ru-RU"/>
              </w:rPr>
              <w:t xml:space="preserve">Угол </w:t>
            </w:r>
            <w:r w:rsidRPr="00595D47">
              <w:rPr>
                <w:rFonts w:ascii="Times New Roman" w:eastAsia="Calibri" w:hAnsi="Times New Roman" w:cs="Times New Roman"/>
                <w:sz w:val="18"/>
                <w:szCs w:val="18"/>
                <w:lang w:eastAsia="ru-RU"/>
              </w:rPr>
              <w:t xml:space="preserve">наружный для плинтуса, </w:t>
            </w:r>
            <w:r w:rsidRPr="00595D47">
              <w:rPr>
                <w:rFonts w:ascii="Times New Roman" w:eastAsia="Times New Roman" w:hAnsi="Times New Roman" w:cs="Times New Roman"/>
                <w:sz w:val="18"/>
                <w:szCs w:val="18"/>
                <w:lang w:eastAsia="ru-RU"/>
              </w:rPr>
              <w:t>высота – 55 мм*, цвет - коричневый</w:t>
            </w:r>
          </w:p>
        </w:tc>
        <w:tc>
          <w:tcPr>
            <w:tcW w:w="785"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r w:rsidRPr="003518E3">
              <w:rPr>
                <w:rFonts w:ascii="Times New Roman" w:eastAsia="Times New Roman" w:hAnsi="Times New Roman" w:cs="Times New Roman"/>
                <w:sz w:val="20"/>
                <w:szCs w:val="20"/>
                <w:lang w:eastAsia="ru-RU"/>
              </w:rPr>
              <w:t>300</w:t>
            </w:r>
          </w:p>
        </w:tc>
        <w:tc>
          <w:tcPr>
            <w:tcW w:w="937"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518E3">
              <w:rPr>
                <w:rFonts w:ascii="Times New Roman" w:eastAsia="Times New Roman" w:hAnsi="Times New Roman" w:cs="Times New Roman"/>
                <w:sz w:val="20"/>
                <w:szCs w:val="20"/>
                <w:lang w:eastAsia="ru-RU"/>
              </w:rPr>
              <w:t>шт</w:t>
            </w:r>
            <w:proofErr w:type="spellEnd"/>
            <w:proofErr w:type="gramEnd"/>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13,6</w:t>
            </w:r>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4080</w:t>
            </w:r>
          </w:p>
        </w:tc>
        <w:tc>
          <w:tcPr>
            <w:tcW w:w="1554" w:type="dxa"/>
            <w:vAlign w:val="center"/>
          </w:tcPr>
          <w:p w:rsidR="003518E3" w:rsidRPr="00595D47" w:rsidRDefault="003518E3" w:rsidP="003518E3">
            <w:pPr>
              <w:spacing w:after="0" w:line="240" w:lineRule="auto"/>
              <w:jc w:val="center"/>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Отсутствует/ РФ</w:t>
            </w:r>
          </w:p>
        </w:tc>
      </w:tr>
      <w:tr w:rsidR="003518E3" w:rsidRPr="003518E3" w:rsidTr="00595D47">
        <w:tc>
          <w:tcPr>
            <w:tcW w:w="459" w:type="dxa"/>
          </w:tcPr>
          <w:p w:rsidR="003518E3" w:rsidRPr="003518E3" w:rsidRDefault="003518E3" w:rsidP="003518E3">
            <w:pPr>
              <w:spacing w:after="0" w:line="240" w:lineRule="auto"/>
              <w:rPr>
                <w:rFonts w:ascii="Times New Roman" w:eastAsia="Calibri" w:hAnsi="Times New Roman" w:cs="Times New Roman"/>
                <w:sz w:val="20"/>
                <w:szCs w:val="20"/>
                <w:lang w:eastAsia="ru-RU"/>
              </w:rPr>
            </w:pPr>
            <w:r w:rsidRPr="003518E3">
              <w:rPr>
                <w:rFonts w:ascii="Times New Roman" w:eastAsia="Calibri" w:hAnsi="Times New Roman" w:cs="Times New Roman"/>
                <w:sz w:val="20"/>
                <w:szCs w:val="20"/>
                <w:lang w:eastAsia="ru-RU"/>
              </w:rPr>
              <w:t>23</w:t>
            </w:r>
          </w:p>
        </w:tc>
        <w:tc>
          <w:tcPr>
            <w:tcW w:w="4327" w:type="dxa"/>
          </w:tcPr>
          <w:p w:rsidR="003518E3" w:rsidRPr="00595D47" w:rsidRDefault="003518E3" w:rsidP="003518E3">
            <w:pPr>
              <w:spacing w:after="0" w:line="240" w:lineRule="auto"/>
              <w:jc w:val="both"/>
              <w:rPr>
                <w:rFonts w:ascii="Times New Roman" w:eastAsia="Calibri" w:hAnsi="Times New Roman" w:cs="Times New Roman"/>
                <w:b/>
                <w:sz w:val="18"/>
                <w:szCs w:val="18"/>
                <w:lang w:eastAsia="ru-RU"/>
              </w:rPr>
            </w:pPr>
            <w:r w:rsidRPr="00595D47">
              <w:rPr>
                <w:rFonts w:ascii="Times New Roman" w:eastAsia="Calibri" w:hAnsi="Times New Roman" w:cs="Times New Roman"/>
                <w:b/>
                <w:sz w:val="18"/>
                <w:szCs w:val="18"/>
                <w:lang w:eastAsia="ru-RU"/>
              </w:rPr>
              <w:t xml:space="preserve">Заглушки </w:t>
            </w:r>
            <w:r w:rsidRPr="00595D47">
              <w:rPr>
                <w:rFonts w:ascii="Times New Roman" w:eastAsia="Calibri" w:hAnsi="Times New Roman" w:cs="Times New Roman"/>
                <w:sz w:val="18"/>
                <w:szCs w:val="18"/>
                <w:lang w:eastAsia="ru-RU"/>
              </w:rPr>
              <w:t xml:space="preserve">левая и правая для плинтуса, </w:t>
            </w:r>
            <w:r w:rsidRPr="00595D47">
              <w:rPr>
                <w:rFonts w:ascii="Times New Roman" w:eastAsia="Times New Roman" w:hAnsi="Times New Roman" w:cs="Times New Roman"/>
                <w:sz w:val="18"/>
                <w:szCs w:val="18"/>
                <w:lang w:eastAsia="ru-RU"/>
              </w:rPr>
              <w:t>высота –  55 мм*, цвет – коричневый, количество в упаковке –2 шт.</w:t>
            </w:r>
          </w:p>
        </w:tc>
        <w:tc>
          <w:tcPr>
            <w:tcW w:w="785"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r w:rsidRPr="003518E3">
              <w:rPr>
                <w:rFonts w:ascii="Times New Roman" w:eastAsia="Times New Roman" w:hAnsi="Times New Roman" w:cs="Times New Roman"/>
                <w:sz w:val="20"/>
                <w:szCs w:val="20"/>
                <w:lang w:eastAsia="ru-RU"/>
              </w:rPr>
              <w:t>100</w:t>
            </w:r>
          </w:p>
        </w:tc>
        <w:tc>
          <w:tcPr>
            <w:tcW w:w="937"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proofErr w:type="spellStart"/>
            <w:r w:rsidRPr="003518E3">
              <w:rPr>
                <w:rFonts w:ascii="Times New Roman" w:eastAsia="Times New Roman" w:hAnsi="Times New Roman" w:cs="Times New Roman"/>
                <w:sz w:val="20"/>
                <w:szCs w:val="20"/>
                <w:lang w:eastAsia="ru-RU"/>
              </w:rPr>
              <w:t>упак</w:t>
            </w:r>
            <w:proofErr w:type="spellEnd"/>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19,6</w:t>
            </w:r>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1960</w:t>
            </w:r>
          </w:p>
        </w:tc>
        <w:tc>
          <w:tcPr>
            <w:tcW w:w="1554" w:type="dxa"/>
            <w:vAlign w:val="center"/>
          </w:tcPr>
          <w:p w:rsidR="003518E3" w:rsidRPr="00595D47" w:rsidRDefault="003518E3" w:rsidP="003518E3">
            <w:pPr>
              <w:spacing w:after="0" w:line="240" w:lineRule="auto"/>
              <w:jc w:val="center"/>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Отсутствует/ РФ</w:t>
            </w:r>
          </w:p>
        </w:tc>
      </w:tr>
      <w:tr w:rsidR="003518E3" w:rsidRPr="003518E3" w:rsidTr="00595D47">
        <w:tc>
          <w:tcPr>
            <w:tcW w:w="459" w:type="dxa"/>
          </w:tcPr>
          <w:p w:rsidR="003518E3" w:rsidRPr="003518E3" w:rsidRDefault="003518E3" w:rsidP="003518E3">
            <w:pPr>
              <w:spacing w:after="0" w:line="240" w:lineRule="auto"/>
              <w:rPr>
                <w:rFonts w:ascii="Times New Roman" w:eastAsia="Calibri" w:hAnsi="Times New Roman" w:cs="Times New Roman"/>
                <w:sz w:val="20"/>
                <w:szCs w:val="20"/>
                <w:lang w:eastAsia="ru-RU"/>
              </w:rPr>
            </w:pPr>
            <w:r w:rsidRPr="003518E3">
              <w:rPr>
                <w:rFonts w:ascii="Times New Roman" w:eastAsia="Calibri" w:hAnsi="Times New Roman" w:cs="Times New Roman"/>
                <w:sz w:val="20"/>
                <w:szCs w:val="20"/>
                <w:lang w:eastAsia="ru-RU"/>
              </w:rPr>
              <w:t>24</w:t>
            </w:r>
          </w:p>
        </w:tc>
        <w:tc>
          <w:tcPr>
            <w:tcW w:w="4327" w:type="dxa"/>
          </w:tcPr>
          <w:p w:rsidR="003518E3" w:rsidRPr="00595D47" w:rsidRDefault="003518E3" w:rsidP="003518E3">
            <w:pPr>
              <w:spacing w:after="0" w:line="240" w:lineRule="auto"/>
              <w:jc w:val="both"/>
              <w:rPr>
                <w:rFonts w:ascii="Times New Roman" w:eastAsia="Calibri" w:hAnsi="Times New Roman" w:cs="Times New Roman"/>
                <w:b/>
                <w:sz w:val="18"/>
                <w:szCs w:val="18"/>
                <w:lang w:eastAsia="ru-RU"/>
              </w:rPr>
            </w:pPr>
            <w:proofErr w:type="gramStart"/>
            <w:r w:rsidRPr="00595D47">
              <w:rPr>
                <w:rFonts w:ascii="Times New Roman" w:eastAsia="Calibri" w:hAnsi="Times New Roman" w:cs="Times New Roman"/>
                <w:b/>
                <w:sz w:val="18"/>
                <w:szCs w:val="18"/>
                <w:lang w:eastAsia="ru-RU"/>
              </w:rPr>
              <w:t xml:space="preserve">Плинтус, </w:t>
            </w:r>
            <w:r w:rsidRPr="00595D47">
              <w:rPr>
                <w:rFonts w:ascii="Times New Roman" w:eastAsia="Calibri" w:hAnsi="Times New Roman" w:cs="Times New Roman"/>
                <w:sz w:val="18"/>
                <w:szCs w:val="18"/>
                <w:lang w:eastAsia="ru-RU"/>
              </w:rPr>
              <w:t>тип плинтуса</w:t>
            </w:r>
            <w:r w:rsidRPr="00595D47">
              <w:rPr>
                <w:rFonts w:ascii="Times New Roman" w:eastAsia="Calibri" w:hAnsi="Times New Roman" w:cs="Times New Roman"/>
                <w:b/>
                <w:sz w:val="18"/>
                <w:szCs w:val="18"/>
                <w:lang w:eastAsia="ru-RU"/>
              </w:rPr>
              <w:t xml:space="preserve"> – </w:t>
            </w:r>
            <w:r w:rsidRPr="00595D47">
              <w:rPr>
                <w:rFonts w:ascii="Times New Roman" w:eastAsia="Times New Roman" w:hAnsi="Times New Roman" w:cs="Times New Roman"/>
                <w:sz w:val="18"/>
                <w:szCs w:val="18"/>
                <w:lang w:eastAsia="ru-RU"/>
              </w:rPr>
              <w:t>со съёмной панелью, длина – 2200 мм, ширина –22 мм,  высота –80 мм, цвет - коричневый</w:t>
            </w:r>
            <w:proofErr w:type="gramEnd"/>
          </w:p>
        </w:tc>
        <w:tc>
          <w:tcPr>
            <w:tcW w:w="785"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r w:rsidRPr="003518E3">
              <w:rPr>
                <w:rFonts w:ascii="Times New Roman" w:eastAsia="Times New Roman" w:hAnsi="Times New Roman" w:cs="Times New Roman"/>
                <w:sz w:val="20"/>
                <w:szCs w:val="20"/>
                <w:lang w:eastAsia="ru-RU"/>
              </w:rPr>
              <w:t>50</w:t>
            </w:r>
          </w:p>
        </w:tc>
        <w:tc>
          <w:tcPr>
            <w:tcW w:w="937"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518E3">
              <w:rPr>
                <w:rFonts w:ascii="Times New Roman" w:eastAsia="Times New Roman" w:hAnsi="Times New Roman" w:cs="Times New Roman"/>
                <w:sz w:val="20"/>
                <w:szCs w:val="20"/>
                <w:lang w:eastAsia="ru-RU"/>
              </w:rPr>
              <w:t>шт</w:t>
            </w:r>
            <w:proofErr w:type="spellEnd"/>
            <w:proofErr w:type="gramEnd"/>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112</w:t>
            </w:r>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5600</w:t>
            </w:r>
          </w:p>
        </w:tc>
        <w:tc>
          <w:tcPr>
            <w:tcW w:w="1554" w:type="dxa"/>
            <w:vAlign w:val="center"/>
          </w:tcPr>
          <w:p w:rsidR="003518E3" w:rsidRPr="00595D47" w:rsidRDefault="003518E3" w:rsidP="003518E3">
            <w:pPr>
              <w:spacing w:after="0" w:line="240" w:lineRule="auto"/>
              <w:jc w:val="center"/>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Отсутствует/ РФ</w:t>
            </w:r>
          </w:p>
        </w:tc>
      </w:tr>
      <w:tr w:rsidR="003518E3" w:rsidRPr="003518E3" w:rsidTr="00595D47">
        <w:tc>
          <w:tcPr>
            <w:tcW w:w="459" w:type="dxa"/>
          </w:tcPr>
          <w:p w:rsidR="003518E3" w:rsidRPr="003518E3" w:rsidRDefault="003518E3" w:rsidP="003518E3">
            <w:pPr>
              <w:spacing w:after="0" w:line="240" w:lineRule="auto"/>
              <w:rPr>
                <w:rFonts w:ascii="Times New Roman" w:eastAsia="Calibri" w:hAnsi="Times New Roman" w:cs="Times New Roman"/>
                <w:sz w:val="20"/>
                <w:szCs w:val="20"/>
                <w:lang w:eastAsia="ru-RU"/>
              </w:rPr>
            </w:pPr>
            <w:r w:rsidRPr="003518E3">
              <w:rPr>
                <w:rFonts w:ascii="Times New Roman" w:eastAsia="Calibri" w:hAnsi="Times New Roman" w:cs="Times New Roman"/>
                <w:sz w:val="20"/>
                <w:szCs w:val="20"/>
                <w:lang w:eastAsia="ru-RU"/>
              </w:rPr>
              <w:t>25</w:t>
            </w:r>
          </w:p>
        </w:tc>
        <w:tc>
          <w:tcPr>
            <w:tcW w:w="4327" w:type="dxa"/>
          </w:tcPr>
          <w:p w:rsidR="003518E3" w:rsidRPr="00595D47" w:rsidRDefault="003518E3" w:rsidP="003518E3">
            <w:pPr>
              <w:spacing w:after="0" w:line="240" w:lineRule="auto"/>
              <w:jc w:val="both"/>
              <w:rPr>
                <w:rFonts w:ascii="Times New Roman" w:eastAsia="Calibri" w:hAnsi="Times New Roman" w:cs="Times New Roman"/>
                <w:b/>
                <w:sz w:val="18"/>
                <w:szCs w:val="18"/>
                <w:lang w:eastAsia="ru-RU"/>
              </w:rPr>
            </w:pPr>
            <w:r w:rsidRPr="00595D47">
              <w:rPr>
                <w:rFonts w:ascii="Times New Roman" w:eastAsia="Calibri" w:hAnsi="Times New Roman" w:cs="Times New Roman"/>
                <w:b/>
                <w:sz w:val="18"/>
                <w:szCs w:val="18"/>
                <w:lang w:eastAsia="ru-RU"/>
              </w:rPr>
              <w:t xml:space="preserve">Заглушки </w:t>
            </w:r>
            <w:r w:rsidRPr="00595D47">
              <w:rPr>
                <w:rFonts w:ascii="Times New Roman" w:eastAsia="Calibri" w:hAnsi="Times New Roman" w:cs="Times New Roman"/>
                <w:sz w:val="18"/>
                <w:szCs w:val="18"/>
                <w:lang w:eastAsia="ru-RU"/>
              </w:rPr>
              <w:t xml:space="preserve">левая и правая для плинтуса, </w:t>
            </w:r>
            <w:r w:rsidRPr="00595D47">
              <w:rPr>
                <w:rFonts w:ascii="Times New Roman" w:eastAsia="Times New Roman" w:hAnsi="Times New Roman" w:cs="Times New Roman"/>
                <w:sz w:val="18"/>
                <w:szCs w:val="18"/>
                <w:lang w:eastAsia="ru-RU"/>
              </w:rPr>
              <w:t>высота –80 мм, цвет – коричневый, количество в упаковке –2 шт.</w:t>
            </w:r>
          </w:p>
        </w:tc>
        <w:tc>
          <w:tcPr>
            <w:tcW w:w="785"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r w:rsidRPr="003518E3">
              <w:rPr>
                <w:rFonts w:ascii="Times New Roman" w:eastAsia="Times New Roman" w:hAnsi="Times New Roman" w:cs="Times New Roman"/>
                <w:sz w:val="20"/>
                <w:szCs w:val="20"/>
                <w:lang w:eastAsia="ru-RU"/>
              </w:rPr>
              <w:t>10</w:t>
            </w:r>
          </w:p>
        </w:tc>
        <w:tc>
          <w:tcPr>
            <w:tcW w:w="937"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proofErr w:type="spellStart"/>
            <w:r w:rsidRPr="003518E3">
              <w:rPr>
                <w:rFonts w:ascii="Times New Roman" w:eastAsia="Times New Roman" w:hAnsi="Times New Roman" w:cs="Times New Roman"/>
                <w:sz w:val="20"/>
                <w:szCs w:val="20"/>
                <w:lang w:eastAsia="ru-RU"/>
              </w:rPr>
              <w:t>упак</w:t>
            </w:r>
            <w:proofErr w:type="spellEnd"/>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40</w:t>
            </w:r>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400</w:t>
            </w:r>
          </w:p>
        </w:tc>
        <w:tc>
          <w:tcPr>
            <w:tcW w:w="1554" w:type="dxa"/>
            <w:vAlign w:val="center"/>
          </w:tcPr>
          <w:p w:rsidR="003518E3" w:rsidRPr="00595D47" w:rsidRDefault="003518E3" w:rsidP="003518E3">
            <w:pPr>
              <w:spacing w:after="0" w:line="240" w:lineRule="auto"/>
              <w:jc w:val="center"/>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Отсутствует/ РФ</w:t>
            </w:r>
          </w:p>
        </w:tc>
      </w:tr>
      <w:tr w:rsidR="003518E3" w:rsidRPr="003518E3" w:rsidTr="00595D47">
        <w:tc>
          <w:tcPr>
            <w:tcW w:w="459" w:type="dxa"/>
          </w:tcPr>
          <w:p w:rsidR="003518E3" w:rsidRPr="003518E3" w:rsidRDefault="003518E3" w:rsidP="003518E3">
            <w:pPr>
              <w:spacing w:after="0" w:line="240" w:lineRule="auto"/>
              <w:rPr>
                <w:rFonts w:ascii="Times New Roman" w:eastAsia="Calibri" w:hAnsi="Times New Roman" w:cs="Times New Roman"/>
                <w:sz w:val="20"/>
                <w:szCs w:val="20"/>
                <w:lang w:eastAsia="ru-RU"/>
              </w:rPr>
            </w:pPr>
            <w:r w:rsidRPr="003518E3">
              <w:rPr>
                <w:rFonts w:ascii="Times New Roman" w:eastAsia="Calibri" w:hAnsi="Times New Roman" w:cs="Times New Roman"/>
                <w:sz w:val="20"/>
                <w:szCs w:val="20"/>
                <w:lang w:eastAsia="ru-RU"/>
              </w:rPr>
              <w:t>26</w:t>
            </w:r>
          </w:p>
        </w:tc>
        <w:tc>
          <w:tcPr>
            <w:tcW w:w="4327" w:type="dxa"/>
          </w:tcPr>
          <w:p w:rsidR="003518E3" w:rsidRPr="00595D47" w:rsidRDefault="003518E3" w:rsidP="003518E3">
            <w:pPr>
              <w:spacing w:after="0" w:line="240" w:lineRule="auto"/>
              <w:jc w:val="both"/>
              <w:rPr>
                <w:rFonts w:ascii="Times New Roman" w:eastAsia="Calibri" w:hAnsi="Times New Roman" w:cs="Times New Roman"/>
                <w:b/>
                <w:sz w:val="18"/>
                <w:szCs w:val="18"/>
                <w:lang w:eastAsia="ru-RU"/>
              </w:rPr>
            </w:pPr>
            <w:r w:rsidRPr="00595D47">
              <w:rPr>
                <w:rFonts w:ascii="Times New Roman" w:eastAsia="Calibri" w:hAnsi="Times New Roman" w:cs="Times New Roman"/>
                <w:b/>
                <w:sz w:val="18"/>
                <w:szCs w:val="18"/>
                <w:lang w:eastAsia="ru-RU"/>
              </w:rPr>
              <w:t xml:space="preserve">Угол </w:t>
            </w:r>
            <w:r w:rsidRPr="00595D47">
              <w:rPr>
                <w:rFonts w:ascii="Times New Roman" w:eastAsia="Calibri" w:hAnsi="Times New Roman" w:cs="Times New Roman"/>
                <w:sz w:val="18"/>
                <w:szCs w:val="18"/>
                <w:lang w:eastAsia="ru-RU"/>
              </w:rPr>
              <w:t>наружный для плинтуса,</w:t>
            </w:r>
            <w:r w:rsidRPr="00595D47">
              <w:rPr>
                <w:rFonts w:ascii="Times New Roman" w:eastAsia="Times New Roman" w:hAnsi="Times New Roman" w:cs="Times New Roman"/>
                <w:sz w:val="18"/>
                <w:szCs w:val="18"/>
                <w:lang w:eastAsia="ru-RU"/>
              </w:rPr>
              <w:t xml:space="preserve"> высота –80 мм, цвет - коричневый</w:t>
            </w:r>
          </w:p>
        </w:tc>
        <w:tc>
          <w:tcPr>
            <w:tcW w:w="785"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r w:rsidRPr="003518E3">
              <w:rPr>
                <w:rFonts w:ascii="Times New Roman" w:eastAsia="Times New Roman" w:hAnsi="Times New Roman" w:cs="Times New Roman"/>
                <w:sz w:val="20"/>
                <w:szCs w:val="20"/>
                <w:lang w:eastAsia="ru-RU"/>
              </w:rPr>
              <w:t>20</w:t>
            </w:r>
          </w:p>
        </w:tc>
        <w:tc>
          <w:tcPr>
            <w:tcW w:w="937"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518E3">
              <w:rPr>
                <w:rFonts w:ascii="Times New Roman" w:eastAsia="Times New Roman" w:hAnsi="Times New Roman" w:cs="Times New Roman"/>
                <w:sz w:val="20"/>
                <w:szCs w:val="20"/>
                <w:lang w:eastAsia="ru-RU"/>
              </w:rPr>
              <w:t>шт</w:t>
            </w:r>
            <w:proofErr w:type="spellEnd"/>
            <w:proofErr w:type="gramEnd"/>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52</w:t>
            </w:r>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1040</w:t>
            </w:r>
          </w:p>
        </w:tc>
        <w:tc>
          <w:tcPr>
            <w:tcW w:w="1554" w:type="dxa"/>
            <w:vAlign w:val="center"/>
          </w:tcPr>
          <w:p w:rsidR="003518E3" w:rsidRPr="00595D47" w:rsidRDefault="003518E3" w:rsidP="003518E3">
            <w:pPr>
              <w:spacing w:after="0" w:line="240" w:lineRule="auto"/>
              <w:jc w:val="center"/>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Отсутствует/ РФ</w:t>
            </w:r>
          </w:p>
        </w:tc>
      </w:tr>
      <w:tr w:rsidR="003518E3" w:rsidRPr="003518E3" w:rsidTr="00595D47">
        <w:tc>
          <w:tcPr>
            <w:tcW w:w="459" w:type="dxa"/>
          </w:tcPr>
          <w:p w:rsidR="003518E3" w:rsidRPr="003518E3" w:rsidRDefault="003518E3" w:rsidP="003518E3">
            <w:pPr>
              <w:spacing w:after="0" w:line="240" w:lineRule="auto"/>
              <w:rPr>
                <w:rFonts w:ascii="Times New Roman" w:eastAsia="Calibri" w:hAnsi="Times New Roman" w:cs="Times New Roman"/>
                <w:sz w:val="20"/>
                <w:szCs w:val="20"/>
                <w:lang w:eastAsia="ru-RU"/>
              </w:rPr>
            </w:pPr>
            <w:r w:rsidRPr="003518E3">
              <w:rPr>
                <w:rFonts w:ascii="Times New Roman" w:eastAsia="Calibri" w:hAnsi="Times New Roman" w:cs="Times New Roman"/>
                <w:sz w:val="20"/>
                <w:szCs w:val="20"/>
                <w:lang w:eastAsia="ru-RU"/>
              </w:rPr>
              <w:t>27</w:t>
            </w:r>
          </w:p>
        </w:tc>
        <w:tc>
          <w:tcPr>
            <w:tcW w:w="4327" w:type="dxa"/>
          </w:tcPr>
          <w:p w:rsidR="003518E3" w:rsidRPr="00595D47" w:rsidRDefault="003518E3" w:rsidP="003518E3">
            <w:pPr>
              <w:spacing w:after="0" w:line="240" w:lineRule="auto"/>
              <w:jc w:val="both"/>
              <w:rPr>
                <w:rFonts w:ascii="Times New Roman" w:eastAsia="Calibri" w:hAnsi="Times New Roman" w:cs="Times New Roman"/>
                <w:b/>
                <w:sz w:val="18"/>
                <w:szCs w:val="18"/>
                <w:lang w:eastAsia="ru-RU"/>
              </w:rPr>
            </w:pPr>
            <w:r w:rsidRPr="00595D47">
              <w:rPr>
                <w:rFonts w:ascii="Times New Roman" w:eastAsia="Calibri" w:hAnsi="Times New Roman" w:cs="Times New Roman"/>
                <w:b/>
                <w:sz w:val="18"/>
                <w:szCs w:val="18"/>
                <w:lang w:eastAsia="ru-RU"/>
              </w:rPr>
              <w:t xml:space="preserve">Угол </w:t>
            </w:r>
            <w:r w:rsidRPr="00595D47">
              <w:rPr>
                <w:rFonts w:ascii="Times New Roman" w:eastAsia="Calibri" w:hAnsi="Times New Roman" w:cs="Times New Roman"/>
                <w:sz w:val="18"/>
                <w:szCs w:val="18"/>
                <w:lang w:eastAsia="ru-RU"/>
              </w:rPr>
              <w:t>внутренний для плинтуса</w:t>
            </w:r>
            <w:r w:rsidRPr="00595D47">
              <w:rPr>
                <w:rFonts w:ascii="Times New Roman" w:eastAsia="Times New Roman" w:hAnsi="Times New Roman" w:cs="Times New Roman"/>
                <w:sz w:val="18"/>
                <w:szCs w:val="18"/>
                <w:lang w:eastAsia="ru-RU"/>
              </w:rPr>
              <w:t>, высота –80 мм, цвет - коричневый</w:t>
            </w:r>
          </w:p>
        </w:tc>
        <w:tc>
          <w:tcPr>
            <w:tcW w:w="785"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r w:rsidRPr="003518E3">
              <w:rPr>
                <w:rFonts w:ascii="Times New Roman" w:eastAsia="Times New Roman" w:hAnsi="Times New Roman" w:cs="Times New Roman"/>
                <w:sz w:val="20"/>
                <w:szCs w:val="20"/>
                <w:lang w:eastAsia="ru-RU"/>
              </w:rPr>
              <w:t>30</w:t>
            </w:r>
          </w:p>
        </w:tc>
        <w:tc>
          <w:tcPr>
            <w:tcW w:w="937"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518E3">
              <w:rPr>
                <w:rFonts w:ascii="Times New Roman" w:eastAsia="Times New Roman" w:hAnsi="Times New Roman" w:cs="Times New Roman"/>
                <w:sz w:val="20"/>
                <w:szCs w:val="20"/>
                <w:lang w:eastAsia="ru-RU"/>
              </w:rPr>
              <w:t>шт</w:t>
            </w:r>
            <w:proofErr w:type="spellEnd"/>
            <w:proofErr w:type="gramEnd"/>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52</w:t>
            </w:r>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1560</w:t>
            </w:r>
          </w:p>
        </w:tc>
        <w:tc>
          <w:tcPr>
            <w:tcW w:w="1554" w:type="dxa"/>
            <w:vAlign w:val="center"/>
          </w:tcPr>
          <w:p w:rsidR="003518E3" w:rsidRPr="00595D47" w:rsidRDefault="003518E3" w:rsidP="003518E3">
            <w:pPr>
              <w:spacing w:after="0" w:line="240" w:lineRule="auto"/>
              <w:jc w:val="center"/>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Отсутствует/ РФ</w:t>
            </w:r>
          </w:p>
        </w:tc>
      </w:tr>
      <w:tr w:rsidR="003518E3" w:rsidRPr="003518E3" w:rsidTr="00595D47">
        <w:tc>
          <w:tcPr>
            <w:tcW w:w="459" w:type="dxa"/>
          </w:tcPr>
          <w:p w:rsidR="003518E3" w:rsidRPr="003518E3" w:rsidRDefault="003518E3" w:rsidP="003518E3">
            <w:pPr>
              <w:spacing w:after="0" w:line="240" w:lineRule="auto"/>
              <w:rPr>
                <w:rFonts w:ascii="Times New Roman" w:eastAsia="Calibri" w:hAnsi="Times New Roman" w:cs="Times New Roman"/>
                <w:sz w:val="20"/>
                <w:szCs w:val="20"/>
                <w:lang w:eastAsia="ru-RU"/>
              </w:rPr>
            </w:pPr>
            <w:r w:rsidRPr="003518E3">
              <w:rPr>
                <w:rFonts w:ascii="Times New Roman" w:eastAsia="Calibri" w:hAnsi="Times New Roman" w:cs="Times New Roman"/>
                <w:sz w:val="20"/>
                <w:szCs w:val="20"/>
                <w:lang w:eastAsia="ru-RU"/>
              </w:rPr>
              <w:t>28</w:t>
            </w:r>
          </w:p>
        </w:tc>
        <w:tc>
          <w:tcPr>
            <w:tcW w:w="4327" w:type="dxa"/>
          </w:tcPr>
          <w:p w:rsidR="003518E3" w:rsidRPr="00595D47" w:rsidRDefault="003518E3" w:rsidP="003518E3">
            <w:pPr>
              <w:spacing w:after="0" w:line="240" w:lineRule="auto"/>
              <w:jc w:val="both"/>
              <w:rPr>
                <w:rFonts w:ascii="Times New Roman" w:eastAsia="Calibri" w:hAnsi="Times New Roman" w:cs="Times New Roman"/>
                <w:b/>
                <w:sz w:val="18"/>
                <w:szCs w:val="18"/>
                <w:lang w:eastAsia="ru-RU"/>
              </w:rPr>
            </w:pPr>
            <w:r w:rsidRPr="00595D47">
              <w:rPr>
                <w:rFonts w:ascii="Times New Roman" w:eastAsia="Calibri" w:hAnsi="Times New Roman" w:cs="Times New Roman"/>
                <w:b/>
                <w:sz w:val="18"/>
                <w:szCs w:val="18"/>
                <w:lang w:eastAsia="ru-RU"/>
              </w:rPr>
              <w:t xml:space="preserve">Соединитель </w:t>
            </w:r>
            <w:r w:rsidRPr="00595D47">
              <w:rPr>
                <w:rFonts w:ascii="Times New Roman" w:eastAsia="Calibri" w:hAnsi="Times New Roman" w:cs="Times New Roman"/>
                <w:sz w:val="18"/>
                <w:szCs w:val="18"/>
                <w:lang w:eastAsia="ru-RU"/>
              </w:rPr>
              <w:t>для плинтуса</w:t>
            </w:r>
            <w:r w:rsidRPr="00595D47">
              <w:rPr>
                <w:rFonts w:ascii="Times New Roman" w:eastAsia="Times New Roman" w:hAnsi="Times New Roman" w:cs="Times New Roman"/>
                <w:sz w:val="18"/>
                <w:szCs w:val="18"/>
                <w:lang w:eastAsia="ru-RU"/>
              </w:rPr>
              <w:t>, высота –80 мм, цвет - коричневый</w:t>
            </w:r>
          </w:p>
        </w:tc>
        <w:tc>
          <w:tcPr>
            <w:tcW w:w="785"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r w:rsidRPr="003518E3">
              <w:rPr>
                <w:rFonts w:ascii="Times New Roman" w:eastAsia="Times New Roman" w:hAnsi="Times New Roman" w:cs="Times New Roman"/>
                <w:sz w:val="20"/>
                <w:szCs w:val="20"/>
                <w:lang w:eastAsia="ru-RU"/>
              </w:rPr>
              <w:t>20</w:t>
            </w:r>
          </w:p>
        </w:tc>
        <w:tc>
          <w:tcPr>
            <w:tcW w:w="937"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518E3">
              <w:rPr>
                <w:rFonts w:ascii="Times New Roman" w:eastAsia="Times New Roman" w:hAnsi="Times New Roman" w:cs="Times New Roman"/>
                <w:sz w:val="20"/>
                <w:szCs w:val="20"/>
                <w:lang w:eastAsia="ru-RU"/>
              </w:rPr>
              <w:t>шт</w:t>
            </w:r>
            <w:proofErr w:type="spellEnd"/>
            <w:proofErr w:type="gramEnd"/>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41</w:t>
            </w:r>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820</w:t>
            </w:r>
          </w:p>
        </w:tc>
        <w:tc>
          <w:tcPr>
            <w:tcW w:w="1554" w:type="dxa"/>
            <w:vAlign w:val="center"/>
          </w:tcPr>
          <w:p w:rsidR="003518E3" w:rsidRPr="00595D47" w:rsidRDefault="003518E3" w:rsidP="003518E3">
            <w:pPr>
              <w:spacing w:after="0" w:line="240" w:lineRule="auto"/>
              <w:jc w:val="center"/>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Отсутствует/ РФ</w:t>
            </w:r>
          </w:p>
        </w:tc>
      </w:tr>
      <w:tr w:rsidR="003518E3" w:rsidRPr="003518E3" w:rsidTr="00595D47">
        <w:tc>
          <w:tcPr>
            <w:tcW w:w="459" w:type="dxa"/>
          </w:tcPr>
          <w:p w:rsidR="003518E3" w:rsidRPr="003518E3" w:rsidRDefault="003518E3" w:rsidP="003518E3">
            <w:pPr>
              <w:spacing w:after="0" w:line="240" w:lineRule="auto"/>
              <w:rPr>
                <w:rFonts w:ascii="Times New Roman" w:eastAsia="Calibri" w:hAnsi="Times New Roman" w:cs="Times New Roman"/>
                <w:sz w:val="20"/>
                <w:szCs w:val="20"/>
                <w:lang w:eastAsia="ru-RU"/>
              </w:rPr>
            </w:pPr>
            <w:r w:rsidRPr="003518E3">
              <w:rPr>
                <w:rFonts w:ascii="Times New Roman" w:eastAsia="Calibri" w:hAnsi="Times New Roman" w:cs="Times New Roman"/>
                <w:sz w:val="20"/>
                <w:szCs w:val="20"/>
                <w:lang w:eastAsia="ru-RU"/>
              </w:rPr>
              <w:t>29</w:t>
            </w:r>
          </w:p>
        </w:tc>
        <w:tc>
          <w:tcPr>
            <w:tcW w:w="4327" w:type="dxa"/>
          </w:tcPr>
          <w:p w:rsidR="003518E3" w:rsidRPr="00595D47" w:rsidRDefault="003518E3" w:rsidP="003518E3">
            <w:pPr>
              <w:spacing w:after="0" w:line="240" w:lineRule="auto"/>
              <w:jc w:val="both"/>
              <w:rPr>
                <w:rFonts w:ascii="Times New Roman" w:eastAsia="Calibri" w:hAnsi="Times New Roman" w:cs="Times New Roman"/>
                <w:b/>
                <w:sz w:val="18"/>
                <w:szCs w:val="18"/>
                <w:lang w:eastAsia="ru-RU"/>
              </w:rPr>
            </w:pPr>
            <w:r w:rsidRPr="00595D47">
              <w:rPr>
                <w:rFonts w:ascii="Times New Roman" w:eastAsia="Calibri" w:hAnsi="Times New Roman" w:cs="Times New Roman"/>
                <w:b/>
                <w:sz w:val="18"/>
                <w:szCs w:val="18"/>
                <w:lang w:eastAsia="ru-RU"/>
              </w:rPr>
              <w:t xml:space="preserve">Сетка </w:t>
            </w:r>
            <w:r w:rsidRPr="00595D47">
              <w:rPr>
                <w:rFonts w:ascii="Times New Roman" w:eastAsia="Calibri" w:hAnsi="Times New Roman" w:cs="Times New Roman"/>
                <w:sz w:val="18"/>
                <w:szCs w:val="18"/>
                <w:lang w:eastAsia="ru-RU"/>
              </w:rPr>
              <w:t xml:space="preserve">малярная стеклотканевая, плотность 45 </w:t>
            </w:r>
            <w:proofErr w:type="spellStart"/>
            <w:r w:rsidRPr="00595D47">
              <w:rPr>
                <w:rFonts w:ascii="Times New Roman" w:eastAsia="Calibri" w:hAnsi="Times New Roman" w:cs="Times New Roman"/>
                <w:sz w:val="18"/>
                <w:szCs w:val="18"/>
                <w:lang w:eastAsia="ru-RU"/>
              </w:rPr>
              <w:t>гр</w:t>
            </w:r>
            <w:proofErr w:type="spellEnd"/>
            <w:r w:rsidRPr="00595D47">
              <w:rPr>
                <w:rFonts w:ascii="Times New Roman" w:eastAsia="Calibri" w:hAnsi="Times New Roman" w:cs="Times New Roman"/>
                <w:sz w:val="18"/>
                <w:szCs w:val="18"/>
                <w:lang w:eastAsia="ru-RU"/>
              </w:rPr>
              <w:t>/м</w:t>
            </w:r>
            <w:proofErr w:type="gramStart"/>
            <w:r w:rsidRPr="00595D47">
              <w:rPr>
                <w:rFonts w:ascii="Times New Roman" w:eastAsia="Calibri" w:hAnsi="Times New Roman" w:cs="Times New Roman"/>
                <w:sz w:val="18"/>
                <w:szCs w:val="18"/>
                <w:lang w:eastAsia="ru-RU"/>
              </w:rPr>
              <w:t>2</w:t>
            </w:r>
            <w:proofErr w:type="gramEnd"/>
            <w:r w:rsidRPr="00595D47">
              <w:rPr>
                <w:rFonts w:ascii="Times New Roman" w:eastAsia="Calibri" w:hAnsi="Times New Roman" w:cs="Times New Roman"/>
                <w:sz w:val="18"/>
                <w:szCs w:val="18"/>
                <w:lang w:eastAsia="ru-RU"/>
              </w:rPr>
              <w:t>, размер ячейки 2х2 мм, ширина рулона 1 м, длина  50 м</w:t>
            </w:r>
          </w:p>
        </w:tc>
        <w:tc>
          <w:tcPr>
            <w:tcW w:w="785"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r w:rsidRPr="003518E3">
              <w:rPr>
                <w:rFonts w:ascii="Times New Roman" w:eastAsia="Times New Roman" w:hAnsi="Times New Roman" w:cs="Times New Roman"/>
                <w:sz w:val="20"/>
                <w:szCs w:val="20"/>
                <w:lang w:eastAsia="ru-RU"/>
              </w:rPr>
              <w:t>15</w:t>
            </w:r>
          </w:p>
        </w:tc>
        <w:tc>
          <w:tcPr>
            <w:tcW w:w="937"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518E3">
              <w:rPr>
                <w:rFonts w:ascii="Times New Roman" w:eastAsia="Times New Roman" w:hAnsi="Times New Roman" w:cs="Times New Roman"/>
                <w:sz w:val="20"/>
                <w:szCs w:val="20"/>
                <w:lang w:eastAsia="ru-RU"/>
              </w:rPr>
              <w:t>шт</w:t>
            </w:r>
            <w:proofErr w:type="spellEnd"/>
            <w:proofErr w:type="gramEnd"/>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1520</w:t>
            </w:r>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22800</w:t>
            </w:r>
          </w:p>
        </w:tc>
        <w:tc>
          <w:tcPr>
            <w:tcW w:w="1554" w:type="dxa"/>
            <w:vAlign w:val="center"/>
          </w:tcPr>
          <w:p w:rsidR="003518E3" w:rsidRPr="00595D47" w:rsidRDefault="003518E3" w:rsidP="003518E3">
            <w:pPr>
              <w:spacing w:after="0" w:line="240" w:lineRule="auto"/>
              <w:jc w:val="center"/>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Отсутствует/ РФ</w:t>
            </w:r>
          </w:p>
        </w:tc>
      </w:tr>
      <w:tr w:rsidR="003518E3" w:rsidRPr="003518E3" w:rsidTr="00595D47">
        <w:tc>
          <w:tcPr>
            <w:tcW w:w="459" w:type="dxa"/>
          </w:tcPr>
          <w:p w:rsidR="003518E3" w:rsidRPr="003518E3" w:rsidRDefault="003518E3" w:rsidP="003518E3">
            <w:pPr>
              <w:spacing w:after="0" w:line="240" w:lineRule="auto"/>
              <w:rPr>
                <w:rFonts w:ascii="Times New Roman" w:eastAsia="Calibri" w:hAnsi="Times New Roman" w:cs="Times New Roman"/>
                <w:sz w:val="20"/>
                <w:szCs w:val="20"/>
                <w:lang w:eastAsia="ru-RU"/>
              </w:rPr>
            </w:pPr>
            <w:r w:rsidRPr="003518E3">
              <w:rPr>
                <w:rFonts w:ascii="Times New Roman" w:eastAsia="Calibri" w:hAnsi="Times New Roman" w:cs="Times New Roman"/>
                <w:sz w:val="20"/>
                <w:szCs w:val="20"/>
                <w:lang w:eastAsia="ru-RU"/>
              </w:rPr>
              <w:t>30</w:t>
            </w:r>
          </w:p>
        </w:tc>
        <w:tc>
          <w:tcPr>
            <w:tcW w:w="4327" w:type="dxa"/>
          </w:tcPr>
          <w:p w:rsidR="003518E3" w:rsidRPr="00595D47" w:rsidRDefault="003518E3" w:rsidP="003518E3">
            <w:pPr>
              <w:spacing w:after="0" w:line="240" w:lineRule="auto"/>
              <w:rPr>
                <w:rFonts w:ascii="Times New Roman" w:eastAsia="Times New Roman" w:hAnsi="Times New Roman" w:cs="Times New Roman"/>
                <w:sz w:val="18"/>
                <w:szCs w:val="18"/>
                <w:lang w:eastAsia="ru-RU"/>
              </w:rPr>
            </w:pPr>
            <w:r w:rsidRPr="00595D47">
              <w:rPr>
                <w:rFonts w:ascii="Times New Roman" w:eastAsia="Calibri" w:hAnsi="Times New Roman" w:cs="Times New Roman"/>
                <w:b/>
                <w:sz w:val="18"/>
                <w:szCs w:val="18"/>
                <w:lang w:eastAsia="ru-RU"/>
              </w:rPr>
              <w:t>Сухая штукатурная смесь</w:t>
            </w:r>
            <w:r w:rsidRPr="00595D47">
              <w:rPr>
                <w:rFonts w:ascii="Times New Roman" w:eastAsia="Calibri" w:hAnsi="Times New Roman" w:cs="Times New Roman"/>
                <w:sz w:val="18"/>
                <w:szCs w:val="18"/>
                <w:lang w:eastAsia="ru-RU"/>
              </w:rPr>
              <w:t xml:space="preserve"> на основе </w:t>
            </w:r>
            <w:proofErr w:type="spellStart"/>
            <w:r w:rsidRPr="00595D47">
              <w:rPr>
                <w:rFonts w:ascii="Times New Roman" w:eastAsia="Calibri" w:hAnsi="Times New Roman" w:cs="Times New Roman"/>
                <w:sz w:val="18"/>
                <w:szCs w:val="18"/>
                <w:lang w:eastAsia="ru-RU"/>
              </w:rPr>
              <w:t>цемента</w:t>
            </w:r>
            <w:r w:rsidRPr="00595D47">
              <w:rPr>
                <w:rFonts w:ascii="Times New Roman" w:eastAsia="Times New Roman" w:hAnsi="Times New Roman" w:cs="Times New Roman"/>
                <w:sz w:val="18"/>
                <w:szCs w:val="18"/>
                <w:lang w:eastAsia="ru-RU"/>
              </w:rPr>
              <w:t>для</w:t>
            </w:r>
            <w:proofErr w:type="spellEnd"/>
            <w:r w:rsidRPr="00595D47">
              <w:rPr>
                <w:rFonts w:ascii="Times New Roman" w:eastAsia="Times New Roman" w:hAnsi="Times New Roman" w:cs="Times New Roman"/>
                <w:sz w:val="18"/>
                <w:szCs w:val="18"/>
                <w:lang w:eastAsia="ru-RU"/>
              </w:rPr>
              <w:t xml:space="preserve"> оштукатуривания фасадов зданий, стен внутри помещений с повышенной влажностью,  в мешках 25кг</w:t>
            </w:r>
          </w:p>
          <w:p w:rsidR="003518E3" w:rsidRPr="00595D47" w:rsidRDefault="003518E3" w:rsidP="003518E3">
            <w:pPr>
              <w:spacing w:after="0" w:line="240" w:lineRule="auto"/>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Цвет: серый</w:t>
            </w:r>
            <w:r w:rsidRPr="00595D47">
              <w:rPr>
                <w:rFonts w:ascii="Times New Roman" w:eastAsia="Times New Roman" w:hAnsi="Times New Roman" w:cs="Times New Roman"/>
                <w:sz w:val="18"/>
                <w:szCs w:val="18"/>
                <w:lang w:eastAsia="ru-RU"/>
              </w:rPr>
              <w:br/>
            </w:r>
            <w:proofErr w:type="gramStart"/>
            <w:r w:rsidRPr="00595D47">
              <w:rPr>
                <w:rFonts w:ascii="Times New Roman" w:eastAsia="Times New Roman" w:hAnsi="Times New Roman" w:cs="Times New Roman"/>
                <w:sz w:val="18"/>
                <w:szCs w:val="18"/>
                <w:lang w:eastAsia="ru-RU"/>
              </w:rPr>
              <w:t>Вяжущее</w:t>
            </w:r>
            <w:proofErr w:type="gramEnd"/>
            <w:r w:rsidRPr="00595D47">
              <w:rPr>
                <w:rFonts w:ascii="Times New Roman" w:eastAsia="Times New Roman" w:hAnsi="Times New Roman" w:cs="Times New Roman"/>
                <w:sz w:val="18"/>
                <w:szCs w:val="18"/>
                <w:lang w:eastAsia="ru-RU"/>
              </w:rPr>
              <w:t>: цемент</w:t>
            </w:r>
          </w:p>
          <w:p w:rsidR="003518E3" w:rsidRPr="00595D47" w:rsidRDefault="003518E3" w:rsidP="003518E3">
            <w:pPr>
              <w:spacing w:after="0" w:line="240" w:lineRule="auto"/>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Наибольший размер частиц</w:t>
            </w:r>
            <w:proofErr w:type="gramStart"/>
            <w:r w:rsidRPr="00595D47">
              <w:rPr>
                <w:rFonts w:ascii="Times New Roman" w:eastAsia="Times New Roman" w:hAnsi="Times New Roman" w:cs="Times New Roman"/>
                <w:sz w:val="18"/>
                <w:szCs w:val="18"/>
                <w:lang w:eastAsia="ru-RU"/>
              </w:rPr>
              <w:t>1</w:t>
            </w:r>
            <w:proofErr w:type="gramEnd"/>
            <w:r w:rsidRPr="00595D47">
              <w:rPr>
                <w:rFonts w:ascii="Times New Roman" w:eastAsia="Times New Roman" w:hAnsi="Times New Roman" w:cs="Times New Roman"/>
                <w:sz w:val="18"/>
                <w:szCs w:val="18"/>
                <w:lang w:eastAsia="ru-RU"/>
              </w:rPr>
              <w:t>,2 мм.</w:t>
            </w:r>
          </w:p>
          <w:p w:rsidR="003518E3" w:rsidRPr="00595D47" w:rsidRDefault="003518E3" w:rsidP="003518E3">
            <w:pPr>
              <w:spacing w:after="0" w:line="240" w:lineRule="auto"/>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Средняя плотность 1900 кг/м3.</w:t>
            </w:r>
          </w:p>
          <w:p w:rsidR="003518E3" w:rsidRPr="00595D47" w:rsidRDefault="003518E3" w:rsidP="003518E3">
            <w:pPr>
              <w:spacing w:after="0" w:line="240" w:lineRule="auto"/>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Средний расход смеси при толщине слоя 1 мм  1,67 кг/м</w:t>
            </w:r>
            <w:proofErr w:type="gramStart"/>
            <w:r w:rsidRPr="00595D47">
              <w:rPr>
                <w:rFonts w:ascii="Times New Roman" w:eastAsia="Times New Roman" w:hAnsi="Times New Roman" w:cs="Times New Roman"/>
                <w:sz w:val="18"/>
                <w:szCs w:val="18"/>
                <w:lang w:eastAsia="ru-RU"/>
              </w:rPr>
              <w:t>2</w:t>
            </w:r>
            <w:proofErr w:type="gramEnd"/>
            <w:r w:rsidRPr="00595D47">
              <w:rPr>
                <w:rFonts w:ascii="Times New Roman" w:eastAsia="Times New Roman" w:hAnsi="Times New Roman" w:cs="Times New Roman"/>
                <w:sz w:val="18"/>
                <w:szCs w:val="18"/>
                <w:lang w:eastAsia="ru-RU"/>
              </w:rPr>
              <w:t>.</w:t>
            </w:r>
          </w:p>
          <w:p w:rsidR="003518E3" w:rsidRPr="00595D47" w:rsidRDefault="003518E3" w:rsidP="003518E3">
            <w:pPr>
              <w:spacing w:after="0" w:line="240" w:lineRule="auto"/>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Минимальная толщина слоя при нанесении 8 мм.</w:t>
            </w:r>
          </w:p>
          <w:p w:rsidR="003518E3" w:rsidRPr="00595D47" w:rsidRDefault="003518E3" w:rsidP="003518E3">
            <w:pPr>
              <w:spacing w:after="0" w:line="240" w:lineRule="auto"/>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Максимальная толщина слоя при нанесении 35 мм.</w:t>
            </w:r>
          </w:p>
          <w:p w:rsidR="003518E3" w:rsidRPr="00595D47" w:rsidRDefault="003518E3" w:rsidP="003518E3">
            <w:pPr>
              <w:spacing w:after="0" w:line="240" w:lineRule="auto"/>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Жизнеспособность после смешения с водой  3 ч.</w:t>
            </w:r>
          </w:p>
          <w:p w:rsidR="003518E3" w:rsidRPr="00595D47" w:rsidRDefault="003518E3" w:rsidP="003518E3">
            <w:pPr>
              <w:spacing w:after="0" w:line="240" w:lineRule="auto"/>
              <w:jc w:val="both"/>
              <w:rPr>
                <w:rFonts w:ascii="Times New Roman" w:eastAsia="Calibri" w:hAnsi="Times New Roman" w:cs="Times New Roman"/>
                <w:b/>
                <w:sz w:val="18"/>
                <w:szCs w:val="18"/>
                <w:lang w:eastAsia="ru-RU"/>
              </w:rPr>
            </w:pPr>
            <w:r w:rsidRPr="00595D47">
              <w:rPr>
                <w:rFonts w:ascii="Times New Roman" w:eastAsia="Calibri" w:hAnsi="Times New Roman" w:cs="Times New Roman"/>
                <w:sz w:val="18"/>
                <w:szCs w:val="18"/>
                <w:lang w:eastAsia="ru-RU"/>
              </w:rPr>
              <w:t>Марка по прочности М100</w:t>
            </w:r>
          </w:p>
        </w:tc>
        <w:tc>
          <w:tcPr>
            <w:tcW w:w="785"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r w:rsidRPr="003518E3">
              <w:rPr>
                <w:rFonts w:ascii="Times New Roman" w:eastAsia="Times New Roman" w:hAnsi="Times New Roman" w:cs="Times New Roman"/>
                <w:sz w:val="20"/>
                <w:szCs w:val="20"/>
                <w:lang w:eastAsia="ru-RU"/>
              </w:rPr>
              <w:t>5000</w:t>
            </w:r>
          </w:p>
        </w:tc>
        <w:tc>
          <w:tcPr>
            <w:tcW w:w="937"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r w:rsidRPr="003518E3">
              <w:rPr>
                <w:rFonts w:ascii="Times New Roman" w:eastAsia="Times New Roman" w:hAnsi="Times New Roman" w:cs="Times New Roman"/>
                <w:sz w:val="20"/>
                <w:szCs w:val="20"/>
                <w:lang w:eastAsia="ru-RU"/>
              </w:rPr>
              <w:t>кг</w:t>
            </w:r>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11,7</w:t>
            </w:r>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58500</w:t>
            </w:r>
          </w:p>
        </w:tc>
        <w:tc>
          <w:tcPr>
            <w:tcW w:w="1554" w:type="dxa"/>
            <w:vAlign w:val="center"/>
          </w:tcPr>
          <w:p w:rsidR="003518E3" w:rsidRPr="00595D47" w:rsidRDefault="003518E3" w:rsidP="003518E3">
            <w:pPr>
              <w:spacing w:after="0" w:line="240" w:lineRule="auto"/>
              <w:jc w:val="center"/>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Отсутствует/ РФ</w:t>
            </w:r>
          </w:p>
        </w:tc>
      </w:tr>
      <w:tr w:rsidR="003518E3" w:rsidRPr="003518E3" w:rsidTr="00595D47">
        <w:tc>
          <w:tcPr>
            <w:tcW w:w="459" w:type="dxa"/>
          </w:tcPr>
          <w:p w:rsidR="003518E3" w:rsidRPr="003518E3" w:rsidRDefault="003518E3" w:rsidP="003518E3">
            <w:pPr>
              <w:spacing w:after="0" w:line="240" w:lineRule="auto"/>
              <w:rPr>
                <w:rFonts w:ascii="Times New Roman" w:eastAsia="Calibri" w:hAnsi="Times New Roman" w:cs="Times New Roman"/>
                <w:sz w:val="20"/>
                <w:szCs w:val="20"/>
                <w:lang w:eastAsia="ru-RU"/>
              </w:rPr>
            </w:pPr>
            <w:r w:rsidRPr="003518E3">
              <w:rPr>
                <w:rFonts w:ascii="Times New Roman" w:eastAsia="Calibri" w:hAnsi="Times New Roman" w:cs="Times New Roman"/>
                <w:sz w:val="20"/>
                <w:szCs w:val="20"/>
                <w:lang w:eastAsia="ru-RU"/>
              </w:rPr>
              <w:t>31</w:t>
            </w:r>
          </w:p>
        </w:tc>
        <w:tc>
          <w:tcPr>
            <w:tcW w:w="4327" w:type="dxa"/>
          </w:tcPr>
          <w:p w:rsidR="003518E3" w:rsidRPr="00595D47" w:rsidRDefault="003518E3" w:rsidP="003518E3">
            <w:pPr>
              <w:spacing w:after="0" w:line="240" w:lineRule="auto"/>
              <w:jc w:val="both"/>
              <w:rPr>
                <w:rFonts w:ascii="Times New Roman" w:eastAsia="Calibri" w:hAnsi="Times New Roman" w:cs="Times New Roman"/>
                <w:b/>
                <w:sz w:val="18"/>
                <w:szCs w:val="18"/>
                <w:lang w:eastAsia="ru-RU"/>
              </w:rPr>
            </w:pPr>
            <w:proofErr w:type="gramStart"/>
            <w:r w:rsidRPr="00595D47">
              <w:rPr>
                <w:rFonts w:ascii="Times New Roman" w:eastAsia="Calibri" w:hAnsi="Times New Roman" w:cs="Times New Roman"/>
                <w:b/>
                <w:sz w:val="18"/>
                <w:szCs w:val="18"/>
                <w:lang w:eastAsia="ru-RU"/>
              </w:rPr>
              <w:t xml:space="preserve">Лента </w:t>
            </w:r>
            <w:r w:rsidRPr="00595D47">
              <w:rPr>
                <w:rFonts w:ascii="Times New Roman" w:eastAsia="Calibri" w:hAnsi="Times New Roman" w:cs="Times New Roman"/>
                <w:sz w:val="18"/>
                <w:szCs w:val="18"/>
                <w:lang w:eastAsia="ru-RU"/>
              </w:rPr>
              <w:t xml:space="preserve">шлифовальная </w:t>
            </w:r>
            <w:r w:rsidRPr="00595D47">
              <w:rPr>
                <w:rFonts w:ascii="Times New Roman" w:eastAsia="Times New Roman" w:hAnsi="Times New Roman" w:cs="Times New Roman"/>
                <w:sz w:val="18"/>
                <w:szCs w:val="18"/>
                <w:lang w:eastAsia="ru-RU"/>
              </w:rPr>
              <w:t>бесконечная, тип шлифования – грубая обработка, основа ленты  – ткань, ширина ленты – 100 мм, длина ленты –610 мм, зернистость –P40</w:t>
            </w:r>
            <w:proofErr w:type="gramEnd"/>
          </w:p>
        </w:tc>
        <w:tc>
          <w:tcPr>
            <w:tcW w:w="785"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r w:rsidRPr="003518E3">
              <w:rPr>
                <w:rFonts w:ascii="Times New Roman" w:eastAsia="Times New Roman" w:hAnsi="Times New Roman" w:cs="Times New Roman"/>
                <w:sz w:val="20"/>
                <w:szCs w:val="20"/>
                <w:lang w:eastAsia="ru-RU"/>
              </w:rPr>
              <w:t>15</w:t>
            </w:r>
          </w:p>
        </w:tc>
        <w:tc>
          <w:tcPr>
            <w:tcW w:w="937"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518E3">
              <w:rPr>
                <w:rFonts w:ascii="Times New Roman" w:eastAsia="Times New Roman" w:hAnsi="Times New Roman" w:cs="Times New Roman"/>
                <w:sz w:val="20"/>
                <w:szCs w:val="20"/>
                <w:lang w:eastAsia="ru-RU"/>
              </w:rPr>
              <w:t>шт</w:t>
            </w:r>
            <w:proofErr w:type="spellEnd"/>
            <w:proofErr w:type="gramEnd"/>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57</w:t>
            </w:r>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855</w:t>
            </w:r>
          </w:p>
        </w:tc>
        <w:tc>
          <w:tcPr>
            <w:tcW w:w="1554" w:type="dxa"/>
            <w:vAlign w:val="center"/>
          </w:tcPr>
          <w:p w:rsidR="003518E3" w:rsidRPr="00595D47" w:rsidRDefault="003518E3" w:rsidP="003518E3">
            <w:pPr>
              <w:spacing w:after="0" w:line="240" w:lineRule="auto"/>
              <w:jc w:val="center"/>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Отсутствует/ РФ</w:t>
            </w:r>
          </w:p>
        </w:tc>
      </w:tr>
      <w:tr w:rsidR="003518E3" w:rsidRPr="003518E3" w:rsidTr="00595D47">
        <w:tc>
          <w:tcPr>
            <w:tcW w:w="459" w:type="dxa"/>
          </w:tcPr>
          <w:p w:rsidR="003518E3" w:rsidRPr="003518E3" w:rsidRDefault="003518E3" w:rsidP="003518E3">
            <w:pPr>
              <w:spacing w:after="0" w:line="240" w:lineRule="auto"/>
              <w:rPr>
                <w:rFonts w:ascii="Times New Roman" w:eastAsia="Calibri" w:hAnsi="Times New Roman" w:cs="Times New Roman"/>
                <w:sz w:val="20"/>
                <w:szCs w:val="20"/>
                <w:lang w:eastAsia="ru-RU"/>
              </w:rPr>
            </w:pPr>
            <w:r w:rsidRPr="003518E3">
              <w:rPr>
                <w:rFonts w:ascii="Times New Roman" w:eastAsia="Calibri" w:hAnsi="Times New Roman" w:cs="Times New Roman"/>
                <w:sz w:val="20"/>
                <w:szCs w:val="20"/>
                <w:lang w:eastAsia="ru-RU"/>
              </w:rPr>
              <w:t>32</w:t>
            </w:r>
          </w:p>
        </w:tc>
        <w:tc>
          <w:tcPr>
            <w:tcW w:w="4327" w:type="dxa"/>
          </w:tcPr>
          <w:p w:rsidR="003518E3" w:rsidRPr="00595D47" w:rsidRDefault="003518E3" w:rsidP="003518E3">
            <w:pPr>
              <w:spacing w:after="0" w:line="240" w:lineRule="auto"/>
              <w:jc w:val="both"/>
              <w:rPr>
                <w:rFonts w:ascii="Times New Roman" w:eastAsia="Calibri" w:hAnsi="Times New Roman" w:cs="Times New Roman"/>
                <w:b/>
                <w:sz w:val="18"/>
                <w:szCs w:val="18"/>
                <w:lang w:eastAsia="ru-RU"/>
              </w:rPr>
            </w:pPr>
            <w:proofErr w:type="gramStart"/>
            <w:r w:rsidRPr="00595D47">
              <w:rPr>
                <w:rFonts w:ascii="Times New Roman" w:eastAsia="Calibri" w:hAnsi="Times New Roman" w:cs="Times New Roman"/>
                <w:b/>
                <w:sz w:val="18"/>
                <w:szCs w:val="18"/>
                <w:lang w:eastAsia="ru-RU"/>
              </w:rPr>
              <w:t xml:space="preserve">Лента </w:t>
            </w:r>
            <w:r w:rsidRPr="00595D47">
              <w:rPr>
                <w:rFonts w:ascii="Times New Roman" w:eastAsia="Calibri" w:hAnsi="Times New Roman" w:cs="Times New Roman"/>
                <w:sz w:val="18"/>
                <w:szCs w:val="18"/>
                <w:lang w:eastAsia="ru-RU"/>
              </w:rPr>
              <w:t xml:space="preserve">шлифовальная </w:t>
            </w:r>
            <w:r w:rsidRPr="00595D47">
              <w:rPr>
                <w:rFonts w:ascii="Times New Roman" w:eastAsia="Times New Roman" w:hAnsi="Times New Roman" w:cs="Times New Roman"/>
                <w:sz w:val="18"/>
                <w:szCs w:val="18"/>
                <w:lang w:eastAsia="ru-RU"/>
              </w:rPr>
              <w:t>бесконечная, тип шлифования – грубая обработка, основа ленты  – ткань, ширина ленты –75 мм, длина ленты –457 мм, зернистость –P40</w:t>
            </w:r>
            <w:proofErr w:type="gramEnd"/>
          </w:p>
        </w:tc>
        <w:tc>
          <w:tcPr>
            <w:tcW w:w="785"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r w:rsidRPr="003518E3">
              <w:rPr>
                <w:rFonts w:ascii="Times New Roman" w:eastAsia="Times New Roman" w:hAnsi="Times New Roman" w:cs="Times New Roman"/>
                <w:sz w:val="20"/>
                <w:szCs w:val="20"/>
                <w:lang w:eastAsia="ru-RU"/>
              </w:rPr>
              <w:t>15</w:t>
            </w:r>
          </w:p>
        </w:tc>
        <w:tc>
          <w:tcPr>
            <w:tcW w:w="937"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518E3">
              <w:rPr>
                <w:rFonts w:ascii="Times New Roman" w:eastAsia="Times New Roman" w:hAnsi="Times New Roman" w:cs="Times New Roman"/>
                <w:sz w:val="20"/>
                <w:szCs w:val="20"/>
                <w:lang w:eastAsia="ru-RU"/>
              </w:rPr>
              <w:t>шт</w:t>
            </w:r>
            <w:proofErr w:type="spellEnd"/>
            <w:proofErr w:type="gramEnd"/>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35</w:t>
            </w:r>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525</w:t>
            </w:r>
          </w:p>
        </w:tc>
        <w:tc>
          <w:tcPr>
            <w:tcW w:w="1554" w:type="dxa"/>
            <w:vAlign w:val="center"/>
          </w:tcPr>
          <w:p w:rsidR="003518E3" w:rsidRPr="00595D47" w:rsidRDefault="003518E3" w:rsidP="003518E3">
            <w:pPr>
              <w:spacing w:after="0" w:line="240" w:lineRule="auto"/>
              <w:jc w:val="center"/>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Отсутствует/ РФ</w:t>
            </w:r>
          </w:p>
        </w:tc>
      </w:tr>
      <w:tr w:rsidR="003518E3" w:rsidRPr="003518E3" w:rsidTr="00595D47">
        <w:tc>
          <w:tcPr>
            <w:tcW w:w="459" w:type="dxa"/>
          </w:tcPr>
          <w:p w:rsidR="003518E3" w:rsidRPr="003518E3" w:rsidRDefault="003518E3" w:rsidP="003518E3">
            <w:pPr>
              <w:spacing w:after="0" w:line="240" w:lineRule="auto"/>
              <w:rPr>
                <w:rFonts w:ascii="Times New Roman" w:eastAsia="Calibri" w:hAnsi="Times New Roman" w:cs="Times New Roman"/>
                <w:sz w:val="20"/>
                <w:szCs w:val="20"/>
                <w:lang w:eastAsia="ru-RU"/>
              </w:rPr>
            </w:pPr>
            <w:r w:rsidRPr="003518E3">
              <w:rPr>
                <w:rFonts w:ascii="Times New Roman" w:eastAsia="Calibri" w:hAnsi="Times New Roman" w:cs="Times New Roman"/>
                <w:sz w:val="20"/>
                <w:szCs w:val="20"/>
                <w:lang w:eastAsia="ru-RU"/>
              </w:rPr>
              <w:t>33</w:t>
            </w:r>
          </w:p>
        </w:tc>
        <w:tc>
          <w:tcPr>
            <w:tcW w:w="4327" w:type="dxa"/>
          </w:tcPr>
          <w:p w:rsidR="003518E3" w:rsidRPr="00595D47" w:rsidRDefault="003518E3" w:rsidP="003518E3">
            <w:pPr>
              <w:spacing w:after="0" w:line="240" w:lineRule="auto"/>
              <w:jc w:val="both"/>
              <w:rPr>
                <w:rFonts w:ascii="Times New Roman" w:eastAsia="Times New Roman" w:hAnsi="Times New Roman" w:cs="Times New Roman"/>
                <w:b/>
                <w:sz w:val="18"/>
                <w:szCs w:val="18"/>
                <w:lang w:eastAsia="ru-RU"/>
              </w:rPr>
            </w:pPr>
            <w:r w:rsidRPr="00595D47">
              <w:rPr>
                <w:rFonts w:ascii="Times New Roman" w:eastAsia="Calibri" w:hAnsi="Times New Roman" w:cs="Times New Roman"/>
                <w:b/>
                <w:sz w:val="18"/>
                <w:szCs w:val="18"/>
                <w:lang w:eastAsia="ru-RU"/>
              </w:rPr>
              <w:t>Сетка</w:t>
            </w:r>
            <w:r w:rsidRPr="00595D47">
              <w:rPr>
                <w:rFonts w:ascii="Times New Roman" w:eastAsia="Calibri" w:hAnsi="Times New Roman" w:cs="Times New Roman"/>
                <w:sz w:val="18"/>
                <w:szCs w:val="18"/>
                <w:lang w:eastAsia="ru-RU"/>
              </w:rPr>
              <w:t xml:space="preserve"> абразивная, размер 110х280мм, зернистость Р220 (в упаковке 10 шт.)  </w:t>
            </w:r>
          </w:p>
        </w:tc>
        <w:tc>
          <w:tcPr>
            <w:tcW w:w="785"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r w:rsidRPr="003518E3">
              <w:rPr>
                <w:rFonts w:ascii="Times New Roman" w:eastAsia="Times New Roman" w:hAnsi="Times New Roman" w:cs="Times New Roman"/>
                <w:sz w:val="20"/>
                <w:szCs w:val="20"/>
                <w:lang w:eastAsia="ru-RU"/>
              </w:rPr>
              <w:t>50</w:t>
            </w:r>
          </w:p>
        </w:tc>
        <w:tc>
          <w:tcPr>
            <w:tcW w:w="937"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proofErr w:type="spellStart"/>
            <w:r w:rsidRPr="003518E3">
              <w:rPr>
                <w:rFonts w:ascii="Times New Roman" w:eastAsia="Times New Roman" w:hAnsi="Times New Roman" w:cs="Times New Roman"/>
                <w:sz w:val="20"/>
                <w:szCs w:val="20"/>
                <w:lang w:eastAsia="ru-RU"/>
              </w:rPr>
              <w:t>упак</w:t>
            </w:r>
            <w:proofErr w:type="spellEnd"/>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130</w:t>
            </w:r>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6500</w:t>
            </w:r>
          </w:p>
        </w:tc>
        <w:tc>
          <w:tcPr>
            <w:tcW w:w="1554" w:type="dxa"/>
            <w:vAlign w:val="center"/>
          </w:tcPr>
          <w:p w:rsidR="003518E3" w:rsidRPr="00595D47" w:rsidRDefault="003518E3" w:rsidP="003518E3">
            <w:pPr>
              <w:spacing w:after="0" w:line="240" w:lineRule="auto"/>
              <w:jc w:val="center"/>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Отсутствует/ РФ</w:t>
            </w:r>
          </w:p>
        </w:tc>
      </w:tr>
      <w:tr w:rsidR="003518E3" w:rsidRPr="003518E3" w:rsidTr="00595D47">
        <w:tc>
          <w:tcPr>
            <w:tcW w:w="459" w:type="dxa"/>
          </w:tcPr>
          <w:p w:rsidR="003518E3" w:rsidRPr="003518E3" w:rsidRDefault="003518E3" w:rsidP="003518E3">
            <w:pPr>
              <w:spacing w:after="0" w:line="240" w:lineRule="auto"/>
              <w:rPr>
                <w:rFonts w:ascii="Times New Roman" w:eastAsia="Calibri" w:hAnsi="Times New Roman" w:cs="Times New Roman"/>
                <w:sz w:val="20"/>
                <w:szCs w:val="20"/>
                <w:lang w:eastAsia="ru-RU"/>
              </w:rPr>
            </w:pPr>
            <w:r w:rsidRPr="003518E3">
              <w:rPr>
                <w:rFonts w:ascii="Times New Roman" w:eastAsia="Calibri" w:hAnsi="Times New Roman" w:cs="Times New Roman"/>
                <w:sz w:val="20"/>
                <w:szCs w:val="20"/>
                <w:lang w:eastAsia="ru-RU"/>
              </w:rPr>
              <w:t>34</w:t>
            </w:r>
          </w:p>
        </w:tc>
        <w:tc>
          <w:tcPr>
            <w:tcW w:w="4327" w:type="dxa"/>
          </w:tcPr>
          <w:p w:rsidR="003518E3" w:rsidRPr="00595D47" w:rsidRDefault="003518E3" w:rsidP="003518E3">
            <w:pPr>
              <w:spacing w:after="0" w:line="240" w:lineRule="auto"/>
              <w:rPr>
                <w:rFonts w:ascii="Times New Roman" w:eastAsia="Times New Roman" w:hAnsi="Times New Roman" w:cs="Times New Roman"/>
                <w:b/>
                <w:sz w:val="18"/>
                <w:szCs w:val="18"/>
                <w:lang w:eastAsia="ru-RU"/>
              </w:rPr>
            </w:pPr>
            <w:proofErr w:type="gramStart"/>
            <w:r w:rsidRPr="00595D47">
              <w:rPr>
                <w:rFonts w:ascii="Times New Roman" w:eastAsia="Times New Roman" w:hAnsi="Times New Roman" w:cs="Times New Roman"/>
                <w:b/>
                <w:sz w:val="18"/>
                <w:szCs w:val="18"/>
                <w:lang w:eastAsia="ru-RU"/>
              </w:rPr>
              <w:t xml:space="preserve">Подложка </w:t>
            </w:r>
            <w:r w:rsidRPr="00595D47">
              <w:rPr>
                <w:rFonts w:ascii="Times New Roman" w:eastAsia="Times New Roman" w:hAnsi="Times New Roman" w:cs="Times New Roman"/>
                <w:sz w:val="18"/>
                <w:szCs w:val="18"/>
                <w:lang w:eastAsia="ru-RU"/>
              </w:rPr>
              <w:t>под ламинат, материал - вспененный полиэтилен, толщина –3 мм, область применения – ламинированные напольные покрытия, плотность - 25 кг/м3, ширина рулона –1000 мм, длина рулона –15000 мм</w:t>
            </w:r>
            <w:proofErr w:type="gramEnd"/>
          </w:p>
        </w:tc>
        <w:tc>
          <w:tcPr>
            <w:tcW w:w="785" w:type="dxa"/>
            <w:vAlign w:val="center"/>
          </w:tcPr>
          <w:p w:rsidR="003518E3" w:rsidRPr="003518E3" w:rsidRDefault="003518E3" w:rsidP="003518E3">
            <w:pPr>
              <w:spacing w:after="0" w:line="240" w:lineRule="auto"/>
              <w:jc w:val="center"/>
              <w:rPr>
                <w:rFonts w:ascii="Times New Roman" w:eastAsia="Calibri" w:hAnsi="Times New Roman" w:cs="Times New Roman"/>
                <w:sz w:val="20"/>
                <w:szCs w:val="20"/>
                <w:lang w:eastAsia="ru-RU"/>
              </w:rPr>
            </w:pPr>
            <w:r w:rsidRPr="003518E3">
              <w:rPr>
                <w:rFonts w:ascii="Times New Roman" w:eastAsia="Calibri" w:hAnsi="Times New Roman" w:cs="Times New Roman"/>
                <w:sz w:val="20"/>
                <w:szCs w:val="20"/>
                <w:lang w:eastAsia="ru-RU"/>
              </w:rPr>
              <w:t>120</w:t>
            </w:r>
          </w:p>
        </w:tc>
        <w:tc>
          <w:tcPr>
            <w:tcW w:w="937" w:type="dxa"/>
            <w:vAlign w:val="center"/>
          </w:tcPr>
          <w:p w:rsidR="003518E3" w:rsidRPr="003518E3" w:rsidRDefault="003518E3" w:rsidP="003518E3">
            <w:pPr>
              <w:spacing w:after="0" w:line="240" w:lineRule="auto"/>
              <w:jc w:val="center"/>
              <w:rPr>
                <w:rFonts w:ascii="Times New Roman" w:eastAsia="Calibri" w:hAnsi="Times New Roman" w:cs="Times New Roman"/>
                <w:sz w:val="20"/>
                <w:szCs w:val="20"/>
                <w:lang w:eastAsia="ru-RU"/>
              </w:rPr>
            </w:pPr>
            <w:r w:rsidRPr="003518E3">
              <w:rPr>
                <w:rFonts w:ascii="Times New Roman" w:eastAsia="Calibri" w:hAnsi="Times New Roman" w:cs="Times New Roman"/>
                <w:sz w:val="20"/>
                <w:szCs w:val="20"/>
                <w:lang w:eastAsia="ru-RU"/>
              </w:rPr>
              <w:t>м</w:t>
            </w:r>
            <w:proofErr w:type="gramStart"/>
            <w:r w:rsidRPr="003518E3">
              <w:rPr>
                <w:rFonts w:ascii="Times New Roman" w:eastAsia="Calibri" w:hAnsi="Times New Roman" w:cs="Times New Roman"/>
                <w:sz w:val="20"/>
                <w:szCs w:val="20"/>
                <w:lang w:eastAsia="ru-RU"/>
              </w:rPr>
              <w:t>2</w:t>
            </w:r>
            <w:proofErr w:type="gramEnd"/>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31</w:t>
            </w:r>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3720</w:t>
            </w:r>
          </w:p>
        </w:tc>
        <w:tc>
          <w:tcPr>
            <w:tcW w:w="1554" w:type="dxa"/>
            <w:vAlign w:val="center"/>
          </w:tcPr>
          <w:p w:rsidR="003518E3" w:rsidRPr="00595D47" w:rsidRDefault="003518E3" w:rsidP="003518E3">
            <w:pPr>
              <w:spacing w:after="0" w:line="240" w:lineRule="auto"/>
              <w:jc w:val="center"/>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Отсутствует/ РФ</w:t>
            </w:r>
          </w:p>
        </w:tc>
      </w:tr>
      <w:tr w:rsidR="003518E3" w:rsidRPr="003518E3" w:rsidTr="00595D47">
        <w:tc>
          <w:tcPr>
            <w:tcW w:w="459" w:type="dxa"/>
          </w:tcPr>
          <w:p w:rsidR="003518E3" w:rsidRPr="003518E3" w:rsidRDefault="003518E3" w:rsidP="003518E3">
            <w:pPr>
              <w:spacing w:after="0" w:line="240" w:lineRule="auto"/>
              <w:rPr>
                <w:rFonts w:ascii="Times New Roman" w:eastAsia="Calibri" w:hAnsi="Times New Roman" w:cs="Times New Roman"/>
                <w:sz w:val="20"/>
                <w:szCs w:val="20"/>
                <w:lang w:eastAsia="ru-RU"/>
              </w:rPr>
            </w:pPr>
            <w:r w:rsidRPr="003518E3">
              <w:rPr>
                <w:rFonts w:ascii="Times New Roman" w:eastAsia="Calibri" w:hAnsi="Times New Roman" w:cs="Times New Roman"/>
                <w:sz w:val="20"/>
                <w:szCs w:val="20"/>
                <w:lang w:eastAsia="ru-RU"/>
              </w:rPr>
              <w:t>35</w:t>
            </w:r>
          </w:p>
        </w:tc>
        <w:tc>
          <w:tcPr>
            <w:tcW w:w="4327" w:type="dxa"/>
          </w:tcPr>
          <w:p w:rsidR="003518E3" w:rsidRPr="00595D47" w:rsidRDefault="003518E3" w:rsidP="003518E3">
            <w:pPr>
              <w:spacing w:after="0" w:line="240" w:lineRule="auto"/>
              <w:rPr>
                <w:rFonts w:ascii="Times New Roman" w:eastAsia="Times New Roman" w:hAnsi="Times New Roman" w:cs="Times New Roman"/>
                <w:b/>
                <w:sz w:val="18"/>
                <w:szCs w:val="18"/>
                <w:lang w:eastAsia="ru-RU"/>
              </w:rPr>
            </w:pPr>
            <w:proofErr w:type="gramStart"/>
            <w:r w:rsidRPr="00595D47">
              <w:rPr>
                <w:rFonts w:ascii="Times New Roman" w:eastAsia="Times New Roman" w:hAnsi="Times New Roman" w:cs="Times New Roman"/>
                <w:b/>
                <w:sz w:val="18"/>
                <w:szCs w:val="18"/>
                <w:lang w:eastAsia="ru-RU"/>
              </w:rPr>
              <w:t xml:space="preserve">Нож </w:t>
            </w:r>
            <w:r w:rsidRPr="00595D47">
              <w:rPr>
                <w:rFonts w:ascii="Times New Roman" w:eastAsia="Times New Roman" w:hAnsi="Times New Roman" w:cs="Times New Roman"/>
                <w:sz w:val="18"/>
                <w:szCs w:val="18"/>
                <w:lang w:eastAsia="ru-RU"/>
              </w:rPr>
              <w:t xml:space="preserve">строительный, усиленный, назначение – для резки </w:t>
            </w:r>
            <w:r w:rsidRPr="00595D47">
              <w:rPr>
                <w:rFonts w:ascii="Times New Roman" w:eastAsia="Times New Roman" w:hAnsi="Times New Roman" w:cs="Times New Roman"/>
                <w:spacing w:val="2"/>
                <w:sz w:val="18"/>
                <w:szCs w:val="18"/>
                <w:lang w:eastAsia="ru-RU"/>
              </w:rPr>
              <w:t>бумаги, картона, ткани и пластика;</w:t>
            </w:r>
            <w:r w:rsidRPr="00595D47">
              <w:rPr>
                <w:rFonts w:ascii="Times New Roman" w:eastAsia="Times New Roman" w:hAnsi="Times New Roman" w:cs="Times New Roman"/>
                <w:sz w:val="18"/>
                <w:szCs w:val="18"/>
                <w:lang w:eastAsia="ru-RU"/>
              </w:rPr>
              <w:t xml:space="preserve"> ширина </w:t>
            </w:r>
            <w:r w:rsidRPr="00595D47">
              <w:rPr>
                <w:rFonts w:ascii="Times New Roman" w:eastAsia="Times New Roman" w:hAnsi="Times New Roman" w:cs="Times New Roman"/>
                <w:sz w:val="18"/>
                <w:szCs w:val="18"/>
                <w:lang w:eastAsia="ru-RU"/>
              </w:rPr>
              <w:lastRenderedPageBreak/>
              <w:t>лезвия – 18 мм, форма лезвия – прямое,</w:t>
            </w:r>
            <w:r w:rsidR="00595D47" w:rsidRPr="00595D47">
              <w:rPr>
                <w:rFonts w:ascii="Times New Roman" w:eastAsia="Times New Roman" w:hAnsi="Times New Roman" w:cs="Times New Roman"/>
                <w:sz w:val="18"/>
                <w:szCs w:val="18"/>
                <w:lang w:eastAsia="ru-RU"/>
              </w:rPr>
              <w:t xml:space="preserve"> </w:t>
            </w:r>
            <w:r w:rsidRPr="00595D47">
              <w:rPr>
                <w:rFonts w:ascii="Times New Roman" w:eastAsia="Times New Roman" w:hAnsi="Times New Roman" w:cs="Times New Roman"/>
                <w:spacing w:val="2"/>
                <w:sz w:val="18"/>
                <w:szCs w:val="18"/>
                <w:lang w:eastAsia="ru-RU"/>
              </w:rPr>
              <w:t>корпус – пластик, направляющая – металлическая, оснащен отламывающимся сегментированным лезвием</w:t>
            </w:r>
            <w:proofErr w:type="gramEnd"/>
          </w:p>
        </w:tc>
        <w:tc>
          <w:tcPr>
            <w:tcW w:w="785" w:type="dxa"/>
            <w:vAlign w:val="center"/>
          </w:tcPr>
          <w:p w:rsidR="003518E3" w:rsidRPr="003518E3" w:rsidRDefault="003518E3" w:rsidP="003518E3">
            <w:pPr>
              <w:spacing w:after="0" w:line="240" w:lineRule="auto"/>
              <w:jc w:val="center"/>
              <w:rPr>
                <w:rFonts w:ascii="Times New Roman" w:eastAsia="Calibri" w:hAnsi="Times New Roman" w:cs="Times New Roman"/>
                <w:sz w:val="20"/>
                <w:szCs w:val="20"/>
                <w:lang w:eastAsia="ru-RU"/>
              </w:rPr>
            </w:pPr>
            <w:r w:rsidRPr="003518E3">
              <w:rPr>
                <w:rFonts w:ascii="Times New Roman" w:eastAsia="Calibri" w:hAnsi="Times New Roman" w:cs="Times New Roman"/>
                <w:sz w:val="20"/>
                <w:szCs w:val="20"/>
                <w:lang w:eastAsia="ru-RU"/>
              </w:rPr>
              <w:lastRenderedPageBreak/>
              <w:t>10</w:t>
            </w:r>
          </w:p>
        </w:tc>
        <w:tc>
          <w:tcPr>
            <w:tcW w:w="937" w:type="dxa"/>
            <w:vAlign w:val="center"/>
          </w:tcPr>
          <w:p w:rsidR="003518E3" w:rsidRPr="003518E3" w:rsidRDefault="003518E3" w:rsidP="003518E3">
            <w:pPr>
              <w:spacing w:after="0" w:line="240" w:lineRule="auto"/>
              <w:jc w:val="center"/>
              <w:rPr>
                <w:rFonts w:ascii="Times New Roman" w:eastAsia="Calibri" w:hAnsi="Times New Roman" w:cs="Times New Roman"/>
                <w:sz w:val="20"/>
                <w:szCs w:val="20"/>
                <w:lang w:eastAsia="ru-RU"/>
              </w:rPr>
            </w:pPr>
            <w:proofErr w:type="spellStart"/>
            <w:proofErr w:type="gramStart"/>
            <w:r w:rsidRPr="003518E3">
              <w:rPr>
                <w:rFonts w:ascii="Times New Roman" w:eastAsia="Calibri" w:hAnsi="Times New Roman" w:cs="Times New Roman"/>
                <w:sz w:val="20"/>
                <w:szCs w:val="20"/>
                <w:lang w:eastAsia="ru-RU"/>
              </w:rPr>
              <w:t>шт</w:t>
            </w:r>
            <w:proofErr w:type="spellEnd"/>
            <w:proofErr w:type="gramEnd"/>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57</w:t>
            </w:r>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570</w:t>
            </w:r>
          </w:p>
        </w:tc>
        <w:tc>
          <w:tcPr>
            <w:tcW w:w="1554" w:type="dxa"/>
            <w:vAlign w:val="center"/>
          </w:tcPr>
          <w:p w:rsidR="003518E3" w:rsidRPr="00595D47" w:rsidRDefault="003518E3" w:rsidP="003518E3">
            <w:pPr>
              <w:spacing w:after="0" w:line="240" w:lineRule="auto"/>
              <w:jc w:val="center"/>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Отсутствует/ РФ</w:t>
            </w:r>
          </w:p>
        </w:tc>
      </w:tr>
      <w:tr w:rsidR="003518E3" w:rsidRPr="003518E3" w:rsidTr="00595D47">
        <w:tc>
          <w:tcPr>
            <w:tcW w:w="459" w:type="dxa"/>
          </w:tcPr>
          <w:p w:rsidR="003518E3" w:rsidRPr="003518E3" w:rsidRDefault="003518E3" w:rsidP="003518E3">
            <w:pPr>
              <w:spacing w:after="0" w:line="240" w:lineRule="auto"/>
              <w:rPr>
                <w:rFonts w:ascii="Times New Roman" w:eastAsia="Calibri" w:hAnsi="Times New Roman" w:cs="Times New Roman"/>
                <w:sz w:val="20"/>
                <w:szCs w:val="20"/>
                <w:lang w:eastAsia="ru-RU"/>
              </w:rPr>
            </w:pPr>
            <w:r w:rsidRPr="003518E3">
              <w:rPr>
                <w:rFonts w:ascii="Times New Roman" w:eastAsia="Calibri" w:hAnsi="Times New Roman" w:cs="Times New Roman"/>
                <w:sz w:val="20"/>
                <w:szCs w:val="20"/>
                <w:lang w:eastAsia="ru-RU"/>
              </w:rPr>
              <w:lastRenderedPageBreak/>
              <w:t>36</w:t>
            </w:r>
          </w:p>
        </w:tc>
        <w:tc>
          <w:tcPr>
            <w:tcW w:w="4327" w:type="dxa"/>
          </w:tcPr>
          <w:p w:rsidR="003518E3" w:rsidRPr="00595D47" w:rsidRDefault="003518E3" w:rsidP="003518E3">
            <w:pPr>
              <w:spacing w:after="0" w:line="240" w:lineRule="auto"/>
              <w:rPr>
                <w:rFonts w:ascii="Times New Roman" w:eastAsia="Calibri" w:hAnsi="Times New Roman" w:cs="Times New Roman"/>
                <w:b/>
                <w:sz w:val="18"/>
                <w:szCs w:val="18"/>
                <w:lang w:eastAsia="ru-RU"/>
              </w:rPr>
            </w:pPr>
            <w:r w:rsidRPr="00595D47">
              <w:rPr>
                <w:rFonts w:ascii="Times New Roman" w:eastAsia="Times New Roman" w:hAnsi="Times New Roman" w:cs="Times New Roman"/>
                <w:b/>
                <w:sz w:val="18"/>
                <w:szCs w:val="18"/>
                <w:lang w:eastAsia="ru-RU"/>
              </w:rPr>
              <w:t>Набор оснастки</w:t>
            </w:r>
            <w:r w:rsidR="00595D47" w:rsidRPr="00595D47">
              <w:rPr>
                <w:rFonts w:ascii="Times New Roman" w:eastAsia="Times New Roman" w:hAnsi="Times New Roman" w:cs="Times New Roman"/>
                <w:b/>
                <w:sz w:val="18"/>
                <w:szCs w:val="18"/>
                <w:lang w:eastAsia="ru-RU"/>
              </w:rPr>
              <w:t xml:space="preserve"> </w:t>
            </w:r>
            <w:r w:rsidRPr="00595D47">
              <w:rPr>
                <w:rFonts w:ascii="Times New Roman" w:eastAsia="Calibri" w:hAnsi="Times New Roman" w:cs="Times New Roman"/>
                <w:sz w:val="18"/>
                <w:szCs w:val="18"/>
                <w:lang w:eastAsia="ru-RU"/>
              </w:rPr>
              <w:t xml:space="preserve">для многофункционального инструмента  </w:t>
            </w:r>
            <w:proofErr w:type="spellStart"/>
            <w:r w:rsidRPr="00595D47">
              <w:rPr>
                <w:rFonts w:ascii="Times New Roman" w:eastAsia="Calibri" w:hAnsi="Times New Roman" w:cs="Times New Roman"/>
                <w:sz w:val="18"/>
                <w:szCs w:val="18"/>
                <w:lang w:eastAsia="ru-RU"/>
              </w:rPr>
              <w:t>Makita</w:t>
            </w:r>
            <w:proofErr w:type="spellEnd"/>
            <w:r w:rsidR="00595D47">
              <w:rPr>
                <w:rFonts w:ascii="Times New Roman" w:eastAsia="Calibri" w:hAnsi="Times New Roman" w:cs="Times New Roman"/>
                <w:sz w:val="18"/>
                <w:szCs w:val="18"/>
                <w:lang w:eastAsia="ru-RU"/>
              </w:rPr>
              <w:t xml:space="preserve"> </w:t>
            </w:r>
            <w:r w:rsidRPr="00595D47">
              <w:rPr>
                <w:rFonts w:ascii="Times New Roman" w:eastAsia="Times New Roman" w:hAnsi="Times New Roman" w:cs="Times New Roman"/>
                <w:sz w:val="18"/>
                <w:szCs w:val="18"/>
                <w:lang w:eastAsia="ru-RU"/>
              </w:rPr>
              <w:t xml:space="preserve">(В-30639), назначение – для работы по дереву, состоит из 4 предметов: биметаллический сегментированный пильный диск размером  85 мм, биметаллическое погружное пильное полотно размером 28х50 мм, </w:t>
            </w:r>
            <w:proofErr w:type="spellStart"/>
            <w:r w:rsidRPr="00595D47">
              <w:rPr>
                <w:rFonts w:ascii="Times New Roman" w:eastAsia="Times New Roman" w:hAnsi="Times New Roman" w:cs="Times New Roman"/>
                <w:sz w:val="18"/>
                <w:szCs w:val="18"/>
                <w:lang w:eastAsia="ru-RU"/>
              </w:rPr>
              <w:t>шлифпластина</w:t>
            </w:r>
            <w:proofErr w:type="spellEnd"/>
            <w:r w:rsidRPr="00595D47">
              <w:rPr>
                <w:rFonts w:ascii="Times New Roman" w:eastAsia="Times New Roman" w:hAnsi="Times New Roman" w:cs="Times New Roman"/>
                <w:sz w:val="18"/>
                <w:szCs w:val="18"/>
                <w:lang w:eastAsia="ru-RU"/>
              </w:rPr>
              <w:t xml:space="preserve"> по дереву,</w:t>
            </w:r>
            <w:r w:rsidR="00595D47">
              <w:rPr>
                <w:rFonts w:ascii="Times New Roman" w:eastAsia="Times New Roman" w:hAnsi="Times New Roman" w:cs="Times New Roman"/>
                <w:sz w:val="18"/>
                <w:szCs w:val="18"/>
                <w:lang w:eastAsia="ru-RU"/>
              </w:rPr>
              <w:t xml:space="preserve"> </w:t>
            </w:r>
            <w:r w:rsidRPr="00595D47">
              <w:rPr>
                <w:rFonts w:ascii="Times New Roman" w:eastAsia="Times New Roman" w:hAnsi="Times New Roman" w:cs="Times New Roman"/>
                <w:sz w:val="18"/>
                <w:szCs w:val="18"/>
                <w:lang w:eastAsia="ru-RU"/>
              </w:rPr>
              <w:t xml:space="preserve">биметаллическое погружное пильное полотно размером  32х40 мм, тип крепления - </w:t>
            </w:r>
            <w:r w:rsidRPr="00595D47">
              <w:rPr>
                <w:rFonts w:ascii="Times New Roman" w:eastAsia="Times New Roman" w:hAnsi="Times New Roman" w:cs="Times New Roman"/>
                <w:sz w:val="18"/>
                <w:szCs w:val="18"/>
                <w:lang w:val="en-US" w:eastAsia="ru-RU"/>
              </w:rPr>
              <w:t>OIS</w:t>
            </w:r>
          </w:p>
        </w:tc>
        <w:tc>
          <w:tcPr>
            <w:tcW w:w="785" w:type="dxa"/>
            <w:vAlign w:val="center"/>
          </w:tcPr>
          <w:p w:rsidR="003518E3" w:rsidRPr="003518E3" w:rsidRDefault="003518E3" w:rsidP="003518E3">
            <w:pPr>
              <w:spacing w:after="0" w:line="240" w:lineRule="auto"/>
              <w:jc w:val="center"/>
              <w:rPr>
                <w:rFonts w:ascii="Times New Roman" w:eastAsia="Calibri" w:hAnsi="Times New Roman" w:cs="Times New Roman"/>
                <w:sz w:val="20"/>
                <w:szCs w:val="20"/>
                <w:lang w:eastAsia="ru-RU"/>
              </w:rPr>
            </w:pPr>
            <w:r w:rsidRPr="003518E3">
              <w:rPr>
                <w:rFonts w:ascii="Times New Roman" w:eastAsia="Calibri" w:hAnsi="Times New Roman" w:cs="Times New Roman"/>
                <w:sz w:val="20"/>
                <w:szCs w:val="20"/>
                <w:lang w:eastAsia="ru-RU"/>
              </w:rPr>
              <w:t>2</w:t>
            </w:r>
          </w:p>
        </w:tc>
        <w:tc>
          <w:tcPr>
            <w:tcW w:w="937" w:type="dxa"/>
            <w:vAlign w:val="center"/>
          </w:tcPr>
          <w:p w:rsidR="003518E3" w:rsidRPr="003518E3" w:rsidRDefault="003518E3" w:rsidP="003518E3">
            <w:pPr>
              <w:spacing w:after="0" w:line="240" w:lineRule="auto"/>
              <w:jc w:val="center"/>
              <w:rPr>
                <w:rFonts w:ascii="Times New Roman" w:eastAsia="Calibri" w:hAnsi="Times New Roman" w:cs="Times New Roman"/>
                <w:sz w:val="20"/>
                <w:szCs w:val="20"/>
                <w:lang w:eastAsia="ru-RU"/>
              </w:rPr>
            </w:pPr>
            <w:proofErr w:type="spellStart"/>
            <w:proofErr w:type="gramStart"/>
            <w:r w:rsidRPr="003518E3">
              <w:rPr>
                <w:rFonts w:ascii="Times New Roman" w:eastAsia="Calibri" w:hAnsi="Times New Roman" w:cs="Times New Roman"/>
                <w:sz w:val="20"/>
                <w:szCs w:val="20"/>
                <w:lang w:eastAsia="ru-RU"/>
              </w:rPr>
              <w:t>шт</w:t>
            </w:r>
            <w:proofErr w:type="spellEnd"/>
            <w:proofErr w:type="gramEnd"/>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2499,06</w:t>
            </w:r>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4998,12</w:t>
            </w:r>
          </w:p>
        </w:tc>
        <w:tc>
          <w:tcPr>
            <w:tcW w:w="1554" w:type="dxa"/>
            <w:vAlign w:val="center"/>
          </w:tcPr>
          <w:p w:rsidR="003518E3" w:rsidRPr="00595D47" w:rsidRDefault="003518E3" w:rsidP="003518E3">
            <w:pPr>
              <w:spacing w:after="0" w:line="240" w:lineRule="auto"/>
              <w:jc w:val="center"/>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Отсутствует/ РФ</w:t>
            </w:r>
          </w:p>
        </w:tc>
      </w:tr>
      <w:tr w:rsidR="003518E3" w:rsidRPr="003518E3" w:rsidTr="00595D47">
        <w:tc>
          <w:tcPr>
            <w:tcW w:w="459" w:type="dxa"/>
          </w:tcPr>
          <w:p w:rsidR="003518E3" w:rsidRPr="003518E3" w:rsidRDefault="003518E3" w:rsidP="003518E3">
            <w:pPr>
              <w:spacing w:after="0" w:line="240" w:lineRule="auto"/>
              <w:rPr>
                <w:rFonts w:ascii="Times New Roman" w:eastAsia="Calibri" w:hAnsi="Times New Roman" w:cs="Times New Roman"/>
                <w:sz w:val="20"/>
                <w:szCs w:val="20"/>
                <w:lang w:eastAsia="ru-RU"/>
              </w:rPr>
            </w:pPr>
            <w:r w:rsidRPr="003518E3">
              <w:rPr>
                <w:rFonts w:ascii="Times New Roman" w:eastAsia="Calibri" w:hAnsi="Times New Roman" w:cs="Times New Roman"/>
                <w:sz w:val="20"/>
                <w:szCs w:val="20"/>
                <w:lang w:eastAsia="ru-RU"/>
              </w:rPr>
              <w:t>37</w:t>
            </w:r>
          </w:p>
        </w:tc>
        <w:tc>
          <w:tcPr>
            <w:tcW w:w="4327" w:type="dxa"/>
          </w:tcPr>
          <w:p w:rsidR="003518E3" w:rsidRPr="00595D47" w:rsidRDefault="003518E3" w:rsidP="003518E3">
            <w:pPr>
              <w:spacing w:after="0" w:line="240" w:lineRule="auto"/>
              <w:rPr>
                <w:rFonts w:ascii="Times New Roman" w:eastAsia="Times New Roman" w:hAnsi="Times New Roman" w:cs="Times New Roman"/>
                <w:b/>
                <w:sz w:val="18"/>
                <w:szCs w:val="18"/>
                <w:lang w:eastAsia="ru-RU"/>
              </w:rPr>
            </w:pPr>
            <w:proofErr w:type="gramStart"/>
            <w:r w:rsidRPr="00595D47">
              <w:rPr>
                <w:rFonts w:ascii="Times New Roman" w:eastAsia="Times New Roman" w:hAnsi="Times New Roman" w:cs="Times New Roman"/>
                <w:b/>
                <w:sz w:val="18"/>
                <w:szCs w:val="18"/>
                <w:lang w:eastAsia="ru-RU"/>
              </w:rPr>
              <w:t>Кисть</w:t>
            </w:r>
            <w:r w:rsidRPr="00595D47">
              <w:rPr>
                <w:rFonts w:ascii="Times New Roman" w:eastAsia="Times New Roman" w:hAnsi="Times New Roman" w:cs="Times New Roman"/>
                <w:sz w:val="18"/>
                <w:szCs w:val="18"/>
                <w:lang w:eastAsia="ru-RU"/>
              </w:rPr>
              <w:t xml:space="preserve">, тип кисти – круглая, материал кисти – натуральная щетина, диаметр кисти –35 мм, материал ручки – полированное дерево (пластмассовая оправка), </w:t>
            </w:r>
            <w:r w:rsidRPr="00595D47">
              <w:rPr>
                <w:rFonts w:ascii="Times New Roman" w:eastAsia="Times New Roman" w:hAnsi="Times New Roman" w:cs="Times New Roman"/>
                <w:spacing w:val="2"/>
                <w:sz w:val="18"/>
                <w:szCs w:val="18"/>
                <w:lang w:eastAsia="ru-RU"/>
              </w:rPr>
              <w:t>назначение - для работ с масляными, алкидными и акриловыми красками</w:t>
            </w:r>
            <w:proofErr w:type="gramEnd"/>
          </w:p>
        </w:tc>
        <w:tc>
          <w:tcPr>
            <w:tcW w:w="785"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r w:rsidRPr="003518E3">
              <w:rPr>
                <w:rFonts w:ascii="Times New Roman" w:eastAsia="Times New Roman" w:hAnsi="Times New Roman" w:cs="Times New Roman"/>
                <w:sz w:val="20"/>
                <w:szCs w:val="20"/>
                <w:lang w:eastAsia="ru-RU"/>
              </w:rPr>
              <w:t>12</w:t>
            </w:r>
          </w:p>
        </w:tc>
        <w:tc>
          <w:tcPr>
            <w:tcW w:w="937"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518E3">
              <w:rPr>
                <w:rFonts w:ascii="Times New Roman" w:eastAsia="Times New Roman" w:hAnsi="Times New Roman" w:cs="Times New Roman"/>
                <w:sz w:val="20"/>
                <w:szCs w:val="20"/>
                <w:lang w:eastAsia="ru-RU"/>
              </w:rPr>
              <w:t>шт</w:t>
            </w:r>
            <w:proofErr w:type="spellEnd"/>
            <w:proofErr w:type="gramEnd"/>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40</w:t>
            </w:r>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480</w:t>
            </w:r>
          </w:p>
        </w:tc>
        <w:tc>
          <w:tcPr>
            <w:tcW w:w="1554" w:type="dxa"/>
            <w:vAlign w:val="center"/>
          </w:tcPr>
          <w:p w:rsidR="003518E3" w:rsidRPr="00595D47" w:rsidRDefault="003518E3" w:rsidP="003518E3">
            <w:pPr>
              <w:spacing w:after="0" w:line="240" w:lineRule="auto"/>
              <w:jc w:val="center"/>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Отсутствует/ РФ</w:t>
            </w:r>
          </w:p>
        </w:tc>
      </w:tr>
      <w:tr w:rsidR="003518E3" w:rsidRPr="003518E3" w:rsidTr="00595D47">
        <w:tc>
          <w:tcPr>
            <w:tcW w:w="459" w:type="dxa"/>
          </w:tcPr>
          <w:p w:rsidR="003518E3" w:rsidRPr="003518E3" w:rsidRDefault="003518E3" w:rsidP="003518E3">
            <w:pPr>
              <w:spacing w:after="0" w:line="240" w:lineRule="auto"/>
              <w:rPr>
                <w:rFonts w:ascii="Times New Roman" w:eastAsia="Calibri" w:hAnsi="Times New Roman" w:cs="Times New Roman"/>
                <w:sz w:val="20"/>
                <w:szCs w:val="20"/>
                <w:lang w:eastAsia="ru-RU"/>
              </w:rPr>
            </w:pPr>
            <w:r w:rsidRPr="003518E3">
              <w:rPr>
                <w:rFonts w:ascii="Times New Roman" w:eastAsia="Calibri" w:hAnsi="Times New Roman" w:cs="Times New Roman"/>
                <w:sz w:val="20"/>
                <w:szCs w:val="20"/>
                <w:lang w:eastAsia="ru-RU"/>
              </w:rPr>
              <w:t>38</w:t>
            </w:r>
          </w:p>
        </w:tc>
        <w:tc>
          <w:tcPr>
            <w:tcW w:w="4327" w:type="dxa"/>
          </w:tcPr>
          <w:p w:rsidR="003518E3" w:rsidRPr="00595D47" w:rsidRDefault="003518E3" w:rsidP="003518E3">
            <w:pPr>
              <w:spacing w:after="0" w:line="240" w:lineRule="auto"/>
              <w:rPr>
                <w:rFonts w:ascii="Times New Roman" w:eastAsia="Times New Roman" w:hAnsi="Times New Roman" w:cs="Times New Roman"/>
                <w:b/>
                <w:sz w:val="18"/>
                <w:szCs w:val="18"/>
                <w:lang w:eastAsia="ru-RU"/>
              </w:rPr>
            </w:pPr>
            <w:proofErr w:type="gramStart"/>
            <w:r w:rsidRPr="00595D47">
              <w:rPr>
                <w:rFonts w:ascii="Times New Roman" w:eastAsia="Times New Roman" w:hAnsi="Times New Roman" w:cs="Times New Roman"/>
                <w:b/>
                <w:sz w:val="18"/>
                <w:szCs w:val="18"/>
                <w:lang w:eastAsia="ru-RU"/>
              </w:rPr>
              <w:t>Кисть</w:t>
            </w:r>
            <w:r w:rsidRPr="00595D47">
              <w:rPr>
                <w:rFonts w:ascii="Times New Roman" w:eastAsia="Times New Roman" w:hAnsi="Times New Roman" w:cs="Times New Roman"/>
                <w:sz w:val="18"/>
                <w:szCs w:val="18"/>
                <w:lang w:eastAsia="ru-RU"/>
              </w:rPr>
              <w:t xml:space="preserve">, тип кисти – круглая, материал кисти – натуральная щетина, диаметр кисти –40 мм, материал ручки – полированное дерево (пластмассовая оправка), </w:t>
            </w:r>
            <w:r w:rsidRPr="00595D47">
              <w:rPr>
                <w:rFonts w:ascii="Times New Roman" w:eastAsia="Times New Roman" w:hAnsi="Times New Roman" w:cs="Times New Roman"/>
                <w:spacing w:val="2"/>
                <w:sz w:val="18"/>
                <w:szCs w:val="18"/>
                <w:lang w:eastAsia="ru-RU"/>
              </w:rPr>
              <w:t>назначение - для работ с масляными, алкидными и акриловыми красками</w:t>
            </w:r>
            <w:proofErr w:type="gramEnd"/>
          </w:p>
        </w:tc>
        <w:tc>
          <w:tcPr>
            <w:tcW w:w="785"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r w:rsidRPr="003518E3">
              <w:rPr>
                <w:rFonts w:ascii="Times New Roman" w:eastAsia="Times New Roman" w:hAnsi="Times New Roman" w:cs="Times New Roman"/>
                <w:sz w:val="20"/>
                <w:szCs w:val="20"/>
                <w:lang w:eastAsia="ru-RU"/>
              </w:rPr>
              <w:t>12</w:t>
            </w:r>
          </w:p>
        </w:tc>
        <w:tc>
          <w:tcPr>
            <w:tcW w:w="937"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518E3">
              <w:rPr>
                <w:rFonts w:ascii="Times New Roman" w:eastAsia="Times New Roman" w:hAnsi="Times New Roman" w:cs="Times New Roman"/>
                <w:sz w:val="20"/>
                <w:szCs w:val="20"/>
                <w:lang w:eastAsia="ru-RU"/>
              </w:rPr>
              <w:t>шт</w:t>
            </w:r>
            <w:proofErr w:type="spellEnd"/>
            <w:proofErr w:type="gramEnd"/>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52</w:t>
            </w:r>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624</w:t>
            </w:r>
          </w:p>
        </w:tc>
        <w:tc>
          <w:tcPr>
            <w:tcW w:w="1554" w:type="dxa"/>
            <w:vAlign w:val="center"/>
          </w:tcPr>
          <w:p w:rsidR="003518E3" w:rsidRPr="00595D47" w:rsidRDefault="003518E3" w:rsidP="003518E3">
            <w:pPr>
              <w:spacing w:after="0" w:line="240" w:lineRule="auto"/>
              <w:jc w:val="center"/>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Отсутствует/ РФ</w:t>
            </w:r>
          </w:p>
        </w:tc>
      </w:tr>
      <w:tr w:rsidR="003518E3" w:rsidRPr="003518E3" w:rsidTr="00595D47">
        <w:tc>
          <w:tcPr>
            <w:tcW w:w="459" w:type="dxa"/>
          </w:tcPr>
          <w:p w:rsidR="003518E3" w:rsidRPr="003518E3" w:rsidRDefault="003518E3" w:rsidP="003518E3">
            <w:pPr>
              <w:spacing w:after="0" w:line="240" w:lineRule="auto"/>
              <w:rPr>
                <w:rFonts w:ascii="Times New Roman" w:eastAsia="Calibri" w:hAnsi="Times New Roman" w:cs="Times New Roman"/>
                <w:sz w:val="20"/>
                <w:szCs w:val="20"/>
                <w:lang w:eastAsia="ru-RU"/>
              </w:rPr>
            </w:pPr>
            <w:r w:rsidRPr="003518E3">
              <w:rPr>
                <w:rFonts w:ascii="Times New Roman" w:eastAsia="Calibri" w:hAnsi="Times New Roman" w:cs="Times New Roman"/>
                <w:sz w:val="20"/>
                <w:szCs w:val="20"/>
                <w:lang w:eastAsia="ru-RU"/>
              </w:rPr>
              <w:t>39</w:t>
            </w:r>
          </w:p>
        </w:tc>
        <w:tc>
          <w:tcPr>
            <w:tcW w:w="4327" w:type="dxa"/>
          </w:tcPr>
          <w:p w:rsidR="003518E3" w:rsidRPr="00595D47" w:rsidRDefault="003518E3" w:rsidP="003518E3">
            <w:pPr>
              <w:spacing w:after="0" w:line="240" w:lineRule="auto"/>
              <w:rPr>
                <w:rFonts w:ascii="Times New Roman" w:eastAsia="Times New Roman" w:hAnsi="Times New Roman" w:cs="Times New Roman"/>
                <w:b/>
                <w:sz w:val="18"/>
                <w:szCs w:val="18"/>
                <w:lang w:eastAsia="ru-RU"/>
              </w:rPr>
            </w:pPr>
            <w:proofErr w:type="gramStart"/>
            <w:r w:rsidRPr="00595D47">
              <w:rPr>
                <w:rFonts w:ascii="Times New Roman" w:eastAsia="Times New Roman" w:hAnsi="Times New Roman" w:cs="Times New Roman"/>
                <w:b/>
                <w:sz w:val="18"/>
                <w:szCs w:val="18"/>
                <w:lang w:eastAsia="ru-RU"/>
              </w:rPr>
              <w:t>Кисть</w:t>
            </w:r>
            <w:r w:rsidRPr="00595D47">
              <w:rPr>
                <w:rFonts w:ascii="Times New Roman" w:eastAsia="Times New Roman" w:hAnsi="Times New Roman" w:cs="Times New Roman"/>
                <w:sz w:val="18"/>
                <w:szCs w:val="18"/>
                <w:lang w:eastAsia="ru-RU"/>
              </w:rPr>
              <w:t xml:space="preserve">, тип кисти – круглая, материал кисти – натуральная щетина, диаметр кисти –50 мм, материал ручки – полированное дерево (пластмассовая оправка), </w:t>
            </w:r>
            <w:r w:rsidRPr="00595D47">
              <w:rPr>
                <w:rFonts w:ascii="Times New Roman" w:eastAsia="Times New Roman" w:hAnsi="Times New Roman" w:cs="Times New Roman"/>
                <w:spacing w:val="2"/>
                <w:sz w:val="18"/>
                <w:szCs w:val="18"/>
                <w:lang w:eastAsia="ru-RU"/>
              </w:rPr>
              <w:t>назначение - для работ с масляными, алкидными и акриловыми красками</w:t>
            </w:r>
            <w:proofErr w:type="gramEnd"/>
          </w:p>
        </w:tc>
        <w:tc>
          <w:tcPr>
            <w:tcW w:w="785"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r w:rsidRPr="003518E3">
              <w:rPr>
                <w:rFonts w:ascii="Times New Roman" w:eastAsia="Times New Roman" w:hAnsi="Times New Roman" w:cs="Times New Roman"/>
                <w:sz w:val="20"/>
                <w:szCs w:val="20"/>
                <w:lang w:eastAsia="ru-RU"/>
              </w:rPr>
              <w:t>12</w:t>
            </w:r>
          </w:p>
        </w:tc>
        <w:tc>
          <w:tcPr>
            <w:tcW w:w="937"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518E3">
              <w:rPr>
                <w:rFonts w:ascii="Times New Roman" w:eastAsia="Times New Roman" w:hAnsi="Times New Roman" w:cs="Times New Roman"/>
                <w:sz w:val="20"/>
                <w:szCs w:val="20"/>
                <w:lang w:eastAsia="ru-RU"/>
              </w:rPr>
              <w:t>шт</w:t>
            </w:r>
            <w:proofErr w:type="spellEnd"/>
            <w:proofErr w:type="gramEnd"/>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86</w:t>
            </w:r>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1032</w:t>
            </w:r>
          </w:p>
        </w:tc>
        <w:tc>
          <w:tcPr>
            <w:tcW w:w="1554" w:type="dxa"/>
            <w:vAlign w:val="center"/>
          </w:tcPr>
          <w:p w:rsidR="003518E3" w:rsidRPr="00595D47" w:rsidRDefault="003518E3" w:rsidP="003518E3">
            <w:pPr>
              <w:spacing w:after="0" w:line="240" w:lineRule="auto"/>
              <w:jc w:val="center"/>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Отсутствует/ РФ</w:t>
            </w:r>
          </w:p>
        </w:tc>
      </w:tr>
      <w:tr w:rsidR="003518E3" w:rsidRPr="003518E3" w:rsidTr="00595D47">
        <w:tc>
          <w:tcPr>
            <w:tcW w:w="459" w:type="dxa"/>
          </w:tcPr>
          <w:p w:rsidR="003518E3" w:rsidRPr="003518E3" w:rsidRDefault="003518E3" w:rsidP="003518E3">
            <w:pPr>
              <w:spacing w:after="0" w:line="240" w:lineRule="auto"/>
              <w:rPr>
                <w:rFonts w:ascii="Times New Roman" w:eastAsia="Calibri" w:hAnsi="Times New Roman" w:cs="Times New Roman"/>
                <w:sz w:val="20"/>
                <w:szCs w:val="20"/>
                <w:lang w:eastAsia="ru-RU"/>
              </w:rPr>
            </w:pPr>
            <w:r w:rsidRPr="003518E3">
              <w:rPr>
                <w:rFonts w:ascii="Times New Roman" w:eastAsia="Calibri" w:hAnsi="Times New Roman" w:cs="Times New Roman"/>
                <w:sz w:val="20"/>
                <w:szCs w:val="20"/>
                <w:lang w:eastAsia="ru-RU"/>
              </w:rPr>
              <w:t>40</w:t>
            </w:r>
          </w:p>
        </w:tc>
        <w:tc>
          <w:tcPr>
            <w:tcW w:w="4327" w:type="dxa"/>
          </w:tcPr>
          <w:p w:rsidR="003518E3" w:rsidRPr="00595D47" w:rsidRDefault="003518E3" w:rsidP="003518E3">
            <w:pPr>
              <w:spacing w:after="0" w:line="240" w:lineRule="auto"/>
              <w:rPr>
                <w:rFonts w:ascii="Times New Roman" w:eastAsia="Times New Roman" w:hAnsi="Times New Roman" w:cs="Times New Roman"/>
                <w:b/>
                <w:sz w:val="18"/>
                <w:szCs w:val="18"/>
                <w:lang w:eastAsia="ru-RU"/>
              </w:rPr>
            </w:pPr>
            <w:proofErr w:type="gramStart"/>
            <w:r w:rsidRPr="00595D47">
              <w:rPr>
                <w:rFonts w:ascii="Times New Roman" w:eastAsia="Times New Roman" w:hAnsi="Times New Roman" w:cs="Times New Roman"/>
                <w:b/>
                <w:sz w:val="18"/>
                <w:szCs w:val="18"/>
                <w:lang w:eastAsia="ru-RU"/>
              </w:rPr>
              <w:t>Кисть</w:t>
            </w:r>
            <w:r w:rsidRPr="00595D47">
              <w:rPr>
                <w:rFonts w:ascii="Times New Roman" w:eastAsia="Times New Roman" w:hAnsi="Times New Roman" w:cs="Times New Roman"/>
                <w:sz w:val="18"/>
                <w:szCs w:val="18"/>
                <w:lang w:eastAsia="ru-RU"/>
              </w:rPr>
              <w:t xml:space="preserve">, тип кисти – круглая, материал кисти – натуральная щетина, диаметр кисти –55 мм, материал ручки – полированное дерево (пластмассовая оправка), </w:t>
            </w:r>
            <w:r w:rsidRPr="00595D47">
              <w:rPr>
                <w:rFonts w:ascii="Times New Roman" w:eastAsia="Times New Roman" w:hAnsi="Times New Roman" w:cs="Times New Roman"/>
                <w:spacing w:val="2"/>
                <w:sz w:val="18"/>
                <w:szCs w:val="18"/>
                <w:lang w:eastAsia="ru-RU"/>
              </w:rPr>
              <w:t>назначение - для работ с масляными, алкидными и акриловыми красками</w:t>
            </w:r>
            <w:proofErr w:type="gramEnd"/>
          </w:p>
        </w:tc>
        <w:tc>
          <w:tcPr>
            <w:tcW w:w="785"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r w:rsidRPr="003518E3">
              <w:rPr>
                <w:rFonts w:ascii="Times New Roman" w:eastAsia="Times New Roman" w:hAnsi="Times New Roman" w:cs="Times New Roman"/>
                <w:sz w:val="20"/>
                <w:szCs w:val="20"/>
                <w:lang w:eastAsia="ru-RU"/>
              </w:rPr>
              <w:t>12</w:t>
            </w:r>
          </w:p>
        </w:tc>
        <w:tc>
          <w:tcPr>
            <w:tcW w:w="937"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518E3">
              <w:rPr>
                <w:rFonts w:ascii="Times New Roman" w:eastAsia="Times New Roman" w:hAnsi="Times New Roman" w:cs="Times New Roman"/>
                <w:sz w:val="20"/>
                <w:szCs w:val="20"/>
                <w:lang w:eastAsia="ru-RU"/>
              </w:rPr>
              <w:t>шт</w:t>
            </w:r>
            <w:proofErr w:type="spellEnd"/>
            <w:proofErr w:type="gramEnd"/>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107</w:t>
            </w:r>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1284</w:t>
            </w:r>
          </w:p>
        </w:tc>
        <w:tc>
          <w:tcPr>
            <w:tcW w:w="1554" w:type="dxa"/>
            <w:vAlign w:val="center"/>
          </w:tcPr>
          <w:p w:rsidR="003518E3" w:rsidRPr="00595D47" w:rsidRDefault="003518E3" w:rsidP="003518E3">
            <w:pPr>
              <w:spacing w:after="0" w:line="240" w:lineRule="auto"/>
              <w:jc w:val="center"/>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Отсутствует/ РФ</w:t>
            </w:r>
          </w:p>
        </w:tc>
      </w:tr>
      <w:tr w:rsidR="003518E3" w:rsidRPr="003518E3" w:rsidTr="00595D47">
        <w:tc>
          <w:tcPr>
            <w:tcW w:w="459" w:type="dxa"/>
          </w:tcPr>
          <w:p w:rsidR="003518E3" w:rsidRPr="003518E3" w:rsidRDefault="003518E3" w:rsidP="003518E3">
            <w:pPr>
              <w:spacing w:after="0" w:line="240" w:lineRule="auto"/>
              <w:rPr>
                <w:rFonts w:ascii="Times New Roman" w:eastAsia="Calibri" w:hAnsi="Times New Roman" w:cs="Times New Roman"/>
                <w:sz w:val="20"/>
                <w:szCs w:val="20"/>
                <w:lang w:eastAsia="ru-RU"/>
              </w:rPr>
            </w:pPr>
            <w:r w:rsidRPr="003518E3">
              <w:rPr>
                <w:rFonts w:ascii="Times New Roman" w:eastAsia="Calibri" w:hAnsi="Times New Roman" w:cs="Times New Roman"/>
                <w:sz w:val="20"/>
                <w:szCs w:val="20"/>
                <w:lang w:eastAsia="ru-RU"/>
              </w:rPr>
              <w:t>41</w:t>
            </w:r>
          </w:p>
        </w:tc>
        <w:tc>
          <w:tcPr>
            <w:tcW w:w="4327" w:type="dxa"/>
          </w:tcPr>
          <w:p w:rsidR="003518E3" w:rsidRPr="00595D47" w:rsidRDefault="003518E3" w:rsidP="003518E3">
            <w:pPr>
              <w:spacing w:after="0" w:line="240" w:lineRule="auto"/>
              <w:rPr>
                <w:rFonts w:ascii="Times New Roman" w:eastAsia="Times New Roman" w:hAnsi="Times New Roman" w:cs="Times New Roman"/>
                <w:b/>
                <w:sz w:val="18"/>
                <w:szCs w:val="18"/>
                <w:lang w:eastAsia="ru-RU"/>
              </w:rPr>
            </w:pPr>
            <w:proofErr w:type="gramStart"/>
            <w:r w:rsidRPr="00595D47">
              <w:rPr>
                <w:rFonts w:ascii="Times New Roman" w:eastAsia="Times New Roman" w:hAnsi="Times New Roman" w:cs="Times New Roman"/>
                <w:b/>
                <w:sz w:val="18"/>
                <w:szCs w:val="18"/>
                <w:lang w:eastAsia="ru-RU"/>
              </w:rPr>
              <w:t>Кисть</w:t>
            </w:r>
            <w:r w:rsidRPr="00595D47">
              <w:rPr>
                <w:rFonts w:ascii="Times New Roman" w:eastAsia="Times New Roman" w:hAnsi="Times New Roman" w:cs="Times New Roman"/>
                <w:sz w:val="18"/>
                <w:szCs w:val="18"/>
                <w:lang w:eastAsia="ru-RU"/>
              </w:rPr>
              <w:t xml:space="preserve">, тип кисти – круглая, материал кисти – натуральная щетина, диаметр кисти –60 мм, материал ручки – полированное дерево (пластмассовая оправка), </w:t>
            </w:r>
            <w:r w:rsidRPr="00595D47">
              <w:rPr>
                <w:rFonts w:ascii="Times New Roman" w:eastAsia="Times New Roman" w:hAnsi="Times New Roman" w:cs="Times New Roman"/>
                <w:spacing w:val="2"/>
                <w:sz w:val="18"/>
                <w:szCs w:val="18"/>
                <w:lang w:eastAsia="ru-RU"/>
              </w:rPr>
              <w:t>назначение - для работ с масляными, алкидными и акриловыми красками</w:t>
            </w:r>
            <w:proofErr w:type="gramEnd"/>
          </w:p>
        </w:tc>
        <w:tc>
          <w:tcPr>
            <w:tcW w:w="785"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r w:rsidRPr="003518E3">
              <w:rPr>
                <w:rFonts w:ascii="Times New Roman" w:eastAsia="Times New Roman" w:hAnsi="Times New Roman" w:cs="Times New Roman"/>
                <w:sz w:val="20"/>
                <w:szCs w:val="20"/>
                <w:lang w:eastAsia="ru-RU"/>
              </w:rPr>
              <w:t>12</w:t>
            </w:r>
          </w:p>
        </w:tc>
        <w:tc>
          <w:tcPr>
            <w:tcW w:w="937"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518E3">
              <w:rPr>
                <w:rFonts w:ascii="Times New Roman" w:eastAsia="Times New Roman" w:hAnsi="Times New Roman" w:cs="Times New Roman"/>
                <w:sz w:val="20"/>
                <w:szCs w:val="20"/>
                <w:lang w:eastAsia="ru-RU"/>
              </w:rPr>
              <w:t>шт</w:t>
            </w:r>
            <w:proofErr w:type="spellEnd"/>
            <w:proofErr w:type="gramEnd"/>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133</w:t>
            </w:r>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1596</w:t>
            </w:r>
          </w:p>
        </w:tc>
        <w:tc>
          <w:tcPr>
            <w:tcW w:w="1554" w:type="dxa"/>
            <w:vAlign w:val="center"/>
          </w:tcPr>
          <w:p w:rsidR="003518E3" w:rsidRPr="00595D47" w:rsidRDefault="003518E3" w:rsidP="003518E3">
            <w:pPr>
              <w:spacing w:after="0" w:line="240" w:lineRule="auto"/>
              <w:jc w:val="center"/>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Отсутствует/ РФ</w:t>
            </w:r>
          </w:p>
        </w:tc>
      </w:tr>
      <w:tr w:rsidR="003518E3" w:rsidRPr="003518E3" w:rsidTr="00595D47">
        <w:tc>
          <w:tcPr>
            <w:tcW w:w="459" w:type="dxa"/>
          </w:tcPr>
          <w:p w:rsidR="003518E3" w:rsidRPr="003518E3" w:rsidRDefault="003518E3" w:rsidP="003518E3">
            <w:pPr>
              <w:spacing w:after="0" w:line="240" w:lineRule="auto"/>
              <w:rPr>
                <w:rFonts w:ascii="Times New Roman" w:eastAsia="Calibri" w:hAnsi="Times New Roman" w:cs="Times New Roman"/>
                <w:sz w:val="20"/>
                <w:szCs w:val="20"/>
                <w:lang w:eastAsia="ru-RU"/>
              </w:rPr>
            </w:pPr>
            <w:r w:rsidRPr="003518E3">
              <w:rPr>
                <w:rFonts w:ascii="Times New Roman" w:eastAsia="Calibri" w:hAnsi="Times New Roman" w:cs="Times New Roman"/>
                <w:sz w:val="20"/>
                <w:szCs w:val="20"/>
                <w:lang w:eastAsia="ru-RU"/>
              </w:rPr>
              <w:t>42</w:t>
            </w:r>
          </w:p>
        </w:tc>
        <w:tc>
          <w:tcPr>
            <w:tcW w:w="4327" w:type="dxa"/>
          </w:tcPr>
          <w:p w:rsidR="003518E3" w:rsidRPr="00595D47" w:rsidRDefault="003518E3" w:rsidP="003518E3">
            <w:pPr>
              <w:spacing w:after="0" w:line="240" w:lineRule="auto"/>
              <w:rPr>
                <w:rFonts w:ascii="Times New Roman" w:eastAsia="Times New Roman" w:hAnsi="Times New Roman" w:cs="Times New Roman"/>
                <w:b/>
                <w:sz w:val="18"/>
                <w:szCs w:val="18"/>
                <w:lang w:eastAsia="ru-RU"/>
              </w:rPr>
            </w:pPr>
            <w:proofErr w:type="gramStart"/>
            <w:r w:rsidRPr="00595D47">
              <w:rPr>
                <w:rFonts w:ascii="Times New Roman" w:eastAsia="Times New Roman" w:hAnsi="Times New Roman" w:cs="Times New Roman"/>
                <w:b/>
                <w:sz w:val="18"/>
                <w:szCs w:val="18"/>
                <w:lang w:eastAsia="ru-RU"/>
              </w:rPr>
              <w:t xml:space="preserve">Кисть, </w:t>
            </w:r>
            <w:r w:rsidRPr="00595D47">
              <w:rPr>
                <w:rFonts w:ascii="Times New Roman" w:eastAsia="Times New Roman" w:hAnsi="Times New Roman" w:cs="Times New Roman"/>
                <w:sz w:val="18"/>
                <w:szCs w:val="18"/>
                <w:lang w:eastAsia="ru-RU"/>
              </w:rPr>
              <w:t xml:space="preserve">тип кисти – радиаторная (изогнутая), материал кисти – натуральная щетина, ширина кисти –50 мм, материал ручки – полированное дерево (оцинкованная оправка), </w:t>
            </w:r>
            <w:r w:rsidRPr="00595D47">
              <w:rPr>
                <w:rFonts w:ascii="Times New Roman" w:eastAsia="Times New Roman" w:hAnsi="Times New Roman" w:cs="Times New Roman"/>
                <w:spacing w:val="2"/>
                <w:sz w:val="18"/>
                <w:szCs w:val="18"/>
                <w:lang w:eastAsia="ru-RU"/>
              </w:rPr>
              <w:t>назначение - для работ с масляными, алкидными и акриловыми красками</w:t>
            </w:r>
            <w:proofErr w:type="gramEnd"/>
          </w:p>
        </w:tc>
        <w:tc>
          <w:tcPr>
            <w:tcW w:w="785"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r w:rsidRPr="003518E3">
              <w:rPr>
                <w:rFonts w:ascii="Times New Roman" w:eastAsia="Times New Roman" w:hAnsi="Times New Roman" w:cs="Times New Roman"/>
                <w:sz w:val="20"/>
                <w:szCs w:val="20"/>
                <w:lang w:eastAsia="ru-RU"/>
              </w:rPr>
              <w:t>12</w:t>
            </w:r>
          </w:p>
        </w:tc>
        <w:tc>
          <w:tcPr>
            <w:tcW w:w="937"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518E3">
              <w:rPr>
                <w:rFonts w:ascii="Times New Roman" w:eastAsia="Times New Roman" w:hAnsi="Times New Roman" w:cs="Times New Roman"/>
                <w:sz w:val="20"/>
                <w:szCs w:val="20"/>
                <w:lang w:eastAsia="ru-RU"/>
              </w:rPr>
              <w:t>шт</w:t>
            </w:r>
            <w:proofErr w:type="spellEnd"/>
            <w:proofErr w:type="gramEnd"/>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51</w:t>
            </w:r>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612</w:t>
            </w:r>
          </w:p>
        </w:tc>
        <w:tc>
          <w:tcPr>
            <w:tcW w:w="1554" w:type="dxa"/>
            <w:vAlign w:val="center"/>
          </w:tcPr>
          <w:p w:rsidR="003518E3" w:rsidRPr="00595D47" w:rsidRDefault="003518E3" w:rsidP="003518E3">
            <w:pPr>
              <w:spacing w:after="0" w:line="240" w:lineRule="auto"/>
              <w:jc w:val="center"/>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Отсутствует/ РФ</w:t>
            </w:r>
          </w:p>
        </w:tc>
      </w:tr>
      <w:tr w:rsidR="003518E3" w:rsidRPr="003518E3" w:rsidTr="00595D47">
        <w:tc>
          <w:tcPr>
            <w:tcW w:w="459" w:type="dxa"/>
          </w:tcPr>
          <w:p w:rsidR="003518E3" w:rsidRPr="003518E3" w:rsidRDefault="003518E3" w:rsidP="003518E3">
            <w:pPr>
              <w:spacing w:after="0" w:line="240" w:lineRule="auto"/>
              <w:rPr>
                <w:rFonts w:ascii="Times New Roman" w:eastAsia="Calibri" w:hAnsi="Times New Roman" w:cs="Times New Roman"/>
                <w:sz w:val="20"/>
                <w:szCs w:val="20"/>
                <w:lang w:eastAsia="ru-RU"/>
              </w:rPr>
            </w:pPr>
            <w:r w:rsidRPr="003518E3">
              <w:rPr>
                <w:rFonts w:ascii="Times New Roman" w:eastAsia="Calibri" w:hAnsi="Times New Roman" w:cs="Times New Roman"/>
                <w:sz w:val="20"/>
                <w:szCs w:val="20"/>
                <w:lang w:eastAsia="ru-RU"/>
              </w:rPr>
              <w:t>43</w:t>
            </w:r>
          </w:p>
        </w:tc>
        <w:tc>
          <w:tcPr>
            <w:tcW w:w="4327" w:type="dxa"/>
          </w:tcPr>
          <w:p w:rsidR="003518E3" w:rsidRPr="00595D47" w:rsidRDefault="003518E3" w:rsidP="003518E3">
            <w:pPr>
              <w:spacing w:after="0" w:line="240" w:lineRule="auto"/>
              <w:rPr>
                <w:rFonts w:ascii="Times New Roman" w:eastAsia="Times New Roman" w:hAnsi="Times New Roman" w:cs="Times New Roman"/>
                <w:b/>
                <w:sz w:val="18"/>
                <w:szCs w:val="18"/>
                <w:lang w:eastAsia="ru-RU"/>
              </w:rPr>
            </w:pPr>
            <w:proofErr w:type="gramStart"/>
            <w:r w:rsidRPr="00595D47">
              <w:rPr>
                <w:rFonts w:ascii="Times New Roman" w:eastAsia="Times New Roman" w:hAnsi="Times New Roman" w:cs="Times New Roman"/>
                <w:b/>
                <w:sz w:val="18"/>
                <w:szCs w:val="18"/>
                <w:lang w:eastAsia="ru-RU"/>
              </w:rPr>
              <w:t xml:space="preserve">Кисть, </w:t>
            </w:r>
            <w:r w:rsidRPr="00595D47">
              <w:rPr>
                <w:rFonts w:ascii="Times New Roman" w:eastAsia="Times New Roman" w:hAnsi="Times New Roman" w:cs="Times New Roman"/>
                <w:sz w:val="18"/>
                <w:szCs w:val="18"/>
                <w:lang w:eastAsia="ru-RU"/>
              </w:rPr>
              <w:t xml:space="preserve">тип кисти – </w:t>
            </w:r>
            <w:proofErr w:type="spellStart"/>
            <w:r w:rsidRPr="00595D47">
              <w:rPr>
                <w:rFonts w:ascii="Times New Roman" w:eastAsia="Times New Roman" w:hAnsi="Times New Roman" w:cs="Times New Roman"/>
                <w:sz w:val="18"/>
                <w:szCs w:val="18"/>
                <w:lang w:eastAsia="ru-RU"/>
              </w:rPr>
              <w:t>макловица</w:t>
            </w:r>
            <w:proofErr w:type="spellEnd"/>
            <w:r w:rsidRPr="00595D47">
              <w:rPr>
                <w:rFonts w:ascii="Times New Roman" w:eastAsia="Times New Roman" w:hAnsi="Times New Roman" w:cs="Times New Roman"/>
                <w:sz w:val="18"/>
                <w:szCs w:val="18"/>
                <w:lang w:eastAsia="ru-RU"/>
              </w:rPr>
              <w:t xml:space="preserve">, материал кисти – натуральная щетина, ширина кисти –70 мм, толщина кисти –30 мм, материал ручки – пластик (оцинкованная оправка), захват для крепления на ведро – есть, </w:t>
            </w:r>
            <w:r w:rsidRPr="00595D47">
              <w:rPr>
                <w:rFonts w:ascii="Times New Roman" w:eastAsia="Times New Roman" w:hAnsi="Times New Roman" w:cs="Times New Roman"/>
                <w:spacing w:val="2"/>
                <w:sz w:val="18"/>
                <w:szCs w:val="18"/>
                <w:lang w:eastAsia="ru-RU"/>
              </w:rPr>
              <w:t>назначение - для работ с масляными, алкидными и акриловыми красками</w:t>
            </w:r>
            <w:proofErr w:type="gramEnd"/>
          </w:p>
        </w:tc>
        <w:tc>
          <w:tcPr>
            <w:tcW w:w="785"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r w:rsidRPr="003518E3">
              <w:rPr>
                <w:rFonts w:ascii="Times New Roman" w:eastAsia="Times New Roman" w:hAnsi="Times New Roman" w:cs="Times New Roman"/>
                <w:sz w:val="20"/>
                <w:szCs w:val="20"/>
                <w:lang w:eastAsia="ru-RU"/>
              </w:rPr>
              <w:t>12</w:t>
            </w:r>
          </w:p>
        </w:tc>
        <w:tc>
          <w:tcPr>
            <w:tcW w:w="937"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518E3">
              <w:rPr>
                <w:rFonts w:ascii="Times New Roman" w:eastAsia="Times New Roman" w:hAnsi="Times New Roman" w:cs="Times New Roman"/>
                <w:sz w:val="20"/>
                <w:szCs w:val="20"/>
                <w:lang w:eastAsia="ru-RU"/>
              </w:rPr>
              <w:t>шт</w:t>
            </w:r>
            <w:proofErr w:type="spellEnd"/>
            <w:proofErr w:type="gramEnd"/>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91</w:t>
            </w:r>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1092</w:t>
            </w:r>
          </w:p>
        </w:tc>
        <w:tc>
          <w:tcPr>
            <w:tcW w:w="1554" w:type="dxa"/>
            <w:vAlign w:val="center"/>
          </w:tcPr>
          <w:p w:rsidR="003518E3" w:rsidRPr="00595D47" w:rsidRDefault="003518E3" w:rsidP="003518E3">
            <w:pPr>
              <w:spacing w:after="0" w:line="240" w:lineRule="auto"/>
              <w:jc w:val="center"/>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Отсутствует/ РФ</w:t>
            </w:r>
          </w:p>
        </w:tc>
      </w:tr>
      <w:tr w:rsidR="003518E3" w:rsidRPr="003518E3" w:rsidTr="00595D47">
        <w:tc>
          <w:tcPr>
            <w:tcW w:w="459" w:type="dxa"/>
          </w:tcPr>
          <w:p w:rsidR="003518E3" w:rsidRPr="003518E3" w:rsidRDefault="003518E3" w:rsidP="003518E3">
            <w:pPr>
              <w:spacing w:after="0" w:line="240" w:lineRule="auto"/>
              <w:rPr>
                <w:rFonts w:ascii="Times New Roman" w:eastAsia="Calibri" w:hAnsi="Times New Roman" w:cs="Times New Roman"/>
                <w:sz w:val="20"/>
                <w:szCs w:val="20"/>
                <w:lang w:eastAsia="ru-RU"/>
              </w:rPr>
            </w:pPr>
            <w:r w:rsidRPr="003518E3">
              <w:rPr>
                <w:rFonts w:ascii="Times New Roman" w:eastAsia="Calibri" w:hAnsi="Times New Roman" w:cs="Times New Roman"/>
                <w:sz w:val="20"/>
                <w:szCs w:val="20"/>
                <w:lang w:eastAsia="ru-RU"/>
              </w:rPr>
              <w:t>44</w:t>
            </w:r>
          </w:p>
        </w:tc>
        <w:tc>
          <w:tcPr>
            <w:tcW w:w="4327" w:type="dxa"/>
          </w:tcPr>
          <w:p w:rsidR="003518E3" w:rsidRPr="00595D47" w:rsidRDefault="003518E3" w:rsidP="003518E3">
            <w:pPr>
              <w:spacing w:after="0" w:line="240" w:lineRule="auto"/>
              <w:rPr>
                <w:rFonts w:ascii="Times New Roman" w:eastAsia="Times New Roman" w:hAnsi="Times New Roman" w:cs="Times New Roman"/>
                <w:b/>
                <w:sz w:val="18"/>
                <w:szCs w:val="18"/>
                <w:lang w:eastAsia="ru-RU"/>
              </w:rPr>
            </w:pPr>
            <w:proofErr w:type="gramStart"/>
            <w:r w:rsidRPr="00595D47">
              <w:rPr>
                <w:rFonts w:ascii="Times New Roman" w:eastAsia="Times New Roman" w:hAnsi="Times New Roman" w:cs="Times New Roman"/>
                <w:b/>
                <w:sz w:val="18"/>
                <w:szCs w:val="18"/>
                <w:lang w:eastAsia="ru-RU"/>
              </w:rPr>
              <w:t xml:space="preserve">Кисть, </w:t>
            </w:r>
            <w:r w:rsidRPr="00595D47">
              <w:rPr>
                <w:rFonts w:ascii="Times New Roman" w:eastAsia="Times New Roman" w:hAnsi="Times New Roman" w:cs="Times New Roman"/>
                <w:sz w:val="18"/>
                <w:szCs w:val="18"/>
                <w:lang w:eastAsia="ru-RU"/>
              </w:rPr>
              <w:t xml:space="preserve">тип кисти – </w:t>
            </w:r>
            <w:proofErr w:type="spellStart"/>
            <w:r w:rsidRPr="00595D47">
              <w:rPr>
                <w:rFonts w:ascii="Times New Roman" w:eastAsia="Times New Roman" w:hAnsi="Times New Roman" w:cs="Times New Roman"/>
                <w:sz w:val="18"/>
                <w:szCs w:val="18"/>
                <w:lang w:eastAsia="ru-RU"/>
              </w:rPr>
              <w:t>макловица</w:t>
            </w:r>
            <w:proofErr w:type="spellEnd"/>
            <w:r w:rsidRPr="00595D47">
              <w:rPr>
                <w:rFonts w:ascii="Times New Roman" w:eastAsia="Times New Roman" w:hAnsi="Times New Roman" w:cs="Times New Roman"/>
                <w:sz w:val="18"/>
                <w:szCs w:val="18"/>
                <w:lang w:eastAsia="ru-RU"/>
              </w:rPr>
              <w:t xml:space="preserve">, материал кисти – натуральная щетина, ширина кисти –100 мм, толщина кисти –30 мм, материал ручки – пластик (оцинкованная оправка), захват для крепления на ведро – есть, </w:t>
            </w:r>
            <w:r w:rsidRPr="00595D47">
              <w:rPr>
                <w:rFonts w:ascii="Times New Roman" w:eastAsia="Times New Roman" w:hAnsi="Times New Roman" w:cs="Times New Roman"/>
                <w:spacing w:val="2"/>
                <w:sz w:val="18"/>
                <w:szCs w:val="18"/>
                <w:lang w:eastAsia="ru-RU"/>
              </w:rPr>
              <w:t>назначение - для работ с масляными, алкидными и акриловыми красками</w:t>
            </w:r>
            <w:proofErr w:type="gramEnd"/>
          </w:p>
        </w:tc>
        <w:tc>
          <w:tcPr>
            <w:tcW w:w="785"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r w:rsidRPr="003518E3">
              <w:rPr>
                <w:rFonts w:ascii="Times New Roman" w:eastAsia="Times New Roman" w:hAnsi="Times New Roman" w:cs="Times New Roman"/>
                <w:sz w:val="20"/>
                <w:szCs w:val="20"/>
                <w:lang w:eastAsia="ru-RU"/>
              </w:rPr>
              <w:t>12</w:t>
            </w:r>
          </w:p>
        </w:tc>
        <w:tc>
          <w:tcPr>
            <w:tcW w:w="937"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518E3">
              <w:rPr>
                <w:rFonts w:ascii="Times New Roman" w:eastAsia="Times New Roman" w:hAnsi="Times New Roman" w:cs="Times New Roman"/>
                <w:sz w:val="20"/>
                <w:szCs w:val="20"/>
                <w:lang w:eastAsia="ru-RU"/>
              </w:rPr>
              <w:t>шт</w:t>
            </w:r>
            <w:proofErr w:type="spellEnd"/>
            <w:proofErr w:type="gramEnd"/>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102</w:t>
            </w:r>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1224</w:t>
            </w:r>
          </w:p>
        </w:tc>
        <w:tc>
          <w:tcPr>
            <w:tcW w:w="1554" w:type="dxa"/>
            <w:vAlign w:val="center"/>
          </w:tcPr>
          <w:p w:rsidR="003518E3" w:rsidRPr="00595D47" w:rsidRDefault="003518E3" w:rsidP="003518E3">
            <w:pPr>
              <w:spacing w:after="0" w:line="240" w:lineRule="auto"/>
              <w:jc w:val="center"/>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Отсутствует/ РФ</w:t>
            </w:r>
          </w:p>
        </w:tc>
      </w:tr>
      <w:tr w:rsidR="003518E3" w:rsidRPr="003518E3" w:rsidTr="00595D47">
        <w:tc>
          <w:tcPr>
            <w:tcW w:w="459" w:type="dxa"/>
          </w:tcPr>
          <w:p w:rsidR="003518E3" w:rsidRPr="003518E3" w:rsidRDefault="003518E3" w:rsidP="003518E3">
            <w:pPr>
              <w:spacing w:after="0" w:line="240" w:lineRule="auto"/>
              <w:rPr>
                <w:rFonts w:ascii="Times New Roman" w:eastAsia="Calibri" w:hAnsi="Times New Roman" w:cs="Times New Roman"/>
                <w:sz w:val="20"/>
                <w:szCs w:val="20"/>
                <w:lang w:eastAsia="ru-RU"/>
              </w:rPr>
            </w:pPr>
            <w:r w:rsidRPr="003518E3">
              <w:rPr>
                <w:rFonts w:ascii="Times New Roman" w:eastAsia="Calibri" w:hAnsi="Times New Roman" w:cs="Times New Roman"/>
                <w:sz w:val="20"/>
                <w:szCs w:val="20"/>
                <w:lang w:eastAsia="ru-RU"/>
              </w:rPr>
              <w:t>45</w:t>
            </w:r>
          </w:p>
        </w:tc>
        <w:tc>
          <w:tcPr>
            <w:tcW w:w="4327" w:type="dxa"/>
          </w:tcPr>
          <w:p w:rsidR="003518E3" w:rsidRPr="00595D47" w:rsidRDefault="003518E3" w:rsidP="003518E3">
            <w:pPr>
              <w:spacing w:after="0" w:line="240" w:lineRule="auto"/>
              <w:rPr>
                <w:rFonts w:ascii="Times New Roman" w:eastAsia="Times New Roman" w:hAnsi="Times New Roman" w:cs="Times New Roman"/>
                <w:b/>
                <w:sz w:val="18"/>
                <w:szCs w:val="18"/>
                <w:lang w:eastAsia="ru-RU"/>
              </w:rPr>
            </w:pPr>
            <w:proofErr w:type="gramStart"/>
            <w:r w:rsidRPr="00595D47">
              <w:rPr>
                <w:rFonts w:ascii="Times New Roman" w:eastAsia="Times New Roman" w:hAnsi="Times New Roman" w:cs="Times New Roman"/>
                <w:b/>
                <w:sz w:val="18"/>
                <w:szCs w:val="18"/>
                <w:lang w:eastAsia="ru-RU"/>
              </w:rPr>
              <w:t xml:space="preserve">Кисть, </w:t>
            </w:r>
            <w:r w:rsidRPr="00595D47">
              <w:rPr>
                <w:rFonts w:ascii="Times New Roman" w:eastAsia="Times New Roman" w:hAnsi="Times New Roman" w:cs="Times New Roman"/>
                <w:sz w:val="18"/>
                <w:szCs w:val="18"/>
                <w:lang w:eastAsia="ru-RU"/>
              </w:rPr>
              <w:t xml:space="preserve">тип кисти – </w:t>
            </w:r>
            <w:proofErr w:type="spellStart"/>
            <w:r w:rsidRPr="00595D47">
              <w:rPr>
                <w:rFonts w:ascii="Times New Roman" w:eastAsia="Times New Roman" w:hAnsi="Times New Roman" w:cs="Times New Roman"/>
                <w:sz w:val="18"/>
                <w:szCs w:val="18"/>
                <w:lang w:eastAsia="ru-RU"/>
              </w:rPr>
              <w:t>макловица</w:t>
            </w:r>
            <w:proofErr w:type="spellEnd"/>
            <w:r w:rsidRPr="00595D47">
              <w:rPr>
                <w:rFonts w:ascii="Times New Roman" w:eastAsia="Times New Roman" w:hAnsi="Times New Roman" w:cs="Times New Roman"/>
                <w:sz w:val="18"/>
                <w:szCs w:val="18"/>
                <w:lang w:eastAsia="ru-RU"/>
              </w:rPr>
              <w:t xml:space="preserve">, материал кисти – натуральная щетина, ширина кисти –120 мм, толщина кисти –30 мм, материал ручки – пластик (оцинкованная оправка), захват для крепления на ведро – есть, </w:t>
            </w:r>
            <w:r w:rsidRPr="00595D47">
              <w:rPr>
                <w:rFonts w:ascii="Times New Roman" w:eastAsia="Times New Roman" w:hAnsi="Times New Roman" w:cs="Times New Roman"/>
                <w:spacing w:val="2"/>
                <w:sz w:val="18"/>
                <w:szCs w:val="18"/>
                <w:lang w:eastAsia="ru-RU"/>
              </w:rPr>
              <w:t>назначение - для работ с масляными, алкидными и акриловыми красками</w:t>
            </w:r>
            <w:proofErr w:type="gramEnd"/>
          </w:p>
        </w:tc>
        <w:tc>
          <w:tcPr>
            <w:tcW w:w="785"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r w:rsidRPr="003518E3">
              <w:rPr>
                <w:rFonts w:ascii="Times New Roman" w:eastAsia="Times New Roman" w:hAnsi="Times New Roman" w:cs="Times New Roman"/>
                <w:sz w:val="20"/>
                <w:szCs w:val="20"/>
                <w:lang w:eastAsia="ru-RU"/>
              </w:rPr>
              <w:t>12</w:t>
            </w:r>
          </w:p>
        </w:tc>
        <w:tc>
          <w:tcPr>
            <w:tcW w:w="937"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518E3">
              <w:rPr>
                <w:rFonts w:ascii="Times New Roman" w:eastAsia="Times New Roman" w:hAnsi="Times New Roman" w:cs="Times New Roman"/>
                <w:sz w:val="20"/>
                <w:szCs w:val="20"/>
                <w:lang w:eastAsia="ru-RU"/>
              </w:rPr>
              <w:t>шт</w:t>
            </w:r>
            <w:proofErr w:type="spellEnd"/>
            <w:proofErr w:type="gramEnd"/>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117</w:t>
            </w:r>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1404</w:t>
            </w:r>
          </w:p>
        </w:tc>
        <w:tc>
          <w:tcPr>
            <w:tcW w:w="1554" w:type="dxa"/>
            <w:vAlign w:val="center"/>
          </w:tcPr>
          <w:p w:rsidR="003518E3" w:rsidRPr="00595D47" w:rsidRDefault="003518E3" w:rsidP="003518E3">
            <w:pPr>
              <w:spacing w:after="0" w:line="240" w:lineRule="auto"/>
              <w:jc w:val="center"/>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Отсутствует/ РФ</w:t>
            </w:r>
          </w:p>
        </w:tc>
      </w:tr>
      <w:tr w:rsidR="003518E3" w:rsidRPr="003518E3" w:rsidTr="00595D47">
        <w:tc>
          <w:tcPr>
            <w:tcW w:w="459" w:type="dxa"/>
          </w:tcPr>
          <w:p w:rsidR="003518E3" w:rsidRPr="003518E3" w:rsidRDefault="003518E3" w:rsidP="003518E3">
            <w:pPr>
              <w:spacing w:after="0" w:line="240" w:lineRule="auto"/>
              <w:rPr>
                <w:rFonts w:ascii="Times New Roman" w:eastAsia="Calibri" w:hAnsi="Times New Roman" w:cs="Times New Roman"/>
                <w:sz w:val="20"/>
                <w:szCs w:val="20"/>
                <w:lang w:eastAsia="ru-RU"/>
              </w:rPr>
            </w:pPr>
            <w:r w:rsidRPr="003518E3">
              <w:rPr>
                <w:rFonts w:ascii="Times New Roman" w:eastAsia="Calibri" w:hAnsi="Times New Roman" w:cs="Times New Roman"/>
                <w:sz w:val="20"/>
                <w:szCs w:val="20"/>
                <w:lang w:eastAsia="ru-RU"/>
              </w:rPr>
              <w:t>46</w:t>
            </w:r>
          </w:p>
        </w:tc>
        <w:tc>
          <w:tcPr>
            <w:tcW w:w="4327" w:type="dxa"/>
          </w:tcPr>
          <w:p w:rsidR="003518E3" w:rsidRPr="00595D47" w:rsidRDefault="003518E3" w:rsidP="003518E3">
            <w:pPr>
              <w:spacing w:after="0" w:line="240" w:lineRule="auto"/>
              <w:rPr>
                <w:rFonts w:ascii="Times New Roman" w:eastAsia="Times New Roman" w:hAnsi="Times New Roman" w:cs="Times New Roman"/>
                <w:b/>
                <w:sz w:val="18"/>
                <w:szCs w:val="18"/>
                <w:lang w:eastAsia="ru-RU"/>
              </w:rPr>
            </w:pPr>
            <w:proofErr w:type="gramStart"/>
            <w:r w:rsidRPr="00595D47">
              <w:rPr>
                <w:rFonts w:ascii="Times New Roman" w:eastAsia="Times New Roman" w:hAnsi="Times New Roman" w:cs="Times New Roman"/>
                <w:b/>
                <w:sz w:val="18"/>
                <w:szCs w:val="18"/>
                <w:lang w:eastAsia="ru-RU"/>
              </w:rPr>
              <w:t xml:space="preserve">Кисть, </w:t>
            </w:r>
            <w:r w:rsidRPr="00595D47">
              <w:rPr>
                <w:rFonts w:ascii="Times New Roman" w:eastAsia="Times New Roman" w:hAnsi="Times New Roman" w:cs="Times New Roman"/>
                <w:sz w:val="18"/>
                <w:szCs w:val="18"/>
                <w:lang w:eastAsia="ru-RU"/>
              </w:rPr>
              <w:t xml:space="preserve">тип кисти – флейцевая, материал кисти – натуральная щетина, ширина кисти –50 мм, материал ручки – лакированное дерево (оцинкованная оправка), </w:t>
            </w:r>
            <w:r w:rsidRPr="00595D47">
              <w:rPr>
                <w:rFonts w:ascii="Times New Roman" w:eastAsia="Times New Roman" w:hAnsi="Times New Roman" w:cs="Times New Roman"/>
                <w:spacing w:val="2"/>
                <w:sz w:val="18"/>
                <w:szCs w:val="18"/>
                <w:lang w:eastAsia="ru-RU"/>
              </w:rPr>
              <w:t>назначение - для работ с масляными, алкидными и акриловыми красками</w:t>
            </w:r>
            <w:proofErr w:type="gramEnd"/>
          </w:p>
        </w:tc>
        <w:tc>
          <w:tcPr>
            <w:tcW w:w="785"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r w:rsidRPr="003518E3">
              <w:rPr>
                <w:rFonts w:ascii="Times New Roman" w:eastAsia="Times New Roman" w:hAnsi="Times New Roman" w:cs="Times New Roman"/>
                <w:sz w:val="20"/>
                <w:szCs w:val="20"/>
                <w:lang w:eastAsia="ru-RU"/>
              </w:rPr>
              <w:t>12</w:t>
            </w:r>
          </w:p>
        </w:tc>
        <w:tc>
          <w:tcPr>
            <w:tcW w:w="937"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518E3">
              <w:rPr>
                <w:rFonts w:ascii="Times New Roman" w:eastAsia="Times New Roman" w:hAnsi="Times New Roman" w:cs="Times New Roman"/>
                <w:sz w:val="20"/>
                <w:szCs w:val="20"/>
                <w:lang w:eastAsia="ru-RU"/>
              </w:rPr>
              <w:t>шт</w:t>
            </w:r>
            <w:proofErr w:type="spellEnd"/>
            <w:proofErr w:type="gramEnd"/>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24</w:t>
            </w:r>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288</w:t>
            </w:r>
          </w:p>
        </w:tc>
        <w:tc>
          <w:tcPr>
            <w:tcW w:w="1554" w:type="dxa"/>
            <w:vAlign w:val="center"/>
          </w:tcPr>
          <w:p w:rsidR="003518E3" w:rsidRPr="00595D47" w:rsidRDefault="003518E3" w:rsidP="003518E3">
            <w:pPr>
              <w:spacing w:after="0" w:line="240" w:lineRule="auto"/>
              <w:jc w:val="center"/>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Отсутствует/ РФ</w:t>
            </w:r>
          </w:p>
        </w:tc>
      </w:tr>
      <w:tr w:rsidR="003518E3" w:rsidRPr="003518E3" w:rsidTr="00595D47">
        <w:tc>
          <w:tcPr>
            <w:tcW w:w="459" w:type="dxa"/>
          </w:tcPr>
          <w:p w:rsidR="003518E3" w:rsidRPr="003518E3" w:rsidRDefault="003518E3" w:rsidP="003518E3">
            <w:pPr>
              <w:spacing w:after="0" w:line="240" w:lineRule="auto"/>
              <w:rPr>
                <w:rFonts w:ascii="Times New Roman" w:eastAsia="Calibri" w:hAnsi="Times New Roman" w:cs="Times New Roman"/>
                <w:sz w:val="20"/>
                <w:szCs w:val="20"/>
                <w:lang w:eastAsia="ru-RU"/>
              </w:rPr>
            </w:pPr>
            <w:r w:rsidRPr="003518E3">
              <w:rPr>
                <w:rFonts w:ascii="Times New Roman" w:eastAsia="Calibri" w:hAnsi="Times New Roman" w:cs="Times New Roman"/>
                <w:sz w:val="20"/>
                <w:szCs w:val="20"/>
                <w:lang w:eastAsia="ru-RU"/>
              </w:rPr>
              <w:t>47</w:t>
            </w:r>
          </w:p>
        </w:tc>
        <w:tc>
          <w:tcPr>
            <w:tcW w:w="4327" w:type="dxa"/>
          </w:tcPr>
          <w:p w:rsidR="003518E3" w:rsidRPr="00595D47" w:rsidRDefault="003518E3" w:rsidP="003518E3">
            <w:pPr>
              <w:spacing w:after="0" w:line="240" w:lineRule="auto"/>
              <w:rPr>
                <w:rFonts w:ascii="Times New Roman" w:eastAsia="Times New Roman" w:hAnsi="Times New Roman" w:cs="Times New Roman"/>
                <w:b/>
                <w:sz w:val="18"/>
                <w:szCs w:val="18"/>
                <w:lang w:eastAsia="ru-RU"/>
              </w:rPr>
            </w:pPr>
            <w:r w:rsidRPr="00595D47">
              <w:rPr>
                <w:rFonts w:ascii="Times New Roman" w:eastAsia="Times New Roman" w:hAnsi="Times New Roman" w:cs="Times New Roman"/>
                <w:b/>
                <w:sz w:val="18"/>
                <w:szCs w:val="18"/>
                <w:lang w:eastAsia="ru-RU"/>
              </w:rPr>
              <w:t xml:space="preserve">Валик </w:t>
            </w:r>
            <w:r w:rsidRPr="00595D47">
              <w:rPr>
                <w:rFonts w:ascii="Times New Roman" w:eastAsia="Times New Roman" w:hAnsi="Times New Roman" w:cs="Times New Roman"/>
                <w:sz w:val="18"/>
                <w:szCs w:val="18"/>
                <w:lang w:eastAsia="ru-RU"/>
              </w:rPr>
              <w:t xml:space="preserve">в комплекте с </w:t>
            </w:r>
            <w:proofErr w:type="spellStart"/>
            <w:r w:rsidRPr="00595D47">
              <w:rPr>
                <w:rFonts w:ascii="Times New Roman" w:eastAsia="Times New Roman" w:hAnsi="Times New Roman" w:cs="Times New Roman"/>
                <w:sz w:val="18"/>
                <w:szCs w:val="18"/>
                <w:lang w:eastAsia="ru-RU"/>
              </w:rPr>
              <w:t>бюгелем</w:t>
            </w:r>
            <w:proofErr w:type="spellEnd"/>
            <w:r w:rsidRPr="00595D47">
              <w:rPr>
                <w:rFonts w:ascii="Times New Roman" w:eastAsia="Times New Roman" w:hAnsi="Times New Roman" w:cs="Times New Roman"/>
                <w:sz w:val="18"/>
                <w:szCs w:val="18"/>
                <w:lang w:eastAsia="ru-RU"/>
              </w:rPr>
              <w:t xml:space="preserve">, материал валика - полиамид, длина ворса - 11 мм, ширина валика –180 мм, диаметр валика –70 мм, материал рукоятки – резина, использование </w:t>
            </w:r>
            <w:proofErr w:type="gramStart"/>
            <w:r w:rsidRPr="00595D47">
              <w:rPr>
                <w:rFonts w:ascii="Times New Roman" w:eastAsia="Times New Roman" w:hAnsi="Times New Roman" w:cs="Times New Roman"/>
                <w:sz w:val="18"/>
                <w:szCs w:val="18"/>
                <w:lang w:eastAsia="ru-RU"/>
              </w:rPr>
              <w:t>–</w:t>
            </w:r>
            <w:r w:rsidRPr="00595D47">
              <w:rPr>
                <w:rFonts w:ascii="Times New Roman" w:eastAsia="Times New Roman" w:hAnsi="Times New Roman" w:cs="Times New Roman"/>
                <w:spacing w:val="2"/>
                <w:sz w:val="18"/>
                <w:szCs w:val="18"/>
                <w:lang w:eastAsia="ru-RU"/>
              </w:rPr>
              <w:t>н</w:t>
            </w:r>
            <w:proofErr w:type="gramEnd"/>
            <w:r w:rsidRPr="00595D47">
              <w:rPr>
                <w:rFonts w:ascii="Times New Roman" w:eastAsia="Times New Roman" w:hAnsi="Times New Roman" w:cs="Times New Roman"/>
                <w:spacing w:val="2"/>
                <w:sz w:val="18"/>
                <w:szCs w:val="18"/>
                <w:lang w:eastAsia="ru-RU"/>
              </w:rPr>
              <w:t xml:space="preserve">а гладких и шероховатых поверхностях; назначение - для работ с водоэмульсионными и акриловыми красками, антисептиками и грунтовками на водной основе, алкидными эмалями и антисептиками, масляными и антикоррозийными красками </w:t>
            </w:r>
          </w:p>
        </w:tc>
        <w:tc>
          <w:tcPr>
            <w:tcW w:w="785"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r w:rsidRPr="003518E3">
              <w:rPr>
                <w:rFonts w:ascii="Times New Roman" w:eastAsia="Times New Roman" w:hAnsi="Times New Roman" w:cs="Times New Roman"/>
                <w:sz w:val="20"/>
                <w:szCs w:val="20"/>
                <w:lang w:eastAsia="ru-RU"/>
              </w:rPr>
              <w:t>20</w:t>
            </w:r>
          </w:p>
        </w:tc>
        <w:tc>
          <w:tcPr>
            <w:tcW w:w="937"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518E3">
              <w:rPr>
                <w:rFonts w:ascii="Times New Roman" w:eastAsia="Times New Roman" w:hAnsi="Times New Roman" w:cs="Times New Roman"/>
                <w:sz w:val="20"/>
                <w:szCs w:val="20"/>
                <w:lang w:eastAsia="ru-RU"/>
              </w:rPr>
              <w:t>шт</w:t>
            </w:r>
            <w:proofErr w:type="spellEnd"/>
            <w:proofErr w:type="gramEnd"/>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156</w:t>
            </w:r>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3120</w:t>
            </w:r>
          </w:p>
        </w:tc>
        <w:tc>
          <w:tcPr>
            <w:tcW w:w="1554" w:type="dxa"/>
            <w:vAlign w:val="center"/>
          </w:tcPr>
          <w:p w:rsidR="003518E3" w:rsidRPr="00595D47" w:rsidRDefault="003518E3" w:rsidP="003518E3">
            <w:pPr>
              <w:spacing w:after="0" w:line="240" w:lineRule="auto"/>
              <w:jc w:val="center"/>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Отсутствует/ РФ</w:t>
            </w:r>
          </w:p>
        </w:tc>
      </w:tr>
      <w:tr w:rsidR="003518E3" w:rsidRPr="003518E3" w:rsidTr="00595D47">
        <w:tc>
          <w:tcPr>
            <w:tcW w:w="459" w:type="dxa"/>
          </w:tcPr>
          <w:p w:rsidR="003518E3" w:rsidRPr="003518E3" w:rsidRDefault="003518E3" w:rsidP="003518E3">
            <w:pPr>
              <w:spacing w:after="0" w:line="240" w:lineRule="auto"/>
              <w:rPr>
                <w:rFonts w:ascii="Times New Roman" w:eastAsia="Calibri" w:hAnsi="Times New Roman" w:cs="Times New Roman"/>
                <w:sz w:val="20"/>
                <w:szCs w:val="20"/>
                <w:lang w:eastAsia="ru-RU"/>
              </w:rPr>
            </w:pPr>
            <w:r w:rsidRPr="003518E3">
              <w:rPr>
                <w:rFonts w:ascii="Times New Roman" w:eastAsia="Calibri" w:hAnsi="Times New Roman" w:cs="Times New Roman"/>
                <w:sz w:val="20"/>
                <w:szCs w:val="20"/>
                <w:lang w:eastAsia="ru-RU"/>
              </w:rPr>
              <w:t>48</w:t>
            </w:r>
          </w:p>
        </w:tc>
        <w:tc>
          <w:tcPr>
            <w:tcW w:w="4327" w:type="dxa"/>
          </w:tcPr>
          <w:p w:rsidR="003518E3" w:rsidRPr="00595D47" w:rsidRDefault="003518E3" w:rsidP="003518E3">
            <w:pPr>
              <w:spacing w:after="0" w:line="240" w:lineRule="auto"/>
              <w:rPr>
                <w:rFonts w:ascii="Times New Roman" w:eastAsia="Times New Roman" w:hAnsi="Times New Roman" w:cs="Times New Roman"/>
                <w:b/>
                <w:sz w:val="18"/>
                <w:szCs w:val="18"/>
                <w:lang w:eastAsia="ru-RU"/>
              </w:rPr>
            </w:pPr>
            <w:r w:rsidRPr="00595D47">
              <w:rPr>
                <w:rFonts w:ascii="Times New Roman" w:eastAsia="Times New Roman" w:hAnsi="Times New Roman" w:cs="Times New Roman"/>
                <w:b/>
                <w:sz w:val="18"/>
                <w:szCs w:val="18"/>
                <w:lang w:eastAsia="ru-RU"/>
              </w:rPr>
              <w:t xml:space="preserve">Валик </w:t>
            </w:r>
            <w:r w:rsidRPr="00595D47">
              <w:rPr>
                <w:rFonts w:ascii="Times New Roman" w:eastAsia="Times New Roman" w:hAnsi="Times New Roman" w:cs="Times New Roman"/>
                <w:sz w:val="18"/>
                <w:szCs w:val="18"/>
                <w:lang w:eastAsia="ru-RU"/>
              </w:rPr>
              <w:t xml:space="preserve">в комплекте с </w:t>
            </w:r>
            <w:proofErr w:type="spellStart"/>
            <w:r w:rsidRPr="00595D47">
              <w:rPr>
                <w:rFonts w:ascii="Times New Roman" w:eastAsia="Times New Roman" w:hAnsi="Times New Roman" w:cs="Times New Roman"/>
                <w:sz w:val="18"/>
                <w:szCs w:val="18"/>
                <w:lang w:eastAsia="ru-RU"/>
              </w:rPr>
              <w:t>бюгелем</w:t>
            </w:r>
            <w:proofErr w:type="spellEnd"/>
            <w:r w:rsidRPr="00595D47">
              <w:rPr>
                <w:rFonts w:ascii="Times New Roman" w:eastAsia="Times New Roman" w:hAnsi="Times New Roman" w:cs="Times New Roman"/>
                <w:sz w:val="18"/>
                <w:szCs w:val="18"/>
                <w:lang w:eastAsia="ru-RU"/>
              </w:rPr>
              <w:t xml:space="preserve">, материал валика - </w:t>
            </w:r>
            <w:proofErr w:type="spellStart"/>
            <w:r w:rsidRPr="00595D47">
              <w:rPr>
                <w:rFonts w:ascii="Times New Roman" w:eastAsia="Times New Roman" w:hAnsi="Times New Roman" w:cs="Times New Roman"/>
                <w:sz w:val="18"/>
                <w:szCs w:val="18"/>
                <w:lang w:eastAsia="ru-RU"/>
              </w:rPr>
              <w:t>полиакрил</w:t>
            </w:r>
            <w:proofErr w:type="spellEnd"/>
            <w:r w:rsidRPr="00595D47">
              <w:rPr>
                <w:rFonts w:ascii="Times New Roman" w:eastAsia="Times New Roman" w:hAnsi="Times New Roman" w:cs="Times New Roman"/>
                <w:sz w:val="18"/>
                <w:szCs w:val="18"/>
                <w:lang w:eastAsia="ru-RU"/>
              </w:rPr>
              <w:t xml:space="preserve">, длина ворса - 11 мм, ширина валика –100 </w:t>
            </w:r>
            <w:r w:rsidRPr="00595D47">
              <w:rPr>
                <w:rFonts w:ascii="Times New Roman" w:eastAsia="Times New Roman" w:hAnsi="Times New Roman" w:cs="Times New Roman"/>
                <w:sz w:val="18"/>
                <w:szCs w:val="18"/>
                <w:lang w:eastAsia="ru-RU"/>
              </w:rPr>
              <w:lastRenderedPageBreak/>
              <w:t xml:space="preserve">мм, диаметр валика –37 мм, материал рукоятки – пластик, использование </w:t>
            </w:r>
            <w:proofErr w:type="gramStart"/>
            <w:r w:rsidRPr="00595D47">
              <w:rPr>
                <w:rFonts w:ascii="Times New Roman" w:eastAsia="Times New Roman" w:hAnsi="Times New Roman" w:cs="Times New Roman"/>
                <w:sz w:val="18"/>
                <w:szCs w:val="18"/>
                <w:lang w:eastAsia="ru-RU"/>
              </w:rPr>
              <w:t>–</w:t>
            </w:r>
            <w:r w:rsidRPr="00595D47">
              <w:rPr>
                <w:rFonts w:ascii="Times New Roman" w:eastAsia="Times New Roman" w:hAnsi="Times New Roman" w:cs="Times New Roman"/>
                <w:spacing w:val="2"/>
                <w:sz w:val="18"/>
                <w:szCs w:val="18"/>
                <w:lang w:eastAsia="ru-RU"/>
              </w:rPr>
              <w:t>н</w:t>
            </w:r>
            <w:proofErr w:type="gramEnd"/>
            <w:r w:rsidRPr="00595D47">
              <w:rPr>
                <w:rFonts w:ascii="Times New Roman" w:eastAsia="Times New Roman" w:hAnsi="Times New Roman" w:cs="Times New Roman"/>
                <w:spacing w:val="2"/>
                <w:sz w:val="18"/>
                <w:szCs w:val="18"/>
                <w:lang w:eastAsia="ru-RU"/>
              </w:rPr>
              <w:t xml:space="preserve">а гладких и шероховатых поверхностях; назначение - для работ с водоэмульсионными, акриловыми и латексными красками </w:t>
            </w:r>
          </w:p>
        </w:tc>
        <w:tc>
          <w:tcPr>
            <w:tcW w:w="785"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r w:rsidRPr="003518E3">
              <w:rPr>
                <w:rFonts w:ascii="Times New Roman" w:eastAsia="Times New Roman" w:hAnsi="Times New Roman" w:cs="Times New Roman"/>
                <w:sz w:val="20"/>
                <w:szCs w:val="20"/>
                <w:lang w:eastAsia="ru-RU"/>
              </w:rPr>
              <w:lastRenderedPageBreak/>
              <w:t>10</w:t>
            </w:r>
          </w:p>
        </w:tc>
        <w:tc>
          <w:tcPr>
            <w:tcW w:w="937"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518E3">
              <w:rPr>
                <w:rFonts w:ascii="Times New Roman" w:eastAsia="Times New Roman" w:hAnsi="Times New Roman" w:cs="Times New Roman"/>
                <w:sz w:val="20"/>
                <w:szCs w:val="20"/>
                <w:lang w:eastAsia="ru-RU"/>
              </w:rPr>
              <w:t>шт</w:t>
            </w:r>
            <w:proofErr w:type="spellEnd"/>
            <w:proofErr w:type="gramEnd"/>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57</w:t>
            </w:r>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color w:val="000000"/>
                <w:sz w:val="20"/>
                <w:szCs w:val="20"/>
                <w:lang w:eastAsia="ru-RU"/>
              </w:rPr>
            </w:pPr>
            <w:r w:rsidRPr="003518E3">
              <w:rPr>
                <w:rFonts w:ascii="Times New Roman" w:eastAsia="Times New Roman" w:hAnsi="Times New Roman" w:cs="Times New Roman"/>
                <w:color w:val="000000"/>
                <w:sz w:val="20"/>
                <w:szCs w:val="20"/>
                <w:lang w:eastAsia="ru-RU"/>
              </w:rPr>
              <w:t>570</w:t>
            </w:r>
          </w:p>
        </w:tc>
        <w:tc>
          <w:tcPr>
            <w:tcW w:w="1554" w:type="dxa"/>
            <w:vAlign w:val="center"/>
          </w:tcPr>
          <w:p w:rsidR="003518E3" w:rsidRPr="00595D47" w:rsidRDefault="003518E3" w:rsidP="003518E3">
            <w:pPr>
              <w:spacing w:after="0" w:line="240" w:lineRule="auto"/>
              <w:jc w:val="center"/>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Отсутствует/ РФ</w:t>
            </w:r>
          </w:p>
        </w:tc>
      </w:tr>
      <w:tr w:rsidR="003518E3" w:rsidRPr="003518E3" w:rsidTr="00595D47">
        <w:tc>
          <w:tcPr>
            <w:tcW w:w="459" w:type="dxa"/>
          </w:tcPr>
          <w:p w:rsidR="003518E3" w:rsidRPr="003518E3" w:rsidRDefault="003518E3" w:rsidP="003518E3">
            <w:pPr>
              <w:spacing w:after="0" w:line="240" w:lineRule="auto"/>
              <w:rPr>
                <w:rFonts w:ascii="Times New Roman" w:eastAsia="Calibri" w:hAnsi="Times New Roman" w:cs="Times New Roman"/>
                <w:sz w:val="20"/>
                <w:szCs w:val="20"/>
                <w:lang w:eastAsia="ru-RU"/>
              </w:rPr>
            </w:pPr>
          </w:p>
        </w:tc>
        <w:tc>
          <w:tcPr>
            <w:tcW w:w="4327" w:type="dxa"/>
            <w:vAlign w:val="center"/>
          </w:tcPr>
          <w:p w:rsidR="003518E3" w:rsidRPr="00595D47" w:rsidRDefault="00595D47" w:rsidP="00595D47">
            <w:pPr>
              <w:spacing w:after="0" w:line="240" w:lineRule="auto"/>
              <w:rPr>
                <w:rFonts w:ascii="Times New Roman" w:eastAsia="Times New Roman" w:hAnsi="Times New Roman" w:cs="Times New Roman"/>
                <w:sz w:val="18"/>
                <w:szCs w:val="18"/>
                <w:lang w:eastAsia="ru-RU"/>
              </w:rPr>
            </w:pPr>
            <w:r w:rsidRPr="00595D47">
              <w:rPr>
                <w:rFonts w:ascii="Times New Roman" w:eastAsia="Times New Roman" w:hAnsi="Times New Roman" w:cs="Times New Roman"/>
                <w:sz w:val="18"/>
                <w:szCs w:val="18"/>
                <w:lang w:eastAsia="ru-RU"/>
              </w:rPr>
              <w:t xml:space="preserve">*для замены ранее </w:t>
            </w:r>
            <w:proofErr w:type="gramStart"/>
            <w:r w:rsidRPr="00595D47">
              <w:rPr>
                <w:rFonts w:ascii="Times New Roman" w:eastAsia="Times New Roman" w:hAnsi="Times New Roman" w:cs="Times New Roman"/>
                <w:sz w:val="18"/>
                <w:szCs w:val="18"/>
                <w:lang w:eastAsia="ru-RU"/>
              </w:rPr>
              <w:t>установленных</w:t>
            </w:r>
            <w:proofErr w:type="gramEnd"/>
            <w:r w:rsidRPr="00595D47">
              <w:rPr>
                <w:rFonts w:ascii="Times New Roman" w:eastAsia="Times New Roman" w:hAnsi="Times New Roman" w:cs="Times New Roman"/>
                <w:sz w:val="18"/>
                <w:szCs w:val="18"/>
                <w:lang w:eastAsia="ru-RU"/>
              </w:rPr>
              <w:t xml:space="preserve"> у заказчика</w:t>
            </w:r>
          </w:p>
        </w:tc>
        <w:tc>
          <w:tcPr>
            <w:tcW w:w="785"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p>
        </w:tc>
        <w:tc>
          <w:tcPr>
            <w:tcW w:w="937"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b/>
                <w:color w:val="000000"/>
                <w:sz w:val="20"/>
                <w:szCs w:val="20"/>
                <w:lang w:eastAsia="ru-RU"/>
              </w:rPr>
            </w:pPr>
            <w:r w:rsidRPr="003518E3">
              <w:rPr>
                <w:rFonts w:ascii="Times New Roman" w:eastAsia="Times New Roman" w:hAnsi="Times New Roman" w:cs="Times New Roman"/>
                <w:b/>
                <w:color w:val="000000"/>
                <w:sz w:val="20"/>
                <w:szCs w:val="20"/>
                <w:lang w:eastAsia="ru-RU"/>
              </w:rPr>
              <w:t>Итого:</w:t>
            </w:r>
          </w:p>
        </w:tc>
        <w:tc>
          <w:tcPr>
            <w:tcW w:w="0" w:type="auto"/>
            <w:vAlign w:val="center"/>
          </w:tcPr>
          <w:p w:rsidR="003518E3" w:rsidRPr="003518E3" w:rsidRDefault="003518E3" w:rsidP="003518E3">
            <w:pPr>
              <w:spacing w:after="0" w:line="240" w:lineRule="auto"/>
              <w:jc w:val="center"/>
              <w:rPr>
                <w:rFonts w:ascii="Times New Roman" w:eastAsia="Times New Roman" w:hAnsi="Times New Roman" w:cs="Times New Roman"/>
                <w:b/>
                <w:color w:val="000000"/>
                <w:sz w:val="20"/>
                <w:szCs w:val="20"/>
                <w:lang w:eastAsia="ru-RU"/>
              </w:rPr>
            </w:pPr>
            <w:r w:rsidRPr="003518E3">
              <w:rPr>
                <w:rFonts w:ascii="Times New Roman" w:eastAsia="Times New Roman" w:hAnsi="Times New Roman" w:cs="Times New Roman"/>
                <w:b/>
                <w:color w:val="000000"/>
                <w:sz w:val="20"/>
                <w:szCs w:val="20"/>
                <w:lang w:eastAsia="ru-RU"/>
              </w:rPr>
              <w:t>690 498,62</w:t>
            </w:r>
          </w:p>
        </w:tc>
        <w:tc>
          <w:tcPr>
            <w:tcW w:w="1554" w:type="dxa"/>
            <w:vAlign w:val="center"/>
          </w:tcPr>
          <w:p w:rsidR="003518E3" w:rsidRPr="003518E3" w:rsidRDefault="003518E3" w:rsidP="003518E3">
            <w:pPr>
              <w:spacing w:after="0" w:line="240" w:lineRule="auto"/>
              <w:jc w:val="center"/>
              <w:rPr>
                <w:rFonts w:ascii="Times New Roman" w:eastAsia="Times New Roman" w:hAnsi="Times New Roman" w:cs="Times New Roman"/>
                <w:sz w:val="20"/>
                <w:szCs w:val="20"/>
                <w:lang w:eastAsia="ru-RU"/>
              </w:rPr>
            </w:pPr>
          </w:p>
        </w:tc>
      </w:tr>
    </w:tbl>
    <w:p w:rsidR="003518E3" w:rsidRPr="003518E3" w:rsidRDefault="003518E3" w:rsidP="003518E3">
      <w:pPr>
        <w:spacing w:after="0" w:line="240" w:lineRule="auto"/>
        <w:jc w:val="both"/>
        <w:rPr>
          <w:rFonts w:ascii="Times New Roman" w:eastAsia="Times New Roman" w:hAnsi="Times New Roman" w:cs="Times New Roman"/>
          <w:b/>
          <w:sz w:val="24"/>
          <w:szCs w:val="24"/>
          <w:lang w:eastAsia="ru-RU"/>
        </w:rPr>
      </w:pPr>
    </w:p>
    <w:p w:rsidR="003518E3" w:rsidRDefault="003518E3" w:rsidP="003518E3">
      <w:pPr>
        <w:spacing w:after="0" w:line="240" w:lineRule="auto"/>
        <w:jc w:val="both"/>
        <w:rPr>
          <w:rFonts w:ascii="Times New Roman" w:eastAsia="Times New Roman" w:hAnsi="Times New Roman" w:cs="Times New Roman"/>
          <w:color w:val="000000"/>
          <w:sz w:val="24"/>
          <w:szCs w:val="24"/>
          <w:lang w:eastAsia="ru-RU"/>
        </w:rPr>
      </w:pPr>
      <w:r w:rsidRPr="003518E3">
        <w:rPr>
          <w:rFonts w:ascii="Times New Roman" w:eastAsia="Times New Roman" w:hAnsi="Times New Roman" w:cs="Times New Roman"/>
          <w:b/>
          <w:sz w:val="24"/>
          <w:szCs w:val="24"/>
          <w:lang w:eastAsia="ru-RU"/>
        </w:rPr>
        <w:t xml:space="preserve">ИТОГО: </w:t>
      </w:r>
      <w:r w:rsidRPr="003518E3">
        <w:rPr>
          <w:rFonts w:ascii="Times New Roman" w:eastAsia="Times New Roman" w:hAnsi="Times New Roman" w:cs="Times New Roman"/>
          <w:color w:val="000000"/>
          <w:sz w:val="24"/>
          <w:szCs w:val="24"/>
          <w:lang w:eastAsia="ru-RU"/>
        </w:rPr>
        <w:t>690 498,62 (шестьсот девяносто тысяч четыреста девяносто восемь рублей 62коп.</w:t>
      </w:r>
      <w:r>
        <w:rPr>
          <w:rFonts w:ascii="Times New Roman" w:eastAsia="Times New Roman" w:hAnsi="Times New Roman" w:cs="Times New Roman"/>
          <w:color w:val="000000"/>
          <w:sz w:val="24"/>
          <w:szCs w:val="24"/>
          <w:lang w:eastAsia="ru-RU"/>
        </w:rPr>
        <w:t>), в</w:t>
      </w:r>
      <w:r w:rsidRPr="003518E3">
        <w:rPr>
          <w:rFonts w:ascii="Times New Roman" w:eastAsia="Times New Roman" w:hAnsi="Times New Roman" w:cs="Times New Roman"/>
          <w:color w:val="000000"/>
          <w:sz w:val="24"/>
          <w:szCs w:val="24"/>
          <w:lang w:eastAsia="ru-RU"/>
        </w:rPr>
        <w:t xml:space="preserve"> том числе НДС 20%.</w:t>
      </w:r>
    </w:p>
    <w:p w:rsidR="003518E3" w:rsidRPr="003518E3" w:rsidRDefault="003518E3" w:rsidP="003518E3">
      <w:pPr>
        <w:spacing w:after="0" w:line="240" w:lineRule="auto"/>
        <w:jc w:val="both"/>
        <w:rPr>
          <w:rFonts w:ascii="Times New Roman" w:eastAsia="Times New Roman" w:hAnsi="Times New Roman" w:cs="Times New Roman"/>
          <w:b/>
          <w:sz w:val="24"/>
          <w:szCs w:val="24"/>
          <w:lang w:eastAsia="ru-RU"/>
        </w:rPr>
      </w:pPr>
    </w:p>
    <w:tbl>
      <w:tblPr>
        <w:tblW w:w="0" w:type="auto"/>
        <w:tblInd w:w="225" w:type="dxa"/>
        <w:tblLayout w:type="fixed"/>
        <w:tblLook w:val="0000" w:firstRow="0" w:lastRow="0" w:firstColumn="0" w:lastColumn="0" w:noHBand="0" w:noVBand="0"/>
      </w:tblPr>
      <w:tblGrid>
        <w:gridCol w:w="4923"/>
        <w:gridCol w:w="5040"/>
      </w:tblGrid>
      <w:tr w:rsidR="003518E3" w:rsidRPr="003518E3" w:rsidTr="003518E3">
        <w:tc>
          <w:tcPr>
            <w:tcW w:w="4923" w:type="dxa"/>
          </w:tcPr>
          <w:p w:rsidR="003518E3" w:rsidRPr="00AF33BF" w:rsidRDefault="003518E3" w:rsidP="003518E3">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F33BF">
              <w:rPr>
                <w:rFonts w:ascii="Times New Roman" w:eastAsia="DejaVu Sans" w:hAnsi="Times New Roman" w:cs="Times New Roman"/>
                <w:b/>
                <w:kern w:val="1"/>
                <w:sz w:val="20"/>
                <w:szCs w:val="20"/>
                <w:lang w:eastAsia="ar-SA"/>
              </w:rPr>
              <w:t>Заказчик:</w:t>
            </w:r>
          </w:p>
          <w:p w:rsidR="003518E3" w:rsidRPr="00AF33BF" w:rsidRDefault="003518E3" w:rsidP="003518E3">
            <w:pPr>
              <w:spacing w:after="0" w:line="240" w:lineRule="auto"/>
              <w:jc w:val="both"/>
              <w:rPr>
                <w:rFonts w:ascii="Times New Roman" w:eastAsia="Times New Roman" w:hAnsi="Times New Roman" w:cs="Times New Roman"/>
                <w:b/>
                <w:sz w:val="20"/>
                <w:szCs w:val="20"/>
                <w:lang w:eastAsia="ru-RU"/>
              </w:rPr>
            </w:pPr>
            <w:r w:rsidRPr="00AF33BF">
              <w:rPr>
                <w:rFonts w:ascii="Times New Roman" w:eastAsia="Times New Roman" w:hAnsi="Times New Roman" w:cs="Times New Roman"/>
                <w:b/>
                <w:sz w:val="20"/>
                <w:szCs w:val="20"/>
                <w:lang w:eastAsia="ru-RU"/>
              </w:rPr>
              <w:t xml:space="preserve">ФГБОУ </w:t>
            </w:r>
            <w:proofErr w:type="gramStart"/>
            <w:r w:rsidRPr="00AF33BF">
              <w:rPr>
                <w:rFonts w:ascii="Times New Roman" w:eastAsia="Times New Roman" w:hAnsi="Times New Roman" w:cs="Times New Roman"/>
                <w:b/>
                <w:sz w:val="20"/>
                <w:szCs w:val="20"/>
                <w:lang w:eastAsia="ru-RU"/>
              </w:rPr>
              <w:t>ВО</w:t>
            </w:r>
            <w:proofErr w:type="gramEnd"/>
            <w:r w:rsidRPr="00AF33BF">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3518E3" w:rsidRPr="00AF33BF" w:rsidRDefault="003518E3" w:rsidP="003518E3">
            <w:pPr>
              <w:suppressAutoHyphens/>
              <w:spacing w:after="0" w:line="240" w:lineRule="auto"/>
              <w:rPr>
                <w:rFonts w:ascii="Times New Roman" w:eastAsia="Times New Roman" w:hAnsi="Times New Roman" w:cs="Times New Roman"/>
                <w:kern w:val="1"/>
                <w:sz w:val="20"/>
                <w:szCs w:val="20"/>
                <w:lang w:eastAsia="ar-SA"/>
              </w:rPr>
            </w:pPr>
          </w:p>
          <w:p w:rsidR="003518E3" w:rsidRPr="00AF33BF" w:rsidRDefault="003518E3" w:rsidP="003518E3">
            <w:pPr>
              <w:suppressAutoHyphens/>
              <w:spacing w:after="0" w:line="240" w:lineRule="auto"/>
              <w:rPr>
                <w:rFonts w:ascii="Times New Roman" w:eastAsia="Times New Roman" w:hAnsi="Times New Roman" w:cs="Times New Roman"/>
                <w:kern w:val="1"/>
                <w:sz w:val="20"/>
                <w:szCs w:val="20"/>
                <w:lang w:eastAsia="ar-SA"/>
              </w:rPr>
            </w:pPr>
          </w:p>
          <w:p w:rsidR="003518E3" w:rsidRPr="00AF33BF" w:rsidRDefault="003518E3" w:rsidP="003518E3">
            <w:pPr>
              <w:suppressAutoHyphens/>
              <w:spacing w:after="0" w:line="240" w:lineRule="auto"/>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Проректор СГУПС</w:t>
            </w:r>
          </w:p>
          <w:p w:rsidR="003518E3" w:rsidRPr="00AF33BF" w:rsidRDefault="003518E3" w:rsidP="003518E3">
            <w:pPr>
              <w:suppressAutoHyphens/>
              <w:spacing w:after="0" w:line="240" w:lineRule="auto"/>
              <w:rPr>
                <w:rFonts w:ascii="Times New Roman" w:eastAsia="Times New Roman" w:hAnsi="Times New Roman" w:cs="Times New Roman"/>
                <w:kern w:val="1"/>
                <w:sz w:val="20"/>
                <w:szCs w:val="20"/>
                <w:lang w:eastAsia="ar-SA"/>
              </w:rPr>
            </w:pPr>
          </w:p>
          <w:p w:rsidR="003518E3" w:rsidRPr="00AF33BF" w:rsidRDefault="003518E3" w:rsidP="003518E3">
            <w:pPr>
              <w:widowControl w:val="0"/>
              <w:suppressAutoHyphens/>
              <w:spacing w:after="0" w:line="240" w:lineRule="auto"/>
              <w:rPr>
                <w:rFonts w:ascii="Times New Roman" w:eastAsia="DejaVu Sans" w:hAnsi="Times New Roman" w:cs="Times New Roman"/>
                <w:kern w:val="1"/>
                <w:sz w:val="20"/>
                <w:szCs w:val="20"/>
                <w:lang w:eastAsia="ar-SA"/>
              </w:rPr>
            </w:pPr>
            <w:r w:rsidRPr="00AF33BF">
              <w:rPr>
                <w:rFonts w:ascii="Times New Roman" w:eastAsia="DejaVu Sans" w:hAnsi="Times New Roman" w:cs="Times New Roman"/>
                <w:kern w:val="1"/>
                <w:sz w:val="20"/>
                <w:szCs w:val="20"/>
                <w:lang w:eastAsia="ar-SA"/>
              </w:rPr>
              <w:t xml:space="preserve">________________ </w:t>
            </w:r>
            <w:proofErr w:type="spellStart"/>
            <w:r w:rsidRPr="00AF33BF">
              <w:rPr>
                <w:rFonts w:ascii="Times New Roman" w:eastAsia="DejaVu Sans" w:hAnsi="Times New Roman" w:cs="Times New Roman"/>
                <w:kern w:val="1"/>
                <w:sz w:val="20"/>
                <w:szCs w:val="20"/>
                <w:lang w:eastAsia="ar-SA"/>
              </w:rPr>
              <w:t>О.Ю.Васильев</w:t>
            </w:r>
            <w:proofErr w:type="spellEnd"/>
          </w:p>
          <w:p w:rsidR="003518E3" w:rsidRPr="00AF33BF" w:rsidRDefault="003518E3" w:rsidP="003518E3">
            <w:pPr>
              <w:widowControl w:val="0"/>
              <w:suppressAutoHyphens/>
              <w:spacing w:after="0" w:line="240" w:lineRule="auto"/>
              <w:rPr>
                <w:rFonts w:ascii="Times New Roman" w:eastAsia="DejaVu Sans" w:hAnsi="Times New Roman" w:cs="Times New Roman"/>
                <w:kern w:val="1"/>
                <w:sz w:val="20"/>
                <w:szCs w:val="20"/>
                <w:lang w:eastAsia="ar-SA"/>
              </w:rPr>
            </w:pPr>
            <w:r w:rsidRPr="00AF33BF">
              <w:rPr>
                <w:rFonts w:ascii="Times New Roman" w:eastAsia="DejaVu Sans" w:hAnsi="Times New Roman" w:cs="Times New Roman"/>
                <w:kern w:val="1"/>
                <w:sz w:val="20"/>
                <w:szCs w:val="20"/>
                <w:lang w:eastAsia="ar-SA"/>
              </w:rPr>
              <w:t>Электронная подпись</w:t>
            </w:r>
          </w:p>
        </w:tc>
        <w:tc>
          <w:tcPr>
            <w:tcW w:w="5040" w:type="dxa"/>
          </w:tcPr>
          <w:p w:rsidR="003518E3" w:rsidRPr="00AF33BF" w:rsidRDefault="003518E3" w:rsidP="003518E3">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F33BF">
              <w:rPr>
                <w:rFonts w:ascii="Times New Roman" w:eastAsia="DejaVu Sans" w:hAnsi="Times New Roman" w:cs="Times New Roman"/>
                <w:b/>
                <w:kern w:val="1"/>
                <w:sz w:val="20"/>
                <w:szCs w:val="20"/>
                <w:lang w:eastAsia="ar-SA"/>
              </w:rPr>
              <w:t>Поставщик:</w:t>
            </w:r>
          </w:p>
          <w:p w:rsidR="003518E3" w:rsidRPr="003518E3" w:rsidRDefault="003518E3" w:rsidP="003518E3">
            <w:pPr>
              <w:widowControl w:val="0"/>
              <w:suppressAutoHyphens/>
              <w:spacing w:after="0" w:line="240" w:lineRule="auto"/>
              <w:ind w:left="522"/>
              <w:jc w:val="both"/>
              <w:rPr>
                <w:rFonts w:ascii="Times New Roman" w:eastAsia="DejaVu Sans" w:hAnsi="Times New Roman" w:cs="Times New Roman"/>
                <w:b/>
                <w:kern w:val="1"/>
                <w:sz w:val="20"/>
                <w:szCs w:val="20"/>
                <w:lang w:eastAsia="ar-SA"/>
              </w:rPr>
            </w:pPr>
            <w:r w:rsidRPr="003518E3">
              <w:rPr>
                <w:rFonts w:ascii="Times New Roman" w:eastAsia="DejaVu Sans" w:hAnsi="Times New Roman" w:cs="Times New Roman"/>
                <w:b/>
                <w:kern w:val="1"/>
                <w:sz w:val="20"/>
                <w:szCs w:val="20"/>
                <w:lang w:eastAsia="ar-SA"/>
              </w:rPr>
              <w:t>ООО «Авангард»</w:t>
            </w:r>
          </w:p>
          <w:p w:rsidR="003518E3" w:rsidRDefault="003518E3" w:rsidP="003518E3">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3518E3" w:rsidRPr="003518E3" w:rsidRDefault="003518E3" w:rsidP="003518E3">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3518E3" w:rsidRPr="003518E3" w:rsidRDefault="003518E3" w:rsidP="003518E3">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3518E3" w:rsidRPr="003518E3" w:rsidRDefault="003518E3" w:rsidP="003518E3">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Директор ООО «Авангард»</w:t>
            </w:r>
          </w:p>
          <w:p w:rsidR="003518E3" w:rsidRPr="003518E3" w:rsidRDefault="003518E3" w:rsidP="003518E3">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3518E3" w:rsidRPr="003518E3" w:rsidRDefault="003518E3" w:rsidP="003518E3">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sidRPr="003518E3">
              <w:rPr>
                <w:rFonts w:ascii="Times New Roman" w:eastAsia="DejaVu Sans" w:hAnsi="Times New Roman" w:cs="Times New Roman"/>
                <w:kern w:val="1"/>
                <w:sz w:val="20"/>
                <w:szCs w:val="20"/>
                <w:lang w:eastAsia="ar-SA"/>
              </w:rPr>
              <w:t xml:space="preserve">________________ </w:t>
            </w:r>
            <w:r>
              <w:rPr>
                <w:rFonts w:ascii="Times New Roman" w:eastAsia="DejaVu Sans" w:hAnsi="Times New Roman" w:cs="Times New Roman"/>
                <w:kern w:val="1"/>
                <w:sz w:val="20"/>
                <w:szCs w:val="20"/>
                <w:lang w:eastAsia="ar-SA"/>
              </w:rPr>
              <w:t xml:space="preserve">А.А. </w:t>
            </w:r>
            <w:proofErr w:type="spellStart"/>
            <w:r>
              <w:rPr>
                <w:rFonts w:ascii="Times New Roman" w:eastAsia="DejaVu Sans" w:hAnsi="Times New Roman" w:cs="Times New Roman"/>
                <w:kern w:val="1"/>
                <w:sz w:val="20"/>
                <w:szCs w:val="20"/>
                <w:lang w:eastAsia="ar-SA"/>
              </w:rPr>
              <w:t>Мошкарев</w:t>
            </w:r>
            <w:proofErr w:type="spellEnd"/>
          </w:p>
          <w:p w:rsidR="003518E3" w:rsidRPr="003518E3" w:rsidRDefault="003518E3" w:rsidP="003518E3">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sidRPr="003518E3">
              <w:rPr>
                <w:rFonts w:ascii="Times New Roman" w:eastAsia="DejaVu Sans" w:hAnsi="Times New Roman" w:cs="Times New Roman"/>
                <w:kern w:val="1"/>
                <w:sz w:val="20"/>
                <w:szCs w:val="20"/>
                <w:lang w:eastAsia="ar-SA"/>
              </w:rPr>
              <w:t>Электронная подпись</w:t>
            </w:r>
          </w:p>
        </w:tc>
      </w:tr>
    </w:tbl>
    <w:p w:rsidR="003518E3" w:rsidRPr="003518E3" w:rsidRDefault="003518E3" w:rsidP="003518E3">
      <w:pPr>
        <w:spacing w:after="0" w:line="240" w:lineRule="auto"/>
        <w:jc w:val="both"/>
        <w:rPr>
          <w:rFonts w:ascii="Times New Roman" w:eastAsia="Times New Roman" w:hAnsi="Times New Roman" w:cs="Times New Roman"/>
          <w:b/>
          <w:sz w:val="24"/>
          <w:szCs w:val="24"/>
          <w:lang w:eastAsia="ru-RU"/>
        </w:rPr>
      </w:pPr>
    </w:p>
    <w:p w:rsidR="002158E1" w:rsidRPr="00AF33BF" w:rsidRDefault="002158E1" w:rsidP="002158E1">
      <w:pPr>
        <w:tabs>
          <w:tab w:val="left" w:pos="0"/>
        </w:tabs>
        <w:ind w:left="3969" w:hanging="5040"/>
      </w:pPr>
    </w:p>
    <w:sectPr w:rsidR="002158E1" w:rsidRPr="00AF33BF" w:rsidSect="000009A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09A6"/>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B7E11"/>
    <w:rsid w:val="000D0730"/>
    <w:rsid w:val="000E0816"/>
    <w:rsid w:val="000F3DBE"/>
    <w:rsid w:val="001013B4"/>
    <w:rsid w:val="00114052"/>
    <w:rsid w:val="00117720"/>
    <w:rsid w:val="00123D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D1CC2"/>
    <w:rsid w:val="00204853"/>
    <w:rsid w:val="002150F8"/>
    <w:rsid w:val="002158E1"/>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D7531"/>
    <w:rsid w:val="002E0FD1"/>
    <w:rsid w:val="002F4AB9"/>
    <w:rsid w:val="002F5C45"/>
    <w:rsid w:val="003000E5"/>
    <w:rsid w:val="00301DEB"/>
    <w:rsid w:val="00304313"/>
    <w:rsid w:val="003043BE"/>
    <w:rsid w:val="003149ED"/>
    <w:rsid w:val="00317619"/>
    <w:rsid w:val="00322CEB"/>
    <w:rsid w:val="00336742"/>
    <w:rsid w:val="00345EE6"/>
    <w:rsid w:val="003518E3"/>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CAC"/>
    <w:rsid w:val="004807E2"/>
    <w:rsid w:val="004808AD"/>
    <w:rsid w:val="004963F5"/>
    <w:rsid w:val="0049664E"/>
    <w:rsid w:val="004A483B"/>
    <w:rsid w:val="004A48DC"/>
    <w:rsid w:val="004B25F8"/>
    <w:rsid w:val="004B3855"/>
    <w:rsid w:val="004B777F"/>
    <w:rsid w:val="004D57F5"/>
    <w:rsid w:val="004E044A"/>
    <w:rsid w:val="004E142A"/>
    <w:rsid w:val="004E1B85"/>
    <w:rsid w:val="004E564B"/>
    <w:rsid w:val="004F468B"/>
    <w:rsid w:val="004F63DC"/>
    <w:rsid w:val="004F71F8"/>
    <w:rsid w:val="00501A64"/>
    <w:rsid w:val="00505A8F"/>
    <w:rsid w:val="005133C6"/>
    <w:rsid w:val="005167A1"/>
    <w:rsid w:val="00520BFF"/>
    <w:rsid w:val="005218DB"/>
    <w:rsid w:val="00524617"/>
    <w:rsid w:val="00542652"/>
    <w:rsid w:val="00547512"/>
    <w:rsid w:val="0056139E"/>
    <w:rsid w:val="005624E9"/>
    <w:rsid w:val="00563279"/>
    <w:rsid w:val="00563667"/>
    <w:rsid w:val="00572932"/>
    <w:rsid w:val="005729E5"/>
    <w:rsid w:val="00581D01"/>
    <w:rsid w:val="00585EF3"/>
    <w:rsid w:val="00586CD3"/>
    <w:rsid w:val="00590633"/>
    <w:rsid w:val="0059523D"/>
    <w:rsid w:val="00595D47"/>
    <w:rsid w:val="005A50E3"/>
    <w:rsid w:val="005C23A5"/>
    <w:rsid w:val="005D4EB6"/>
    <w:rsid w:val="005F78E8"/>
    <w:rsid w:val="00600C33"/>
    <w:rsid w:val="00613569"/>
    <w:rsid w:val="00616AB3"/>
    <w:rsid w:val="00626694"/>
    <w:rsid w:val="00626A03"/>
    <w:rsid w:val="006332FB"/>
    <w:rsid w:val="00635F6D"/>
    <w:rsid w:val="00643945"/>
    <w:rsid w:val="00651E89"/>
    <w:rsid w:val="006555BF"/>
    <w:rsid w:val="00655933"/>
    <w:rsid w:val="00660D58"/>
    <w:rsid w:val="006703F2"/>
    <w:rsid w:val="006717FB"/>
    <w:rsid w:val="00672786"/>
    <w:rsid w:val="006823EC"/>
    <w:rsid w:val="00687D21"/>
    <w:rsid w:val="00694609"/>
    <w:rsid w:val="00694A20"/>
    <w:rsid w:val="006A1BFF"/>
    <w:rsid w:val="006A5BB2"/>
    <w:rsid w:val="006B7174"/>
    <w:rsid w:val="006C6F22"/>
    <w:rsid w:val="006D1635"/>
    <w:rsid w:val="006D58A2"/>
    <w:rsid w:val="006E31BE"/>
    <w:rsid w:val="00701DF8"/>
    <w:rsid w:val="00715878"/>
    <w:rsid w:val="0072728F"/>
    <w:rsid w:val="00727760"/>
    <w:rsid w:val="00736029"/>
    <w:rsid w:val="0075523A"/>
    <w:rsid w:val="0077435A"/>
    <w:rsid w:val="007821AA"/>
    <w:rsid w:val="0079248B"/>
    <w:rsid w:val="007931C4"/>
    <w:rsid w:val="00795B99"/>
    <w:rsid w:val="007B20BD"/>
    <w:rsid w:val="007C06FD"/>
    <w:rsid w:val="007C5291"/>
    <w:rsid w:val="007D0916"/>
    <w:rsid w:val="007D48F8"/>
    <w:rsid w:val="007E0C7C"/>
    <w:rsid w:val="007F46CA"/>
    <w:rsid w:val="00801914"/>
    <w:rsid w:val="00806137"/>
    <w:rsid w:val="008101C0"/>
    <w:rsid w:val="008108BE"/>
    <w:rsid w:val="0083698D"/>
    <w:rsid w:val="00853F84"/>
    <w:rsid w:val="00865D1C"/>
    <w:rsid w:val="00875DE1"/>
    <w:rsid w:val="00877F03"/>
    <w:rsid w:val="0089775E"/>
    <w:rsid w:val="008A25E5"/>
    <w:rsid w:val="008A41B5"/>
    <w:rsid w:val="008A4F25"/>
    <w:rsid w:val="008A5836"/>
    <w:rsid w:val="008A7CD6"/>
    <w:rsid w:val="008B5272"/>
    <w:rsid w:val="008B7DE3"/>
    <w:rsid w:val="008B7F6A"/>
    <w:rsid w:val="008C45D0"/>
    <w:rsid w:val="008E0793"/>
    <w:rsid w:val="008E1F7E"/>
    <w:rsid w:val="008E1FA9"/>
    <w:rsid w:val="008E6319"/>
    <w:rsid w:val="008F1B2F"/>
    <w:rsid w:val="008F4357"/>
    <w:rsid w:val="008F7FF4"/>
    <w:rsid w:val="009001EA"/>
    <w:rsid w:val="00904A35"/>
    <w:rsid w:val="0091735D"/>
    <w:rsid w:val="009269D5"/>
    <w:rsid w:val="009279BD"/>
    <w:rsid w:val="00930396"/>
    <w:rsid w:val="00963480"/>
    <w:rsid w:val="00963C37"/>
    <w:rsid w:val="00967E86"/>
    <w:rsid w:val="00982AB7"/>
    <w:rsid w:val="00983F59"/>
    <w:rsid w:val="0098424D"/>
    <w:rsid w:val="00992A70"/>
    <w:rsid w:val="00992E7A"/>
    <w:rsid w:val="00995B3B"/>
    <w:rsid w:val="009A08FE"/>
    <w:rsid w:val="009A195E"/>
    <w:rsid w:val="009A24E4"/>
    <w:rsid w:val="009A2E60"/>
    <w:rsid w:val="009A333F"/>
    <w:rsid w:val="009A7ED3"/>
    <w:rsid w:val="009B3371"/>
    <w:rsid w:val="009B7693"/>
    <w:rsid w:val="009E76E9"/>
    <w:rsid w:val="009F3A64"/>
    <w:rsid w:val="00A0476F"/>
    <w:rsid w:val="00A06419"/>
    <w:rsid w:val="00A120E7"/>
    <w:rsid w:val="00A13A2F"/>
    <w:rsid w:val="00A233A0"/>
    <w:rsid w:val="00A3047A"/>
    <w:rsid w:val="00A3521E"/>
    <w:rsid w:val="00A4581E"/>
    <w:rsid w:val="00A47661"/>
    <w:rsid w:val="00A54576"/>
    <w:rsid w:val="00A55056"/>
    <w:rsid w:val="00A609CD"/>
    <w:rsid w:val="00A7090D"/>
    <w:rsid w:val="00A773C4"/>
    <w:rsid w:val="00A82104"/>
    <w:rsid w:val="00A85398"/>
    <w:rsid w:val="00A90C74"/>
    <w:rsid w:val="00A92140"/>
    <w:rsid w:val="00AA5F60"/>
    <w:rsid w:val="00AB0DB4"/>
    <w:rsid w:val="00AB3478"/>
    <w:rsid w:val="00AB4051"/>
    <w:rsid w:val="00AB57A8"/>
    <w:rsid w:val="00AB584B"/>
    <w:rsid w:val="00AC1D3D"/>
    <w:rsid w:val="00AC2FA3"/>
    <w:rsid w:val="00AC5B4E"/>
    <w:rsid w:val="00AD05A9"/>
    <w:rsid w:val="00AD0745"/>
    <w:rsid w:val="00AD08D8"/>
    <w:rsid w:val="00AD2B85"/>
    <w:rsid w:val="00AD4429"/>
    <w:rsid w:val="00AE5353"/>
    <w:rsid w:val="00AF33BF"/>
    <w:rsid w:val="00AF6E11"/>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79E8"/>
    <w:rsid w:val="00BB66E8"/>
    <w:rsid w:val="00BC14B4"/>
    <w:rsid w:val="00BD49E5"/>
    <w:rsid w:val="00BD6A1C"/>
    <w:rsid w:val="00BD7A18"/>
    <w:rsid w:val="00BE485B"/>
    <w:rsid w:val="00BF6472"/>
    <w:rsid w:val="00BF66B3"/>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32CDD"/>
    <w:rsid w:val="00D378E4"/>
    <w:rsid w:val="00D435E4"/>
    <w:rsid w:val="00D46D28"/>
    <w:rsid w:val="00D50E5E"/>
    <w:rsid w:val="00D53A66"/>
    <w:rsid w:val="00D64EDC"/>
    <w:rsid w:val="00D661A0"/>
    <w:rsid w:val="00D76053"/>
    <w:rsid w:val="00D84985"/>
    <w:rsid w:val="00D9565B"/>
    <w:rsid w:val="00DA6F56"/>
    <w:rsid w:val="00DA7210"/>
    <w:rsid w:val="00DB03F5"/>
    <w:rsid w:val="00DB492F"/>
    <w:rsid w:val="00DC5BA3"/>
    <w:rsid w:val="00DC73A6"/>
    <w:rsid w:val="00DC79D1"/>
    <w:rsid w:val="00DD0483"/>
    <w:rsid w:val="00DD773B"/>
    <w:rsid w:val="00DE2828"/>
    <w:rsid w:val="00DE744D"/>
    <w:rsid w:val="00DF0241"/>
    <w:rsid w:val="00DF3D74"/>
    <w:rsid w:val="00DF6C4E"/>
    <w:rsid w:val="00E02E41"/>
    <w:rsid w:val="00E1170E"/>
    <w:rsid w:val="00E1252D"/>
    <w:rsid w:val="00E12E0E"/>
    <w:rsid w:val="00E13CB5"/>
    <w:rsid w:val="00E16C18"/>
    <w:rsid w:val="00E178D6"/>
    <w:rsid w:val="00E27482"/>
    <w:rsid w:val="00E373F8"/>
    <w:rsid w:val="00E61947"/>
    <w:rsid w:val="00E6319F"/>
    <w:rsid w:val="00E7194C"/>
    <w:rsid w:val="00E77752"/>
    <w:rsid w:val="00E81E55"/>
    <w:rsid w:val="00E866C9"/>
    <w:rsid w:val="00E94CBA"/>
    <w:rsid w:val="00E96847"/>
    <w:rsid w:val="00EA4E4B"/>
    <w:rsid w:val="00EB2942"/>
    <w:rsid w:val="00EB7AD8"/>
    <w:rsid w:val="00EC04FC"/>
    <w:rsid w:val="00EC146C"/>
    <w:rsid w:val="00EC64C2"/>
    <w:rsid w:val="00ED39DA"/>
    <w:rsid w:val="00EF1311"/>
    <w:rsid w:val="00EF5678"/>
    <w:rsid w:val="00F07DA4"/>
    <w:rsid w:val="00F13990"/>
    <w:rsid w:val="00F22C0C"/>
    <w:rsid w:val="00F35F74"/>
    <w:rsid w:val="00F3724E"/>
    <w:rsid w:val="00F61908"/>
    <w:rsid w:val="00F627D0"/>
    <w:rsid w:val="00F71DBD"/>
    <w:rsid w:val="00F75DFD"/>
    <w:rsid w:val="00F7693C"/>
    <w:rsid w:val="00F95925"/>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22237149">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avangard-n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70162-F006-4880-B7C1-67943BC36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5832</Words>
  <Characters>33246</Characters>
  <Application>Microsoft Office Word</Application>
  <DocSecurity>0</DocSecurity>
  <Lines>277</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7</cp:revision>
  <dcterms:created xsi:type="dcterms:W3CDTF">2021-08-03T03:24:00Z</dcterms:created>
  <dcterms:modified xsi:type="dcterms:W3CDTF">2021-08-03T03:32:00Z</dcterms:modified>
</cp:coreProperties>
</file>