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F2F08" w:rsidRPr="000F2F08">
        <w:rPr>
          <w:rFonts w:ascii="Times New Roman" w:hAnsi="Times New Roman"/>
          <w:b/>
          <w:sz w:val="20"/>
          <w:szCs w:val="20"/>
        </w:rPr>
        <w:t>221540211315554020100100130010000244</w:t>
      </w:r>
      <w:r w:rsidR="009E66E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0F2F08">
        <w:rPr>
          <w:rFonts w:ascii="Times New Roman" w:hAnsi="Times New Roman"/>
          <w:sz w:val="20"/>
          <w:szCs w:val="20"/>
        </w:rPr>
        <w:t xml:space="preserve"> 4/……..</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0F2F08">
        <w:rPr>
          <w:rFonts w:ascii="Times New Roman" w:hAnsi="Times New Roman"/>
          <w:sz w:val="20"/>
          <w:szCs w:val="20"/>
        </w:rPr>
        <w:t>мебели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2F08">
        <w:rPr>
          <w:rFonts w:ascii="Times New Roman" w:hAnsi="Times New Roman"/>
          <w:sz w:val="20"/>
          <w:szCs w:val="20"/>
        </w:rPr>
        <w:t>мебель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Pr="000F2F08">
        <w:rPr>
          <w:rFonts w:ascii="Times New Roman" w:hAnsi="Times New Roman"/>
          <w:sz w:val="20"/>
          <w:szCs w:val="20"/>
        </w:rPr>
        <w:t>оставку и подъём мебели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 монтаж и расстановку мебели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F1F50" w:rsidRPr="00BF1F50">
        <w:rPr>
          <w:rFonts w:ascii="Times New Roman" w:hAnsi="Times New Roman"/>
          <w:sz w:val="20"/>
          <w:szCs w:val="20"/>
        </w:rPr>
        <w:t xml:space="preserve">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proofErr w:type="gramStart"/>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 xml:space="preserve">Новосибирск,49 </w:t>
      </w:r>
      <w:r w:rsidR="0064444E">
        <w:rPr>
          <w:rFonts w:ascii="Times New Roman" w:hAnsi="Times New Roman"/>
          <w:kern w:val="0"/>
          <w:sz w:val="20"/>
          <w:szCs w:val="20"/>
          <w:lang w:eastAsia="ru-RU"/>
        </w:rPr>
        <w:t>ул. Дуси Ковальчук д.187/1, а также исполнение обязательств по сборке, монтажу  и расстановки мебели, предусмотренных п.1.2 договора.</w:t>
      </w:r>
      <w:proofErr w:type="gramEnd"/>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EF7B33" w:rsidRPr="00EF7B33">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EF7B33" w:rsidRDefault="00EF7B33" w:rsidP="000C0EC4">
      <w:pPr>
        <w:autoSpaceDE w:val="0"/>
        <w:autoSpaceDN w:val="0"/>
        <w:adjustRightInd w:val="0"/>
        <w:spacing w:after="0" w:line="240" w:lineRule="auto"/>
        <w:jc w:val="both"/>
        <w:rPr>
          <w:rFonts w:ascii="Times New Roman" w:hAnsi="Times New Roman"/>
          <w:sz w:val="20"/>
          <w:szCs w:val="20"/>
          <w:lang w:val="en-US"/>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BADE-56B4-4952-8082-927CF209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4602</Words>
  <Characters>26235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2022-03-10T03:39:00Z</dcterms:created>
  <dcterms:modified xsi:type="dcterms:W3CDTF">2022-03-10T03:39:00Z</dcterms:modified>
</cp:coreProperties>
</file>