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9F7D8A" w:rsidP="009F7D8A">
      <w:pPr>
        <w:pStyle w:val="1"/>
        <w:tabs>
          <w:tab w:val="clear" w:pos="432"/>
        </w:tabs>
        <w:spacing w:before="0" w:after="0"/>
        <w:ind w:left="0" w:firstLine="0"/>
        <w:rPr>
          <w:sz w:val="20"/>
          <w:szCs w:val="20"/>
        </w:rPr>
      </w:pPr>
      <w:r w:rsidRPr="005E6C39">
        <w:rPr>
          <w:sz w:val="20"/>
          <w:szCs w:val="20"/>
        </w:rPr>
        <w:t>ДОГОВОР № _____</w:t>
      </w:r>
      <w:r w:rsidR="00766B97">
        <w:rPr>
          <w:sz w:val="20"/>
          <w:szCs w:val="20"/>
        </w:rPr>
        <w:t>_____________________</w:t>
      </w:r>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0F45A2" w:rsidRPr="000F45A2">
        <w:rPr>
          <w:rFonts w:ascii="Times New Roman" w:hAnsi="Times New Roman"/>
          <w:b/>
          <w:sz w:val="20"/>
          <w:szCs w:val="20"/>
        </w:rPr>
        <w:t>221540211315554020100100380010000244</w:t>
      </w:r>
      <w:r w:rsidR="008D3F10">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0F45A2">
        <w:rPr>
          <w:rFonts w:ascii="Times New Roman" w:hAnsi="Times New Roman"/>
          <w:sz w:val="20"/>
          <w:szCs w:val="20"/>
        </w:rPr>
        <w:t>Новоселова Алексея Анатольевича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0F45A2">
        <w:rPr>
          <w:rFonts w:ascii="Times New Roman" w:hAnsi="Times New Roman"/>
          <w:sz w:val="20"/>
          <w:szCs w:val="20"/>
        </w:rPr>
        <w:t>доверенности № 52 от 05.10.2018</w:t>
      </w:r>
      <w:r w:rsidR="00A01663">
        <w:rPr>
          <w:rFonts w:ascii="Times New Roman" w:hAnsi="Times New Roman"/>
          <w:sz w:val="20"/>
          <w:szCs w:val="20"/>
        </w:rPr>
        <w:t>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E5733A">
        <w:rPr>
          <w:rFonts w:ascii="Times New Roman" w:hAnsi="Times New Roman"/>
          <w:b/>
          <w:sz w:val="20"/>
          <w:szCs w:val="20"/>
        </w:rPr>
        <w:t>___________________</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E5733A">
        <w:rPr>
          <w:rFonts w:ascii="Times New Roman" w:hAnsi="Times New Roman"/>
          <w:sz w:val="20"/>
          <w:szCs w:val="20"/>
        </w:rPr>
        <w:t xml:space="preserve"> лице  ___________</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w:t>
      </w:r>
      <w:proofErr w:type="gramEnd"/>
      <w:r w:rsidR="00B33FB8" w:rsidRPr="005E6C39">
        <w:rPr>
          <w:rFonts w:ascii="Times New Roman" w:hAnsi="Times New Roman"/>
          <w:sz w:val="20"/>
          <w:szCs w:val="20"/>
        </w:rPr>
        <w:t xml:space="preserve">. № </w:t>
      </w:r>
      <w:proofErr w:type="gramStart"/>
      <w:r w:rsidR="00B33FB8" w:rsidRPr="005E6C39">
        <w:rPr>
          <w:rFonts w:ascii="Times New Roman" w:hAnsi="Times New Roman"/>
          <w:sz w:val="20"/>
          <w:szCs w:val="20"/>
        </w:rPr>
        <w:t>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w:t>
      </w:r>
      <w:proofErr w:type="gramEnd"/>
      <w:r w:rsidR="008D65F1" w:rsidRPr="008D65F1">
        <w:rPr>
          <w:rFonts w:ascii="Times New Roman" w:hAnsi="Times New Roman"/>
          <w:sz w:val="20"/>
          <w:szCs w:val="20"/>
        </w:rPr>
        <w:t xml:space="preserve"> </w:t>
      </w:r>
      <w:proofErr w:type="gramStart"/>
      <w:r w:rsidR="008D65F1" w:rsidRPr="008D65F1">
        <w:rPr>
          <w:rFonts w:ascii="Times New Roman" w:hAnsi="Times New Roman"/>
          <w:sz w:val="20"/>
          <w:szCs w:val="20"/>
        </w:rPr>
        <w:t>контрактной</w:t>
      </w:r>
      <w:proofErr w:type="gramEnd"/>
      <w:r w:rsidR="008D65F1" w:rsidRPr="008D65F1">
        <w:rPr>
          <w:rFonts w:ascii="Times New Roman" w:hAnsi="Times New Roman"/>
          <w:sz w:val="20"/>
          <w:szCs w:val="20"/>
        </w:rPr>
        <w:t xml:space="preserve"> системе в сфере закупок товаров, работ, услуг для обеспечения государственных и муниципальных нужд" </w:t>
      </w:r>
      <w:proofErr w:type="gramStart"/>
      <w:r w:rsidR="008D65F1" w:rsidRPr="008D65F1">
        <w:rPr>
          <w:rFonts w:ascii="Times New Roman" w:hAnsi="Times New Roman"/>
          <w:sz w:val="20"/>
          <w:szCs w:val="20"/>
        </w:rPr>
        <w:t xml:space="preserve">( </w:t>
      </w:r>
      <w:proofErr w:type="gramEnd"/>
      <w:r w:rsidR="008D65F1" w:rsidRPr="008D65F1">
        <w:rPr>
          <w:rFonts w:ascii="Times New Roman" w:hAnsi="Times New Roman"/>
          <w:sz w:val="20"/>
          <w:szCs w:val="20"/>
        </w:rPr>
        <w:t>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0F45A2">
        <w:rPr>
          <w:rFonts w:ascii="Times New Roman" w:hAnsi="Times New Roman"/>
          <w:sz w:val="20"/>
          <w:szCs w:val="20"/>
        </w:rPr>
        <w:t>18</w:t>
      </w:r>
      <w:r w:rsidR="007F3762">
        <w:rPr>
          <w:rFonts w:ascii="Times New Roman" w:hAnsi="Times New Roman"/>
          <w:sz w:val="20"/>
          <w:szCs w:val="20"/>
        </w:rPr>
        <w:t xml:space="preserve"> </w:t>
      </w:r>
      <w:r w:rsidR="00E5733A">
        <w:rPr>
          <w:rFonts w:ascii="Times New Roman" w:hAnsi="Times New Roman"/>
          <w:sz w:val="20"/>
          <w:szCs w:val="20"/>
        </w:rPr>
        <w:t>___________</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E5733A">
        <w:rPr>
          <w:rFonts w:ascii="Times New Roman" w:hAnsi="Times New Roman"/>
          <w:sz w:val="20"/>
          <w:szCs w:val="20"/>
        </w:rPr>
        <w:t xml:space="preserve"> ________</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0F45A2">
        <w:rPr>
          <w:rFonts w:ascii="Times New Roman" w:hAnsi="Times New Roman"/>
          <w:sz w:val="20"/>
          <w:szCs w:val="20"/>
        </w:rPr>
        <w:t xml:space="preserve"> товара - </w:t>
      </w:r>
      <w:r w:rsidR="006E48ED">
        <w:rPr>
          <w:rFonts w:ascii="Times New Roman" w:hAnsi="Times New Roman"/>
          <w:sz w:val="20"/>
          <w:szCs w:val="20"/>
        </w:rPr>
        <w:t xml:space="preserve"> </w:t>
      </w:r>
      <w:r w:rsidR="000F45A2">
        <w:rPr>
          <w:rFonts w:ascii="Times New Roman" w:hAnsi="Times New Roman"/>
          <w:sz w:val="20"/>
          <w:szCs w:val="20"/>
        </w:rPr>
        <w:t>проекторов</w:t>
      </w:r>
      <w:r w:rsidR="009F7D8A"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0F45A2">
        <w:rPr>
          <w:rFonts w:ascii="Times New Roman" w:hAnsi="Times New Roman"/>
          <w:sz w:val="20"/>
          <w:szCs w:val="20"/>
        </w:rPr>
        <w:t>проекторы</w:t>
      </w:r>
      <w:r w:rsidR="00825D99">
        <w:rPr>
          <w:rFonts w:ascii="Times New Roman" w:hAnsi="Times New Roman"/>
          <w:sz w:val="20"/>
          <w:szCs w:val="20"/>
        </w:rPr>
        <w:t xml:space="preserve"> </w:t>
      </w:r>
      <w:r w:rsidR="00ED2F99" w:rsidRPr="00ED2F99">
        <w:rPr>
          <w:rFonts w:ascii="Times New Roman" w:hAnsi="Times New Roman"/>
          <w:sz w:val="20"/>
          <w:szCs w:val="20"/>
        </w:rPr>
        <w:t xml:space="preserve">(далее – товар) </w:t>
      </w:r>
      <w:r w:rsidR="00C5241A">
        <w:rPr>
          <w:rFonts w:ascii="Times New Roman" w:hAnsi="Times New Roman"/>
          <w:sz w:val="20"/>
          <w:szCs w:val="20"/>
        </w:rPr>
        <w:t>в соответствие со спецификацией, производит</w:t>
      </w:r>
      <w:r w:rsidR="00ED2F99">
        <w:rPr>
          <w:rFonts w:ascii="Times New Roman" w:hAnsi="Times New Roman"/>
          <w:sz w:val="20"/>
          <w:szCs w:val="20"/>
        </w:rPr>
        <w:t xml:space="preserve"> его</w:t>
      </w:r>
      <w:r w:rsidR="00C15152" w:rsidRPr="005E6C39">
        <w:rPr>
          <w:rFonts w:ascii="Times New Roman" w:hAnsi="Times New Roman"/>
          <w:sz w:val="20"/>
          <w:szCs w:val="20"/>
        </w:rPr>
        <w:t xml:space="preserve"> доставку</w:t>
      </w:r>
      <w:r w:rsidR="0035559B">
        <w:rPr>
          <w:rFonts w:ascii="Times New Roman" w:hAnsi="Times New Roman"/>
          <w:sz w:val="20"/>
          <w:szCs w:val="20"/>
        </w:rPr>
        <w:t xml:space="preserve">, разгрузку </w:t>
      </w:r>
      <w:r w:rsidR="00C15152" w:rsidRPr="005E6C39">
        <w:rPr>
          <w:rFonts w:ascii="Times New Roman" w:hAnsi="Times New Roman"/>
          <w:sz w:val="20"/>
          <w:szCs w:val="20"/>
        </w:rPr>
        <w:t xml:space="preserve">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Pr="005E6C39"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1.4.</w:t>
      </w:r>
      <w:r w:rsidRPr="00575216">
        <w:t xml:space="preserve"> </w:t>
      </w:r>
      <w:r w:rsidRPr="00575216">
        <w:rPr>
          <w:rFonts w:ascii="Times New Roman" w:hAnsi="Times New Roman"/>
          <w:sz w:val="20"/>
          <w:szCs w:val="20"/>
        </w:rPr>
        <w:t>Поста</w:t>
      </w:r>
      <w:r>
        <w:rPr>
          <w:rFonts w:ascii="Times New Roman" w:hAnsi="Times New Roman"/>
          <w:sz w:val="20"/>
          <w:szCs w:val="20"/>
        </w:rPr>
        <w:t>вщик гарантирует, что качество т</w:t>
      </w:r>
      <w:r w:rsidRPr="00575216">
        <w:rPr>
          <w:rFonts w:ascii="Times New Roman" w:hAnsi="Times New Roman"/>
          <w:sz w:val="20"/>
          <w:szCs w:val="20"/>
        </w:rPr>
        <w:t>овара соответс</w:t>
      </w:r>
      <w:r>
        <w:rPr>
          <w:rFonts w:ascii="Times New Roman" w:hAnsi="Times New Roman"/>
          <w:sz w:val="20"/>
          <w:szCs w:val="20"/>
        </w:rPr>
        <w:t>твует требованиям, указанным в спецификации (Приложение №1</w:t>
      </w:r>
      <w:r w:rsidRPr="00575216">
        <w:rPr>
          <w:rFonts w:ascii="Times New Roman" w:hAnsi="Times New Roman"/>
          <w:sz w:val="20"/>
          <w:szCs w:val="20"/>
        </w:rPr>
        <w:t>).</w:t>
      </w:r>
      <w:r w:rsidR="000F45A2" w:rsidRPr="000F45A2">
        <w:t xml:space="preserve"> </w:t>
      </w:r>
      <w:r w:rsidR="000F45A2" w:rsidRPr="000F45A2">
        <w:rPr>
          <w:rFonts w:ascii="Times New Roman" w:hAnsi="Times New Roman"/>
          <w:sz w:val="20"/>
          <w:szCs w:val="20"/>
        </w:rPr>
        <w:t>В комплект поставки должны входить все необходимые кабели и переходники, а также диски с драйверами и сопутствующим программным обеспечением</w:t>
      </w:r>
      <w:r w:rsidR="000F45A2">
        <w:rPr>
          <w:rFonts w:ascii="Times New Roman" w:hAnsi="Times New Roman"/>
          <w:sz w:val="20"/>
          <w:szCs w:val="20"/>
        </w:rPr>
        <w:t>.</w:t>
      </w:r>
    </w:p>
    <w:p w:rsidR="00A62368" w:rsidRDefault="00575216" w:rsidP="009F7D8A">
      <w:pPr>
        <w:spacing w:after="0" w:line="240" w:lineRule="auto"/>
        <w:ind w:firstLine="360"/>
        <w:jc w:val="both"/>
        <w:rPr>
          <w:rFonts w:ascii="Times New Roman" w:hAnsi="Times New Roman"/>
          <w:sz w:val="20"/>
          <w:szCs w:val="20"/>
        </w:rPr>
      </w:pPr>
      <w:r>
        <w:rPr>
          <w:rFonts w:ascii="Times New Roman" w:hAnsi="Times New Roman"/>
          <w:sz w:val="20"/>
          <w:szCs w:val="20"/>
        </w:rPr>
        <w:t>1.5</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C5241A" w:rsidP="009F7D8A">
      <w:pPr>
        <w:spacing w:after="0" w:line="240" w:lineRule="auto"/>
        <w:ind w:firstLine="360"/>
        <w:jc w:val="both"/>
        <w:rPr>
          <w:rFonts w:ascii="Times New Roman" w:hAnsi="Times New Roman"/>
          <w:sz w:val="20"/>
          <w:szCs w:val="20"/>
        </w:rPr>
      </w:pP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т</w:t>
      </w:r>
      <w:proofErr w:type="gramStart"/>
      <w:r w:rsidR="00362D7F">
        <w:rPr>
          <w:rFonts w:ascii="Times New Roman" w:hAnsi="Times New Roman"/>
          <w:sz w:val="20"/>
          <w:szCs w:val="20"/>
        </w:rPr>
        <w:t xml:space="preserve"> </w:t>
      </w:r>
      <w:r w:rsidR="006C4DD3">
        <w:rPr>
          <w:rFonts w:ascii="Times New Roman" w:hAnsi="Times New Roman"/>
          <w:sz w:val="20"/>
          <w:szCs w:val="20"/>
        </w:rPr>
        <w:t xml:space="preserve"> ____________(_________) </w:t>
      </w:r>
      <w:proofErr w:type="gramEnd"/>
      <w:r w:rsidR="006C4DD3">
        <w:rPr>
          <w:rFonts w:ascii="Times New Roman" w:hAnsi="Times New Roman"/>
          <w:sz w:val="20"/>
          <w:szCs w:val="20"/>
        </w:rPr>
        <w:t>с учетом или без учета НДС.</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0F45A2">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0F45A2">
        <w:rPr>
          <w:rFonts w:ascii="Times New Roman" w:hAnsi="Times New Roman"/>
          <w:sz w:val="20"/>
          <w:szCs w:val="20"/>
        </w:rPr>
        <w:t>14 (четырнадцати</w:t>
      </w:r>
      <w:r w:rsidR="007F3762">
        <w:rPr>
          <w:rFonts w:ascii="Times New Roman" w:hAnsi="Times New Roman"/>
          <w:sz w:val="20"/>
          <w:szCs w:val="20"/>
        </w:rPr>
        <w:t xml:space="preserve">) </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5250F2" w:rsidRDefault="00ED2F67" w:rsidP="008A0084">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BF1F50" w:rsidRPr="00BF1F50">
        <w:rPr>
          <w:rFonts w:ascii="Times New Roman" w:hAnsi="Times New Roman"/>
          <w:sz w:val="20"/>
          <w:szCs w:val="20"/>
        </w:rPr>
        <w:t>Поставка Товара включает в себя упаковку, маркировку, погрузку, доставку, разгрузку, подъем</w:t>
      </w:r>
      <w:r w:rsidR="00BF1F50">
        <w:rPr>
          <w:rFonts w:ascii="Times New Roman" w:hAnsi="Times New Roman"/>
          <w:sz w:val="20"/>
          <w:szCs w:val="20"/>
        </w:rPr>
        <w:t xml:space="preserve"> или спуск</w:t>
      </w:r>
      <w:r w:rsidR="00BF1F50" w:rsidRPr="00BF1F50">
        <w:rPr>
          <w:rFonts w:ascii="Times New Roman" w:hAnsi="Times New Roman"/>
          <w:sz w:val="20"/>
          <w:szCs w:val="20"/>
        </w:rPr>
        <w:t xml:space="preserve"> на этаж (при расположении места поставки выше</w:t>
      </w:r>
      <w:r w:rsidR="00BF1F50">
        <w:rPr>
          <w:rFonts w:ascii="Times New Roman" w:hAnsi="Times New Roman"/>
          <w:sz w:val="20"/>
          <w:szCs w:val="20"/>
        </w:rPr>
        <w:t xml:space="preserve"> или ниже первого этажа) т</w:t>
      </w:r>
      <w:r w:rsidR="00BF1F50" w:rsidRPr="00BF1F50">
        <w:rPr>
          <w:rFonts w:ascii="Times New Roman" w:hAnsi="Times New Roman"/>
          <w:sz w:val="20"/>
          <w:szCs w:val="20"/>
        </w:rPr>
        <w:t>овара п</w:t>
      </w:r>
      <w:r w:rsidR="00BF1F50">
        <w:rPr>
          <w:rFonts w:ascii="Times New Roman" w:hAnsi="Times New Roman"/>
          <w:sz w:val="20"/>
          <w:szCs w:val="20"/>
        </w:rPr>
        <w:t>о  адресу</w:t>
      </w:r>
      <w:r w:rsidR="00CF0BF3" w:rsidRPr="005E6C39">
        <w:rPr>
          <w:rFonts w:ascii="Times New Roman" w:hAnsi="Times New Roman"/>
          <w:sz w:val="20"/>
          <w:szCs w:val="20"/>
        </w:rPr>
        <w:t xml:space="preserve">: </w:t>
      </w:r>
      <w:r w:rsidR="007F3762">
        <w:rPr>
          <w:rFonts w:ascii="Times New Roman" w:hAnsi="Times New Roman"/>
          <w:kern w:val="0"/>
          <w:sz w:val="20"/>
          <w:szCs w:val="20"/>
          <w:lang w:eastAsia="ru-RU"/>
        </w:rPr>
        <w:t xml:space="preserve">630049 </w:t>
      </w:r>
      <w:proofErr w:type="spellStart"/>
      <w:r w:rsidR="007F3762">
        <w:rPr>
          <w:rFonts w:ascii="Times New Roman" w:hAnsi="Times New Roman"/>
          <w:kern w:val="0"/>
          <w:sz w:val="20"/>
          <w:szCs w:val="20"/>
          <w:lang w:eastAsia="ru-RU"/>
        </w:rPr>
        <w:t>г</w:t>
      </w:r>
      <w:proofErr w:type="gramStart"/>
      <w:r w:rsidR="007F3762">
        <w:rPr>
          <w:rFonts w:ascii="Times New Roman" w:hAnsi="Times New Roman"/>
          <w:kern w:val="0"/>
          <w:sz w:val="20"/>
          <w:szCs w:val="20"/>
          <w:lang w:eastAsia="ru-RU"/>
        </w:rPr>
        <w:t>.Н</w:t>
      </w:r>
      <w:proofErr w:type="gramEnd"/>
      <w:r w:rsidR="007F3762">
        <w:rPr>
          <w:rFonts w:ascii="Times New Roman" w:hAnsi="Times New Roman"/>
          <w:kern w:val="0"/>
          <w:sz w:val="20"/>
          <w:szCs w:val="20"/>
          <w:lang w:eastAsia="ru-RU"/>
        </w:rPr>
        <w:t>овосибирск</w:t>
      </w:r>
      <w:proofErr w:type="spellEnd"/>
      <w:r w:rsidR="007F3762">
        <w:rPr>
          <w:rFonts w:ascii="Times New Roman" w:hAnsi="Times New Roman"/>
          <w:kern w:val="0"/>
          <w:sz w:val="20"/>
          <w:szCs w:val="20"/>
          <w:lang w:eastAsia="ru-RU"/>
        </w:rPr>
        <w:t>,</w:t>
      </w:r>
      <w:r w:rsidR="00426A44" w:rsidRPr="005E6C39">
        <w:rPr>
          <w:rFonts w:ascii="Times New Roman" w:hAnsi="Times New Roman"/>
          <w:kern w:val="0"/>
          <w:sz w:val="20"/>
          <w:szCs w:val="20"/>
          <w:lang w:eastAsia="ru-RU"/>
        </w:rPr>
        <w:t xml:space="preserve">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w:t>
      </w:r>
      <w:r w:rsidR="008A0084" w:rsidRPr="008A0084">
        <w:rPr>
          <w:rFonts w:ascii="Times New Roman" w:hAnsi="Times New Roman"/>
          <w:kern w:val="0"/>
          <w:sz w:val="20"/>
          <w:szCs w:val="20"/>
          <w:lang w:eastAsia="ru-RU"/>
        </w:rPr>
        <w:t>Момен</w:t>
      </w:r>
      <w:r w:rsidR="008A0084">
        <w:rPr>
          <w:rFonts w:ascii="Times New Roman" w:hAnsi="Times New Roman"/>
          <w:kern w:val="0"/>
          <w:sz w:val="20"/>
          <w:szCs w:val="20"/>
          <w:lang w:eastAsia="ru-RU"/>
        </w:rPr>
        <w:t>том поставки является доставка</w:t>
      </w:r>
      <w:r w:rsidR="007F3762">
        <w:rPr>
          <w:rFonts w:ascii="Times New Roman" w:hAnsi="Times New Roman"/>
          <w:kern w:val="0"/>
          <w:sz w:val="20"/>
          <w:szCs w:val="20"/>
          <w:lang w:eastAsia="ru-RU"/>
        </w:rPr>
        <w:t xml:space="preserve"> и передача</w:t>
      </w:r>
      <w:r w:rsidR="008A0084">
        <w:rPr>
          <w:rFonts w:ascii="Times New Roman" w:hAnsi="Times New Roman"/>
          <w:kern w:val="0"/>
          <w:sz w:val="20"/>
          <w:szCs w:val="20"/>
          <w:lang w:eastAsia="ru-RU"/>
        </w:rPr>
        <w:t xml:space="preserve"> товара З</w:t>
      </w:r>
      <w:r w:rsidR="008A0084" w:rsidRPr="008A0084">
        <w:rPr>
          <w:rFonts w:ascii="Times New Roman" w:hAnsi="Times New Roman"/>
          <w:kern w:val="0"/>
          <w:sz w:val="20"/>
          <w:szCs w:val="20"/>
          <w:lang w:eastAsia="ru-RU"/>
        </w:rPr>
        <w:t xml:space="preserve">аказчику по </w:t>
      </w:r>
      <w:r w:rsidR="008A0084">
        <w:rPr>
          <w:rFonts w:ascii="Times New Roman" w:hAnsi="Times New Roman"/>
          <w:kern w:val="0"/>
          <w:sz w:val="20"/>
          <w:szCs w:val="20"/>
          <w:lang w:eastAsia="ru-RU"/>
        </w:rPr>
        <w:t xml:space="preserve"> указанному </w:t>
      </w:r>
      <w:r w:rsidR="008A0084" w:rsidRPr="008A0084">
        <w:rPr>
          <w:rFonts w:ascii="Times New Roman" w:hAnsi="Times New Roman"/>
          <w:kern w:val="0"/>
          <w:sz w:val="20"/>
          <w:szCs w:val="20"/>
          <w:lang w:eastAsia="ru-RU"/>
        </w:rPr>
        <w:t>адресу</w:t>
      </w:r>
      <w:r w:rsidR="008A0084">
        <w:rPr>
          <w:rFonts w:ascii="Times New Roman" w:hAnsi="Times New Roman"/>
          <w:kern w:val="0"/>
          <w:sz w:val="20"/>
          <w:szCs w:val="20"/>
          <w:lang w:eastAsia="ru-RU"/>
        </w:rPr>
        <w:t>.</w:t>
      </w:r>
    </w:p>
    <w:p w:rsidR="00CF0BF3" w:rsidRPr="005E6C39" w:rsidRDefault="005250F2" w:rsidP="00BF1F50">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1B4D54" w:rsidRPr="005E6C39">
        <w:rPr>
          <w:rFonts w:ascii="Times New Roman" w:hAnsi="Times New Roman"/>
          <w:kern w:val="0"/>
          <w:sz w:val="20"/>
          <w:szCs w:val="20"/>
          <w:lang w:eastAsia="ru-RU"/>
        </w:rPr>
        <w:t xml:space="preserve"> </w:t>
      </w:r>
      <w:proofErr w:type="spellStart"/>
      <w:r w:rsidR="00606752">
        <w:rPr>
          <w:rFonts w:ascii="Times New Roman" w:hAnsi="Times New Roman"/>
          <w:kern w:val="0"/>
          <w:sz w:val="20"/>
          <w:szCs w:val="20"/>
          <w:lang w:eastAsia="ru-RU"/>
        </w:rPr>
        <w:t>зав</w:t>
      </w:r>
      <w:proofErr w:type="gramStart"/>
      <w:r w:rsidR="00606752">
        <w:rPr>
          <w:rFonts w:ascii="Times New Roman" w:hAnsi="Times New Roman"/>
          <w:kern w:val="0"/>
          <w:sz w:val="20"/>
          <w:szCs w:val="20"/>
          <w:lang w:eastAsia="ru-RU"/>
        </w:rPr>
        <w:t>.с</w:t>
      </w:r>
      <w:proofErr w:type="gramEnd"/>
      <w:r w:rsidR="00606752">
        <w:rPr>
          <w:rFonts w:ascii="Times New Roman" w:hAnsi="Times New Roman"/>
          <w:kern w:val="0"/>
          <w:sz w:val="20"/>
          <w:szCs w:val="20"/>
          <w:lang w:eastAsia="ru-RU"/>
        </w:rPr>
        <w:t>кладом</w:t>
      </w:r>
      <w:proofErr w:type="spellEnd"/>
      <w:r w:rsidR="00606752">
        <w:rPr>
          <w:rFonts w:ascii="Times New Roman" w:hAnsi="Times New Roman"/>
          <w:kern w:val="0"/>
          <w:sz w:val="20"/>
          <w:szCs w:val="20"/>
          <w:lang w:eastAsia="ru-RU"/>
        </w:rPr>
        <w:t xml:space="preserve"> Пономаревой Виктории Геннадьевне тел. 328-04-56</w:t>
      </w:r>
      <w:r w:rsidR="00CF0BF3" w:rsidRPr="00C435CB">
        <w:rPr>
          <w:rFonts w:ascii="Times New Roman" w:hAnsi="Times New Roman"/>
          <w:sz w:val="20"/>
          <w:szCs w:val="20"/>
          <w:highlight w:val="yellow"/>
        </w:rPr>
        <w:t>.</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497FBD">
        <w:rPr>
          <w:rFonts w:ascii="Times New Roman" w:hAnsi="Times New Roman"/>
          <w:sz w:val="20"/>
          <w:szCs w:val="20"/>
        </w:rPr>
        <w:t xml:space="preserve"> в полном объеме</w:t>
      </w:r>
      <w:r w:rsidR="008A0084" w:rsidRPr="008A0084">
        <w:rPr>
          <w:rFonts w:ascii="Times New Roman" w:hAnsi="Times New Roman"/>
          <w:sz w:val="20"/>
          <w:szCs w:val="20"/>
        </w:rPr>
        <w:t>, предусм</w:t>
      </w:r>
      <w:r w:rsidR="00497FBD">
        <w:rPr>
          <w:rFonts w:ascii="Times New Roman" w:hAnsi="Times New Roman"/>
          <w:sz w:val="20"/>
          <w:szCs w:val="20"/>
        </w:rPr>
        <w:t>отренном</w:t>
      </w:r>
      <w:r w:rsidR="008A0084">
        <w:rPr>
          <w:rFonts w:ascii="Times New Roman" w:hAnsi="Times New Roman"/>
          <w:sz w:val="20"/>
          <w:szCs w:val="20"/>
        </w:rPr>
        <w:t xml:space="preserve"> настоящим договором</w:t>
      </w:r>
      <w:r w:rsidR="00497FBD">
        <w:rPr>
          <w:rFonts w:ascii="Times New Roman" w:hAnsi="Times New Roman"/>
          <w:sz w:val="20"/>
          <w:szCs w:val="20"/>
        </w:rPr>
        <w:t xml:space="preserve">, </w:t>
      </w:r>
      <w:r w:rsidR="008A0084" w:rsidRPr="008A0084">
        <w:rPr>
          <w:rFonts w:ascii="Times New Roman" w:hAnsi="Times New Roman"/>
          <w:sz w:val="20"/>
          <w:szCs w:val="20"/>
        </w:rPr>
        <w:t xml:space="preserve">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proofErr w:type="gramStart"/>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гигиенические сертификаты, санитарно-эпидемиологические заключения</w:t>
      </w:r>
      <w:r>
        <w:rPr>
          <w:rFonts w:ascii="Times New Roman" w:hAnsi="Times New Roman"/>
          <w:sz w:val="20"/>
          <w:szCs w:val="20"/>
        </w:rPr>
        <w:t xml:space="preserve"> и т.д.</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roofErr w:type="gramEnd"/>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5C1FDB"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4.5.</w:t>
      </w:r>
      <w:r w:rsidRPr="005E6C39">
        <w:rPr>
          <w:rFonts w:ascii="Courier New" w:eastAsiaTheme="minorEastAsia" w:hAnsi="Courier New" w:cs="Courier New"/>
          <w:kern w:val="0"/>
          <w:sz w:val="20"/>
          <w:szCs w:val="20"/>
          <w:lang w:eastAsia="ru-RU"/>
        </w:rPr>
        <w:t xml:space="preserve"> </w:t>
      </w:r>
      <w:r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0F45A2">
        <w:rPr>
          <w:rFonts w:ascii="Times New Roman" w:hAnsi="Times New Roman"/>
          <w:sz w:val="20"/>
          <w:szCs w:val="20"/>
        </w:rPr>
        <w:t xml:space="preserve"> Поставляемый товар </w:t>
      </w:r>
      <w:r w:rsidR="00A81A52" w:rsidRPr="00A81A52">
        <w:rPr>
          <w:rFonts w:ascii="Times New Roman" w:hAnsi="Times New Roman"/>
          <w:sz w:val="20"/>
          <w:szCs w:val="20"/>
        </w:rPr>
        <w:t xml:space="preserve"> должен быть новым, не ремо</w:t>
      </w:r>
      <w:r w:rsidR="000F45A2">
        <w:rPr>
          <w:rFonts w:ascii="Times New Roman" w:hAnsi="Times New Roman"/>
          <w:sz w:val="20"/>
          <w:szCs w:val="20"/>
        </w:rPr>
        <w:t>нтированным, не восстановленным.</w:t>
      </w:r>
      <w:r w:rsidR="00A81A52" w:rsidRPr="00A81A52">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0C0EC4"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0F45A2" w:rsidRDefault="000F45A2"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Pr="000F45A2">
        <w:rPr>
          <w:rFonts w:ascii="Times New Roman" w:hAnsi="Times New Roman"/>
          <w:sz w:val="20"/>
          <w:szCs w:val="20"/>
        </w:rPr>
        <w:t xml:space="preserve">Поставщик </w:t>
      </w:r>
      <w:r>
        <w:rPr>
          <w:rFonts w:ascii="Times New Roman" w:hAnsi="Times New Roman"/>
          <w:sz w:val="20"/>
          <w:szCs w:val="20"/>
        </w:rPr>
        <w:t>обязан обеспечить</w:t>
      </w:r>
      <w:r w:rsidR="002363AC">
        <w:rPr>
          <w:rFonts w:ascii="Times New Roman" w:hAnsi="Times New Roman"/>
          <w:sz w:val="20"/>
          <w:szCs w:val="20"/>
        </w:rPr>
        <w:t xml:space="preserve"> функционирование контактного телефона__________, по которому Заказчик </w:t>
      </w:r>
      <w:r w:rsidRPr="000F45A2">
        <w:rPr>
          <w:rFonts w:ascii="Times New Roman" w:hAnsi="Times New Roman"/>
          <w:sz w:val="20"/>
          <w:szCs w:val="20"/>
        </w:rPr>
        <w:t>может информировать квалифицированн</w:t>
      </w:r>
      <w:r w:rsidR="002363AC">
        <w:rPr>
          <w:rFonts w:ascii="Times New Roman" w:hAnsi="Times New Roman"/>
          <w:sz w:val="20"/>
          <w:szCs w:val="20"/>
        </w:rPr>
        <w:t>ый персонал Поставщика или его п</w:t>
      </w:r>
      <w:r w:rsidRPr="000F45A2">
        <w:rPr>
          <w:rFonts w:ascii="Times New Roman" w:hAnsi="Times New Roman"/>
          <w:sz w:val="20"/>
          <w:szCs w:val="20"/>
        </w:rPr>
        <w:t xml:space="preserve">редставителя о дефектах </w:t>
      </w:r>
      <w:r w:rsidR="002363AC">
        <w:rPr>
          <w:rFonts w:ascii="Times New Roman" w:hAnsi="Times New Roman"/>
          <w:sz w:val="20"/>
          <w:szCs w:val="20"/>
        </w:rPr>
        <w:t xml:space="preserve">поставленного товара </w:t>
      </w:r>
      <w:r w:rsidRPr="000F45A2">
        <w:rPr>
          <w:rFonts w:ascii="Times New Roman" w:hAnsi="Times New Roman"/>
          <w:sz w:val="20"/>
          <w:szCs w:val="20"/>
        </w:rPr>
        <w:t xml:space="preserve"> по  рабочим дням с 10-00 до 18-00 (местное время </w:t>
      </w:r>
      <w:r w:rsidR="002363AC">
        <w:rPr>
          <w:rFonts w:ascii="Times New Roman" w:hAnsi="Times New Roman"/>
          <w:sz w:val="20"/>
          <w:szCs w:val="20"/>
        </w:rPr>
        <w:t>по месту нахождения Поставщика).</w:t>
      </w:r>
    </w:p>
    <w:p w:rsidR="000F45A2" w:rsidRPr="000F45A2" w:rsidRDefault="002363AC" w:rsidP="000F45A2">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5.5. Поставщик  в гарантийный период обязан обеспечить техническую поддержку по использованию поставленного товара по  выделенной линии</w:t>
      </w:r>
      <w:r w:rsidR="000F45A2" w:rsidRPr="000F45A2">
        <w:rPr>
          <w:rFonts w:ascii="Times New Roman" w:hAnsi="Times New Roman"/>
          <w:sz w:val="20"/>
          <w:szCs w:val="20"/>
        </w:rPr>
        <w:t xml:space="preserve"> службы приема и разрешения т</w:t>
      </w:r>
      <w:r>
        <w:rPr>
          <w:rFonts w:ascii="Times New Roman" w:hAnsi="Times New Roman"/>
          <w:sz w:val="20"/>
          <w:szCs w:val="20"/>
        </w:rPr>
        <w:t xml:space="preserve">ехнических запросов по телефону и </w:t>
      </w:r>
      <w:r w:rsidR="000F45A2" w:rsidRPr="000F45A2">
        <w:rPr>
          <w:rFonts w:ascii="Times New Roman" w:hAnsi="Times New Roman"/>
          <w:sz w:val="20"/>
          <w:szCs w:val="20"/>
        </w:rPr>
        <w:t xml:space="preserve"> по e-</w:t>
      </w:r>
      <w:proofErr w:type="spellStart"/>
      <w:r w:rsidR="000F45A2" w:rsidRPr="000F45A2">
        <w:rPr>
          <w:rFonts w:ascii="Times New Roman" w:hAnsi="Times New Roman"/>
          <w:sz w:val="20"/>
          <w:szCs w:val="20"/>
        </w:rPr>
        <w:t>mai</w:t>
      </w:r>
      <w:r>
        <w:rPr>
          <w:rFonts w:ascii="Times New Roman" w:hAnsi="Times New Roman"/>
          <w:sz w:val="20"/>
          <w:szCs w:val="20"/>
        </w:rPr>
        <w:t>l</w:t>
      </w:r>
      <w:proofErr w:type="spellEnd"/>
      <w:r>
        <w:rPr>
          <w:rFonts w:ascii="Times New Roman" w:hAnsi="Times New Roman"/>
          <w:sz w:val="20"/>
          <w:szCs w:val="20"/>
        </w:rPr>
        <w:t>.</w:t>
      </w:r>
    </w:p>
    <w:p w:rsidR="000F45A2" w:rsidRPr="005E6C39" w:rsidRDefault="000F45A2"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w:t>
      </w:r>
      <w:r w:rsidR="002363AC">
        <w:rPr>
          <w:rFonts w:ascii="Times New Roman" w:hAnsi="Times New Roman"/>
          <w:sz w:val="20"/>
          <w:szCs w:val="20"/>
        </w:rPr>
        <w:t xml:space="preserve"> </w:t>
      </w:r>
      <w:r w:rsidRPr="0078471F">
        <w:rPr>
          <w:rFonts w:ascii="Times New Roman" w:hAnsi="Times New Roman"/>
          <w:sz w:val="20"/>
          <w:szCs w:val="20"/>
        </w:rPr>
        <w:t xml:space="preserve"> за исключением просрочки исполнения обязательств</w:t>
      </w:r>
      <w:r w:rsidR="002363AC">
        <w:rPr>
          <w:rFonts w:ascii="Times New Roman" w:hAnsi="Times New Roman"/>
          <w:sz w:val="20"/>
          <w:szCs w:val="20"/>
        </w:rPr>
        <w:t xml:space="preserve"> </w:t>
      </w:r>
      <w:r w:rsidRPr="0078471F">
        <w:rPr>
          <w:rFonts w:ascii="Times New Roman" w:hAnsi="Times New Roman"/>
          <w:sz w:val="20"/>
          <w:szCs w:val="20"/>
        </w:rPr>
        <w:t xml:space="preserve"> (в том числе гарантийного</w:t>
      </w:r>
      <w:r w:rsidR="002363AC">
        <w:rPr>
          <w:rFonts w:ascii="Times New Roman" w:hAnsi="Times New Roman"/>
          <w:sz w:val="20"/>
          <w:szCs w:val="20"/>
        </w:rPr>
        <w:t xml:space="preserve"> </w:t>
      </w:r>
      <w:r w:rsidRPr="0078471F">
        <w:rPr>
          <w:rFonts w:ascii="Times New Roman" w:hAnsi="Times New Roman"/>
          <w:sz w:val="20"/>
          <w:szCs w:val="20"/>
        </w:rPr>
        <w:t>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2363AC">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w:t>
      </w:r>
      <w:r w:rsidR="002363AC">
        <w:rPr>
          <w:rFonts w:ascii="Times New Roman" w:hAnsi="Times New Roman"/>
          <w:sz w:val="20"/>
          <w:szCs w:val="20"/>
        </w:rPr>
        <w:t xml:space="preserve"> </w:t>
      </w:r>
      <w:r w:rsidRPr="0078471F">
        <w:rPr>
          <w:rFonts w:ascii="Times New Roman" w:hAnsi="Times New Roman"/>
          <w:sz w:val="20"/>
          <w:szCs w:val="20"/>
        </w:rPr>
        <w:t>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2363AC">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Получатель: УФК по Новосибирской области (СГУПС л/с 20516Х38290)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Банк: Сибирское  ГУ Банка России//УФК по Новосибирской области </w:t>
            </w:r>
            <w:proofErr w:type="spellStart"/>
            <w:r w:rsidRPr="001D1316">
              <w:rPr>
                <w:rFonts w:ascii="Times New Roman" w:hAnsi="Times New Roman"/>
                <w:kern w:val="0"/>
                <w:sz w:val="20"/>
                <w:szCs w:val="20"/>
                <w:lang w:eastAsia="ru-RU"/>
              </w:rPr>
              <w:t>г</w:t>
            </w:r>
            <w:proofErr w:type="gramStart"/>
            <w:r w:rsidRPr="001D1316">
              <w:rPr>
                <w:rFonts w:ascii="Times New Roman" w:hAnsi="Times New Roman"/>
                <w:kern w:val="0"/>
                <w:sz w:val="20"/>
                <w:szCs w:val="20"/>
                <w:lang w:eastAsia="ru-RU"/>
              </w:rPr>
              <w:t>.Н</w:t>
            </w:r>
            <w:proofErr w:type="gramEnd"/>
            <w:r w:rsidRPr="001D1316">
              <w:rPr>
                <w:rFonts w:ascii="Times New Roman" w:hAnsi="Times New Roman"/>
                <w:kern w:val="0"/>
                <w:sz w:val="20"/>
                <w:szCs w:val="20"/>
                <w:lang w:eastAsia="ru-RU"/>
              </w:rPr>
              <w:t>овосибирск</w:t>
            </w:r>
            <w:proofErr w:type="spellEnd"/>
            <w:r w:rsidRPr="001D1316">
              <w:rPr>
                <w:rFonts w:ascii="Times New Roman" w:hAnsi="Times New Roman"/>
                <w:kern w:val="0"/>
                <w:sz w:val="20"/>
                <w:szCs w:val="20"/>
                <w:lang w:eastAsia="ru-RU"/>
              </w:rPr>
              <w:t xml:space="preserve"> </w:t>
            </w:r>
          </w:p>
          <w:p w:rsidR="001D1316" w:rsidRPr="001D1316" w:rsidRDefault="004A32C9" w:rsidP="001D1316">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БИК 0</w:t>
            </w:r>
            <w:r w:rsidR="001D1316" w:rsidRPr="001D1316">
              <w:rPr>
                <w:rFonts w:ascii="Times New Roman" w:hAnsi="Times New Roman"/>
                <w:kern w:val="0"/>
                <w:sz w:val="20"/>
                <w:szCs w:val="20"/>
                <w:lang w:eastAsia="ru-RU"/>
              </w:rPr>
              <w:t xml:space="preserve">15004950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 xml:space="preserve">Номер единого казначейского счета </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40102810445370000043</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Казначейский счет получателя</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03214643000000015100</w:t>
            </w:r>
          </w:p>
          <w:p w:rsidR="001D1316" w:rsidRPr="001D1316" w:rsidRDefault="001D1316" w:rsidP="001D1316">
            <w:pPr>
              <w:suppressAutoHyphens w:val="0"/>
              <w:spacing w:after="0" w:line="240" w:lineRule="auto"/>
              <w:jc w:val="both"/>
              <w:rPr>
                <w:rFonts w:ascii="Times New Roman" w:hAnsi="Times New Roman"/>
                <w:kern w:val="0"/>
                <w:sz w:val="20"/>
                <w:szCs w:val="20"/>
                <w:lang w:eastAsia="ru-RU"/>
              </w:rPr>
            </w:pPr>
            <w:r w:rsidRPr="001D1316">
              <w:rPr>
                <w:rFonts w:ascii="Times New Roman" w:hAnsi="Times New Roman"/>
                <w:kern w:val="0"/>
                <w:sz w:val="20"/>
                <w:szCs w:val="20"/>
                <w:lang w:eastAsia="ru-RU"/>
              </w:rPr>
              <w:t>КБК 000 000 000 000 000 00 510 (указывать обязательно)</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2363AC">
              <w:rPr>
                <w:rFonts w:ascii="Times New Roman" w:hAnsi="Times New Roman" w:cs="Times New Roman"/>
                <w:sz w:val="20"/>
                <w:szCs w:val="20"/>
              </w:rPr>
              <w:t xml:space="preserve"> </w:t>
            </w:r>
            <w:proofErr w:type="spellStart"/>
            <w:r w:rsidR="002363AC">
              <w:rPr>
                <w:rFonts w:ascii="Times New Roman" w:hAnsi="Times New Roman" w:cs="Times New Roman"/>
                <w:sz w:val="20"/>
                <w:szCs w:val="20"/>
              </w:rPr>
              <w:t>А.А.Новоселов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C00224" w:rsidRDefault="008025C5" w:rsidP="00062204">
            <w:pPr>
              <w:pStyle w:val="20"/>
              <w:spacing w:after="0" w:line="240" w:lineRule="auto"/>
              <w:ind w:left="522"/>
              <w:jc w:val="both"/>
              <w:rPr>
                <w:rFonts w:ascii="Times New Roman" w:hAnsi="Times New Roman" w:cs="Times New Roman"/>
                <w:sz w:val="20"/>
                <w:szCs w:val="20"/>
              </w:rPr>
            </w:pPr>
          </w:p>
        </w:tc>
      </w:tr>
    </w:tbl>
    <w:p w:rsidR="00647656" w:rsidRDefault="00647656" w:rsidP="006A395D">
      <w:pPr>
        <w:suppressAutoHyphens w:val="0"/>
        <w:spacing w:after="0" w:line="240" w:lineRule="auto"/>
        <w:rPr>
          <w:rFonts w:ascii="Times New Roman" w:hAnsi="Times New Roman"/>
          <w:sz w:val="20"/>
          <w:szCs w:val="20"/>
        </w:rPr>
      </w:pPr>
    </w:p>
    <w:p w:rsidR="00341250" w:rsidRDefault="00341250" w:rsidP="006A395D">
      <w:pPr>
        <w:suppressAutoHyphens w:val="0"/>
        <w:spacing w:after="0" w:line="240" w:lineRule="auto"/>
        <w:rPr>
          <w:rFonts w:ascii="Times New Roman" w:hAnsi="Times New Roman"/>
          <w:sz w:val="20"/>
          <w:szCs w:val="20"/>
        </w:rPr>
      </w:pPr>
    </w:p>
    <w:sectPr w:rsidR="00341250"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11"/>
  </w:num>
  <w:num w:numId="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D4F68"/>
    <w:rsid w:val="000E5BC6"/>
    <w:rsid w:val="000F45A2"/>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7009"/>
    <w:rsid w:val="0021250F"/>
    <w:rsid w:val="00222E70"/>
    <w:rsid w:val="00230097"/>
    <w:rsid w:val="0023123A"/>
    <w:rsid w:val="00233B2B"/>
    <w:rsid w:val="002363AC"/>
    <w:rsid w:val="00236474"/>
    <w:rsid w:val="00240AA7"/>
    <w:rsid w:val="002419BA"/>
    <w:rsid w:val="00251403"/>
    <w:rsid w:val="0025463E"/>
    <w:rsid w:val="00271BA7"/>
    <w:rsid w:val="00281625"/>
    <w:rsid w:val="002967F1"/>
    <w:rsid w:val="002A309F"/>
    <w:rsid w:val="002C5146"/>
    <w:rsid w:val="002E5744"/>
    <w:rsid w:val="002F4541"/>
    <w:rsid w:val="00314CD1"/>
    <w:rsid w:val="00324C52"/>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90D18"/>
    <w:rsid w:val="003B71BC"/>
    <w:rsid w:val="003F0BA8"/>
    <w:rsid w:val="003F3630"/>
    <w:rsid w:val="0040653D"/>
    <w:rsid w:val="004066E9"/>
    <w:rsid w:val="0040729F"/>
    <w:rsid w:val="00412ECF"/>
    <w:rsid w:val="00415ECA"/>
    <w:rsid w:val="00417778"/>
    <w:rsid w:val="00422FB1"/>
    <w:rsid w:val="00426A44"/>
    <w:rsid w:val="00436EAD"/>
    <w:rsid w:val="0044336E"/>
    <w:rsid w:val="004537C2"/>
    <w:rsid w:val="004734FE"/>
    <w:rsid w:val="00481107"/>
    <w:rsid w:val="00486EC1"/>
    <w:rsid w:val="00490E6E"/>
    <w:rsid w:val="00497FBD"/>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351BB"/>
    <w:rsid w:val="007401BD"/>
    <w:rsid w:val="00740827"/>
    <w:rsid w:val="0076441F"/>
    <w:rsid w:val="0076697E"/>
    <w:rsid w:val="00766B97"/>
    <w:rsid w:val="00776357"/>
    <w:rsid w:val="007846A3"/>
    <w:rsid w:val="00794486"/>
    <w:rsid w:val="00796F6A"/>
    <w:rsid w:val="00796FAC"/>
    <w:rsid w:val="007B4B0B"/>
    <w:rsid w:val="007B6D5C"/>
    <w:rsid w:val="007E182F"/>
    <w:rsid w:val="007E524C"/>
    <w:rsid w:val="007E53DE"/>
    <w:rsid w:val="007F3762"/>
    <w:rsid w:val="00800522"/>
    <w:rsid w:val="008025C5"/>
    <w:rsid w:val="00823E86"/>
    <w:rsid w:val="008247CA"/>
    <w:rsid w:val="00824BCD"/>
    <w:rsid w:val="00825D99"/>
    <w:rsid w:val="00830466"/>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66E3"/>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1A52"/>
    <w:rsid w:val="00A92FCB"/>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01F1"/>
    <w:rsid w:val="00B86BB0"/>
    <w:rsid w:val="00B97AA7"/>
    <w:rsid w:val="00BA7B48"/>
    <w:rsid w:val="00BB319C"/>
    <w:rsid w:val="00BB61FF"/>
    <w:rsid w:val="00BC7F2B"/>
    <w:rsid w:val="00BE0C06"/>
    <w:rsid w:val="00BF1F50"/>
    <w:rsid w:val="00BF28F1"/>
    <w:rsid w:val="00C00224"/>
    <w:rsid w:val="00C06491"/>
    <w:rsid w:val="00C15152"/>
    <w:rsid w:val="00C157B9"/>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20D84"/>
    <w:rsid w:val="00D24C2A"/>
    <w:rsid w:val="00D30FC3"/>
    <w:rsid w:val="00D3184C"/>
    <w:rsid w:val="00D33085"/>
    <w:rsid w:val="00D33F44"/>
    <w:rsid w:val="00D45EDF"/>
    <w:rsid w:val="00D55222"/>
    <w:rsid w:val="00D645F3"/>
    <w:rsid w:val="00D675A3"/>
    <w:rsid w:val="00D713BB"/>
    <w:rsid w:val="00D730A4"/>
    <w:rsid w:val="00D76F09"/>
    <w:rsid w:val="00D83893"/>
    <w:rsid w:val="00D91F73"/>
    <w:rsid w:val="00D94C75"/>
    <w:rsid w:val="00DB24FB"/>
    <w:rsid w:val="00DB6D65"/>
    <w:rsid w:val="00DB734C"/>
    <w:rsid w:val="00DC6D70"/>
    <w:rsid w:val="00DD3247"/>
    <w:rsid w:val="00DE065A"/>
    <w:rsid w:val="00DE49F0"/>
    <w:rsid w:val="00DE4A68"/>
    <w:rsid w:val="00E0470F"/>
    <w:rsid w:val="00E10D46"/>
    <w:rsid w:val="00E15129"/>
    <w:rsid w:val="00E21D8C"/>
    <w:rsid w:val="00E26FBD"/>
    <w:rsid w:val="00E371DE"/>
    <w:rsid w:val="00E409D7"/>
    <w:rsid w:val="00E51280"/>
    <w:rsid w:val="00E52235"/>
    <w:rsid w:val="00E5733A"/>
    <w:rsid w:val="00E710B1"/>
    <w:rsid w:val="00E87435"/>
    <w:rsid w:val="00EC4E47"/>
    <w:rsid w:val="00ED2F67"/>
    <w:rsid w:val="00ED2F99"/>
    <w:rsid w:val="00ED34AA"/>
    <w:rsid w:val="00ED6F13"/>
    <w:rsid w:val="00EE3E56"/>
    <w:rsid w:val="00EF3DD4"/>
    <w:rsid w:val="00F01E79"/>
    <w:rsid w:val="00F15679"/>
    <w:rsid w:val="00F224AD"/>
    <w:rsid w:val="00F2289F"/>
    <w:rsid w:val="00F2531F"/>
    <w:rsid w:val="00F33B01"/>
    <w:rsid w:val="00F43103"/>
    <w:rsid w:val="00F535C3"/>
    <w:rsid w:val="00F61DCC"/>
    <w:rsid w:val="00F63AF4"/>
    <w:rsid w:val="00F64282"/>
    <w:rsid w:val="00FA0D9C"/>
    <w:rsid w:val="00FA369D"/>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68447094">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0EA4-71D4-4E82-8B8A-EE6B87DF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4381</Words>
  <Characters>24977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1</cp:lastModifiedBy>
  <cp:revision>3</cp:revision>
  <cp:lastPrinted>2015-07-06T06:32:00Z</cp:lastPrinted>
  <dcterms:created xsi:type="dcterms:W3CDTF">2022-06-07T07:39:00Z</dcterms:created>
  <dcterms:modified xsi:type="dcterms:W3CDTF">2022-06-07T08:03:00Z</dcterms:modified>
</cp:coreProperties>
</file>