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D8A" w:rsidRPr="005E6C39" w:rsidRDefault="009C506D" w:rsidP="009F7D8A">
      <w:pPr>
        <w:spacing w:after="0"/>
        <w:rPr>
          <w:rFonts w:ascii="Times New Roman" w:hAnsi="Times New Roman"/>
          <w:b/>
          <w:sz w:val="20"/>
          <w:szCs w:val="20"/>
        </w:rPr>
      </w:pPr>
      <w:r w:rsidRPr="005E6C39">
        <w:rPr>
          <w:rFonts w:ascii="Times New Roman" w:hAnsi="Times New Roman"/>
          <w:b/>
          <w:sz w:val="20"/>
          <w:szCs w:val="20"/>
        </w:rPr>
        <w:t xml:space="preserve">        </w:t>
      </w:r>
    </w:p>
    <w:p w:rsidR="009F7D8A" w:rsidRPr="005E6C39" w:rsidRDefault="009F7D8A" w:rsidP="009F7D8A">
      <w:pPr>
        <w:pStyle w:val="1"/>
        <w:tabs>
          <w:tab w:val="clear" w:pos="432"/>
        </w:tabs>
        <w:spacing w:before="0" w:after="0"/>
        <w:ind w:left="0" w:firstLine="0"/>
        <w:rPr>
          <w:sz w:val="20"/>
          <w:szCs w:val="20"/>
        </w:rPr>
      </w:pPr>
      <w:r w:rsidRPr="005E6C39">
        <w:rPr>
          <w:sz w:val="20"/>
          <w:szCs w:val="20"/>
        </w:rPr>
        <w:t>ДОГОВОР № _____</w:t>
      </w:r>
      <w:r w:rsidR="00766B97">
        <w:rPr>
          <w:sz w:val="20"/>
          <w:szCs w:val="20"/>
        </w:rPr>
        <w:t>_____________________</w:t>
      </w:r>
    </w:p>
    <w:p w:rsidR="009F7D8A" w:rsidRDefault="009F7D8A" w:rsidP="00D30FC3">
      <w:pPr>
        <w:jc w:val="center"/>
        <w:rPr>
          <w:rFonts w:ascii="Times New Roman" w:hAnsi="Times New Roman"/>
          <w:sz w:val="20"/>
          <w:szCs w:val="20"/>
        </w:rPr>
      </w:pPr>
      <w:r w:rsidRPr="005E6C39">
        <w:rPr>
          <w:rFonts w:ascii="Times New Roman" w:hAnsi="Times New Roman"/>
          <w:sz w:val="20"/>
          <w:szCs w:val="20"/>
        </w:rPr>
        <w:t>на поставку товаров</w:t>
      </w:r>
    </w:p>
    <w:p w:rsidR="008025C5" w:rsidRPr="005E6C39" w:rsidRDefault="008025C5" w:rsidP="00D30FC3">
      <w:pPr>
        <w:jc w:val="center"/>
        <w:rPr>
          <w:rFonts w:ascii="Times New Roman" w:hAnsi="Times New Roman"/>
          <w:sz w:val="20"/>
          <w:szCs w:val="20"/>
        </w:rPr>
      </w:pPr>
      <w:r>
        <w:rPr>
          <w:rFonts w:ascii="Times New Roman" w:hAnsi="Times New Roman"/>
          <w:sz w:val="20"/>
          <w:szCs w:val="20"/>
        </w:rPr>
        <w:t>Регистрационный №_________________________________________</w:t>
      </w:r>
    </w:p>
    <w:p w:rsidR="009F7D8A" w:rsidRPr="005E6C39" w:rsidRDefault="009F7D8A" w:rsidP="009F7D8A">
      <w:pPr>
        <w:spacing w:after="0"/>
        <w:rPr>
          <w:rFonts w:ascii="Times New Roman" w:hAnsi="Times New Roman"/>
          <w:sz w:val="20"/>
          <w:szCs w:val="20"/>
        </w:rPr>
      </w:pPr>
      <w:r w:rsidRPr="005E6C39">
        <w:rPr>
          <w:rFonts w:ascii="Times New Roman" w:hAnsi="Times New Roman"/>
          <w:sz w:val="20"/>
          <w:szCs w:val="20"/>
        </w:rPr>
        <w:t xml:space="preserve"> г. Новосибирск                                                                                              </w:t>
      </w:r>
      <w:r w:rsidR="009E3C61" w:rsidRPr="005E6C39">
        <w:rPr>
          <w:rFonts w:ascii="Times New Roman" w:hAnsi="Times New Roman"/>
          <w:sz w:val="20"/>
          <w:szCs w:val="20"/>
        </w:rPr>
        <w:t>«___»  _________</w:t>
      </w:r>
      <w:r w:rsidR="00766B97">
        <w:rPr>
          <w:rFonts w:ascii="Times New Roman" w:hAnsi="Times New Roman"/>
          <w:sz w:val="20"/>
          <w:szCs w:val="20"/>
        </w:rPr>
        <w:t>______________</w:t>
      </w:r>
      <w:r w:rsidR="00C5241A">
        <w:rPr>
          <w:rFonts w:ascii="Times New Roman" w:hAnsi="Times New Roman"/>
          <w:sz w:val="20"/>
          <w:szCs w:val="20"/>
        </w:rPr>
        <w:t>_ 202</w:t>
      </w:r>
      <w:r w:rsidR="00E5733A">
        <w:rPr>
          <w:rFonts w:ascii="Times New Roman" w:hAnsi="Times New Roman"/>
          <w:sz w:val="20"/>
          <w:szCs w:val="20"/>
        </w:rPr>
        <w:t>2</w:t>
      </w:r>
      <w:r w:rsidRPr="005E6C39">
        <w:rPr>
          <w:rFonts w:ascii="Times New Roman" w:hAnsi="Times New Roman"/>
          <w:sz w:val="20"/>
          <w:szCs w:val="20"/>
        </w:rPr>
        <w:t xml:space="preserve"> г.</w:t>
      </w:r>
    </w:p>
    <w:p w:rsidR="009F7D8A" w:rsidRPr="005E6C39" w:rsidRDefault="009F7D8A" w:rsidP="009F7D8A">
      <w:pPr>
        <w:spacing w:after="0"/>
        <w:rPr>
          <w:rFonts w:ascii="Times New Roman" w:hAnsi="Times New Roman"/>
          <w:b/>
          <w:sz w:val="20"/>
          <w:szCs w:val="20"/>
        </w:rPr>
      </w:pPr>
    </w:p>
    <w:p w:rsidR="004C1651" w:rsidRPr="00C06491" w:rsidRDefault="009F7D8A" w:rsidP="004C1651">
      <w:pPr>
        <w:rPr>
          <w:rFonts w:ascii="Times New Roman" w:hAnsi="Times New Roman"/>
          <w:b/>
          <w:kern w:val="0"/>
          <w:sz w:val="21"/>
          <w:szCs w:val="21"/>
          <w:lang w:eastAsia="ru-RU"/>
        </w:rPr>
      </w:pPr>
      <w:r w:rsidRPr="005E6C39">
        <w:rPr>
          <w:rFonts w:ascii="Times New Roman" w:hAnsi="Times New Roman"/>
          <w:b/>
          <w:sz w:val="20"/>
          <w:szCs w:val="20"/>
        </w:rPr>
        <w:t xml:space="preserve"> </w:t>
      </w:r>
      <w:r w:rsidR="00BA7B48">
        <w:rPr>
          <w:rFonts w:ascii="Times New Roman" w:hAnsi="Times New Roman"/>
          <w:b/>
          <w:sz w:val="20"/>
          <w:szCs w:val="20"/>
        </w:rPr>
        <w:t>Идентификационный код закупки №</w:t>
      </w:r>
      <w:r w:rsidR="007925D3" w:rsidRPr="007925D3">
        <w:rPr>
          <w:rFonts w:ascii="Times New Roman" w:hAnsi="Times New Roman"/>
          <w:b/>
          <w:sz w:val="20"/>
          <w:szCs w:val="20"/>
        </w:rPr>
        <w:t>221540211315554020100100060013299244</w:t>
      </w:r>
    </w:p>
    <w:p w:rsidR="009F7D8A" w:rsidRPr="005E6C39" w:rsidRDefault="009F7D8A" w:rsidP="00361214">
      <w:pPr>
        <w:pStyle w:val="a0"/>
        <w:spacing w:after="0" w:line="240" w:lineRule="auto"/>
        <w:ind w:firstLine="360"/>
        <w:jc w:val="both"/>
        <w:rPr>
          <w:rFonts w:ascii="Times New Roman" w:hAnsi="Times New Roman"/>
          <w:sz w:val="20"/>
          <w:szCs w:val="20"/>
        </w:rPr>
      </w:pPr>
      <w:r w:rsidRPr="005E6C39">
        <w:rPr>
          <w:rFonts w:ascii="Times New Roman" w:hAnsi="Times New Roman"/>
          <w:b/>
          <w:sz w:val="20"/>
          <w:szCs w:val="20"/>
        </w:rPr>
        <w:t xml:space="preserve"> </w:t>
      </w:r>
      <w:proofErr w:type="gramStart"/>
      <w:r w:rsidRPr="005E6C39">
        <w:rPr>
          <w:rFonts w:ascii="Times New Roman" w:hAnsi="Times New Roman"/>
          <w:b/>
          <w:sz w:val="20"/>
          <w:szCs w:val="20"/>
        </w:rPr>
        <w:t>Федеральное  государственное бюджетное образовательное учре</w:t>
      </w:r>
      <w:r w:rsidR="00327AC4">
        <w:rPr>
          <w:rFonts w:ascii="Times New Roman" w:hAnsi="Times New Roman"/>
          <w:b/>
          <w:sz w:val="20"/>
          <w:szCs w:val="20"/>
        </w:rPr>
        <w:t>ждение высшего</w:t>
      </w:r>
      <w:r w:rsidRPr="005E6C39">
        <w:rPr>
          <w:rFonts w:ascii="Times New Roman" w:hAnsi="Times New Roman"/>
          <w:b/>
          <w:sz w:val="20"/>
          <w:szCs w:val="20"/>
        </w:rPr>
        <w:t xml:space="preserve"> образования «Сибирский государственный университет путей сообщения» (СГУПС)</w:t>
      </w:r>
      <w:r w:rsidRPr="005E6C39">
        <w:rPr>
          <w:rFonts w:ascii="Times New Roman" w:hAnsi="Times New Roman"/>
          <w:sz w:val="20"/>
          <w:szCs w:val="20"/>
        </w:rPr>
        <w:t>, именуемое в дальнейш</w:t>
      </w:r>
      <w:r w:rsidR="00517B4D" w:rsidRPr="005E6C39">
        <w:rPr>
          <w:rFonts w:ascii="Times New Roman" w:hAnsi="Times New Roman"/>
          <w:sz w:val="20"/>
          <w:szCs w:val="20"/>
        </w:rPr>
        <w:t xml:space="preserve">ем Заказчик, в лице </w:t>
      </w:r>
      <w:r w:rsidR="00E26FBD" w:rsidRPr="005E6C39">
        <w:rPr>
          <w:rFonts w:ascii="Times New Roman" w:hAnsi="Times New Roman"/>
          <w:sz w:val="20"/>
          <w:szCs w:val="20"/>
        </w:rPr>
        <w:t>про</w:t>
      </w:r>
      <w:r w:rsidR="00517B4D" w:rsidRPr="005E6C39">
        <w:rPr>
          <w:rFonts w:ascii="Times New Roman" w:hAnsi="Times New Roman"/>
          <w:sz w:val="20"/>
          <w:szCs w:val="20"/>
        </w:rPr>
        <w:t xml:space="preserve">ректора </w:t>
      </w:r>
      <w:r w:rsidR="000F45A2">
        <w:rPr>
          <w:rFonts w:ascii="Times New Roman" w:hAnsi="Times New Roman"/>
          <w:sz w:val="20"/>
          <w:szCs w:val="20"/>
        </w:rPr>
        <w:t>Новоселова Алексея Анатольевича</w:t>
      </w:r>
      <w:r w:rsidR="00517B4D" w:rsidRPr="005E6C39">
        <w:rPr>
          <w:rFonts w:ascii="Times New Roman" w:hAnsi="Times New Roman"/>
          <w:sz w:val="20"/>
          <w:szCs w:val="20"/>
        </w:rPr>
        <w:t xml:space="preserve">, </w:t>
      </w:r>
      <w:r w:rsidR="00E26FBD" w:rsidRPr="005E6C39">
        <w:rPr>
          <w:rFonts w:ascii="Times New Roman" w:hAnsi="Times New Roman"/>
          <w:sz w:val="20"/>
          <w:szCs w:val="20"/>
        </w:rPr>
        <w:t xml:space="preserve">действующего на основании </w:t>
      </w:r>
      <w:r w:rsidR="000F45A2">
        <w:rPr>
          <w:rFonts w:ascii="Times New Roman" w:hAnsi="Times New Roman"/>
          <w:sz w:val="20"/>
          <w:szCs w:val="20"/>
        </w:rPr>
        <w:t>доверенности № 52 от 05.10.2018</w:t>
      </w:r>
      <w:r w:rsidR="00A01663">
        <w:rPr>
          <w:rFonts w:ascii="Times New Roman" w:hAnsi="Times New Roman"/>
          <w:sz w:val="20"/>
          <w:szCs w:val="20"/>
        </w:rPr>
        <w:t>г</w:t>
      </w:r>
      <w:r w:rsidR="009145BD" w:rsidRPr="005E6C39">
        <w:rPr>
          <w:rFonts w:ascii="Times New Roman" w:hAnsi="Times New Roman"/>
          <w:sz w:val="20"/>
          <w:szCs w:val="20"/>
        </w:rPr>
        <w:t>,</w:t>
      </w:r>
      <w:r w:rsidRPr="005E6C39">
        <w:rPr>
          <w:rFonts w:ascii="Times New Roman" w:hAnsi="Times New Roman"/>
          <w:sz w:val="20"/>
          <w:szCs w:val="20"/>
        </w:rPr>
        <w:t xml:space="preserve"> с одной стороны, и</w:t>
      </w:r>
      <w:r w:rsidR="00C06491" w:rsidRPr="00C06491">
        <w:rPr>
          <w:rFonts w:ascii="Times New Roman" w:hAnsi="Times New Roman"/>
          <w:sz w:val="20"/>
          <w:szCs w:val="20"/>
        </w:rPr>
        <w:t xml:space="preserve"> </w:t>
      </w:r>
      <w:r w:rsidR="00D07DCC" w:rsidRPr="00D07DCC">
        <w:rPr>
          <w:rFonts w:ascii="Times New Roman" w:hAnsi="Times New Roman"/>
          <w:sz w:val="20"/>
          <w:szCs w:val="20"/>
        </w:rPr>
        <w:t xml:space="preserve"> </w:t>
      </w:r>
      <w:r w:rsidR="00E5733A">
        <w:rPr>
          <w:rFonts w:ascii="Times New Roman" w:hAnsi="Times New Roman"/>
          <w:b/>
          <w:sz w:val="20"/>
          <w:szCs w:val="20"/>
        </w:rPr>
        <w:t>___________________</w:t>
      </w:r>
      <w:r w:rsidR="00D07DCC" w:rsidRPr="00D07DCC">
        <w:rPr>
          <w:rFonts w:ascii="Times New Roman" w:hAnsi="Times New Roman"/>
          <w:b/>
          <w:sz w:val="20"/>
          <w:szCs w:val="20"/>
        </w:rPr>
        <w:t xml:space="preserve">, </w:t>
      </w:r>
      <w:r w:rsidR="00D07DCC" w:rsidRPr="00D07DCC">
        <w:rPr>
          <w:rFonts w:ascii="Times New Roman" w:hAnsi="Times New Roman"/>
          <w:sz w:val="20"/>
          <w:szCs w:val="20"/>
        </w:rPr>
        <w:t>именуемое в дальнейшем Поставщик</w:t>
      </w:r>
      <w:r w:rsidR="008E0AD0">
        <w:rPr>
          <w:rFonts w:ascii="Times New Roman" w:hAnsi="Times New Roman"/>
          <w:sz w:val="20"/>
          <w:szCs w:val="20"/>
        </w:rPr>
        <w:t>, в</w:t>
      </w:r>
      <w:r w:rsidR="00E5733A">
        <w:rPr>
          <w:rFonts w:ascii="Times New Roman" w:hAnsi="Times New Roman"/>
          <w:sz w:val="20"/>
          <w:szCs w:val="20"/>
        </w:rPr>
        <w:t xml:space="preserve"> лице  ___________</w:t>
      </w:r>
      <w:r w:rsidR="00D07DCC">
        <w:rPr>
          <w:rFonts w:ascii="Times New Roman" w:hAnsi="Times New Roman"/>
          <w:b/>
          <w:sz w:val="20"/>
          <w:szCs w:val="20"/>
        </w:rPr>
        <w:t xml:space="preserve">, </w:t>
      </w:r>
      <w:r w:rsidR="008247CA">
        <w:rPr>
          <w:rFonts w:ascii="Times New Roman" w:hAnsi="Times New Roman"/>
          <w:sz w:val="20"/>
          <w:szCs w:val="20"/>
        </w:rPr>
        <w:t>де</w:t>
      </w:r>
      <w:r w:rsidR="00436EAD">
        <w:rPr>
          <w:rFonts w:ascii="Times New Roman" w:hAnsi="Times New Roman"/>
          <w:sz w:val="20"/>
          <w:szCs w:val="20"/>
        </w:rPr>
        <w:t>йствующего</w:t>
      </w:r>
      <w:r w:rsidR="00361214" w:rsidRPr="005E6C39">
        <w:rPr>
          <w:rFonts w:ascii="Times New Roman" w:hAnsi="Times New Roman"/>
          <w:sz w:val="20"/>
          <w:szCs w:val="20"/>
        </w:rPr>
        <w:t xml:space="preserve">  на основании  </w:t>
      </w:r>
      <w:r w:rsidR="008247CA">
        <w:rPr>
          <w:rFonts w:ascii="Times New Roman" w:hAnsi="Times New Roman"/>
          <w:sz w:val="20"/>
          <w:szCs w:val="20"/>
        </w:rPr>
        <w:t>Устава</w:t>
      </w:r>
      <w:r w:rsidRPr="005E6C39">
        <w:rPr>
          <w:rFonts w:ascii="Times New Roman" w:hAnsi="Times New Roman"/>
          <w:sz w:val="20"/>
          <w:szCs w:val="20"/>
        </w:rPr>
        <w:t>, с другой стороны</w:t>
      </w:r>
      <w:r w:rsidR="00486EC1" w:rsidRPr="005E6C39">
        <w:rPr>
          <w:rFonts w:ascii="Times New Roman" w:hAnsi="Times New Roman"/>
          <w:sz w:val="20"/>
          <w:szCs w:val="20"/>
        </w:rPr>
        <w:t>, в результате осуществления закупки</w:t>
      </w:r>
      <w:r w:rsidRPr="005E6C39">
        <w:rPr>
          <w:rFonts w:ascii="Times New Roman" w:hAnsi="Times New Roman"/>
          <w:sz w:val="20"/>
          <w:szCs w:val="20"/>
        </w:rPr>
        <w:t xml:space="preserve"> в соответствии с Ф</w:t>
      </w:r>
      <w:r w:rsidR="00B33FB8" w:rsidRPr="005E6C39">
        <w:rPr>
          <w:rFonts w:ascii="Times New Roman" w:hAnsi="Times New Roman"/>
          <w:sz w:val="20"/>
          <w:szCs w:val="20"/>
        </w:rPr>
        <w:t>едеральным законом от  05.04.2013г</w:t>
      </w:r>
      <w:proofErr w:type="gramEnd"/>
      <w:r w:rsidR="00B33FB8" w:rsidRPr="005E6C39">
        <w:rPr>
          <w:rFonts w:ascii="Times New Roman" w:hAnsi="Times New Roman"/>
          <w:sz w:val="20"/>
          <w:szCs w:val="20"/>
        </w:rPr>
        <w:t>. № 4</w:t>
      </w:r>
      <w:r w:rsidRPr="005E6C39">
        <w:rPr>
          <w:rFonts w:ascii="Times New Roman" w:hAnsi="Times New Roman"/>
          <w:sz w:val="20"/>
          <w:szCs w:val="20"/>
        </w:rPr>
        <w:t>4-Ф</w:t>
      </w:r>
      <w:r w:rsidR="00ED6F13" w:rsidRPr="005E6C39">
        <w:rPr>
          <w:rFonts w:ascii="Times New Roman" w:hAnsi="Times New Roman"/>
          <w:sz w:val="20"/>
          <w:szCs w:val="20"/>
        </w:rPr>
        <w:t>З</w:t>
      </w:r>
      <w:r w:rsidR="007F3762">
        <w:rPr>
          <w:rFonts w:ascii="Times New Roman" w:hAnsi="Times New Roman"/>
          <w:sz w:val="20"/>
          <w:szCs w:val="20"/>
        </w:rPr>
        <w:t xml:space="preserve"> </w:t>
      </w:r>
      <w:r w:rsidR="008D65F1" w:rsidRPr="008D65F1">
        <w:rPr>
          <w:rFonts w:ascii="Times New Roman" w:hAnsi="Times New Roman"/>
          <w:sz w:val="20"/>
          <w:szCs w:val="20"/>
        </w:rPr>
        <w:t xml:space="preserve">"О контрактной системе в сфере закупок товаров, работ, услуг для обеспечения государственных и муниципальных нужд" </w:t>
      </w:r>
      <w:proofErr w:type="gramStart"/>
      <w:r w:rsidR="008D65F1" w:rsidRPr="008D65F1">
        <w:rPr>
          <w:rFonts w:ascii="Times New Roman" w:hAnsi="Times New Roman"/>
          <w:sz w:val="20"/>
          <w:szCs w:val="20"/>
        </w:rPr>
        <w:t xml:space="preserve">( </w:t>
      </w:r>
      <w:proofErr w:type="gramEnd"/>
      <w:r w:rsidR="008D65F1" w:rsidRPr="008D65F1">
        <w:rPr>
          <w:rFonts w:ascii="Times New Roman" w:hAnsi="Times New Roman"/>
          <w:sz w:val="20"/>
          <w:szCs w:val="20"/>
        </w:rPr>
        <w:t>далее по тексту – Федеральный закон №44-ФЗ)</w:t>
      </w:r>
      <w:r w:rsidR="00ED6F13" w:rsidRPr="005E6C39">
        <w:rPr>
          <w:rFonts w:ascii="Times New Roman" w:hAnsi="Times New Roman"/>
          <w:sz w:val="20"/>
          <w:szCs w:val="20"/>
        </w:rPr>
        <w:t xml:space="preserve"> путем проведения электронного аукциона</w:t>
      </w:r>
      <w:r w:rsidR="00C15152" w:rsidRPr="005E6C39">
        <w:rPr>
          <w:rFonts w:ascii="Times New Roman" w:hAnsi="Times New Roman"/>
          <w:sz w:val="20"/>
          <w:szCs w:val="20"/>
        </w:rPr>
        <w:t xml:space="preserve"> №ЭА-</w:t>
      </w:r>
      <w:r w:rsidR="004653CE">
        <w:rPr>
          <w:rFonts w:ascii="Times New Roman" w:hAnsi="Times New Roman"/>
          <w:sz w:val="20"/>
          <w:szCs w:val="20"/>
        </w:rPr>
        <w:t>27</w:t>
      </w:r>
      <w:r w:rsidR="007F3762">
        <w:rPr>
          <w:rFonts w:ascii="Times New Roman" w:hAnsi="Times New Roman"/>
          <w:sz w:val="20"/>
          <w:szCs w:val="20"/>
        </w:rPr>
        <w:t xml:space="preserve"> </w:t>
      </w:r>
      <w:r w:rsidR="00E5733A">
        <w:rPr>
          <w:rFonts w:ascii="Times New Roman" w:hAnsi="Times New Roman"/>
          <w:sz w:val="20"/>
          <w:szCs w:val="20"/>
        </w:rPr>
        <w:t>___________</w:t>
      </w:r>
      <w:r w:rsidR="00EF3DD4" w:rsidRPr="00EF3DD4">
        <w:rPr>
          <w:rFonts w:ascii="Times New Roman" w:eastAsiaTheme="minorHAnsi" w:hAnsi="Times New Roman"/>
          <w:b/>
          <w:kern w:val="0"/>
          <w:lang w:eastAsia="en-US"/>
        </w:rPr>
        <w:t xml:space="preserve"> </w:t>
      </w:r>
      <w:r w:rsidR="00EF3DD4">
        <w:rPr>
          <w:rFonts w:ascii="Times New Roman" w:hAnsi="Times New Roman"/>
          <w:sz w:val="20"/>
          <w:szCs w:val="20"/>
        </w:rPr>
        <w:t>для</w:t>
      </w:r>
      <w:r w:rsidR="00EF3DD4" w:rsidRPr="00EF3DD4">
        <w:rPr>
          <w:rFonts w:ascii="Times New Roman" w:hAnsi="Times New Roman"/>
          <w:sz w:val="20"/>
          <w:szCs w:val="20"/>
        </w:rPr>
        <w:t xml:space="preserve">  субъектов малого  предпринимательс</w:t>
      </w:r>
      <w:r w:rsidR="00EF3DD4">
        <w:rPr>
          <w:rFonts w:ascii="Times New Roman" w:hAnsi="Times New Roman"/>
          <w:sz w:val="20"/>
          <w:szCs w:val="20"/>
        </w:rPr>
        <w:t>тва и  социально ориентированных некоммерческих организаций</w:t>
      </w:r>
      <w:r w:rsidR="00362D7F">
        <w:rPr>
          <w:rFonts w:ascii="Times New Roman" w:hAnsi="Times New Roman"/>
          <w:sz w:val="20"/>
          <w:szCs w:val="20"/>
        </w:rPr>
        <w:t>,  на</w:t>
      </w:r>
      <w:r w:rsidR="001D38F7">
        <w:rPr>
          <w:rFonts w:ascii="Times New Roman" w:hAnsi="Times New Roman"/>
          <w:sz w:val="20"/>
          <w:szCs w:val="20"/>
        </w:rPr>
        <w:t xml:space="preserve"> основании </w:t>
      </w:r>
      <w:r w:rsidR="00E21D8C">
        <w:rPr>
          <w:rFonts w:ascii="Times New Roman" w:hAnsi="Times New Roman"/>
          <w:sz w:val="20"/>
          <w:szCs w:val="20"/>
        </w:rPr>
        <w:t>п</w:t>
      </w:r>
      <w:r w:rsidR="00141846">
        <w:rPr>
          <w:rFonts w:ascii="Times New Roman" w:hAnsi="Times New Roman"/>
          <w:sz w:val="20"/>
          <w:szCs w:val="20"/>
        </w:rPr>
        <w:t>ротокол</w:t>
      </w:r>
      <w:r w:rsidR="001C4A1D">
        <w:rPr>
          <w:rFonts w:ascii="Times New Roman" w:hAnsi="Times New Roman"/>
          <w:sz w:val="20"/>
          <w:szCs w:val="20"/>
        </w:rPr>
        <w:t>а</w:t>
      </w:r>
      <w:r w:rsidR="00E5733A">
        <w:rPr>
          <w:rFonts w:ascii="Times New Roman" w:hAnsi="Times New Roman"/>
          <w:sz w:val="20"/>
          <w:szCs w:val="20"/>
        </w:rPr>
        <w:t xml:space="preserve"> ________</w:t>
      </w:r>
      <w:r w:rsidR="00B77FE5">
        <w:rPr>
          <w:rFonts w:ascii="Times New Roman" w:hAnsi="Times New Roman"/>
          <w:sz w:val="20"/>
          <w:szCs w:val="20"/>
        </w:rPr>
        <w:t>.</w:t>
      </w:r>
      <w:r w:rsidRPr="005E6C39">
        <w:rPr>
          <w:rFonts w:ascii="Times New Roman" w:hAnsi="Times New Roman"/>
          <w:sz w:val="20"/>
          <w:szCs w:val="20"/>
        </w:rPr>
        <w:t>, заключили</w:t>
      </w:r>
      <w:r w:rsidR="00233B2B" w:rsidRPr="005E6C39">
        <w:rPr>
          <w:rFonts w:ascii="Times New Roman" w:hAnsi="Times New Roman"/>
          <w:sz w:val="20"/>
          <w:szCs w:val="20"/>
        </w:rPr>
        <w:t xml:space="preserve"> </w:t>
      </w:r>
      <w:r w:rsidRPr="005E6C39">
        <w:rPr>
          <w:rFonts w:ascii="Times New Roman" w:hAnsi="Times New Roman"/>
          <w:sz w:val="20"/>
          <w:szCs w:val="20"/>
        </w:rPr>
        <w:t xml:space="preserve"> путем</w:t>
      </w:r>
      <w:r w:rsidR="00361214" w:rsidRPr="005E6C39">
        <w:rPr>
          <w:rFonts w:ascii="Times New Roman" w:hAnsi="Times New Roman"/>
          <w:sz w:val="20"/>
          <w:szCs w:val="20"/>
        </w:rPr>
        <w:t xml:space="preserve"> подписания электронной </w:t>
      </w:r>
      <w:r w:rsidRPr="005E6C39">
        <w:rPr>
          <w:rFonts w:ascii="Times New Roman" w:hAnsi="Times New Roman"/>
          <w:sz w:val="20"/>
          <w:szCs w:val="20"/>
        </w:rPr>
        <w:t xml:space="preserve"> подпи</w:t>
      </w:r>
      <w:r w:rsidR="000A0710" w:rsidRPr="005E6C39">
        <w:rPr>
          <w:rFonts w:ascii="Times New Roman" w:hAnsi="Times New Roman"/>
          <w:sz w:val="20"/>
          <w:szCs w:val="20"/>
        </w:rPr>
        <w:t xml:space="preserve">сью </w:t>
      </w:r>
      <w:r w:rsidRPr="005E6C39">
        <w:rPr>
          <w:rFonts w:ascii="Times New Roman" w:hAnsi="Times New Roman"/>
          <w:sz w:val="20"/>
          <w:szCs w:val="20"/>
        </w:rPr>
        <w:t xml:space="preserve">гражданско-правовой договор бюджетного учреждения – настоящий договор поставки товаров (далее – договор) о нижеследующем: </w:t>
      </w:r>
    </w:p>
    <w:p w:rsidR="009F7D8A" w:rsidRPr="005E6C39" w:rsidRDefault="009F7D8A" w:rsidP="009F7D8A">
      <w:pPr>
        <w:pStyle w:val="a0"/>
        <w:spacing w:after="0"/>
        <w:ind w:firstLine="360"/>
        <w:rPr>
          <w:rFonts w:ascii="Times New Roman" w:hAnsi="Times New Roman"/>
          <w:sz w:val="20"/>
          <w:szCs w:val="20"/>
        </w:rPr>
      </w:pPr>
    </w:p>
    <w:p w:rsidR="009F7D8A" w:rsidRPr="005E6C39" w:rsidRDefault="009F7D8A" w:rsidP="009F7D8A">
      <w:pPr>
        <w:spacing w:after="0"/>
        <w:ind w:left="-360"/>
        <w:jc w:val="center"/>
        <w:rPr>
          <w:rFonts w:ascii="Times New Roman" w:hAnsi="Times New Roman"/>
          <w:b/>
          <w:sz w:val="20"/>
          <w:szCs w:val="20"/>
        </w:rPr>
      </w:pPr>
      <w:r w:rsidRPr="005E6C39">
        <w:rPr>
          <w:rFonts w:ascii="Times New Roman" w:hAnsi="Times New Roman"/>
          <w:b/>
          <w:sz w:val="20"/>
          <w:szCs w:val="20"/>
        </w:rPr>
        <w:t>1.Предмет договора</w:t>
      </w:r>
    </w:p>
    <w:p w:rsidR="009F7D8A" w:rsidRPr="005E6C39" w:rsidRDefault="00687451" w:rsidP="00687451">
      <w:pPr>
        <w:spacing w:after="0" w:line="240" w:lineRule="auto"/>
        <w:jc w:val="both"/>
        <w:rPr>
          <w:rFonts w:ascii="Times New Roman" w:hAnsi="Times New Roman"/>
          <w:sz w:val="20"/>
          <w:szCs w:val="20"/>
        </w:rPr>
      </w:pPr>
      <w:r>
        <w:rPr>
          <w:rFonts w:ascii="Times New Roman" w:hAnsi="Times New Roman"/>
          <w:sz w:val="20"/>
          <w:szCs w:val="20"/>
        </w:rPr>
        <w:t xml:space="preserve">        </w:t>
      </w:r>
      <w:r w:rsidR="009F7D8A" w:rsidRPr="005E6C39">
        <w:rPr>
          <w:rFonts w:ascii="Times New Roman" w:hAnsi="Times New Roman"/>
          <w:sz w:val="20"/>
          <w:szCs w:val="20"/>
        </w:rPr>
        <w:t xml:space="preserve">1.1. По настоящему договору Поставщик принимает на себя обязательства по </w:t>
      </w:r>
      <w:r w:rsidR="006E48ED">
        <w:rPr>
          <w:rFonts w:ascii="Times New Roman" w:hAnsi="Times New Roman"/>
          <w:sz w:val="20"/>
          <w:szCs w:val="20"/>
        </w:rPr>
        <w:t>поставке</w:t>
      </w:r>
      <w:r w:rsidR="000F45A2">
        <w:rPr>
          <w:rFonts w:ascii="Times New Roman" w:hAnsi="Times New Roman"/>
          <w:sz w:val="20"/>
          <w:szCs w:val="20"/>
        </w:rPr>
        <w:t xml:space="preserve"> товара </w:t>
      </w:r>
      <w:r w:rsidR="007925D3">
        <w:rPr>
          <w:rFonts w:ascii="Times New Roman" w:hAnsi="Times New Roman"/>
          <w:sz w:val="20"/>
          <w:szCs w:val="20"/>
        </w:rPr>
        <w:t>–</w:t>
      </w:r>
      <w:r w:rsidR="000F45A2">
        <w:rPr>
          <w:rFonts w:ascii="Times New Roman" w:hAnsi="Times New Roman"/>
          <w:sz w:val="20"/>
          <w:szCs w:val="20"/>
        </w:rPr>
        <w:t xml:space="preserve"> </w:t>
      </w:r>
      <w:r w:rsidR="007925D3">
        <w:rPr>
          <w:rFonts w:ascii="Times New Roman" w:hAnsi="Times New Roman"/>
          <w:sz w:val="20"/>
          <w:szCs w:val="20"/>
        </w:rPr>
        <w:t>автоматизированных лабораторных комплексов для изучения пневматических приводов машин и механизмов</w:t>
      </w:r>
      <w:r w:rsidR="009F7D8A" w:rsidRPr="005E6C39">
        <w:rPr>
          <w:rFonts w:ascii="Times New Roman" w:hAnsi="Times New Roman"/>
          <w:sz w:val="20"/>
          <w:szCs w:val="20"/>
        </w:rPr>
        <w:t>, а Заказчик обязуется принять товар и оплатить его стоимость.</w:t>
      </w:r>
    </w:p>
    <w:p w:rsidR="000D4F68" w:rsidRPr="005E6C39" w:rsidRDefault="009F7D8A" w:rsidP="000D4F68">
      <w:pPr>
        <w:spacing w:after="0" w:line="240" w:lineRule="auto"/>
        <w:ind w:firstLine="360"/>
        <w:jc w:val="both"/>
        <w:rPr>
          <w:rFonts w:ascii="Times New Roman" w:hAnsi="Times New Roman"/>
          <w:sz w:val="20"/>
          <w:szCs w:val="20"/>
        </w:rPr>
      </w:pPr>
      <w:r w:rsidRPr="005E6C39">
        <w:rPr>
          <w:rFonts w:ascii="Times New Roman" w:hAnsi="Times New Roman"/>
          <w:sz w:val="20"/>
          <w:szCs w:val="20"/>
        </w:rPr>
        <w:t>1.2. Поставщик поставляет</w:t>
      </w:r>
      <w:r w:rsidR="00C5241A">
        <w:rPr>
          <w:rFonts w:ascii="Times New Roman" w:hAnsi="Times New Roman"/>
          <w:sz w:val="20"/>
          <w:szCs w:val="20"/>
        </w:rPr>
        <w:t xml:space="preserve"> </w:t>
      </w:r>
      <w:r w:rsidR="007925D3">
        <w:rPr>
          <w:rFonts w:ascii="Times New Roman" w:hAnsi="Times New Roman"/>
          <w:sz w:val="20"/>
          <w:szCs w:val="20"/>
        </w:rPr>
        <w:t>автоматизированные лабораторные комплексы для изучения пневматических приводов машин и механизмов</w:t>
      </w:r>
      <w:r w:rsidR="00825D99">
        <w:rPr>
          <w:rFonts w:ascii="Times New Roman" w:hAnsi="Times New Roman"/>
          <w:sz w:val="20"/>
          <w:szCs w:val="20"/>
        </w:rPr>
        <w:t xml:space="preserve"> </w:t>
      </w:r>
      <w:r w:rsidR="00ED2F99" w:rsidRPr="00ED2F99">
        <w:rPr>
          <w:rFonts w:ascii="Times New Roman" w:hAnsi="Times New Roman"/>
          <w:sz w:val="20"/>
          <w:szCs w:val="20"/>
        </w:rPr>
        <w:t xml:space="preserve">(далее – товар) </w:t>
      </w:r>
      <w:r w:rsidR="00C5241A">
        <w:rPr>
          <w:rFonts w:ascii="Times New Roman" w:hAnsi="Times New Roman"/>
          <w:sz w:val="20"/>
          <w:szCs w:val="20"/>
        </w:rPr>
        <w:t>в соответствие со спецификацией, производит</w:t>
      </w:r>
      <w:r w:rsidR="00ED2F99">
        <w:rPr>
          <w:rFonts w:ascii="Times New Roman" w:hAnsi="Times New Roman"/>
          <w:sz w:val="20"/>
          <w:szCs w:val="20"/>
        </w:rPr>
        <w:t xml:space="preserve"> его</w:t>
      </w:r>
      <w:r w:rsidR="00C15152" w:rsidRPr="005E6C39">
        <w:rPr>
          <w:rFonts w:ascii="Times New Roman" w:hAnsi="Times New Roman"/>
          <w:sz w:val="20"/>
          <w:szCs w:val="20"/>
        </w:rPr>
        <w:t xml:space="preserve"> доставку</w:t>
      </w:r>
      <w:r w:rsidR="0035559B">
        <w:rPr>
          <w:rFonts w:ascii="Times New Roman" w:hAnsi="Times New Roman"/>
          <w:sz w:val="20"/>
          <w:szCs w:val="20"/>
        </w:rPr>
        <w:t xml:space="preserve">, разгрузку </w:t>
      </w:r>
      <w:r w:rsidR="00C15152" w:rsidRPr="005E6C39">
        <w:rPr>
          <w:rFonts w:ascii="Times New Roman" w:hAnsi="Times New Roman"/>
          <w:sz w:val="20"/>
          <w:szCs w:val="20"/>
        </w:rPr>
        <w:t xml:space="preserve"> и передачу на складе Заказчика</w:t>
      </w:r>
      <w:r w:rsidR="000D4F68" w:rsidRPr="005E6C39">
        <w:rPr>
          <w:rFonts w:ascii="Times New Roman" w:hAnsi="Times New Roman"/>
          <w:sz w:val="20"/>
          <w:szCs w:val="20"/>
        </w:rPr>
        <w:t xml:space="preserve"> по адресу ул. Дуси Ковальчук 1</w:t>
      </w:r>
      <w:r w:rsidR="00C2780D" w:rsidRPr="005E6C39">
        <w:rPr>
          <w:rFonts w:ascii="Times New Roman" w:hAnsi="Times New Roman"/>
          <w:sz w:val="20"/>
          <w:szCs w:val="20"/>
        </w:rPr>
        <w:t>91</w:t>
      </w:r>
      <w:r w:rsidR="001D38F7">
        <w:rPr>
          <w:rFonts w:ascii="Times New Roman" w:hAnsi="Times New Roman"/>
          <w:sz w:val="20"/>
          <w:szCs w:val="20"/>
        </w:rPr>
        <w:t>.</w:t>
      </w:r>
      <w:r w:rsidR="002A309F" w:rsidRPr="005E6C39">
        <w:rPr>
          <w:rFonts w:ascii="Times New Roman" w:hAnsi="Times New Roman"/>
          <w:sz w:val="20"/>
          <w:szCs w:val="20"/>
        </w:rPr>
        <w:t xml:space="preserve"> </w:t>
      </w:r>
    </w:p>
    <w:p w:rsidR="009F7D8A" w:rsidRDefault="004066E9" w:rsidP="009F7D8A">
      <w:pPr>
        <w:spacing w:after="0" w:line="240" w:lineRule="auto"/>
        <w:ind w:firstLine="360"/>
        <w:jc w:val="both"/>
        <w:rPr>
          <w:rFonts w:ascii="Times New Roman" w:hAnsi="Times New Roman"/>
          <w:sz w:val="20"/>
          <w:szCs w:val="20"/>
        </w:rPr>
      </w:pPr>
      <w:proofErr w:type="gramStart"/>
      <w:r w:rsidRPr="005E6C39">
        <w:rPr>
          <w:rFonts w:ascii="Times New Roman" w:hAnsi="Times New Roman"/>
          <w:sz w:val="20"/>
          <w:szCs w:val="20"/>
        </w:rPr>
        <w:t>1.3</w:t>
      </w:r>
      <w:r w:rsidR="00AD7EE7" w:rsidRPr="005E6C39">
        <w:rPr>
          <w:rFonts w:ascii="Times New Roman" w:hAnsi="Times New Roman"/>
          <w:sz w:val="20"/>
          <w:szCs w:val="20"/>
        </w:rPr>
        <w:t>.</w:t>
      </w:r>
      <w:r w:rsidR="00481107" w:rsidRPr="005E6C39">
        <w:rPr>
          <w:rFonts w:ascii="Times New Roman" w:hAnsi="Times New Roman"/>
          <w:sz w:val="20"/>
          <w:szCs w:val="20"/>
        </w:rPr>
        <w:t>Т</w:t>
      </w:r>
      <w:r w:rsidR="009F7D8A" w:rsidRPr="005E6C39">
        <w:rPr>
          <w:rFonts w:ascii="Times New Roman" w:hAnsi="Times New Roman"/>
          <w:sz w:val="20"/>
          <w:szCs w:val="20"/>
        </w:rPr>
        <w:t>ехнические и качественные характеристики,</w:t>
      </w:r>
      <w:r w:rsidR="00FF1C81">
        <w:rPr>
          <w:rFonts w:ascii="Times New Roman" w:hAnsi="Times New Roman"/>
          <w:sz w:val="20"/>
          <w:szCs w:val="20"/>
        </w:rPr>
        <w:t xml:space="preserve"> торговый знак</w:t>
      </w:r>
      <w:r w:rsidR="001C4A1D">
        <w:rPr>
          <w:rFonts w:ascii="Times New Roman" w:hAnsi="Times New Roman"/>
          <w:sz w:val="20"/>
          <w:szCs w:val="20"/>
        </w:rPr>
        <w:t xml:space="preserve"> (при наличии)</w:t>
      </w:r>
      <w:r w:rsidR="00FF1C81">
        <w:rPr>
          <w:rFonts w:ascii="Times New Roman" w:hAnsi="Times New Roman"/>
          <w:sz w:val="20"/>
          <w:szCs w:val="20"/>
        </w:rPr>
        <w:t xml:space="preserve">, </w:t>
      </w:r>
      <w:r w:rsidR="00A01663">
        <w:rPr>
          <w:rFonts w:ascii="Times New Roman" w:hAnsi="Times New Roman"/>
          <w:sz w:val="20"/>
          <w:szCs w:val="20"/>
        </w:rPr>
        <w:t>страна происхождения</w:t>
      </w:r>
      <w:r w:rsidR="001D1316" w:rsidRPr="007925D3">
        <w:rPr>
          <w:rFonts w:ascii="Times New Roman" w:hAnsi="Times New Roman"/>
          <w:sz w:val="20"/>
          <w:szCs w:val="20"/>
        </w:rPr>
        <w:t>,</w:t>
      </w:r>
      <w:r w:rsidR="007925D3" w:rsidRPr="007925D3">
        <w:rPr>
          <w:rFonts w:ascii="Times New Roman" w:eastAsiaTheme="minorHAnsi" w:hAnsi="Times New Roman"/>
          <w:bCs/>
          <w:kern w:val="0"/>
          <w:sz w:val="20"/>
          <w:szCs w:val="20"/>
          <w:lang w:eastAsia="en-US"/>
        </w:rPr>
        <w:t xml:space="preserve"> </w:t>
      </w:r>
      <w:r w:rsidR="007925D3">
        <w:rPr>
          <w:rFonts w:ascii="Times New Roman" w:hAnsi="Times New Roman"/>
          <w:bCs/>
          <w:sz w:val="20"/>
          <w:szCs w:val="20"/>
        </w:rPr>
        <w:t>н</w:t>
      </w:r>
      <w:r w:rsidR="007925D3" w:rsidRPr="007925D3">
        <w:rPr>
          <w:rFonts w:ascii="Times New Roman" w:hAnsi="Times New Roman"/>
          <w:bCs/>
          <w:sz w:val="20"/>
          <w:szCs w:val="20"/>
        </w:rPr>
        <w:t>омера реестровых записей и совокупное количество баллов (при наличии) или регистрационный номер сертификата СТ-1</w:t>
      </w:r>
      <w:r w:rsidR="007925D3">
        <w:rPr>
          <w:rFonts w:ascii="Times New Roman" w:hAnsi="Times New Roman"/>
          <w:bCs/>
          <w:sz w:val="20"/>
          <w:szCs w:val="20"/>
        </w:rPr>
        <w:t>, р</w:t>
      </w:r>
      <w:r w:rsidR="007925D3" w:rsidRPr="007925D3">
        <w:rPr>
          <w:rFonts w:ascii="Times New Roman" w:hAnsi="Times New Roman"/>
          <w:bCs/>
          <w:sz w:val="20"/>
          <w:szCs w:val="20"/>
        </w:rPr>
        <w:t>егистрационный номер сертификата о происхождении отдельного вида промышленного товара, выдаваемого уполномоченными органами (организациями) Донецкой Народной Республики, Луганской Народной Республики на поставляемый товар</w:t>
      </w:r>
      <w:r w:rsidR="007925D3" w:rsidRPr="007925D3">
        <w:rPr>
          <w:rFonts w:ascii="Times New Roman" w:hAnsi="Times New Roman"/>
          <w:b/>
          <w:bCs/>
          <w:sz w:val="20"/>
          <w:szCs w:val="20"/>
        </w:rPr>
        <w:t>,</w:t>
      </w:r>
      <w:r w:rsidR="007925D3">
        <w:rPr>
          <w:rFonts w:ascii="Times New Roman" w:hAnsi="Times New Roman"/>
          <w:b/>
          <w:bCs/>
          <w:sz w:val="20"/>
          <w:szCs w:val="20"/>
        </w:rPr>
        <w:t xml:space="preserve"> </w:t>
      </w:r>
      <w:r w:rsidR="00FF1C81">
        <w:rPr>
          <w:rFonts w:ascii="Times New Roman" w:hAnsi="Times New Roman"/>
          <w:sz w:val="20"/>
          <w:szCs w:val="20"/>
        </w:rPr>
        <w:t xml:space="preserve"> количество,</w:t>
      </w:r>
      <w:r w:rsidR="009F7D8A" w:rsidRPr="005E6C39">
        <w:rPr>
          <w:rFonts w:ascii="Times New Roman" w:hAnsi="Times New Roman"/>
          <w:sz w:val="20"/>
          <w:szCs w:val="20"/>
        </w:rPr>
        <w:t xml:space="preserve"> цена </w:t>
      </w:r>
      <w:r w:rsidR="00ED2F99">
        <w:rPr>
          <w:rFonts w:ascii="Times New Roman" w:hAnsi="Times New Roman"/>
          <w:sz w:val="20"/>
          <w:szCs w:val="20"/>
        </w:rPr>
        <w:t>поставляемого товара</w:t>
      </w:r>
      <w:r w:rsidR="00C5241A">
        <w:rPr>
          <w:rFonts w:ascii="Times New Roman" w:hAnsi="Times New Roman"/>
          <w:sz w:val="20"/>
          <w:szCs w:val="20"/>
        </w:rPr>
        <w:t xml:space="preserve"> </w:t>
      </w:r>
      <w:r w:rsidR="009F7D8A" w:rsidRPr="005E6C39">
        <w:rPr>
          <w:rFonts w:ascii="Times New Roman" w:hAnsi="Times New Roman"/>
          <w:sz w:val="20"/>
          <w:szCs w:val="20"/>
        </w:rPr>
        <w:t>привед</w:t>
      </w:r>
      <w:r w:rsidR="00575216">
        <w:rPr>
          <w:rFonts w:ascii="Times New Roman" w:hAnsi="Times New Roman"/>
          <w:sz w:val="20"/>
          <w:szCs w:val="20"/>
        </w:rPr>
        <w:t>ены в спецификации, являющейся П</w:t>
      </w:r>
      <w:r w:rsidR="009F7D8A" w:rsidRPr="005E6C39">
        <w:rPr>
          <w:rFonts w:ascii="Times New Roman" w:hAnsi="Times New Roman"/>
          <w:sz w:val="20"/>
          <w:szCs w:val="20"/>
        </w:rPr>
        <w:t>риложением №1 к настоящему договору.</w:t>
      </w:r>
      <w:proofErr w:type="gramEnd"/>
    </w:p>
    <w:p w:rsidR="00575216" w:rsidRPr="005E6C39" w:rsidRDefault="00575216" w:rsidP="009F7D8A">
      <w:pPr>
        <w:spacing w:after="0" w:line="240" w:lineRule="auto"/>
        <w:ind w:firstLine="360"/>
        <w:jc w:val="both"/>
        <w:rPr>
          <w:rFonts w:ascii="Times New Roman" w:hAnsi="Times New Roman"/>
          <w:sz w:val="20"/>
          <w:szCs w:val="20"/>
        </w:rPr>
      </w:pPr>
      <w:r>
        <w:rPr>
          <w:rFonts w:ascii="Times New Roman" w:hAnsi="Times New Roman"/>
          <w:sz w:val="20"/>
          <w:szCs w:val="20"/>
        </w:rPr>
        <w:t>1.4.</w:t>
      </w:r>
      <w:r w:rsidRPr="00575216">
        <w:t xml:space="preserve"> </w:t>
      </w:r>
      <w:r w:rsidRPr="00575216">
        <w:rPr>
          <w:rFonts w:ascii="Times New Roman" w:hAnsi="Times New Roman"/>
          <w:sz w:val="20"/>
          <w:szCs w:val="20"/>
        </w:rPr>
        <w:t>Поста</w:t>
      </w:r>
      <w:r>
        <w:rPr>
          <w:rFonts w:ascii="Times New Roman" w:hAnsi="Times New Roman"/>
          <w:sz w:val="20"/>
          <w:szCs w:val="20"/>
        </w:rPr>
        <w:t>вщик гарантирует, что качество т</w:t>
      </w:r>
      <w:r w:rsidRPr="00575216">
        <w:rPr>
          <w:rFonts w:ascii="Times New Roman" w:hAnsi="Times New Roman"/>
          <w:sz w:val="20"/>
          <w:szCs w:val="20"/>
        </w:rPr>
        <w:t>овара соответс</w:t>
      </w:r>
      <w:r>
        <w:rPr>
          <w:rFonts w:ascii="Times New Roman" w:hAnsi="Times New Roman"/>
          <w:sz w:val="20"/>
          <w:szCs w:val="20"/>
        </w:rPr>
        <w:t>твует требованиям, указанным в спецификации (Приложение №1</w:t>
      </w:r>
      <w:r w:rsidRPr="00575216">
        <w:rPr>
          <w:rFonts w:ascii="Times New Roman" w:hAnsi="Times New Roman"/>
          <w:sz w:val="20"/>
          <w:szCs w:val="20"/>
        </w:rPr>
        <w:t>).</w:t>
      </w:r>
      <w:r w:rsidR="000F45A2">
        <w:rPr>
          <w:rFonts w:ascii="Times New Roman" w:hAnsi="Times New Roman"/>
          <w:sz w:val="20"/>
          <w:szCs w:val="20"/>
        </w:rPr>
        <w:t>.</w:t>
      </w:r>
    </w:p>
    <w:p w:rsidR="00A62368" w:rsidRDefault="00575216" w:rsidP="009F7D8A">
      <w:pPr>
        <w:spacing w:after="0" w:line="240" w:lineRule="auto"/>
        <w:ind w:firstLine="360"/>
        <w:jc w:val="both"/>
        <w:rPr>
          <w:rFonts w:ascii="Times New Roman" w:hAnsi="Times New Roman"/>
          <w:sz w:val="20"/>
          <w:szCs w:val="20"/>
        </w:rPr>
      </w:pPr>
      <w:r>
        <w:rPr>
          <w:rFonts w:ascii="Times New Roman" w:hAnsi="Times New Roman"/>
          <w:sz w:val="20"/>
          <w:szCs w:val="20"/>
        </w:rPr>
        <w:t>1.5</w:t>
      </w:r>
      <w:r w:rsidR="00A62368" w:rsidRPr="005E6C39">
        <w:rPr>
          <w:rFonts w:ascii="Times New Roman" w:hAnsi="Times New Roman"/>
          <w:sz w:val="20"/>
          <w:szCs w:val="20"/>
        </w:rPr>
        <w:t xml:space="preserve">.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C5241A" w:rsidRPr="005E6C39" w:rsidRDefault="00C5241A" w:rsidP="009F7D8A">
      <w:pPr>
        <w:spacing w:after="0" w:line="240" w:lineRule="auto"/>
        <w:ind w:firstLine="360"/>
        <w:jc w:val="both"/>
        <w:rPr>
          <w:rFonts w:ascii="Times New Roman" w:hAnsi="Times New Roman"/>
          <w:sz w:val="20"/>
          <w:szCs w:val="20"/>
        </w:rPr>
      </w:pPr>
    </w:p>
    <w:p w:rsidR="009F7D8A" w:rsidRPr="005E6C39" w:rsidRDefault="009F7D8A" w:rsidP="009F7D8A">
      <w:pPr>
        <w:autoSpaceDE w:val="0"/>
        <w:autoSpaceDN w:val="0"/>
        <w:adjustRightInd w:val="0"/>
        <w:spacing w:after="0"/>
        <w:rPr>
          <w:rFonts w:ascii="Times New Roman" w:hAnsi="Times New Roman"/>
          <w:sz w:val="20"/>
          <w:szCs w:val="20"/>
        </w:rPr>
      </w:pPr>
      <w:r w:rsidRPr="005E6C39">
        <w:rPr>
          <w:rFonts w:ascii="Times New Roman" w:hAnsi="Times New Roman"/>
          <w:sz w:val="20"/>
          <w:szCs w:val="20"/>
        </w:rPr>
        <w:tab/>
      </w:r>
    </w:p>
    <w:p w:rsidR="009F7D8A" w:rsidRPr="005E6C39" w:rsidRDefault="009F7D8A" w:rsidP="009F7D8A">
      <w:pPr>
        <w:pStyle w:val="20"/>
        <w:autoSpaceDE w:val="0"/>
        <w:autoSpaceDN w:val="0"/>
        <w:adjustRightInd w:val="0"/>
        <w:spacing w:after="0" w:line="240" w:lineRule="auto"/>
        <w:ind w:left="-360"/>
        <w:jc w:val="center"/>
        <w:rPr>
          <w:rFonts w:ascii="Times New Roman" w:hAnsi="Times New Roman" w:cs="Times New Roman"/>
          <w:b/>
          <w:sz w:val="20"/>
          <w:szCs w:val="20"/>
        </w:rPr>
      </w:pPr>
      <w:r w:rsidRPr="005E6C39">
        <w:rPr>
          <w:rFonts w:ascii="Times New Roman" w:hAnsi="Times New Roman" w:cs="Times New Roman"/>
          <w:b/>
          <w:sz w:val="20"/>
          <w:szCs w:val="20"/>
        </w:rPr>
        <w:t>2.Цена  договора и порядок оплаты</w:t>
      </w:r>
    </w:p>
    <w:p w:rsidR="00712522" w:rsidRDefault="00481107" w:rsidP="00712522">
      <w:pPr>
        <w:widowControl w:val="0"/>
        <w:spacing w:after="0" w:line="240" w:lineRule="auto"/>
        <w:jc w:val="both"/>
        <w:rPr>
          <w:rFonts w:ascii="Times New Roman" w:eastAsia="DejaVu Sans" w:hAnsi="Times New Roman"/>
          <w:sz w:val="20"/>
          <w:szCs w:val="20"/>
        </w:rPr>
      </w:pPr>
      <w:r w:rsidRPr="005E6C39">
        <w:rPr>
          <w:rFonts w:ascii="Times New Roman" w:hAnsi="Times New Roman"/>
          <w:sz w:val="20"/>
          <w:szCs w:val="20"/>
        </w:rPr>
        <w:t xml:space="preserve">     </w:t>
      </w:r>
      <w:r w:rsidR="00687451">
        <w:rPr>
          <w:rFonts w:ascii="Times New Roman" w:hAnsi="Times New Roman"/>
          <w:sz w:val="20"/>
          <w:szCs w:val="20"/>
        </w:rPr>
        <w:t xml:space="preserve"> </w:t>
      </w:r>
      <w:r w:rsidRPr="005E6C39">
        <w:rPr>
          <w:rFonts w:ascii="Times New Roman" w:hAnsi="Times New Roman"/>
          <w:sz w:val="20"/>
          <w:szCs w:val="20"/>
        </w:rPr>
        <w:t xml:space="preserve"> 2.1. Цена договора </w:t>
      </w:r>
      <w:r w:rsidR="0006130B" w:rsidRPr="005E6C39">
        <w:rPr>
          <w:rFonts w:ascii="Times New Roman" w:hAnsi="Times New Roman"/>
          <w:sz w:val="20"/>
          <w:szCs w:val="20"/>
        </w:rPr>
        <w:t xml:space="preserve"> </w:t>
      </w:r>
      <w:r w:rsidR="004066E9" w:rsidRPr="005E6C39">
        <w:rPr>
          <w:rFonts w:ascii="Times New Roman" w:hAnsi="Times New Roman"/>
          <w:sz w:val="20"/>
          <w:szCs w:val="20"/>
        </w:rPr>
        <w:t>сос</w:t>
      </w:r>
      <w:r w:rsidR="00D33F44">
        <w:rPr>
          <w:rFonts w:ascii="Times New Roman" w:hAnsi="Times New Roman"/>
          <w:sz w:val="20"/>
          <w:szCs w:val="20"/>
        </w:rPr>
        <w:t>тавляе</w:t>
      </w:r>
      <w:r w:rsidR="00362D7F">
        <w:rPr>
          <w:rFonts w:ascii="Times New Roman" w:hAnsi="Times New Roman"/>
          <w:sz w:val="20"/>
          <w:szCs w:val="20"/>
        </w:rPr>
        <w:t>т</w:t>
      </w:r>
      <w:proofErr w:type="gramStart"/>
      <w:r w:rsidR="00362D7F">
        <w:rPr>
          <w:rFonts w:ascii="Times New Roman" w:hAnsi="Times New Roman"/>
          <w:sz w:val="20"/>
          <w:szCs w:val="20"/>
        </w:rPr>
        <w:t xml:space="preserve"> </w:t>
      </w:r>
      <w:r w:rsidR="006C4DD3">
        <w:rPr>
          <w:rFonts w:ascii="Times New Roman" w:hAnsi="Times New Roman"/>
          <w:sz w:val="20"/>
          <w:szCs w:val="20"/>
        </w:rPr>
        <w:t xml:space="preserve"> ____________(_________) </w:t>
      </w:r>
      <w:proofErr w:type="gramEnd"/>
      <w:r w:rsidR="006C4DD3">
        <w:rPr>
          <w:rFonts w:ascii="Times New Roman" w:hAnsi="Times New Roman"/>
          <w:sz w:val="20"/>
          <w:szCs w:val="20"/>
        </w:rPr>
        <w:t>с учетом или без учета НДС.</w:t>
      </w:r>
      <w:r w:rsidR="00062204">
        <w:rPr>
          <w:rFonts w:ascii="Times New Roman" w:hAnsi="Times New Roman"/>
          <w:sz w:val="20"/>
          <w:szCs w:val="20"/>
        </w:rPr>
        <w:t>.</w:t>
      </w:r>
    </w:p>
    <w:p w:rsidR="001C4A1D" w:rsidRPr="001C4A1D" w:rsidRDefault="001C4A1D" w:rsidP="001C4A1D">
      <w:pPr>
        <w:autoSpaceDE w:val="0"/>
        <w:autoSpaceDN w:val="0"/>
        <w:adjustRightInd w:val="0"/>
        <w:spacing w:after="0" w:line="240" w:lineRule="auto"/>
        <w:ind w:firstLine="225"/>
        <w:jc w:val="both"/>
        <w:rPr>
          <w:rFonts w:ascii="Times New Roman" w:hAnsi="Times New Roman"/>
          <w:sz w:val="20"/>
          <w:szCs w:val="20"/>
        </w:rPr>
      </w:pPr>
      <w:proofErr w:type="gramStart"/>
      <w:r w:rsidRPr="001C4A1D">
        <w:rPr>
          <w:rFonts w:ascii="Times New Roman" w:hAnsi="Times New Roman"/>
          <w:sz w:val="20"/>
          <w:szCs w:val="20"/>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1C4A1D">
        <w:rPr>
          <w:rFonts w:ascii="Times New Roman" w:hAnsi="Times New Roman"/>
          <w:sz w:val="20"/>
          <w:szCs w:val="20"/>
        </w:rPr>
        <w:t xml:space="preserve"> в бюджеты бюджетной системы Российской Федерации Заказчиком.</w:t>
      </w:r>
    </w:p>
    <w:p w:rsidR="00E26FBD" w:rsidRPr="005E6C39" w:rsidRDefault="00687451" w:rsidP="00E26FBD">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E26FBD" w:rsidRPr="005E6C39">
        <w:rPr>
          <w:rFonts w:ascii="Times New Roman" w:hAnsi="Times New Roman"/>
          <w:sz w:val="20"/>
          <w:szCs w:val="20"/>
        </w:rPr>
        <w:t xml:space="preserve">  </w:t>
      </w:r>
      <w:r w:rsidR="009F7D8A" w:rsidRPr="005E6C39">
        <w:rPr>
          <w:rFonts w:ascii="Times New Roman" w:hAnsi="Times New Roman"/>
          <w:sz w:val="20"/>
          <w:szCs w:val="20"/>
        </w:rPr>
        <w:t xml:space="preserve">2.2. Оплата цены договора производится Заказчиком  после поставки и принятия всего объема товара и подписания сторонами </w:t>
      </w:r>
      <w:r w:rsidR="00BF1F50">
        <w:rPr>
          <w:rFonts w:ascii="Times New Roman" w:hAnsi="Times New Roman"/>
          <w:sz w:val="20"/>
          <w:szCs w:val="20"/>
        </w:rPr>
        <w:t xml:space="preserve">документа о приемки </w:t>
      </w:r>
      <w:r w:rsidR="00E26FBD" w:rsidRPr="005E6C39">
        <w:rPr>
          <w:rFonts w:ascii="Times New Roman" w:hAnsi="Times New Roman"/>
          <w:sz w:val="20"/>
          <w:szCs w:val="20"/>
        </w:rPr>
        <w:t xml:space="preserve"> товара.</w:t>
      </w:r>
    </w:p>
    <w:p w:rsidR="00687587" w:rsidRDefault="00481107" w:rsidP="00687587">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687451">
        <w:rPr>
          <w:rFonts w:ascii="Times New Roman" w:hAnsi="Times New Roman"/>
          <w:sz w:val="20"/>
          <w:szCs w:val="20"/>
        </w:rPr>
        <w:t xml:space="preserve"> </w:t>
      </w:r>
      <w:r w:rsidRPr="005E6C39">
        <w:rPr>
          <w:rFonts w:ascii="Times New Roman" w:hAnsi="Times New Roman"/>
          <w:sz w:val="20"/>
          <w:szCs w:val="20"/>
        </w:rPr>
        <w:t xml:space="preserve"> 2.3.О</w:t>
      </w:r>
      <w:r w:rsidR="00E26FBD" w:rsidRPr="005E6C39">
        <w:rPr>
          <w:rFonts w:ascii="Times New Roman" w:hAnsi="Times New Roman"/>
          <w:sz w:val="20"/>
          <w:szCs w:val="20"/>
        </w:rPr>
        <w:t xml:space="preserve">плата цены договора производится Заказчиком </w:t>
      </w:r>
      <w:r w:rsidR="00BF1F50">
        <w:rPr>
          <w:rFonts w:ascii="Times New Roman" w:hAnsi="Times New Roman"/>
          <w:sz w:val="20"/>
          <w:szCs w:val="20"/>
        </w:rPr>
        <w:t xml:space="preserve"> в течение</w:t>
      </w:r>
      <w:r w:rsidR="000F45A2">
        <w:rPr>
          <w:rFonts w:ascii="Times New Roman" w:hAnsi="Times New Roman"/>
          <w:sz w:val="20"/>
          <w:szCs w:val="20"/>
        </w:rPr>
        <w:t xml:space="preserve"> 7</w:t>
      </w:r>
      <w:r w:rsidR="00BF1F50" w:rsidRPr="00BF1F50">
        <w:rPr>
          <w:rFonts w:ascii="Times New Roman" w:hAnsi="Times New Roman"/>
          <w:sz w:val="20"/>
          <w:szCs w:val="20"/>
        </w:rPr>
        <w:t xml:space="preserve"> рабочих дней со дня с момента подписания усиленной электронной подписью лица, имеющего право действовать от имени  Заказчика, и размещения в единой информационной системе документа о приемке.</w:t>
      </w:r>
      <w:r w:rsidR="00687587" w:rsidRPr="00687587">
        <w:rPr>
          <w:rFonts w:ascii="Times New Roman" w:eastAsiaTheme="minorHAnsi" w:hAnsi="Times New Roman"/>
          <w:kern w:val="0"/>
          <w:sz w:val="20"/>
          <w:szCs w:val="20"/>
          <w:lang w:eastAsia="en-US"/>
        </w:rPr>
        <w:t xml:space="preserve"> </w:t>
      </w:r>
    </w:p>
    <w:p w:rsidR="009F7D8A" w:rsidRPr="005E6C39" w:rsidRDefault="00687587" w:rsidP="0068758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Е</w:t>
      </w:r>
      <w:r w:rsidRPr="00687587">
        <w:rPr>
          <w:rFonts w:ascii="Times New Roman" w:hAnsi="Times New Roman"/>
          <w:sz w:val="20"/>
          <w:szCs w:val="20"/>
        </w:rPr>
        <w:t>сли дата в</w:t>
      </w:r>
      <w:r>
        <w:rPr>
          <w:rFonts w:ascii="Times New Roman" w:hAnsi="Times New Roman"/>
          <w:sz w:val="20"/>
          <w:szCs w:val="20"/>
        </w:rPr>
        <w:t>ыплаты любых сумм по договору</w:t>
      </w:r>
      <w:r w:rsidRPr="00687587">
        <w:rPr>
          <w:rFonts w:ascii="Times New Roman" w:hAnsi="Times New Roman"/>
          <w:sz w:val="20"/>
          <w:szCs w:val="20"/>
        </w:rPr>
        <w:t xml:space="preserve"> придется на день, являющийся нерабочим днем, то выплата этих сумм будет осуществлена не </w:t>
      </w:r>
      <w:r>
        <w:rPr>
          <w:rFonts w:ascii="Times New Roman" w:hAnsi="Times New Roman"/>
          <w:sz w:val="20"/>
          <w:szCs w:val="20"/>
        </w:rPr>
        <w:t>позднее следующего рабочего дня.</w:t>
      </w:r>
    </w:p>
    <w:p w:rsidR="009F7D8A" w:rsidRPr="005E6C39" w:rsidRDefault="00A92FCB" w:rsidP="009F7D8A">
      <w:pPr>
        <w:pStyle w:val="20"/>
        <w:spacing w:after="0" w:line="240" w:lineRule="auto"/>
        <w:ind w:left="0"/>
        <w:jc w:val="both"/>
        <w:rPr>
          <w:rFonts w:ascii="Times New Roman" w:hAnsi="Times New Roman" w:cs="Times New Roman"/>
          <w:sz w:val="20"/>
          <w:szCs w:val="20"/>
        </w:rPr>
      </w:pPr>
      <w:r w:rsidRPr="005E6C39">
        <w:rPr>
          <w:rFonts w:ascii="Times New Roman" w:hAnsi="Times New Roman" w:cs="Times New Roman"/>
          <w:sz w:val="20"/>
          <w:szCs w:val="20"/>
        </w:rPr>
        <w:t xml:space="preserve">   </w:t>
      </w:r>
      <w:r w:rsidR="00687451">
        <w:rPr>
          <w:rFonts w:ascii="Times New Roman" w:hAnsi="Times New Roman" w:cs="Times New Roman"/>
          <w:sz w:val="20"/>
          <w:szCs w:val="20"/>
        </w:rPr>
        <w:t xml:space="preserve"> </w:t>
      </w:r>
      <w:r w:rsidRPr="005E6C39">
        <w:rPr>
          <w:rFonts w:ascii="Times New Roman" w:hAnsi="Times New Roman" w:cs="Times New Roman"/>
          <w:sz w:val="20"/>
          <w:szCs w:val="20"/>
        </w:rPr>
        <w:t xml:space="preserve"> </w:t>
      </w:r>
      <w:r w:rsidR="00687451">
        <w:rPr>
          <w:rFonts w:ascii="Times New Roman" w:hAnsi="Times New Roman" w:cs="Times New Roman"/>
          <w:sz w:val="20"/>
          <w:szCs w:val="20"/>
        </w:rPr>
        <w:t xml:space="preserve"> </w:t>
      </w:r>
      <w:r w:rsidRPr="005E6C39">
        <w:rPr>
          <w:rFonts w:ascii="Times New Roman" w:hAnsi="Times New Roman" w:cs="Times New Roman"/>
          <w:sz w:val="20"/>
          <w:szCs w:val="20"/>
        </w:rPr>
        <w:t xml:space="preserve"> 2.4</w:t>
      </w:r>
      <w:r w:rsidR="009F7D8A" w:rsidRPr="005E6C39">
        <w:rPr>
          <w:rFonts w:ascii="Times New Roman" w:hAnsi="Times New Roman" w:cs="Times New Roman"/>
          <w:sz w:val="20"/>
          <w:szCs w:val="20"/>
        </w:rPr>
        <w:t>.</w:t>
      </w:r>
      <w:r w:rsidR="00687451">
        <w:rPr>
          <w:rFonts w:ascii="Times New Roman" w:hAnsi="Times New Roman" w:cs="Times New Roman"/>
          <w:sz w:val="20"/>
          <w:szCs w:val="20"/>
        </w:rPr>
        <w:t xml:space="preserve"> </w:t>
      </w:r>
      <w:r w:rsidR="00481107" w:rsidRPr="005E6C39">
        <w:rPr>
          <w:rFonts w:ascii="Times New Roman" w:hAnsi="Times New Roman" w:cs="Times New Roman"/>
          <w:sz w:val="20"/>
          <w:szCs w:val="20"/>
        </w:rPr>
        <w:t>Цена договора включает в себя с</w:t>
      </w:r>
      <w:r w:rsidR="009F7D8A" w:rsidRPr="005E6C39">
        <w:rPr>
          <w:rFonts w:ascii="Times New Roman" w:hAnsi="Times New Roman" w:cs="Times New Roman"/>
          <w:sz w:val="20"/>
          <w:szCs w:val="20"/>
        </w:rPr>
        <w:t>тоимость пост</w:t>
      </w:r>
      <w:r w:rsidR="00481107" w:rsidRPr="005E6C39">
        <w:rPr>
          <w:rFonts w:ascii="Times New Roman" w:hAnsi="Times New Roman" w:cs="Times New Roman"/>
          <w:sz w:val="20"/>
          <w:szCs w:val="20"/>
        </w:rPr>
        <w:t>авляемого товара,</w:t>
      </w:r>
      <w:r w:rsidR="009F7D8A" w:rsidRPr="005E6C39">
        <w:rPr>
          <w:rFonts w:ascii="Times New Roman" w:hAnsi="Times New Roman" w:cs="Times New Roman"/>
          <w:sz w:val="20"/>
          <w:szCs w:val="20"/>
        </w:rPr>
        <w:t xml:space="preserve"> стоимость упаковки, транспортные р</w:t>
      </w:r>
      <w:r w:rsidR="00AD7EE7" w:rsidRPr="005E6C39">
        <w:rPr>
          <w:rFonts w:ascii="Times New Roman" w:hAnsi="Times New Roman" w:cs="Times New Roman"/>
          <w:sz w:val="20"/>
          <w:szCs w:val="20"/>
        </w:rPr>
        <w:t>асходы,</w:t>
      </w:r>
      <w:r w:rsidR="00481107" w:rsidRPr="005E6C39">
        <w:rPr>
          <w:rFonts w:ascii="Times New Roman" w:hAnsi="Times New Roman" w:cs="Times New Roman"/>
          <w:sz w:val="20"/>
          <w:szCs w:val="20"/>
        </w:rPr>
        <w:t xml:space="preserve"> расходы на </w:t>
      </w:r>
      <w:r w:rsidR="00E371DE" w:rsidRPr="005E6C39">
        <w:rPr>
          <w:rFonts w:ascii="Times New Roman" w:hAnsi="Times New Roman" w:cs="Times New Roman"/>
          <w:sz w:val="20"/>
          <w:szCs w:val="20"/>
        </w:rPr>
        <w:t xml:space="preserve"> доставку,</w:t>
      </w:r>
      <w:r w:rsidR="00AD7EE7" w:rsidRPr="005E6C39">
        <w:rPr>
          <w:rFonts w:ascii="Times New Roman" w:hAnsi="Times New Roman" w:cs="Times New Roman"/>
          <w:sz w:val="20"/>
          <w:szCs w:val="20"/>
        </w:rPr>
        <w:t xml:space="preserve"> погрузку и разгрузку</w:t>
      </w:r>
      <w:r w:rsidR="00481107" w:rsidRPr="005E6C39">
        <w:rPr>
          <w:rFonts w:ascii="Times New Roman" w:hAnsi="Times New Roman" w:cs="Times New Roman"/>
          <w:sz w:val="20"/>
          <w:szCs w:val="20"/>
        </w:rPr>
        <w:t>, а также</w:t>
      </w:r>
      <w:r w:rsidR="009F7D8A" w:rsidRPr="005E6C39">
        <w:rPr>
          <w:rFonts w:ascii="Times New Roman" w:hAnsi="Times New Roman" w:cs="Times New Roman"/>
          <w:sz w:val="20"/>
          <w:szCs w:val="20"/>
        </w:rPr>
        <w:t xml:space="preserve"> расходы по уплате всех необходимых налогов, сборов и пошлин.</w:t>
      </w:r>
    </w:p>
    <w:p w:rsidR="00CC5CC9" w:rsidRPr="005E6C39" w:rsidRDefault="00A92FCB"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sz w:val="20"/>
          <w:szCs w:val="20"/>
        </w:rPr>
        <w:t xml:space="preserve">      </w:t>
      </w:r>
      <w:r w:rsidR="001B4D54" w:rsidRPr="005E6C39">
        <w:rPr>
          <w:rFonts w:ascii="Times New Roman" w:eastAsia="DejaVu Sans" w:hAnsi="Times New Roman"/>
          <w:sz w:val="20"/>
          <w:szCs w:val="20"/>
        </w:rPr>
        <w:t xml:space="preserve"> </w:t>
      </w:r>
      <w:r w:rsidRPr="005E6C39">
        <w:rPr>
          <w:rFonts w:ascii="Times New Roman" w:eastAsia="DejaVu Sans" w:hAnsi="Times New Roman"/>
          <w:sz w:val="20"/>
          <w:szCs w:val="20"/>
        </w:rPr>
        <w:t>2.5</w:t>
      </w:r>
      <w:r w:rsidR="00687451">
        <w:rPr>
          <w:rFonts w:ascii="Times New Roman" w:eastAsia="DejaVu Sans" w:hAnsi="Times New Roman"/>
          <w:sz w:val="20"/>
          <w:szCs w:val="20"/>
        </w:rPr>
        <w:t>.</w:t>
      </w:r>
      <w:r w:rsidR="00E52235" w:rsidRPr="005E6C39">
        <w:rPr>
          <w:rFonts w:ascii="Times New Roman" w:eastAsia="DejaVu Sans" w:hAnsi="Times New Roman"/>
          <w:sz w:val="20"/>
          <w:szCs w:val="20"/>
        </w:rPr>
        <w:t xml:space="preserve"> Ц</w:t>
      </w:r>
      <w:r w:rsidR="00E52235" w:rsidRPr="005E6C39">
        <w:rPr>
          <w:rFonts w:ascii="Times New Roman" w:eastAsia="DejaVu Sans" w:hAnsi="Times New Roman" w:cs="font185"/>
          <w:sz w:val="20"/>
          <w:szCs w:val="20"/>
        </w:rPr>
        <w:t>ена договора является твердой и определяется на весь срок исполнения договора</w:t>
      </w:r>
      <w:r w:rsidRPr="005E6C39">
        <w:rPr>
          <w:rFonts w:ascii="Times New Roman" w:eastAsia="DejaVu Sans" w:hAnsi="Times New Roman" w:cs="font185"/>
          <w:sz w:val="20"/>
          <w:szCs w:val="20"/>
        </w:rPr>
        <w:t>, изменение цены договора возможно лишь в случаях, прямо пред</w:t>
      </w:r>
      <w:r w:rsidR="00CC5CC9" w:rsidRPr="005E6C39">
        <w:rPr>
          <w:rFonts w:ascii="Times New Roman" w:eastAsia="DejaVu Sans" w:hAnsi="Times New Roman" w:cs="font185"/>
          <w:sz w:val="20"/>
          <w:szCs w:val="20"/>
        </w:rPr>
        <w:t>усмотренных законом, а также</w:t>
      </w:r>
      <w:proofErr w:type="gramStart"/>
      <w:r w:rsidR="00CC5CC9" w:rsidRPr="005E6C39">
        <w:rPr>
          <w:rFonts w:ascii="Times New Roman" w:eastAsia="DejaVu Sans" w:hAnsi="Times New Roman" w:cs="font185"/>
          <w:sz w:val="20"/>
          <w:szCs w:val="20"/>
        </w:rPr>
        <w:t xml:space="preserve"> :</w:t>
      </w:r>
      <w:proofErr w:type="gramEnd"/>
    </w:p>
    <w:p w:rsidR="00007452" w:rsidRPr="005E6C39" w:rsidRDefault="00CC5CC9"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cs="font185"/>
          <w:sz w:val="20"/>
          <w:szCs w:val="20"/>
        </w:rPr>
        <w:t xml:space="preserve">      -</w:t>
      </w:r>
      <w:r w:rsidR="00A92FCB" w:rsidRPr="005E6C39">
        <w:rPr>
          <w:rFonts w:ascii="Times New Roman" w:eastAsia="DejaVu Sans" w:hAnsi="Times New Roman" w:cs="font185"/>
          <w:sz w:val="20"/>
          <w:szCs w:val="20"/>
        </w:rPr>
        <w:t xml:space="preserve"> </w:t>
      </w:r>
      <w:r w:rsidR="00007452" w:rsidRPr="005E6C39">
        <w:rPr>
          <w:rFonts w:ascii="Times New Roman" w:eastAsia="DejaVu Sans" w:hAnsi="Times New Roman" w:cs="font185"/>
          <w:sz w:val="20"/>
          <w:szCs w:val="20"/>
        </w:rPr>
        <w:t xml:space="preserve">при снижении цены договора </w:t>
      </w:r>
      <w:r w:rsidR="00A92FCB" w:rsidRPr="005E6C39">
        <w:rPr>
          <w:rFonts w:ascii="Times New Roman" w:eastAsia="DejaVu Sans" w:hAnsi="Times New Roman" w:cs="font185"/>
          <w:sz w:val="20"/>
          <w:szCs w:val="20"/>
        </w:rPr>
        <w:t>по соглашению сторон без изменения</w:t>
      </w:r>
      <w:r w:rsidR="00AF4D76" w:rsidRPr="005E6C39">
        <w:rPr>
          <w:rFonts w:ascii="Times New Roman" w:eastAsia="DejaVu Sans" w:hAnsi="Times New Roman" w:cs="font185"/>
          <w:sz w:val="20"/>
          <w:szCs w:val="20"/>
        </w:rPr>
        <w:t>,</w:t>
      </w:r>
      <w:r w:rsidR="00A92FCB" w:rsidRPr="005E6C39">
        <w:rPr>
          <w:rFonts w:ascii="Times New Roman" w:eastAsia="DejaVu Sans" w:hAnsi="Times New Roman" w:cs="font185"/>
          <w:sz w:val="20"/>
          <w:szCs w:val="20"/>
        </w:rPr>
        <w:t xml:space="preserve"> предусмотренного договором количества</w:t>
      </w:r>
      <w:r w:rsidR="00051136" w:rsidRPr="005E6C39">
        <w:rPr>
          <w:rFonts w:ascii="Times New Roman" w:eastAsia="DejaVu Sans" w:hAnsi="Times New Roman" w:cs="font185"/>
          <w:sz w:val="20"/>
          <w:szCs w:val="20"/>
        </w:rPr>
        <w:t xml:space="preserve"> и качества</w:t>
      </w:r>
      <w:r w:rsidR="00A92FCB" w:rsidRPr="005E6C39">
        <w:rPr>
          <w:rFonts w:ascii="Times New Roman" w:eastAsia="DejaVu Sans" w:hAnsi="Times New Roman" w:cs="font185"/>
          <w:sz w:val="20"/>
          <w:szCs w:val="20"/>
        </w:rPr>
        <w:t xml:space="preserve"> товара и иных ус</w:t>
      </w:r>
      <w:r w:rsidR="00007452" w:rsidRPr="005E6C39">
        <w:rPr>
          <w:rFonts w:ascii="Times New Roman" w:eastAsia="DejaVu Sans" w:hAnsi="Times New Roman" w:cs="font185"/>
          <w:sz w:val="20"/>
          <w:szCs w:val="20"/>
        </w:rPr>
        <w:t>ловий его исполнения;</w:t>
      </w:r>
    </w:p>
    <w:p w:rsidR="00A92FCB" w:rsidRPr="005E6C39" w:rsidRDefault="00AF4D76"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cs="font185"/>
          <w:sz w:val="20"/>
          <w:szCs w:val="20"/>
        </w:rPr>
        <w:t>При этом с</w:t>
      </w:r>
      <w:r w:rsidR="00A92FCB" w:rsidRPr="005E6C39">
        <w:rPr>
          <w:rFonts w:ascii="Times New Roman" w:eastAsia="DejaVu Sans" w:hAnsi="Times New Roman" w:cs="font185"/>
          <w:sz w:val="20"/>
          <w:szCs w:val="20"/>
        </w:rPr>
        <w:t>тороны составляют и подписывают допол</w:t>
      </w:r>
      <w:r w:rsidRPr="005E6C39">
        <w:rPr>
          <w:rFonts w:ascii="Times New Roman" w:eastAsia="DejaVu Sans" w:hAnsi="Times New Roman" w:cs="font185"/>
          <w:sz w:val="20"/>
          <w:szCs w:val="20"/>
        </w:rPr>
        <w:t>нительное соглашение к договору</w:t>
      </w:r>
      <w:r w:rsidR="00A92FCB" w:rsidRPr="005E6C39">
        <w:rPr>
          <w:rFonts w:ascii="Times New Roman" w:eastAsia="DejaVu Sans" w:hAnsi="Times New Roman" w:cs="font185"/>
          <w:sz w:val="20"/>
          <w:szCs w:val="20"/>
        </w:rPr>
        <w:t>.</w:t>
      </w:r>
    </w:p>
    <w:p w:rsidR="009F7D8A" w:rsidRDefault="00FA0D9C" w:rsidP="00AD7EE7">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2.</w:t>
      </w:r>
      <w:r w:rsidR="00687451">
        <w:rPr>
          <w:rFonts w:ascii="Times New Roman" w:hAnsi="Times New Roman"/>
          <w:sz w:val="20"/>
          <w:szCs w:val="20"/>
        </w:rPr>
        <w:t>6</w:t>
      </w:r>
      <w:r w:rsidR="009F7D8A" w:rsidRPr="005E6C39">
        <w:rPr>
          <w:rFonts w:ascii="Times New Roman" w:hAnsi="Times New Roman"/>
          <w:sz w:val="20"/>
          <w:szCs w:val="20"/>
        </w:rPr>
        <w:t xml:space="preserve">. Заказчик производит оплату товара за счет средств </w:t>
      </w:r>
      <w:r w:rsidR="0098631D">
        <w:rPr>
          <w:rFonts w:ascii="Times New Roman" w:hAnsi="Times New Roman"/>
          <w:sz w:val="20"/>
          <w:szCs w:val="20"/>
        </w:rPr>
        <w:t>бюджетного учреждения</w:t>
      </w:r>
      <w:r w:rsidR="009F7D8A" w:rsidRPr="005E6C39">
        <w:rPr>
          <w:rFonts w:ascii="Times New Roman" w:hAnsi="Times New Roman"/>
          <w:sz w:val="20"/>
          <w:szCs w:val="20"/>
        </w:rPr>
        <w:t xml:space="preserve"> в безналичном порядке путем перечисления денежных средств на расчетный счет Поставщика. </w:t>
      </w:r>
    </w:p>
    <w:p w:rsidR="00C435CB" w:rsidRPr="00C435CB" w:rsidRDefault="00687451"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lastRenderedPageBreak/>
        <w:t xml:space="preserve">  2.7</w:t>
      </w:r>
      <w:r w:rsidR="00C435CB">
        <w:rPr>
          <w:rFonts w:ascii="Times New Roman" w:hAnsi="Times New Roman"/>
          <w:sz w:val="20"/>
          <w:szCs w:val="20"/>
        </w:rPr>
        <w:t>.</w:t>
      </w:r>
      <w:r w:rsidR="00C435CB" w:rsidRPr="00C435CB">
        <w:rPr>
          <w:rFonts w:ascii="Times New Roman" w:hAnsi="Times New Roman"/>
          <w:kern w:val="0"/>
          <w:sz w:val="20"/>
          <w:szCs w:val="20"/>
          <w:lang w:eastAsia="ru-RU"/>
        </w:rPr>
        <w:t xml:space="preserve"> </w:t>
      </w:r>
      <w:r w:rsidR="00C435CB" w:rsidRPr="00C435CB">
        <w:rPr>
          <w:rFonts w:ascii="Times New Roman" w:hAnsi="Times New Roman"/>
          <w:sz w:val="20"/>
          <w:szCs w:val="20"/>
        </w:rPr>
        <w:t>В случае изменения с</w:t>
      </w:r>
      <w:r w:rsidR="00C435CB">
        <w:rPr>
          <w:rFonts w:ascii="Times New Roman" w:hAnsi="Times New Roman"/>
          <w:sz w:val="20"/>
          <w:szCs w:val="20"/>
        </w:rPr>
        <w:t>воего расчетного счета Поставщик</w:t>
      </w:r>
      <w:r w:rsidR="00C435CB" w:rsidRPr="00C435CB">
        <w:rPr>
          <w:rFonts w:ascii="Times New Roman" w:hAnsi="Times New Roman"/>
          <w:sz w:val="20"/>
          <w:szCs w:val="20"/>
        </w:rPr>
        <w:t xml:space="preserve"> обязан в течение </w:t>
      </w:r>
      <w:r w:rsidR="00C435CB" w:rsidRPr="00C435CB">
        <w:rPr>
          <w:rFonts w:ascii="Times New Roman" w:hAnsi="Times New Roman"/>
          <w:b/>
          <w:bCs/>
          <w:i/>
          <w:iCs/>
          <w:sz w:val="20"/>
          <w:szCs w:val="20"/>
        </w:rPr>
        <w:t>1 (одного)</w:t>
      </w:r>
      <w:r w:rsidR="00C435CB" w:rsidRPr="00C435CB">
        <w:rPr>
          <w:rFonts w:ascii="Times New Roman" w:hAnsi="Times New Roman"/>
          <w:sz w:val="20"/>
          <w:szCs w:val="20"/>
        </w:rPr>
        <w:t xml:space="preserve"> рабочего дня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w:t>
      </w:r>
      <w:r w:rsidR="00C435CB">
        <w:rPr>
          <w:rFonts w:ascii="Times New Roman" w:hAnsi="Times New Roman"/>
          <w:sz w:val="20"/>
          <w:szCs w:val="20"/>
        </w:rPr>
        <w:t>анный в договоре счет Поставщика</w:t>
      </w:r>
      <w:r w:rsidR="00C435CB" w:rsidRPr="00C435CB">
        <w:rPr>
          <w:rFonts w:ascii="Times New Roman" w:hAnsi="Times New Roman"/>
          <w:sz w:val="20"/>
          <w:szCs w:val="20"/>
        </w:rPr>
        <w:t>, несет</w:t>
      </w:r>
      <w:r w:rsidR="00C435CB">
        <w:rPr>
          <w:rFonts w:ascii="Times New Roman" w:hAnsi="Times New Roman"/>
          <w:sz w:val="20"/>
          <w:szCs w:val="20"/>
        </w:rPr>
        <w:t xml:space="preserve"> Поставщик</w:t>
      </w:r>
      <w:r w:rsidR="00C435CB" w:rsidRPr="00C435CB">
        <w:rPr>
          <w:rFonts w:ascii="Times New Roman" w:hAnsi="Times New Roman"/>
          <w:sz w:val="20"/>
          <w:szCs w:val="20"/>
        </w:rPr>
        <w:t>.</w:t>
      </w:r>
    </w:p>
    <w:p w:rsidR="00C435CB" w:rsidRPr="005E6C39" w:rsidRDefault="00687451" w:rsidP="00AD7EE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2.8</w:t>
      </w:r>
      <w:r w:rsidR="00C435CB">
        <w:rPr>
          <w:rFonts w:ascii="Times New Roman" w:hAnsi="Times New Roman"/>
          <w:sz w:val="20"/>
          <w:szCs w:val="20"/>
        </w:rPr>
        <w:t xml:space="preserve">.  </w:t>
      </w:r>
      <w:r w:rsidR="00C435CB" w:rsidRPr="00C435CB">
        <w:rPr>
          <w:rFonts w:ascii="Times New Roman" w:hAnsi="Times New Roman"/>
          <w:sz w:val="20"/>
          <w:szCs w:val="20"/>
        </w:rPr>
        <w:t xml:space="preserve">Заказчик вправе  </w:t>
      </w:r>
      <w:r w:rsidR="00F2289F">
        <w:rPr>
          <w:rFonts w:ascii="Times New Roman" w:hAnsi="Times New Roman"/>
          <w:sz w:val="20"/>
          <w:szCs w:val="20"/>
        </w:rPr>
        <w:t>удержать суммы неисполненных Поставщиком</w:t>
      </w:r>
      <w:r w:rsidR="00C435CB" w:rsidRPr="00C435CB">
        <w:rPr>
          <w:rFonts w:ascii="Times New Roman" w:hAnsi="Times New Roman"/>
          <w:sz w:val="20"/>
          <w:szCs w:val="20"/>
        </w:rPr>
        <w:t xml:space="preserve"> требований об уплате неустоек (штрафов, пеней), предъявленных Заказчиком в соответствии с настоящим договором, из сум</w:t>
      </w:r>
      <w:r w:rsidR="00F2289F">
        <w:rPr>
          <w:rFonts w:ascii="Times New Roman" w:hAnsi="Times New Roman"/>
          <w:sz w:val="20"/>
          <w:szCs w:val="20"/>
        </w:rPr>
        <w:t>мы, подлежащей оплате Поставщику за поставленный товар.</w:t>
      </w:r>
    </w:p>
    <w:p w:rsidR="00ED2F67" w:rsidRPr="005E6C39" w:rsidRDefault="00ED2F67" w:rsidP="00AD7EE7">
      <w:pPr>
        <w:autoSpaceDE w:val="0"/>
        <w:autoSpaceDN w:val="0"/>
        <w:adjustRightInd w:val="0"/>
        <w:spacing w:after="0" w:line="240" w:lineRule="auto"/>
        <w:ind w:firstLine="225"/>
        <w:jc w:val="both"/>
        <w:rPr>
          <w:rFonts w:ascii="Times New Roman" w:hAnsi="Times New Roman"/>
          <w:sz w:val="20"/>
          <w:szCs w:val="20"/>
        </w:rPr>
      </w:pPr>
    </w:p>
    <w:p w:rsidR="00CF0BF3" w:rsidRPr="005E6C39" w:rsidRDefault="00ED2F67" w:rsidP="00ED2F67">
      <w:pPr>
        <w:autoSpaceDE w:val="0"/>
        <w:autoSpaceDN w:val="0"/>
        <w:adjustRightInd w:val="0"/>
        <w:spacing w:after="0"/>
        <w:ind w:firstLine="225"/>
        <w:jc w:val="center"/>
        <w:rPr>
          <w:rFonts w:ascii="Times New Roman" w:hAnsi="Times New Roman"/>
          <w:b/>
          <w:bCs/>
          <w:sz w:val="20"/>
          <w:szCs w:val="20"/>
        </w:rPr>
      </w:pPr>
      <w:r w:rsidRPr="005E6C39">
        <w:rPr>
          <w:rFonts w:ascii="Times New Roman" w:hAnsi="Times New Roman"/>
          <w:b/>
          <w:bCs/>
          <w:sz w:val="20"/>
          <w:szCs w:val="20"/>
        </w:rPr>
        <w:t>3. Условия поставки и принятия т</w:t>
      </w:r>
      <w:r w:rsidR="00CF0BF3" w:rsidRPr="005E6C39">
        <w:rPr>
          <w:rFonts w:ascii="Times New Roman" w:hAnsi="Times New Roman"/>
          <w:b/>
          <w:bCs/>
          <w:sz w:val="20"/>
          <w:szCs w:val="20"/>
        </w:rPr>
        <w:t>овара</w:t>
      </w:r>
    </w:p>
    <w:p w:rsidR="00CF0BF3" w:rsidRPr="005E6C39" w:rsidRDefault="00ED2F67"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bCs/>
          <w:sz w:val="20"/>
          <w:szCs w:val="20"/>
        </w:rPr>
        <w:t xml:space="preserve">  </w:t>
      </w:r>
      <w:r w:rsidR="00CF0BF3" w:rsidRPr="005E6C39">
        <w:rPr>
          <w:rFonts w:ascii="Times New Roman" w:hAnsi="Times New Roman"/>
          <w:bCs/>
          <w:sz w:val="20"/>
          <w:szCs w:val="20"/>
        </w:rPr>
        <w:t>3.1.</w:t>
      </w:r>
      <w:r w:rsidR="00CF0BF3" w:rsidRPr="005E6C39">
        <w:rPr>
          <w:rFonts w:ascii="Times New Roman" w:hAnsi="Times New Roman"/>
          <w:sz w:val="20"/>
          <w:szCs w:val="20"/>
        </w:rPr>
        <w:t xml:space="preserve"> На момент передачи Заказчику товара</w:t>
      </w:r>
      <w:r w:rsidR="001B4D54" w:rsidRPr="005E6C39">
        <w:rPr>
          <w:rFonts w:ascii="Times New Roman" w:hAnsi="Times New Roman"/>
          <w:sz w:val="20"/>
          <w:szCs w:val="20"/>
        </w:rPr>
        <w:t>, он должен</w:t>
      </w:r>
      <w:r w:rsidR="00CF0BF3" w:rsidRPr="005E6C39">
        <w:rPr>
          <w:rFonts w:ascii="Times New Roman" w:hAnsi="Times New Roman"/>
          <w:sz w:val="20"/>
          <w:szCs w:val="20"/>
        </w:rPr>
        <w:t xml:space="preserve"> принадлежать Поставщику на праве собственности, не быть заложенным или арестованным, не являться предметом исков третьих лиц.</w:t>
      </w:r>
    </w:p>
    <w:p w:rsidR="00CF0BF3" w:rsidRPr="005E6C39" w:rsidRDefault="00ED2F67"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F0BF3" w:rsidRPr="005E6C39">
        <w:rPr>
          <w:rFonts w:ascii="Times New Roman" w:hAnsi="Times New Roman"/>
          <w:sz w:val="20"/>
          <w:szCs w:val="20"/>
        </w:rPr>
        <w:t>3.2. Поставка товара о</w:t>
      </w:r>
      <w:r w:rsidR="001C4A1D">
        <w:rPr>
          <w:rFonts w:ascii="Times New Roman" w:hAnsi="Times New Roman"/>
          <w:sz w:val="20"/>
          <w:szCs w:val="20"/>
        </w:rPr>
        <w:t xml:space="preserve">существляется в течение  </w:t>
      </w:r>
      <w:r w:rsidR="004653CE">
        <w:rPr>
          <w:rFonts w:ascii="Times New Roman" w:hAnsi="Times New Roman"/>
          <w:sz w:val="20"/>
          <w:szCs w:val="20"/>
        </w:rPr>
        <w:t>70 (семидесяти</w:t>
      </w:r>
      <w:r w:rsidR="007F3762">
        <w:rPr>
          <w:rFonts w:ascii="Times New Roman" w:hAnsi="Times New Roman"/>
          <w:sz w:val="20"/>
          <w:szCs w:val="20"/>
        </w:rPr>
        <w:t xml:space="preserve">) </w:t>
      </w:r>
      <w:r w:rsidR="00426A44" w:rsidRPr="005E6C39">
        <w:rPr>
          <w:rFonts w:ascii="Times New Roman" w:hAnsi="Times New Roman"/>
          <w:sz w:val="20"/>
          <w:szCs w:val="20"/>
        </w:rPr>
        <w:t xml:space="preserve"> дней со дня заключения договора</w:t>
      </w:r>
      <w:r w:rsidR="00A9746F" w:rsidRPr="005E6C39">
        <w:rPr>
          <w:rFonts w:ascii="Times New Roman" w:hAnsi="Times New Roman"/>
          <w:sz w:val="20"/>
          <w:szCs w:val="20"/>
        </w:rPr>
        <w:t>.</w:t>
      </w:r>
    </w:p>
    <w:p w:rsidR="005250F2" w:rsidRDefault="00ED2F67" w:rsidP="008A0084">
      <w:pPr>
        <w:autoSpaceDE w:val="0"/>
        <w:autoSpaceDN w:val="0"/>
        <w:adjustRightInd w:val="0"/>
        <w:spacing w:after="0" w:line="240" w:lineRule="auto"/>
        <w:ind w:firstLine="225"/>
        <w:jc w:val="both"/>
        <w:rPr>
          <w:rFonts w:ascii="Times New Roman" w:hAnsi="Times New Roman"/>
          <w:kern w:val="0"/>
          <w:sz w:val="20"/>
          <w:szCs w:val="20"/>
          <w:lang w:eastAsia="ru-RU"/>
        </w:rPr>
      </w:pPr>
      <w:r w:rsidRPr="005E6C39">
        <w:rPr>
          <w:rFonts w:ascii="Times New Roman" w:hAnsi="Times New Roman"/>
          <w:sz w:val="20"/>
          <w:szCs w:val="20"/>
        </w:rPr>
        <w:t xml:space="preserve">  </w:t>
      </w:r>
      <w:r w:rsidR="00CF0BF3" w:rsidRPr="005E6C39">
        <w:rPr>
          <w:rFonts w:ascii="Times New Roman" w:hAnsi="Times New Roman"/>
          <w:sz w:val="20"/>
          <w:szCs w:val="20"/>
        </w:rPr>
        <w:t>3.3.</w:t>
      </w:r>
      <w:r w:rsidR="00BF1F50" w:rsidRPr="00BF1F50">
        <w:rPr>
          <w:rFonts w:ascii="Times New Roman" w:eastAsiaTheme="minorHAnsi" w:hAnsi="Times New Roman"/>
          <w:kern w:val="0"/>
          <w:sz w:val="20"/>
          <w:szCs w:val="20"/>
          <w:lang w:eastAsia="en-US"/>
        </w:rPr>
        <w:t xml:space="preserve"> </w:t>
      </w:r>
      <w:r w:rsidR="00BF1F50" w:rsidRPr="00BF1F50">
        <w:rPr>
          <w:rFonts w:ascii="Times New Roman" w:hAnsi="Times New Roman"/>
          <w:sz w:val="20"/>
          <w:szCs w:val="20"/>
        </w:rPr>
        <w:t>Поставка Товара включает в себя упаковку, маркировку, погрузку, доставку, разгрузку, подъем</w:t>
      </w:r>
      <w:r w:rsidR="00BF1F50">
        <w:rPr>
          <w:rFonts w:ascii="Times New Roman" w:hAnsi="Times New Roman"/>
          <w:sz w:val="20"/>
          <w:szCs w:val="20"/>
        </w:rPr>
        <w:t xml:space="preserve"> или спуск</w:t>
      </w:r>
      <w:r w:rsidR="00BF1F50" w:rsidRPr="00BF1F50">
        <w:rPr>
          <w:rFonts w:ascii="Times New Roman" w:hAnsi="Times New Roman"/>
          <w:sz w:val="20"/>
          <w:szCs w:val="20"/>
        </w:rPr>
        <w:t xml:space="preserve"> на этаж (при расположении места поставки выше</w:t>
      </w:r>
      <w:r w:rsidR="00BF1F50">
        <w:rPr>
          <w:rFonts w:ascii="Times New Roman" w:hAnsi="Times New Roman"/>
          <w:sz w:val="20"/>
          <w:szCs w:val="20"/>
        </w:rPr>
        <w:t xml:space="preserve"> или ниже первого этажа) т</w:t>
      </w:r>
      <w:r w:rsidR="00BF1F50" w:rsidRPr="00BF1F50">
        <w:rPr>
          <w:rFonts w:ascii="Times New Roman" w:hAnsi="Times New Roman"/>
          <w:sz w:val="20"/>
          <w:szCs w:val="20"/>
        </w:rPr>
        <w:t>овара п</w:t>
      </w:r>
      <w:r w:rsidR="00BF1F50">
        <w:rPr>
          <w:rFonts w:ascii="Times New Roman" w:hAnsi="Times New Roman"/>
          <w:sz w:val="20"/>
          <w:szCs w:val="20"/>
        </w:rPr>
        <w:t>о  адресу</w:t>
      </w:r>
      <w:r w:rsidR="00CF0BF3" w:rsidRPr="005E6C39">
        <w:rPr>
          <w:rFonts w:ascii="Times New Roman" w:hAnsi="Times New Roman"/>
          <w:sz w:val="20"/>
          <w:szCs w:val="20"/>
        </w:rPr>
        <w:t xml:space="preserve">: </w:t>
      </w:r>
      <w:r w:rsidR="007F3762">
        <w:rPr>
          <w:rFonts w:ascii="Times New Roman" w:hAnsi="Times New Roman"/>
          <w:kern w:val="0"/>
          <w:sz w:val="20"/>
          <w:szCs w:val="20"/>
          <w:lang w:eastAsia="ru-RU"/>
        </w:rPr>
        <w:t xml:space="preserve">630049 </w:t>
      </w:r>
      <w:proofErr w:type="spellStart"/>
      <w:r w:rsidR="007F3762">
        <w:rPr>
          <w:rFonts w:ascii="Times New Roman" w:hAnsi="Times New Roman"/>
          <w:kern w:val="0"/>
          <w:sz w:val="20"/>
          <w:szCs w:val="20"/>
          <w:lang w:eastAsia="ru-RU"/>
        </w:rPr>
        <w:t>г</w:t>
      </w:r>
      <w:proofErr w:type="gramStart"/>
      <w:r w:rsidR="007F3762">
        <w:rPr>
          <w:rFonts w:ascii="Times New Roman" w:hAnsi="Times New Roman"/>
          <w:kern w:val="0"/>
          <w:sz w:val="20"/>
          <w:szCs w:val="20"/>
          <w:lang w:eastAsia="ru-RU"/>
        </w:rPr>
        <w:t>.Н</w:t>
      </w:r>
      <w:proofErr w:type="gramEnd"/>
      <w:r w:rsidR="007F3762">
        <w:rPr>
          <w:rFonts w:ascii="Times New Roman" w:hAnsi="Times New Roman"/>
          <w:kern w:val="0"/>
          <w:sz w:val="20"/>
          <w:szCs w:val="20"/>
          <w:lang w:eastAsia="ru-RU"/>
        </w:rPr>
        <w:t>овосибирск</w:t>
      </w:r>
      <w:proofErr w:type="spellEnd"/>
      <w:r w:rsidR="007F3762">
        <w:rPr>
          <w:rFonts w:ascii="Times New Roman" w:hAnsi="Times New Roman"/>
          <w:kern w:val="0"/>
          <w:sz w:val="20"/>
          <w:szCs w:val="20"/>
          <w:lang w:eastAsia="ru-RU"/>
        </w:rPr>
        <w:t>,</w:t>
      </w:r>
      <w:r w:rsidR="00426A44" w:rsidRPr="005E6C39">
        <w:rPr>
          <w:rFonts w:ascii="Times New Roman" w:hAnsi="Times New Roman"/>
          <w:kern w:val="0"/>
          <w:sz w:val="20"/>
          <w:szCs w:val="20"/>
          <w:lang w:eastAsia="ru-RU"/>
        </w:rPr>
        <w:t xml:space="preserve"> ул. Дуси Ковальчук д.191, </w:t>
      </w:r>
      <w:r w:rsidR="00A9746F" w:rsidRPr="005E6C39">
        <w:rPr>
          <w:rFonts w:ascii="Times New Roman" w:hAnsi="Times New Roman"/>
          <w:kern w:val="0"/>
          <w:sz w:val="20"/>
          <w:szCs w:val="20"/>
          <w:lang w:eastAsia="ru-RU"/>
        </w:rPr>
        <w:t>склад</w:t>
      </w:r>
      <w:r w:rsidR="00C71373" w:rsidRPr="005E6C39">
        <w:rPr>
          <w:rFonts w:ascii="Times New Roman" w:hAnsi="Times New Roman"/>
          <w:kern w:val="0"/>
          <w:sz w:val="20"/>
          <w:szCs w:val="20"/>
          <w:lang w:eastAsia="ru-RU"/>
        </w:rPr>
        <w:t xml:space="preserve">. </w:t>
      </w:r>
      <w:r w:rsidR="008A0084" w:rsidRPr="008A0084">
        <w:rPr>
          <w:rFonts w:ascii="Times New Roman" w:hAnsi="Times New Roman"/>
          <w:kern w:val="0"/>
          <w:sz w:val="20"/>
          <w:szCs w:val="20"/>
          <w:lang w:eastAsia="ru-RU"/>
        </w:rPr>
        <w:t>Момен</w:t>
      </w:r>
      <w:r w:rsidR="008A0084">
        <w:rPr>
          <w:rFonts w:ascii="Times New Roman" w:hAnsi="Times New Roman"/>
          <w:kern w:val="0"/>
          <w:sz w:val="20"/>
          <w:szCs w:val="20"/>
          <w:lang w:eastAsia="ru-RU"/>
        </w:rPr>
        <w:t>том поставки является доставка</w:t>
      </w:r>
      <w:r w:rsidR="007F3762">
        <w:rPr>
          <w:rFonts w:ascii="Times New Roman" w:hAnsi="Times New Roman"/>
          <w:kern w:val="0"/>
          <w:sz w:val="20"/>
          <w:szCs w:val="20"/>
          <w:lang w:eastAsia="ru-RU"/>
        </w:rPr>
        <w:t xml:space="preserve"> и передача</w:t>
      </w:r>
      <w:r w:rsidR="008A0084">
        <w:rPr>
          <w:rFonts w:ascii="Times New Roman" w:hAnsi="Times New Roman"/>
          <w:kern w:val="0"/>
          <w:sz w:val="20"/>
          <w:szCs w:val="20"/>
          <w:lang w:eastAsia="ru-RU"/>
        </w:rPr>
        <w:t xml:space="preserve"> товара З</w:t>
      </w:r>
      <w:r w:rsidR="008A0084" w:rsidRPr="008A0084">
        <w:rPr>
          <w:rFonts w:ascii="Times New Roman" w:hAnsi="Times New Roman"/>
          <w:kern w:val="0"/>
          <w:sz w:val="20"/>
          <w:szCs w:val="20"/>
          <w:lang w:eastAsia="ru-RU"/>
        </w:rPr>
        <w:t xml:space="preserve">аказчику по </w:t>
      </w:r>
      <w:r w:rsidR="008A0084">
        <w:rPr>
          <w:rFonts w:ascii="Times New Roman" w:hAnsi="Times New Roman"/>
          <w:kern w:val="0"/>
          <w:sz w:val="20"/>
          <w:szCs w:val="20"/>
          <w:lang w:eastAsia="ru-RU"/>
        </w:rPr>
        <w:t xml:space="preserve"> указанному </w:t>
      </w:r>
      <w:r w:rsidR="008A0084" w:rsidRPr="008A0084">
        <w:rPr>
          <w:rFonts w:ascii="Times New Roman" w:hAnsi="Times New Roman"/>
          <w:kern w:val="0"/>
          <w:sz w:val="20"/>
          <w:szCs w:val="20"/>
          <w:lang w:eastAsia="ru-RU"/>
        </w:rPr>
        <w:t>адресу</w:t>
      </w:r>
      <w:r w:rsidR="008A0084">
        <w:rPr>
          <w:rFonts w:ascii="Times New Roman" w:hAnsi="Times New Roman"/>
          <w:kern w:val="0"/>
          <w:sz w:val="20"/>
          <w:szCs w:val="20"/>
          <w:lang w:eastAsia="ru-RU"/>
        </w:rPr>
        <w:t>.</w:t>
      </w:r>
    </w:p>
    <w:p w:rsidR="00CF0BF3" w:rsidRPr="005E6C39" w:rsidRDefault="005250F2" w:rsidP="00BF1F50">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kern w:val="0"/>
          <w:sz w:val="20"/>
          <w:szCs w:val="20"/>
          <w:lang w:eastAsia="ru-RU"/>
        </w:rPr>
        <w:t xml:space="preserve">   </w:t>
      </w:r>
      <w:r w:rsidR="008A0084" w:rsidRPr="00E54193">
        <w:rPr>
          <w:rFonts w:ascii="Times New Roman" w:hAnsi="Times New Roman"/>
          <w:kern w:val="0"/>
          <w:sz w:val="20"/>
          <w:szCs w:val="20"/>
          <w:lang w:eastAsia="ru-RU"/>
        </w:rPr>
        <w:t xml:space="preserve">3.4. </w:t>
      </w:r>
      <w:r w:rsidR="00C71373" w:rsidRPr="00E54193">
        <w:rPr>
          <w:rFonts w:ascii="Times New Roman" w:hAnsi="Times New Roman"/>
          <w:kern w:val="0"/>
          <w:sz w:val="20"/>
          <w:szCs w:val="20"/>
          <w:lang w:eastAsia="ru-RU"/>
        </w:rPr>
        <w:t xml:space="preserve">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w:t>
      </w:r>
      <w:r w:rsidR="00606752" w:rsidRPr="00E54193">
        <w:rPr>
          <w:rFonts w:ascii="Times New Roman" w:hAnsi="Times New Roman"/>
          <w:kern w:val="0"/>
          <w:sz w:val="20"/>
          <w:szCs w:val="20"/>
          <w:lang w:eastAsia="ru-RU"/>
        </w:rPr>
        <w:t xml:space="preserve">работнику </w:t>
      </w:r>
      <w:r w:rsidR="00C71373" w:rsidRPr="00E54193">
        <w:rPr>
          <w:rFonts w:ascii="Times New Roman" w:hAnsi="Times New Roman"/>
          <w:kern w:val="0"/>
          <w:sz w:val="20"/>
          <w:szCs w:val="20"/>
          <w:lang w:eastAsia="ru-RU"/>
        </w:rPr>
        <w:t xml:space="preserve">Заказчика </w:t>
      </w:r>
      <w:r w:rsidR="00FF2524" w:rsidRPr="00E54193">
        <w:rPr>
          <w:rFonts w:ascii="Times New Roman" w:hAnsi="Times New Roman"/>
          <w:kern w:val="0"/>
          <w:sz w:val="20"/>
          <w:szCs w:val="20"/>
          <w:lang w:eastAsia="ru-RU"/>
        </w:rPr>
        <w:t>–</w:t>
      </w:r>
      <w:r w:rsidR="001B4D54" w:rsidRPr="00E54193">
        <w:rPr>
          <w:rFonts w:ascii="Times New Roman" w:hAnsi="Times New Roman"/>
          <w:kern w:val="0"/>
          <w:sz w:val="20"/>
          <w:szCs w:val="20"/>
          <w:lang w:eastAsia="ru-RU"/>
        </w:rPr>
        <w:t xml:space="preserve"> </w:t>
      </w:r>
      <w:proofErr w:type="spellStart"/>
      <w:r w:rsidR="00606752" w:rsidRPr="00E54193">
        <w:rPr>
          <w:rFonts w:ascii="Times New Roman" w:hAnsi="Times New Roman"/>
          <w:kern w:val="0"/>
          <w:sz w:val="20"/>
          <w:szCs w:val="20"/>
          <w:lang w:eastAsia="ru-RU"/>
        </w:rPr>
        <w:t>зав</w:t>
      </w:r>
      <w:proofErr w:type="gramStart"/>
      <w:r w:rsidR="00606752" w:rsidRPr="00E54193">
        <w:rPr>
          <w:rFonts w:ascii="Times New Roman" w:hAnsi="Times New Roman"/>
          <w:kern w:val="0"/>
          <w:sz w:val="20"/>
          <w:szCs w:val="20"/>
          <w:lang w:eastAsia="ru-RU"/>
        </w:rPr>
        <w:t>.с</w:t>
      </w:r>
      <w:proofErr w:type="gramEnd"/>
      <w:r w:rsidR="00606752" w:rsidRPr="00E54193">
        <w:rPr>
          <w:rFonts w:ascii="Times New Roman" w:hAnsi="Times New Roman"/>
          <w:kern w:val="0"/>
          <w:sz w:val="20"/>
          <w:szCs w:val="20"/>
          <w:lang w:eastAsia="ru-RU"/>
        </w:rPr>
        <w:t>кладом</w:t>
      </w:r>
      <w:proofErr w:type="spellEnd"/>
      <w:r w:rsidR="00606752" w:rsidRPr="00E54193">
        <w:rPr>
          <w:rFonts w:ascii="Times New Roman" w:hAnsi="Times New Roman"/>
          <w:kern w:val="0"/>
          <w:sz w:val="20"/>
          <w:szCs w:val="20"/>
          <w:lang w:eastAsia="ru-RU"/>
        </w:rPr>
        <w:t xml:space="preserve"> Пономаревой Виктории Геннадьевне тел. 328-04-56</w:t>
      </w:r>
      <w:r w:rsidR="00CF0BF3" w:rsidRPr="00E54193">
        <w:rPr>
          <w:rFonts w:ascii="Times New Roman" w:hAnsi="Times New Roman"/>
          <w:sz w:val="20"/>
          <w:szCs w:val="20"/>
        </w:rPr>
        <w:t>.</w:t>
      </w:r>
    </w:p>
    <w:p w:rsidR="00C435CB" w:rsidRPr="00C435CB" w:rsidRDefault="008A0084"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687451">
        <w:rPr>
          <w:rFonts w:ascii="Times New Roman" w:hAnsi="Times New Roman"/>
          <w:sz w:val="20"/>
          <w:szCs w:val="20"/>
        </w:rPr>
        <w:t xml:space="preserve"> </w:t>
      </w:r>
      <w:r>
        <w:rPr>
          <w:rFonts w:ascii="Times New Roman" w:hAnsi="Times New Roman"/>
          <w:sz w:val="20"/>
          <w:szCs w:val="20"/>
        </w:rPr>
        <w:t>3.5</w:t>
      </w:r>
      <w:r w:rsidR="00CF0BF3" w:rsidRPr="005E6C39">
        <w:rPr>
          <w:rFonts w:ascii="Times New Roman" w:hAnsi="Times New Roman"/>
          <w:sz w:val="20"/>
          <w:szCs w:val="20"/>
        </w:rPr>
        <w:t>.</w:t>
      </w:r>
      <w:r w:rsidR="00C435CB">
        <w:rPr>
          <w:rFonts w:ascii="Times New Roman" w:hAnsi="Times New Roman"/>
          <w:sz w:val="20"/>
          <w:szCs w:val="20"/>
        </w:rPr>
        <w:t xml:space="preserve"> Поставщик поставляет товары З</w:t>
      </w:r>
      <w:r w:rsidR="00C435CB" w:rsidRPr="00C435CB">
        <w:rPr>
          <w:rFonts w:ascii="Times New Roman" w:hAnsi="Times New Roman"/>
          <w:sz w:val="20"/>
          <w:szCs w:val="20"/>
        </w:rPr>
        <w:t>аказчику собственным транспортом или с привлечением транспорта третьих лиц за свой счет. Все виды погрузочно-разгрузочных работ, включая работы с применением грузоподъемных средств</w:t>
      </w:r>
      <w:bookmarkStart w:id="0" w:name="_GoBack"/>
      <w:r w:rsidR="00C435CB" w:rsidRPr="00C435CB">
        <w:rPr>
          <w:rFonts w:ascii="Times New Roman" w:hAnsi="Times New Roman"/>
          <w:sz w:val="20"/>
          <w:szCs w:val="20"/>
        </w:rPr>
        <w:t xml:space="preserve">, </w:t>
      </w:r>
      <w:bookmarkEnd w:id="0"/>
      <w:r w:rsidR="00C435CB" w:rsidRPr="00C435CB">
        <w:rPr>
          <w:rFonts w:ascii="Times New Roman" w:hAnsi="Times New Roman"/>
          <w:sz w:val="20"/>
          <w:szCs w:val="20"/>
        </w:rPr>
        <w:t>осуществляются Поставщиком собственными техническими средствами или за свой счет.</w:t>
      </w:r>
    </w:p>
    <w:p w:rsidR="00C435CB" w:rsidRPr="00C435CB" w:rsidRDefault="008A0084"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CF0BF3" w:rsidRPr="005E6C39">
        <w:rPr>
          <w:rFonts w:ascii="Times New Roman" w:hAnsi="Times New Roman"/>
          <w:sz w:val="20"/>
          <w:szCs w:val="20"/>
        </w:rPr>
        <w:t xml:space="preserve">  </w:t>
      </w:r>
      <w:r>
        <w:rPr>
          <w:rFonts w:ascii="Times New Roman" w:hAnsi="Times New Roman"/>
          <w:sz w:val="20"/>
          <w:szCs w:val="20"/>
        </w:rPr>
        <w:t>3.6</w:t>
      </w:r>
      <w:r w:rsidR="00ED2F67" w:rsidRPr="005E6C39">
        <w:rPr>
          <w:rFonts w:ascii="Times New Roman" w:hAnsi="Times New Roman"/>
          <w:sz w:val="20"/>
          <w:szCs w:val="20"/>
        </w:rPr>
        <w:t xml:space="preserve">. </w:t>
      </w:r>
      <w:r w:rsidR="00C435CB" w:rsidRPr="00C435CB">
        <w:rPr>
          <w:rFonts w:ascii="Times New Roman" w:hAnsi="Times New Roman"/>
          <w:sz w:val="20"/>
          <w:szCs w:val="20"/>
        </w:rPr>
        <w:t>Маркировка упаковки должна стр</w:t>
      </w:r>
      <w:r w:rsidR="00C435CB">
        <w:rPr>
          <w:rFonts w:ascii="Times New Roman" w:hAnsi="Times New Roman"/>
          <w:sz w:val="20"/>
          <w:szCs w:val="20"/>
        </w:rPr>
        <w:t>ого соответствовать маркировке товара. Маркировка т</w:t>
      </w:r>
      <w:r w:rsidR="00C435CB" w:rsidRPr="00C435CB">
        <w:rPr>
          <w:rFonts w:ascii="Times New Roman" w:hAnsi="Times New Roman"/>
          <w:sz w:val="20"/>
          <w:szCs w:val="20"/>
        </w:rPr>
        <w:t>овара должна содержать: наименование изделия, наименование фирмы-изготовителя, юридический адрес изготовителя, дату выпуска и гарантийный срок службы.</w:t>
      </w:r>
    </w:p>
    <w:p w:rsidR="00C435CB" w:rsidRDefault="008A0084"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687451">
        <w:rPr>
          <w:rFonts w:ascii="Times New Roman" w:hAnsi="Times New Roman"/>
          <w:sz w:val="20"/>
          <w:szCs w:val="20"/>
        </w:rPr>
        <w:t xml:space="preserve"> </w:t>
      </w:r>
      <w:r w:rsidR="00C435CB">
        <w:rPr>
          <w:rFonts w:ascii="Times New Roman" w:hAnsi="Times New Roman"/>
          <w:sz w:val="20"/>
          <w:szCs w:val="20"/>
        </w:rPr>
        <w:t xml:space="preserve"> Весь поставляемый т</w:t>
      </w:r>
      <w:r w:rsidR="00C435CB" w:rsidRPr="00C435CB">
        <w:rPr>
          <w:rFonts w:ascii="Times New Roman" w:hAnsi="Times New Roman"/>
          <w:sz w:val="20"/>
          <w:szCs w:val="20"/>
        </w:rPr>
        <w:t>овар должен быть упакован таким образом, чтобы исключить его порчу или уничтожение в период поставки. На упаковке должна быть надпись на русском языке, содержащая сведения о наименованиях и адре</w:t>
      </w:r>
      <w:r w:rsidR="00C435CB">
        <w:rPr>
          <w:rFonts w:ascii="Times New Roman" w:hAnsi="Times New Roman"/>
          <w:sz w:val="20"/>
          <w:szCs w:val="20"/>
        </w:rPr>
        <w:t>сах производителя и Поставщика т</w:t>
      </w:r>
      <w:r w:rsidR="00C435CB" w:rsidRPr="00C435CB">
        <w:rPr>
          <w:rFonts w:ascii="Times New Roman" w:hAnsi="Times New Roman"/>
          <w:sz w:val="20"/>
          <w:szCs w:val="20"/>
        </w:rPr>
        <w:t>овара, наименовании и коли</w:t>
      </w:r>
      <w:r w:rsidR="00C435CB">
        <w:rPr>
          <w:rFonts w:ascii="Times New Roman" w:hAnsi="Times New Roman"/>
          <w:sz w:val="20"/>
          <w:szCs w:val="20"/>
        </w:rPr>
        <w:t>честве находящегося в упаковке т</w:t>
      </w:r>
      <w:r w:rsidR="00C435CB" w:rsidRPr="00C435CB">
        <w:rPr>
          <w:rFonts w:ascii="Times New Roman" w:hAnsi="Times New Roman"/>
          <w:sz w:val="20"/>
          <w:szCs w:val="20"/>
        </w:rPr>
        <w:t>овара, особенностях складирования и условиях хранения</w:t>
      </w:r>
      <w:r w:rsidR="00C435CB">
        <w:rPr>
          <w:rFonts w:ascii="Times New Roman" w:hAnsi="Times New Roman"/>
          <w:sz w:val="20"/>
          <w:szCs w:val="20"/>
        </w:rPr>
        <w:t>.</w:t>
      </w:r>
    </w:p>
    <w:p w:rsidR="007925D3" w:rsidRPr="007925D3" w:rsidRDefault="007925D3" w:rsidP="007925D3">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3.7.</w:t>
      </w:r>
      <w:r w:rsidRPr="007925D3">
        <w:rPr>
          <w:rFonts w:ascii="Times New Roman" w:eastAsiaTheme="minorEastAsia" w:hAnsi="Times New Roman"/>
          <w:b/>
          <w:kern w:val="0"/>
          <w:sz w:val="20"/>
          <w:szCs w:val="20"/>
          <w:lang w:eastAsia="ru-RU"/>
        </w:rPr>
        <w:t xml:space="preserve"> </w:t>
      </w:r>
      <w:r w:rsidRPr="007925D3">
        <w:rPr>
          <w:rFonts w:ascii="Times New Roman" w:hAnsi="Times New Roman"/>
          <w:b/>
          <w:sz w:val="20"/>
          <w:szCs w:val="20"/>
        </w:rPr>
        <w:t>Для подтверждения соответствия товара ограничению</w:t>
      </w:r>
      <w:r w:rsidRPr="007925D3">
        <w:rPr>
          <w:rFonts w:ascii="Times New Roman" w:hAnsi="Times New Roman"/>
          <w:sz w:val="20"/>
          <w:szCs w:val="20"/>
        </w:rPr>
        <w:t>, установленному Постановлением Правительства РФ от 30.04.2020 №617</w:t>
      </w:r>
      <w:proofErr w:type="gramStart"/>
      <w:r w:rsidRPr="007925D3">
        <w:rPr>
          <w:rFonts w:ascii="Times New Roman" w:hAnsi="Times New Roman"/>
          <w:sz w:val="20"/>
          <w:szCs w:val="20"/>
        </w:rPr>
        <w:t xml:space="preserve">( </w:t>
      </w:r>
      <w:proofErr w:type="gramEnd"/>
      <w:r w:rsidRPr="007925D3">
        <w:rPr>
          <w:rFonts w:ascii="Times New Roman" w:hAnsi="Times New Roman"/>
          <w:sz w:val="20"/>
          <w:szCs w:val="20"/>
        </w:rPr>
        <w:t>если ограничение применялось в ходе проведения электронного аукциона), Поставщик о</w:t>
      </w:r>
      <w:r>
        <w:rPr>
          <w:rFonts w:ascii="Times New Roman" w:hAnsi="Times New Roman"/>
          <w:sz w:val="20"/>
          <w:szCs w:val="20"/>
        </w:rPr>
        <w:t xml:space="preserve">бязан </w:t>
      </w:r>
      <w:r w:rsidRPr="007925D3">
        <w:rPr>
          <w:rFonts w:ascii="Times New Roman" w:hAnsi="Times New Roman"/>
          <w:sz w:val="20"/>
          <w:szCs w:val="20"/>
        </w:rPr>
        <w:t>при пере</w:t>
      </w:r>
      <w:r>
        <w:rPr>
          <w:rFonts w:ascii="Times New Roman" w:hAnsi="Times New Roman"/>
          <w:sz w:val="20"/>
          <w:szCs w:val="20"/>
        </w:rPr>
        <w:t>даче товара  представить З</w:t>
      </w:r>
      <w:r w:rsidRPr="007925D3">
        <w:rPr>
          <w:rFonts w:ascii="Times New Roman" w:hAnsi="Times New Roman"/>
          <w:sz w:val="20"/>
          <w:szCs w:val="20"/>
        </w:rPr>
        <w:t>аказчику документы, подтверждающие страну происхождения товара, на основании которых осуществляется включение продукции в реестр российской промышленной продукции или евразийский реестр промышленных товаров, предусмотренные постановлением Правительства Российской Федерации от 17 июля 2015 г. N 719 "</w:t>
      </w:r>
      <w:proofErr w:type="gramStart"/>
      <w:r w:rsidRPr="007925D3">
        <w:rPr>
          <w:rFonts w:ascii="Times New Roman" w:hAnsi="Times New Roman"/>
          <w:sz w:val="20"/>
          <w:szCs w:val="20"/>
        </w:rPr>
        <w:t>О подтверждении производства промышленной продукции на территории Российской Федерации" или решением Совета Евразийской экономической комиссии от 23 ноября 2020 г. N 105 "Об утверждении Правил определения страны происхождения отдельных видов товаров для целей государственных (муниципальных) закупок" соответственно, а в случае отсутствия сведений о товаре в указанных реестрах - сертификат СТ-1</w:t>
      </w:r>
      <w:r>
        <w:rPr>
          <w:rFonts w:ascii="Times New Roman" w:hAnsi="Times New Roman"/>
          <w:sz w:val="20"/>
          <w:szCs w:val="20"/>
        </w:rPr>
        <w:t xml:space="preserve"> или</w:t>
      </w:r>
      <w:r w:rsidRPr="007925D3">
        <w:rPr>
          <w:rFonts w:ascii="Times New Roman" w:hAnsi="Times New Roman"/>
          <w:sz w:val="20"/>
          <w:szCs w:val="20"/>
        </w:rPr>
        <w:t xml:space="preserve"> сертификат о происхождении отдельного вида промышленного товара, выдаваемый уполномоченными органами</w:t>
      </w:r>
      <w:proofErr w:type="gramEnd"/>
      <w:r w:rsidRPr="007925D3">
        <w:rPr>
          <w:rFonts w:ascii="Times New Roman" w:hAnsi="Times New Roman"/>
          <w:sz w:val="20"/>
          <w:szCs w:val="20"/>
        </w:rPr>
        <w:t xml:space="preserve"> (организациями) Донецкой Народной Республики, Луганской Народной Республики на поставляемый товар.</w:t>
      </w:r>
    </w:p>
    <w:p w:rsidR="00687587" w:rsidRPr="00687587" w:rsidRDefault="008A0084" w:rsidP="0068758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ED2F67" w:rsidRPr="005E6C39">
        <w:rPr>
          <w:rFonts w:ascii="Times New Roman" w:hAnsi="Times New Roman"/>
          <w:sz w:val="20"/>
          <w:szCs w:val="20"/>
        </w:rPr>
        <w:t xml:space="preserve"> </w:t>
      </w:r>
      <w:r w:rsidR="00CF0BF3" w:rsidRPr="005E6C39">
        <w:rPr>
          <w:rFonts w:ascii="Times New Roman" w:hAnsi="Times New Roman"/>
          <w:sz w:val="20"/>
          <w:szCs w:val="20"/>
        </w:rPr>
        <w:t>3.</w:t>
      </w:r>
      <w:r>
        <w:rPr>
          <w:rFonts w:ascii="Times New Roman" w:hAnsi="Times New Roman"/>
          <w:sz w:val="20"/>
          <w:szCs w:val="20"/>
        </w:rPr>
        <w:t>8</w:t>
      </w:r>
      <w:r w:rsidR="00CF0BF3" w:rsidRPr="005E6C39">
        <w:rPr>
          <w:rFonts w:ascii="Times New Roman" w:hAnsi="Times New Roman"/>
          <w:sz w:val="20"/>
          <w:szCs w:val="20"/>
        </w:rPr>
        <w:t xml:space="preserve">. </w:t>
      </w:r>
      <w:r w:rsidR="005250F2">
        <w:rPr>
          <w:rFonts w:ascii="Times New Roman" w:hAnsi="Times New Roman"/>
          <w:sz w:val="20"/>
          <w:szCs w:val="20"/>
        </w:rPr>
        <w:t xml:space="preserve">Приемка </w:t>
      </w:r>
      <w:r w:rsidR="00E15129" w:rsidRPr="005E6C39">
        <w:rPr>
          <w:rFonts w:ascii="Times New Roman" w:hAnsi="Times New Roman"/>
          <w:sz w:val="20"/>
          <w:szCs w:val="20"/>
        </w:rPr>
        <w:t>товара производится Заказчиком</w:t>
      </w:r>
      <w:r w:rsidR="00687587">
        <w:rPr>
          <w:rFonts w:ascii="Times New Roman" w:hAnsi="Times New Roman"/>
          <w:sz w:val="20"/>
          <w:szCs w:val="20"/>
        </w:rPr>
        <w:t xml:space="preserve"> по количеству и качеству </w:t>
      </w:r>
      <w:r w:rsidR="005250F2">
        <w:rPr>
          <w:rFonts w:ascii="Times New Roman" w:hAnsi="Times New Roman"/>
          <w:sz w:val="20"/>
          <w:szCs w:val="20"/>
        </w:rPr>
        <w:t xml:space="preserve">поставленного </w:t>
      </w:r>
      <w:r w:rsidR="00687587">
        <w:rPr>
          <w:rFonts w:ascii="Times New Roman" w:hAnsi="Times New Roman"/>
          <w:sz w:val="20"/>
          <w:szCs w:val="20"/>
        </w:rPr>
        <w:t>товара</w:t>
      </w:r>
      <w:r w:rsidR="005250F2">
        <w:rPr>
          <w:rFonts w:ascii="Times New Roman" w:hAnsi="Times New Roman"/>
          <w:sz w:val="20"/>
          <w:szCs w:val="20"/>
        </w:rPr>
        <w:t xml:space="preserve"> и его соответствия характеристикам, указанным в спецификации  (приложение №1 к договору)</w:t>
      </w:r>
      <w:r w:rsidR="00E15129" w:rsidRPr="005E6C39">
        <w:rPr>
          <w:rFonts w:ascii="Times New Roman" w:hAnsi="Times New Roman"/>
          <w:sz w:val="20"/>
          <w:szCs w:val="20"/>
        </w:rPr>
        <w:t xml:space="preserve"> путем проведения экспертизы товара и </w:t>
      </w:r>
      <w:r w:rsidR="00687587">
        <w:rPr>
          <w:rFonts w:ascii="Times New Roman" w:hAnsi="Times New Roman"/>
          <w:sz w:val="20"/>
          <w:szCs w:val="20"/>
        </w:rPr>
        <w:t>составления заключения по результатам экспертизы.</w:t>
      </w:r>
      <w:r w:rsidR="005250F2">
        <w:rPr>
          <w:rFonts w:ascii="Times New Roman" w:hAnsi="Times New Roman"/>
          <w:sz w:val="20"/>
          <w:szCs w:val="20"/>
        </w:rPr>
        <w:t xml:space="preserve">   </w:t>
      </w:r>
      <w:r w:rsidR="00687587" w:rsidRPr="00687587">
        <w:rPr>
          <w:rFonts w:ascii="Times New Roman" w:hAnsi="Times New Roman"/>
          <w:sz w:val="20"/>
          <w:szCs w:val="20"/>
        </w:rPr>
        <w:t xml:space="preserve">Экспертиза </w:t>
      </w:r>
      <w:r w:rsidR="005250F2">
        <w:rPr>
          <w:rFonts w:ascii="Times New Roman" w:hAnsi="Times New Roman"/>
          <w:sz w:val="20"/>
          <w:szCs w:val="20"/>
        </w:rPr>
        <w:t>поставленного товара</w:t>
      </w:r>
      <w:r w:rsidR="00687587" w:rsidRPr="00687587">
        <w:rPr>
          <w:rFonts w:ascii="Times New Roman" w:hAnsi="Times New Roman"/>
          <w:sz w:val="20"/>
          <w:szCs w:val="20"/>
        </w:rPr>
        <w:t xml:space="preserve"> в части его соответствия требованиям договора проводится Заказчиком своими силами или к ее проведению могут привлекаться эксперты, экспертные организации.</w:t>
      </w:r>
    </w:p>
    <w:p w:rsidR="008A0084" w:rsidRPr="008A0084" w:rsidRDefault="00687451" w:rsidP="008A008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8A0084">
        <w:rPr>
          <w:rFonts w:ascii="Times New Roman" w:hAnsi="Times New Roman"/>
          <w:sz w:val="20"/>
          <w:szCs w:val="20"/>
        </w:rPr>
        <w:t>3.9. Поставщик после поставки товара</w:t>
      </w:r>
      <w:r w:rsidR="00497FBD">
        <w:rPr>
          <w:rFonts w:ascii="Times New Roman" w:hAnsi="Times New Roman"/>
          <w:sz w:val="20"/>
          <w:szCs w:val="20"/>
        </w:rPr>
        <w:t xml:space="preserve"> в полном объеме</w:t>
      </w:r>
      <w:r w:rsidR="008A0084" w:rsidRPr="008A0084">
        <w:rPr>
          <w:rFonts w:ascii="Times New Roman" w:hAnsi="Times New Roman"/>
          <w:sz w:val="20"/>
          <w:szCs w:val="20"/>
        </w:rPr>
        <w:t>, предусм</w:t>
      </w:r>
      <w:r w:rsidR="00497FBD">
        <w:rPr>
          <w:rFonts w:ascii="Times New Roman" w:hAnsi="Times New Roman"/>
          <w:sz w:val="20"/>
          <w:szCs w:val="20"/>
        </w:rPr>
        <w:t>отренном</w:t>
      </w:r>
      <w:r w:rsidR="008A0084">
        <w:rPr>
          <w:rFonts w:ascii="Times New Roman" w:hAnsi="Times New Roman"/>
          <w:sz w:val="20"/>
          <w:szCs w:val="20"/>
        </w:rPr>
        <w:t xml:space="preserve"> настоящим договором</w:t>
      </w:r>
      <w:r w:rsidR="00497FBD">
        <w:rPr>
          <w:rFonts w:ascii="Times New Roman" w:hAnsi="Times New Roman"/>
          <w:sz w:val="20"/>
          <w:szCs w:val="20"/>
        </w:rPr>
        <w:t xml:space="preserve">, </w:t>
      </w:r>
      <w:r w:rsidR="008A0084" w:rsidRPr="008A0084">
        <w:rPr>
          <w:rFonts w:ascii="Times New Roman" w:hAnsi="Times New Roman"/>
          <w:sz w:val="20"/>
          <w:szCs w:val="20"/>
        </w:rPr>
        <w:t xml:space="preserve">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приемке.</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Документ о приемке должен содержать:</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а) включенны</w:t>
      </w:r>
      <w:r w:rsidR="000958A1">
        <w:rPr>
          <w:rFonts w:ascii="Times New Roman" w:hAnsi="Times New Roman"/>
          <w:sz w:val="20"/>
          <w:szCs w:val="20"/>
        </w:rPr>
        <w:t>е в договор</w:t>
      </w:r>
      <w:r w:rsidRPr="008A0084">
        <w:rPr>
          <w:rFonts w:ascii="Times New Roman" w:hAnsi="Times New Roman"/>
          <w:sz w:val="20"/>
          <w:szCs w:val="20"/>
        </w:rPr>
        <w:t xml:space="preserve"> идентификационный код закупки, наименование, м</w:t>
      </w:r>
      <w:r w:rsidR="00D45EDF">
        <w:rPr>
          <w:rFonts w:ascii="Times New Roman" w:hAnsi="Times New Roman"/>
          <w:sz w:val="20"/>
          <w:szCs w:val="20"/>
        </w:rPr>
        <w:t>есто нахождения  З</w:t>
      </w:r>
      <w:r w:rsidRPr="008A0084">
        <w:rPr>
          <w:rFonts w:ascii="Times New Roman" w:hAnsi="Times New Roman"/>
          <w:sz w:val="20"/>
          <w:szCs w:val="20"/>
        </w:rPr>
        <w:t>аказчика, наименование объекта</w:t>
      </w:r>
      <w:r w:rsidR="00D45EDF">
        <w:rPr>
          <w:rFonts w:ascii="Times New Roman" w:hAnsi="Times New Roman"/>
          <w:sz w:val="20"/>
          <w:szCs w:val="20"/>
        </w:rPr>
        <w:t xml:space="preserve"> закупки, место поставки товара</w:t>
      </w:r>
      <w:r w:rsidRPr="008A0084">
        <w:rPr>
          <w:rFonts w:ascii="Times New Roman" w:hAnsi="Times New Roman"/>
          <w:sz w:val="20"/>
          <w:szCs w:val="20"/>
        </w:rPr>
        <w:t>, информацию о Поставщике, предусмотренную</w:t>
      </w:r>
      <w:r w:rsidR="00D45EDF">
        <w:rPr>
          <w:rFonts w:ascii="Times New Roman" w:hAnsi="Times New Roman"/>
          <w:sz w:val="20"/>
          <w:szCs w:val="20"/>
        </w:rPr>
        <w:t xml:space="preserve"> </w:t>
      </w:r>
      <w:proofErr w:type="spellStart"/>
      <w:r w:rsidR="00D45EDF" w:rsidRPr="00D45EDF">
        <w:rPr>
          <w:rFonts w:ascii="Times New Roman" w:hAnsi="Times New Roman"/>
          <w:sz w:val="20"/>
          <w:szCs w:val="20"/>
        </w:rPr>
        <w:t>пп</w:t>
      </w:r>
      <w:proofErr w:type="spellEnd"/>
      <w:r w:rsidR="00D45EDF" w:rsidRPr="00D45EDF">
        <w:rPr>
          <w:rFonts w:ascii="Times New Roman" w:hAnsi="Times New Roman"/>
          <w:sz w:val="20"/>
          <w:szCs w:val="20"/>
        </w:rPr>
        <w:t xml:space="preserve">. "а", "г" и "е" ч. 1 ст. 43 Федерального закона  N 44-ФЗ, </w:t>
      </w:r>
      <w:r w:rsidRPr="008A0084">
        <w:rPr>
          <w:rFonts w:ascii="Times New Roman" w:hAnsi="Times New Roman"/>
          <w:sz w:val="20"/>
          <w:szCs w:val="20"/>
        </w:rPr>
        <w:t xml:space="preserve"> е</w:t>
      </w:r>
      <w:r w:rsidR="00D45EDF">
        <w:rPr>
          <w:rFonts w:ascii="Times New Roman" w:hAnsi="Times New Roman"/>
          <w:sz w:val="20"/>
          <w:szCs w:val="20"/>
        </w:rPr>
        <w:t>диницу измерения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б) наименование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в) наименование страны происхожд</w:t>
      </w:r>
      <w:r>
        <w:rPr>
          <w:rFonts w:ascii="Times New Roman" w:hAnsi="Times New Roman"/>
          <w:sz w:val="20"/>
          <w:szCs w:val="20"/>
        </w:rPr>
        <w:t>ения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г) информацию о количестве поставленного Товара;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д) стоимость исполненных Поставщиком обязател</w:t>
      </w:r>
      <w:r w:rsidR="00D45EDF">
        <w:rPr>
          <w:rFonts w:ascii="Times New Roman" w:hAnsi="Times New Roman"/>
          <w:sz w:val="20"/>
          <w:szCs w:val="20"/>
        </w:rPr>
        <w:t>ьств, предусмотренных договором</w:t>
      </w:r>
      <w:r w:rsidRPr="008A0084">
        <w:rPr>
          <w:rFonts w:ascii="Times New Roman" w:hAnsi="Times New Roman"/>
          <w:sz w:val="20"/>
          <w:szCs w:val="20"/>
        </w:rPr>
        <w:t>, с указанием</w:t>
      </w:r>
      <w:r w:rsidR="00D45EDF">
        <w:rPr>
          <w:rFonts w:ascii="Times New Roman" w:hAnsi="Times New Roman"/>
          <w:sz w:val="20"/>
          <w:szCs w:val="20"/>
        </w:rPr>
        <w:t xml:space="preserve"> цены за единицу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ж) иную информацию с учетом требований, установленных Правительством Российской Федерации.</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 xml:space="preserve">К документу о приемке могут прилагаться документы, которые считаются его неотъемлемой частью в соответствии с </w:t>
      </w:r>
      <w:r w:rsidR="00D45EDF">
        <w:rPr>
          <w:rFonts w:ascii="Times New Roman" w:hAnsi="Times New Roman"/>
          <w:sz w:val="20"/>
          <w:szCs w:val="20"/>
        </w:rPr>
        <w:t xml:space="preserve"> п.2 ч.13 ст.94 Федерального закона N 44-ФЗ</w:t>
      </w:r>
      <w:r w:rsidRPr="008A0084">
        <w:rPr>
          <w:rFonts w:ascii="Times New Roman" w:hAnsi="Times New Roman"/>
          <w:sz w:val="20"/>
          <w:szCs w:val="20"/>
        </w:rPr>
        <w:t>.</w:t>
      </w:r>
    </w:p>
    <w:p w:rsidR="008A0084" w:rsidRDefault="00687451" w:rsidP="008A008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D45EDF">
        <w:rPr>
          <w:rFonts w:ascii="Times New Roman" w:hAnsi="Times New Roman"/>
          <w:sz w:val="20"/>
          <w:szCs w:val="20"/>
        </w:rPr>
        <w:t xml:space="preserve"> 3.10</w:t>
      </w:r>
      <w:r w:rsidR="008A0084" w:rsidRPr="008A0084">
        <w:rPr>
          <w:rFonts w:ascii="Times New Roman" w:hAnsi="Times New Roman"/>
          <w:sz w:val="20"/>
          <w:szCs w:val="20"/>
        </w:rPr>
        <w:t xml:space="preserve">. Документ о приемке, подписанный Поставщиком, не позднее одного часа с момента его размещения в единой информационной системе в соответствии с </w:t>
      </w:r>
      <w:r w:rsidR="00D45EDF">
        <w:rPr>
          <w:rFonts w:ascii="Times New Roman" w:hAnsi="Times New Roman"/>
          <w:sz w:val="20"/>
          <w:szCs w:val="20"/>
        </w:rPr>
        <w:t>п. 3.9. настоящего договора</w:t>
      </w:r>
      <w:r w:rsidR="008A0084" w:rsidRPr="008A0084">
        <w:rPr>
          <w:rFonts w:ascii="Times New Roman" w:hAnsi="Times New Roman"/>
          <w:sz w:val="20"/>
          <w:szCs w:val="20"/>
        </w:rPr>
        <w:t xml:space="preserve"> автоматически с использованием единой информационной сист</w:t>
      </w:r>
      <w:r w:rsidR="00D45EDF">
        <w:rPr>
          <w:rFonts w:ascii="Times New Roman" w:hAnsi="Times New Roman"/>
          <w:sz w:val="20"/>
          <w:szCs w:val="20"/>
        </w:rPr>
        <w:t>емы направляется З</w:t>
      </w:r>
      <w:r w:rsidR="008A0084" w:rsidRPr="008A0084">
        <w:rPr>
          <w:rFonts w:ascii="Times New Roman" w:hAnsi="Times New Roman"/>
          <w:sz w:val="20"/>
          <w:szCs w:val="20"/>
        </w:rPr>
        <w:t>аказчику. Дато</w:t>
      </w:r>
      <w:r w:rsidR="00D45EDF">
        <w:rPr>
          <w:rFonts w:ascii="Times New Roman" w:hAnsi="Times New Roman"/>
          <w:sz w:val="20"/>
          <w:szCs w:val="20"/>
        </w:rPr>
        <w:t>й поступления З</w:t>
      </w:r>
      <w:r w:rsidR="008A0084" w:rsidRPr="008A0084">
        <w:rPr>
          <w:rFonts w:ascii="Times New Roman" w:hAnsi="Times New Roman"/>
          <w:sz w:val="20"/>
          <w:szCs w:val="20"/>
        </w:rPr>
        <w:t>аказчику документа о приемке,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w:t>
      </w:r>
      <w:r w:rsidR="00D45EDF">
        <w:rPr>
          <w:rFonts w:ascii="Times New Roman" w:hAnsi="Times New Roman"/>
          <w:sz w:val="20"/>
          <w:szCs w:val="20"/>
        </w:rPr>
        <w:t xml:space="preserve"> расположен З</w:t>
      </w:r>
      <w:r w:rsidR="008A0084" w:rsidRPr="008A0084">
        <w:rPr>
          <w:rFonts w:ascii="Times New Roman" w:hAnsi="Times New Roman"/>
          <w:sz w:val="20"/>
          <w:szCs w:val="20"/>
        </w:rPr>
        <w:t>аказчик.</w:t>
      </w:r>
    </w:p>
    <w:p w:rsidR="00687451" w:rsidRPr="00687451" w:rsidRDefault="00687451" w:rsidP="00687451">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3.11. Заказчик в течение</w:t>
      </w:r>
      <w:r w:rsidRPr="00687451">
        <w:rPr>
          <w:rFonts w:ascii="Times New Roman" w:hAnsi="Times New Roman"/>
          <w:sz w:val="20"/>
          <w:szCs w:val="20"/>
        </w:rPr>
        <w:t xml:space="preserve"> </w:t>
      </w:r>
      <w:r w:rsidR="00606752">
        <w:rPr>
          <w:rFonts w:ascii="Times New Roman" w:hAnsi="Times New Roman"/>
          <w:b/>
          <w:bCs/>
          <w:i/>
          <w:iCs/>
          <w:sz w:val="20"/>
          <w:szCs w:val="20"/>
        </w:rPr>
        <w:t>20 (два</w:t>
      </w:r>
      <w:r w:rsidRPr="00687451">
        <w:rPr>
          <w:rFonts w:ascii="Times New Roman" w:hAnsi="Times New Roman"/>
          <w:b/>
          <w:bCs/>
          <w:i/>
          <w:iCs/>
          <w:sz w:val="20"/>
          <w:szCs w:val="20"/>
        </w:rPr>
        <w:t>дцати) рабочих</w:t>
      </w:r>
      <w:r w:rsidRPr="00687451">
        <w:rPr>
          <w:rFonts w:ascii="Times New Roman" w:hAnsi="Times New Roman"/>
          <w:sz w:val="20"/>
          <w:szCs w:val="20"/>
        </w:rPr>
        <w:t xml:space="preserve"> дней, следующих за днем поступления документа о приемке в соответствии с </w:t>
      </w:r>
      <w:r>
        <w:rPr>
          <w:rFonts w:ascii="Times New Roman" w:hAnsi="Times New Roman"/>
          <w:sz w:val="20"/>
          <w:szCs w:val="20"/>
        </w:rPr>
        <w:t>п. 3.10 настоящего договора</w:t>
      </w:r>
      <w:r w:rsidRPr="00687451">
        <w:rPr>
          <w:rFonts w:ascii="Times New Roman" w:hAnsi="Times New Roman"/>
          <w:sz w:val="20"/>
          <w:szCs w:val="20"/>
        </w:rPr>
        <w:t>, осуществляет одно из следующих действий:</w:t>
      </w:r>
    </w:p>
    <w:p w:rsidR="00687451" w:rsidRPr="00687451" w:rsidRDefault="00687451" w:rsidP="00687451">
      <w:pPr>
        <w:autoSpaceDE w:val="0"/>
        <w:autoSpaceDN w:val="0"/>
        <w:adjustRightInd w:val="0"/>
        <w:spacing w:after="0" w:line="240" w:lineRule="auto"/>
        <w:ind w:firstLine="225"/>
        <w:jc w:val="both"/>
        <w:rPr>
          <w:rFonts w:ascii="Times New Roman" w:hAnsi="Times New Roman"/>
          <w:sz w:val="20"/>
          <w:szCs w:val="20"/>
        </w:rPr>
      </w:pPr>
      <w:r w:rsidRPr="00687451">
        <w:rPr>
          <w:rFonts w:ascii="Times New Roman" w:hAnsi="Times New Roman"/>
          <w:sz w:val="20"/>
          <w:szCs w:val="20"/>
        </w:rPr>
        <w:lastRenderedPageBreak/>
        <w:t>а) подписывает усиленной электронной подписью лица, имеющего право действо</w:t>
      </w:r>
      <w:r>
        <w:rPr>
          <w:rFonts w:ascii="Times New Roman" w:hAnsi="Times New Roman"/>
          <w:sz w:val="20"/>
          <w:szCs w:val="20"/>
        </w:rPr>
        <w:t>вать от имени З</w:t>
      </w:r>
      <w:r w:rsidRPr="00687451">
        <w:rPr>
          <w:rFonts w:ascii="Times New Roman" w:hAnsi="Times New Roman"/>
          <w:sz w:val="20"/>
          <w:szCs w:val="20"/>
        </w:rPr>
        <w:t>аказчика, и размещает в единой информационной системе документ о приемке;</w:t>
      </w:r>
    </w:p>
    <w:p w:rsidR="00687451" w:rsidRPr="00687451" w:rsidRDefault="00687451" w:rsidP="00687451">
      <w:pPr>
        <w:autoSpaceDE w:val="0"/>
        <w:autoSpaceDN w:val="0"/>
        <w:adjustRightInd w:val="0"/>
        <w:spacing w:after="0" w:line="240" w:lineRule="auto"/>
        <w:ind w:firstLine="225"/>
        <w:jc w:val="both"/>
        <w:rPr>
          <w:rFonts w:ascii="Times New Roman" w:hAnsi="Times New Roman"/>
          <w:sz w:val="20"/>
          <w:szCs w:val="20"/>
        </w:rPr>
      </w:pPr>
      <w:r w:rsidRPr="00687451">
        <w:rPr>
          <w:rFonts w:ascii="Times New Roman" w:hAnsi="Times New Roman"/>
          <w:sz w:val="20"/>
          <w:szCs w:val="20"/>
        </w:rPr>
        <w:t>б) формирует с использованием единой информационной системы, подписывает усиленной электронной подписью лица, имеющего право действо</w:t>
      </w:r>
      <w:r>
        <w:rPr>
          <w:rFonts w:ascii="Times New Roman" w:hAnsi="Times New Roman"/>
          <w:sz w:val="20"/>
          <w:szCs w:val="20"/>
        </w:rPr>
        <w:t>вать от имени З</w:t>
      </w:r>
      <w:r w:rsidRPr="00687451">
        <w:rPr>
          <w:rFonts w:ascii="Times New Roman" w:hAnsi="Times New Roman"/>
          <w:sz w:val="20"/>
          <w:szCs w:val="20"/>
        </w:rPr>
        <w:t>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CF0BF3" w:rsidRDefault="00687451" w:rsidP="00426A4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3.12</w:t>
      </w:r>
      <w:r w:rsidR="00BB319C" w:rsidRPr="005E6C39">
        <w:rPr>
          <w:rFonts w:ascii="Times New Roman" w:hAnsi="Times New Roman"/>
          <w:sz w:val="20"/>
          <w:szCs w:val="20"/>
        </w:rPr>
        <w:t xml:space="preserve">.  </w:t>
      </w:r>
      <w:proofErr w:type="gramStart"/>
      <w:r w:rsidR="00FA369D" w:rsidRPr="005E6C39">
        <w:rPr>
          <w:rFonts w:ascii="Times New Roman" w:hAnsi="Times New Roman"/>
          <w:sz w:val="20"/>
          <w:szCs w:val="20"/>
        </w:rPr>
        <w:t xml:space="preserve">Заказчик  направляет Поставщику мотивированный отказ от </w:t>
      </w:r>
      <w:r>
        <w:rPr>
          <w:rFonts w:ascii="Times New Roman" w:hAnsi="Times New Roman"/>
          <w:sz w:val="20"/>
          <w:szCs w:val="20"/>
        </w:rPr>
        <w:t xml:space="preserve"> подписания документа о приемке</w:t>
      </w:r>
      <w:r w:rsidR="00FA369D" w:rsidRPr="005E6C39">
        <w:rPr>
          <w:rFonts w:ascii="Times New Roman" w:hAnsi="Times New Roman"/>
          <w:sz w:val="20"/>
          <w:szCs w:val="20"/>
        </w:rPr>
        <w:t xml:space="preserve"> </w:t>
      </w:r>
      <w:r w:rsidR="00BB319C" w:rsidRPr="005E6C39">
        <w:rPr>
          <w:rFonts w:ascii="Times New Roman" w:hAnsi="Times New Roman"/>
          <w:sz w:val="20"/>
          <w:szCs w:val="20"/>
        </w:rPr>
        <w:t xml:space="preserve"> в случае</w:t>
      </w:r>
      <w:r w:rsidR="00974732">
        <w:rPr>
          <w:rFonts w:ascii="Times New Roman" w:hAnsi="Times New Roman"/>
          <w:sz w:val="20"/>
          <w:szCs w:val="20"/>
        </w:rPr>
        <w:t>,</w:t>
      </w:r>
      <w:r w:rsidR="00BB319C" w:rsidRPr="005E6C39">
        <w:rPr>
          <w:rFonts w:ascii="Times New Roman" w:hAnsi="Times New Roman"/>
          <w:sz w:val="20"/>
          <w:szCs w:val="20"/>
        </w:rPr>
        <w:t xml:space="preserve"> </w:t>
      </w:r>
      <w:r w:rsidR="00CF0BF3" w:rsidRPr="005E6C39">
        <w:rPr>
          <w:rFonts w:ascii="Times New Roman" w:hAnsi="Times New Roman"/>
          <w:sz w:val="20"/>
          <w:szCs w:val="20"/>
        </w:rPr>
        <w:t>если</w:t>
      </w:r>
      <w:r w:rsidR="00974732">
        <w:rPr>
          <w:rFonts w:ascii="Times New Roman" w:hAnsi="Times New Roman"/>
          <w:sz w:val="20"/>
          <w:szCs w:val="20"/>
        </w:rPr>
        <w:t xml:space="preserve"> в результате приемки</w:t>
      </w:r>
      <w:r w:rsidR="00CF0BF3" w:rsidRPr="005E6C39">
        <w:rPr>
          <w:rFonts w:ascii="Times New Roman" w:hAnsi="Times New Roman"/>
          <w:sz w:val="20"/>
          <w:szCs w:val="20"/>
        </w:rPr>
        <w:t xml:space="preserve"> </w:t>
      </w:r>
      <w:r w:rsidR="00830466" w:rsidRPr="005E6C39">
        <w:rPr>
          <w:rFonts w:ascii="Times New Roman" w:hAnsi="Times New Roman"/>
          <w:sz w:val="20"/>
          <w:szCs w:val="20"/>
        </w:rPr>
        <w:t xml:space="preserve">с учетом экспертизы  Заказчик пришел к выводу, что </w:t>
      </w:r>
      <w:r w:rsidR="00CF0BF3" w:rsidRPr="005E6C39">
        <w:rPr>
          <w:rFonts w:ascii="Times New Roman" w:hAnsi="Times New Roman"/>
          <w:sz w:val="20"/>
          <w:szCs w:val="20"/>
        </w:rPr>
        <w:t>това</w:t>
      </w:r>
      <w:r w:rsidR="00ED2F67" w:rsidRPr="005E6C39">
        <w:rPr>
          <w:rFonts w:ascii="Times New Roman" w:hAnsi="Times New Roman"/>
          <w:sz w:val="20"/>
          <w:szCs w:val="20"/>
        </w:rPr>
        <w:t>р не соответствует требованиям д</w:t>
      </w:r>
      <w:r w:rsidR="00CF0BF3" w:rsidRPr="005E6C39">
        <w:rPr>
          <w:rFonts w:ascii="Times New Roman" w:hAnsi="Times New Roman"/>
          <w:sz w:val="20"/>
          <w:szCs w:val="20"/>
        </w:rPr>
        <w:t>оговора,</w:t>
      </w:r>
      <w:r w:rsidR="00FA369D" w:rsidRPr="005E6C39">
        <w:rPr>
          <w:rFonts w:ascii="Times New Roman" w:hAnsi="Times New Roman"/>
          <w:sz w:val="20"/>
          <w:szCs w:val="20"/>
        </w:rPr>
        <w:t xml:space="preserve"> </w:t>
      </w:r>
      <w:r w:rsidR="00830466" w:rsidRPr="005E6C39">
        <w:rPr>
          <w:rFonts w:ascii="Times New Roman" w:hAnsi="Times New Roman"/>
          <w:sz w:val="20"/>
          <w:szCs w:val="20"/>
        </w:rPr>
        <w:t xml:space="preserve">является </w:t>
      </w:r>
      <w:r w:rsidR="00FA369D" w:rsidRPr="005E6C39">
        <w:rPr>
          <w:rFonts w:ascii="Times New Roman" w:hAnsi="Times New Roman"/>
          <w:sz w:val="20"/>
          <w:szCs w:val="20"/>
        </w:rPr>
        <w:t xml:space="preserve"> </w:t>
      </w:r>
      <w:r w:rsidR="00830466" w:rsidRPr="005E6C39">
        <w:rPr>
          <w:rFonts w:ascii="Times New Roman" w:hAnsi="Times New Roman"/>
          <w:sz w:val="20"/>
          <w:szCs w:val="20"/>
        </w:rPr>
        <w:t>некачественным</w:t>
      </w:r>
      <w:r w:rsidR="00BB319C" w:rsidRPr="005E6C39">
        <w:rPr>
          <w:rFonts w:ascii="Times New Roman" w:hAnsi="Times New Roman"/>
          <w:sz w:val="20"/>
          <w:szCs w:val="20"/>
        </w:rPr>
        <w:t>, бракованным</w:t>
      </w:r>
      <w:r w:rsidR="00830466" w:rsidRPr="005E6C39">
        <w:rPr>
          <w:rFonts w:ascii="Times New Roman" w:hAnsi="Times New Roman"/>
          <w:sz w:val="20"/>
          <w:szCs w:val="20"/>
        </w:rPr>
        <w:t xml:space="preserve"> и (или) некомплектным</w:t>
      </w:r>
      <w:r w:rsidR="005A5256" w:rsidRPr="005E6C39">
        <w:rPr>
          <w:rFonts w:ascii="Times New Roman" w:hAnsi="Times New Roman"/>
          <w:sz w:val="20"/>
          <w:szCs w:val="20"/>
        </w:rPr>
        <w:t>,</w:t>
      </w:r>
      <w:r w:rsidR="00796F6A" w:rsidRPr="005E6C39">
        <w:rPr>
          <w:rFonts w:ascii="Times New Roman" w:hAnsi="Times New Roman"/>
          <w:sz w:val="20"/>
          <w:szCs w:val="20"/>
        </w:rPr>
        <w:t xml:space="preserve"> не соответствующем по количеству, ассортименту,</w:t>
      </w:r>
      <w:r w:rsidR="00BB319C" w:rsidRPr="005E6C39">
        <w:rPr>
          <w:rFonts w:ascii="Times New Roman" w:hAnsi="Times New Roman"/>
          <w:sz w:val="20"/>
          <w:szCs w:val="20"/>
        </w:rPr>
        <w:t xml:space="preserve"> </w:t>
      </w:r>
      <w:r w:rsidR="005A5256" w:rsidRPr="005E6C39">
        <w:rPr>
          <w:rFonts w:ascii="Times New Roman" w:hAnsi="Times New Roman"/>
          <w:sz w:val="20"/>
          <w:szCs w:val="20"/>
        </w:rPr>
        <w:t xml:space="preserve"> или  Поставщик </w:t>
      </w:r>
      <w:r w:rsidR="006642B5" w:rsidRPr="005E6C39">
        <w:rPr>
          <w:rFonts w:ascii="Times New Roman" w:hAnsi="Times New Roman"/>
          <w:sz w:val="20"/>
          <w:szCs w:val="20"/>
        </w:rPr>
        <w:t xml:space="preserve">не исполнил другие обязательства, предусмотренные </w:t>
      </w:r>
      <w:r w:rsidR="005A5256" w:rsidRPr="005E6C39">
        <w:rPr>
          <w:rFonts w:ascii="Times New Roman" w:hAnsi="Times New Roman"/>
          <w:sz w:val="20"/>
          <w:szCs w:val="20"/>
        </w:rPr>
        <w:t>условия</w:t>
      </w:r>
      <w:r w:rsidR="006642B5" w:rsidRPr="005E6C39">
        <w:rPr>
          <w:rFonts w:ascii="Times New Roman" w:hAnsi="Times New Roman"/>
          <w:sz w:val="20"/>
          <w:szCs w:val="20"/>
        </w:rPr>
        <w:t>ми</w:t>
      </w:r>
      <w:r w:rsidR="00577336" w:rsidRPr="005E6C39">
        <w:rPr>
          <w:rFonts w:ascii="Times New Roman" w:hAnsi="Times New Roman"/>
          <w:sz w:val="20"/>
          <w:szCs w:val="20"/>
        </w:rPr>
        <w:t xml:space="preserve"> договора, с указанием требований, которые должен выполнить Поставщик.</w:t>
      </w:r>
      <w:proofErr w:type="gramEnd"/>
    </w:p>
    <w:p w:rsidR="00974732" w:rsidRPr="005E6C39" w:rsidRDefault="00974732" w:rsidP="00974732">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3.13. </w:t>
      </w:r>
      <w:r w:rsidRPr="00974732">
        <w:rPr>
          <w:rFonts w:ascii="Times New Roman" w:hAnsi="Times New Roman"/>
          <w:sz w:val="20"/>
          <w:szCs w:val="20"/>
        </w:rPr>
        <w:t>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в соо</w:t>
      </w:r>
      <w:r>
        <w:rPr>
          <w:rFonts w:ascii="Times New Roman" w:hAnsi="Times New Roman"/>
          <w:sz w:val="20"/>
          <w:szCs w:val="20"/>
        </w:rPr>
        <w:t>тветствии с настоящим договором</w:t>
      </w:r>
      <w:r w:rsidRPr="00974732">
        <w:rPr>
          <w:rFonts w:ascii="Times New Roman" w:hAnsi="Times New Roman"/>
          <w:sz w:val="20"/>
          <w:szCs w:val="20"/>
        </w:rPr>
        <w:t xml:space="preserve"> направляются автоматически с использованием единой информационной системы Поставщику. Датой поступления Поставщику документа о приемке, мотивированного отказа от подписания документа о приемке считается дата размещения документа о приемке, мотивированного отказа в единой информационной системе в соответствии с часовой зоной, в которой расположе</w:t>
      </w:r>
      <w:r>
        <w:rPr>
          <w:rFonts w:ascii="Times New Roman" w:hAnsi="Times New Roman"/>
          <w:sz w:val="20"/>
          <w:szCs w:val="20"/>
        </w:rPr>
        <w:t>н Поставщик.</w:t>
      </w:r>
    </w:p>
    <w:p w:rsidR="00DB734C" w:rsidRPr="005E6C39" w:rsidRDefault="0036120D" w:rsidP="005A525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proofErr w:type="gramStart"/>
      <w:r>
        <w:rPr>
          <w:rFonts w:ascii="Times New Roman" w:hAnsi="Times New Roman"/>
          <w:sz w:val="20"/>
          <w:szCs w:val="20"/>
        </w:rPr>
        <w:t>3.14.</w:t>
      </w:r>
      <w:r w:rsidR="006642B5" w:rsidRPr="005E6C39">
        <w:rPr>
          <w:rFonts w:ascii="Times New Roman" w:hAnsi="Times New Roman"/>
          <w:sz w:val="20"/>
          <w:szCs w:val="20"/>
        </w:rPr>
        <w:t>.</w:t>
      </w:r>
      <w:r w:rsidR="00CF0BF3" w:rsidRPr="005E6C39">
        <w:rPr>
          <w:rFonts w:ascii="Times New Roman" w:hAnsi="Times New Roman"/>
          <w:sz w:val="20"/>
          <w:szCs w:val="20"/>
        </w:rPr>
        <w:t xml:space="preserve">В случае получения мотивированного отказа Заказчика от </w:t>
      </w:r>
      <w:r w:rsidR="00974732">
        <w:rPr>
          <w:rFonts w:ascii="Times New Roman" w:hAnsi="Times New Roman"/>
          <w:sz w:val="20"/>
          <w:szCs w:val="20"/>
        </w:rPr>
        <w:t xml:space="preserve"> подписания документа о приемке</w:t>
      </w:r>
      <w:r w:rsidR="00CF0BF3" w:rsidRPr="005E6C39">
        <w:rPr>
          <w:rFonts w:ascii="Times New Roman" w:hAnsi="Times New Roman"/>
          <w:sz w:val="20"/>
          <w:szCs w:val="20"/>
        </w:rPr>
        <w:t xml:space="preserve"> Поставщик обязан рассмотреть мотивированный отказ и</w:t>
      </w:r>
      <w:r w:rsidR="00BB319C" w:rsidRPr="005E6C39">
        <w:rPr>
          <w:rFonts w:ascii="Times New Roman" w:hAnsi="Times New Roman"/>
          <w:sz w:val="20"/>
          <w:szCs w:val="20"/>
        </w:rPr>
        <w:t xml:space="preserve"> самостоятельно или за свой счет</w:t>
      </w:r>
      <w:r w:rsidR="00577336" w:rsidRPr="005E6C39">
        <w:rPr>
          <w:rFonts w:ascii="Times New Roman" w:hAnsi="Times New Roman"/>
          <w:sz w:val="20"/>
          <w:szCs w:val="20"/>
        </w:rPr>
        <w:t xml:space="preserve"> устранить недостатки</w:t>
      </w:r>
      <w:r w:rsidR="00B86BB0">
        <w:rPr>
          <w:rFonts w:ascii="Times New Roman" w:hAnsi="Times New Roman"/>
          <w:sz w:val="20"/>
          <w:szCs w:val="20"/>
        </w:rPr>
        <w:t xml:space="preserve"> товара (заменить некачественный товар или товар</w:t>
      </w:r>
      <w:r>
        <w:rPr>
          <w:rFonts w:ascii="Times New Roman" w:hAnsi="Times New Roman"/>
          <w:sz w:val="20"/>
          <w:szCs w:val="20"/>
        </w:rPr>
        <w:t xml:space="preserve"> </w:t>
      </w:r>
      <w:r w:rsidR="009B14DA">
        <w:rPr>
          <w:rFonts w:ascii="Times New Roman" w:hAnsi="Times New Roman"/>
          <w:sz w:val="20"/>
          <w:szCs w:val="20"/>
        </w:rPr>
        <w:t>не соответствующий спецификации,</w:t>
      </w:r>
      <w:r>
        <w:rPr>
          <w:rFonts w:ascii="Times New Roman" w:hAnsi="Times New Roman"/>
          <w:sz w:val="20"/>
          <w:szCs w:val="20"/>
        </w:rPr>
        <w:t xml:space="preserve"> до поставить</w:t>
      </w:r>
      <w:r w:rsidR="009B14DA">
        <w:rPr>
          <w:rFonts w:ascii="Times New Roman" w:hAnsi="Times New Roman"/>
          <w:sz w:val="20"/>
          <w:szCs w:val="20"/>
        </w:rPr>
        <w:t xml:space="preserve"> или до укомплектовать</w:t>
      </w:r>
      <w:r>
        <w:rPr>
          <w:rFonts w:ascii="Times New Roman" w:hAnsi="Times New Roman"/>
          <w:sz w:val="20"/>
          <w:szCs w:val="20"/>
        </w:rPr>
        <w:t xml:space="preserve"> товар</w:t>
      </w:r>
      <w:r w:rsidR="009B14DA">
        <w:rPr>
          <w:rFonts w:ascii="Times New Roman" w:hAnsi="Times New Roman"/>
          <w:sz w:val="20"/>
          <w:szCs w:val="20"/>
        </w:rPr>
        <w:t xml:space="preserve"> и т.д.) </w:t>
      </w:r>
      <w:r w:rsidR="00577336" w:rsidRPr="005E6C39">
        <w:rPr>
          <w:rFonts w:ascii="Times New Roman" w:hAnsi="Times New Roman"/>
          <w:sz w:val="20"/>
          <w:szCs w:val="20"/>
        </w:rPr>
        <w:t xml:space="preserve">и исполнить требования Заказчика </w:t>
      </w:r>
      <w:r w:rsidR="00CF0BF3" w:rsidRPr="005E6C39">
        <w:rPr>
          <w:rFonts w:ascii="Times New Roman" w:hAnsi="Times New Roman"/>
          <w:sz w:val="20"/>
          <w:szCs w:val="20"/>
        </w:rPr>
        <w:t xml:space="preserve"> в ср</w:t>
      </w:r>
      <w:r w:rsidR="00577336" w:rsidRPr="005E6C39">
        <w:rPr>
          <w:rFonts w:ascii="Times New Roman" w:hAnsi="Times New Roman"/>
          <w:sz w:val="20"/>
          <w:szCs w:val="20"/>
        </w:rPr>
        <w:t xml:space="preserve">ок, указанный </w:t>
      </w:r>
      <w:r w:rsidR="00CF0BF3" w:rsidRPr="005E6C39">
        <w:rPr>
          <w:rFonts w:ascii="Times New Roman" w:hAnsi="Times New Roman"/>
          <w:sz w:val="20"/>
          <w:szCs w:val="20"/>
        </w:rPr>
        <w:t xml:space="preserve"> в мотивированном отказе, а если срок не указан, то в</w:t>
      </w:r>
      <w:proofErr w:type="gramEnd"/>
      <w:r w:rsidR="00CF0BF3" w:rsidRPr="005E6C39">
        <w:rPr>
          <w:rFonts w:ascii="Times New Roman" w:hAnsi="Times New Roman"/>
          <w:sz w:val="20"/>
          <w:szCs w:val="20"/>
        </w:rPr>
        <w:t xml:space="preserve"> течение 15 (пятнадцати) рабочих дней с момента его получения.</w:t>
      </w:r>
    </w:p>
    <w:p w:rsidR="006642B5" w:rsidRPr="005E6C39" w:rsidRDefault="006642B5"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В случае не</w:t>
      </w:r>
      <w:r w:rsidR="00966E75" w:rsidRPr="005E6C39">
        <w:rPr>
          <w:rFonts w:ascii="Times New Roman" w:hAnsi="Times New Roman"/>
          <w:sz w:val="20"/>
          <w:szCs w:val="20"/>
        </w:rPr>
        <w:t xml:space="preserve"> </w:t>
      </w:r>
      <w:r w:rsidRPr="005E6C39">
        <w:rPr>
          <w:rFonts w:ascii="Times New Roman" w:hAnsi="Times New Roman"/>
          <w:sz w:val="20"/>
          <w:szCs w:val="20"/>
        </w:rPr>
        <w:t>устранения  Пост</w:t>
      </w:r>
      <w:r w:rsidR="00966E75" w:rsidRPr="005E6C39">
        <w:rPr>
          <w:rFonts w:ascii="Times New Roman" w:hAnsi="Times New Roman"/>
          <w:sz w:val="20"/>
          <w:szCs w:val="20"/>
        </w:rPr>
        <w:t>а</w:t>
      </w:r>
      <w:r w:rsidRPr="005E6C39">
        <w:rPr>
          <w:rFonts w:ascii="Times New Roman" w:hAnsi="Times New Roman"/>
          <w:sz w:val="20"/>
          <w:szCs w:val="20"/>
        </w:rPr>
        <w:t>вщиком недостатков</w:t>
      </w:r>
      <w:r w:rsidR="00577336" w:rsidRPr="005E6C39">
        <w:rPr>
          <w:rFonts w:ascii="Times New Roman" w:hAnsi="Times New Roman"/>
          <w:sz w:val="20"/>
          <w:szCs w:val="20"/>
        </w:rPr>
        <w:t xml:space="preserve"> и (или) невыполнения требования Заказчика</w:t>
      </w:r>
      <w:r w:rsidRPr="005E6C39">
        <w:rPr>
          <w:rFonts w:ascii="Times New Roman" w:hAnsi="Times New Roman"/>
          <w:sz w:val="20"/>
          <w:szCs w:val="20"/>
        </w:rPr>
        <w:t xml:space="preserve">, указанных в мотивированном отказе Заказчика от </w:t>
      </w:r>
      <w:r w:rsidR="0036120D">
        <w:rPr>
          <w:rFonts w:ascii="Times New Roman" w:hAnsi="Times New Roman"/>
          <w:sz w:val="20"/>
          <w:szCs w:val="20"/>
        </w:rPr>
        <w:t>подписания документа о приемке</w:t>
      </w:r>
      <w:r w:rsidRPr="005E6C39">
        <w:rPr>
          <w:rFonts w:ascii="Times New Roman" w:hAnsi="Times New Roman"/>
          <w:sz w:val="20"/>
          <w:szCs w:val="20"/>
        </w:rPr>
        <w:t>, или невозможности их устранения</w:t>
      </w:r>
      <w:r w:rsidR="00966E75" w:rsidRPr="005E6C39">
        <w:rPr>
          <w:rFonts w:ascii="Times New Roman" w:hAnsi="Times New Roman"/>
          <w:sz w:val="20"/>
          <w:szCs w:val="20"/>
        </w:rPr>
        <w:t>, Заказчик вправе:</w:t>
      </w:r>
    </w:p>
    <w:p w:rsidR="00B47DE7" w:rsidRPr="005E6C39" w:rsidRDefault="00B47DE7"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принять товар в части и отказаться от той части товара, которая не соответствует требованиям и условиям договора;</w:t>
      </w:r>
    </w:p>
    <w:p w:rsidR="00577336" w:rsidRPr="005E6C39" w:rsidRDefault="00796F6A"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577336" w:rsidRPr="005E6C39">
        <w:rPr>
          <w:rFonts w:ascii="Times New Roman" w:hAnsi="Times New Roman"/>
          <w:sz w:val="20"/>
          <w:szCs w:val="20"/>
        </w:rPr>
        <w:t>отказаться от переданного товара и (или) от его оплаты;</w:t>
      </w:r>
    </w:p>
    <w:p w:rsidR="00B47DE7" w:rsidRPr="005E6C39" w:rsidRDefault="00577336"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потребовать возмещения убытков и уплаты штрафных санкций</w:t>
      </w:r>
      <w:r w:rsidR="00B47DE7" w:rsidRPr="005E6C39">
        <w:rPr>
          <w:rFonts w:ascii="Times New Roman" w:hAnsi="Times New Roman"/>
          <w:sz w:val="20"/>
          <w:szCs w:val="20"/>
        </w:rPr>
        <w:t>;</w:t>
      </w:r>
    </w:p>
    <w:p w:rsidR="006642B5" w:rsidRPr="005E6C39" w:rsidRDefault="00966E75"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принять решение об о</w:t>
      </w:r>
      <w:r w:rsidR="006642B5" w:rsidRPr="005E6C39">
        <w:rPr>
          <w:rFonts w:ascii="Times New Roman" w:hAnsi="Times New Roman"/>
          <w:sz w:val="20"/>
          <w:szCs w:val="20"/>
        </w:rPr>
        <w:t>дностороннем отказе от исполнения договора</w:t>
      </w:r>
      <w:r w:rsidR="007B6D5C" w:rsidRPr="005E6C39">
        <w:rPr>
          <w:rFonts w:ascii="Times New Roman" w:hAnsi="Times New Roman"/>
          <w:sz w:val="20"/>
          <w:szCs w:val="20"/>
        </w:rPr>
        <w:t>.</w:t>
      </w:r>
    </w:p>
    <w:p w:rsidR="005E65DF" w:rsidRDefault="005E65DF" w:rsidP="0036120D">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3.15</w:t>
      </w:r>
      <w:r w:rsidR="00DB734C" w:rsidRPr="005E6C39">
        <w:rPr>
          <w:rFonts w:ascii="Times New Roman" w:hAnsi="Times New Roman"/>
          <w:sz w:val="20"/>
          <w:szCs w:val="20"/>
        </w:rPr>
        <w:t>.</w:t>
      </w:r>
      <w:r w:rsidR="0036120D" w:rsidRPr="0036120D">
        <w:rPr>
          <w:rFonts w:ascii="Times New Roman" w:hAnsi="Times New Roman"/>
          <w:sz w:val="20"/>
          <w:szCs w:val="20"/>
        </w:rPr>
        <w:t xml:space="preserve"> В случае получения мотивированного отказа от подписания доку</w:t>
      </w:r>
      <w:r w:rsidR="001B6DF8">
        <w:rPr>
          <w:rFonts w:ascii="Times New Roman" w:hAnsi="Times New Roman"/>
          <w:sz w:val="20"/>
          <w:szCs w:val="20"/>
        </w:rPr>
        <w:t>мента о приемке Поставщик обязан</w:t>
      </w:r>
      <w:r w:rsidR="0036120D" w:rsidRPr="0036120D">
        <w:rPr>
          <w:rFonts w:ascii="Times New Roman" w:hAnsi="Times New Roman"/>
          <w:sz w:val="20"/>
          <w:szCs w:val="20"/>
        </w:rPr>
        <w:t xml:space="preserve"> устранить причины, указанные в таком мотивированном отказе</w:t>
      </w:r>
      <w:r w:rsidR="0036120D">
        <w:rPr>
          <w:rFonts w:ascii="Times New Roman" w:hAnsi="Times New Roman"/>
          <w:sz w:val="20"/>
          <w:szCs w:val="20"/>
        </w:rPr>
        <w:t>, и направить З</w:t>
      </w:r>
      <w:r w:rsidR="0036120D" w:rsidRPr="0036120D">
        <w:rPr>
          <w:rFonts w:ascii="Times New Roman" w:hAnsi="Times New Roman"/>
          <w:sz w:val="20"/>
          <w:szCs w:val="20"/>
        </w:rPr>
        <w:t xml:space="preserve">аказчику документ о приемке в порядке, предусмотренном настоящим </w:t>
      </w:r>
      <w:r>
        <w:rPr>
          <w:rFonts w:ascii="Times New Roman" w:hAnsi="Times New Roman"/>
          <w:sz w:val="20"/>
          <w:szCs w:val="20"/>
        </w:rPr>
        <w:t>разделом договора</w:t>
      </w:r>
    </w:p>
    <w:p w:rsidR="0036120D" w:rsidRPr="005E6C39" w:rsidRDefault="005E65DF" w:rsidP="005E65DF">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3.16. Датой приемки поставленного т</w:t>
      </w:r>
      <w:r w:rsidR="0036120D" w:rsidRPr="0036120D">
        <w:rPr>
          <w:rFonts w:ascii="Times New Roman" w:hAnsi="Times New Roman"/>
          <w:sz w:val="20"/>
          <w:szCs w:val="20"/>
        </w:rPr>
        <w:t>овара считается дата размещения в единой информационной системе документа о приемке</w:t>
      </w:r>
      <w:r>
        <w:rPr>
          <w:rFonts w:ascii="Times New Roman" w:hAnsi="Times New Roman"/>
          <w:sz w:val="20"/>
          <w:szCs w:val="20"/>
        </w:rPr>
        <w:t>, подписанного З</w:t>
      </w:r>
      <w:r w:rsidR="0036120D" w:rsidRPr="0036120D">
        <w:rPr>
          <w:rFonts w:ascii="Times New Roman" w:hAnsi="Times New Roman"/>
          <w:sz w:val="20"/>
          <w:szCs w:val="20"/>
        </w:rPr>
        <w:t>аказчиком.</w:t>
      </w:r>
      <w:r w:rsidR="00CF0BF3" w:rsidRPr="005E6C39">
        <w:rPr>
          <w:rFonts w:ascii="Times New Roman" w:hAnsi="Times New Roman"/>
          <w:sz w:val="20"/>
          <w:szCs w:val="20"/>
        </w:rPr>
        <w:t xml:space="preserve"> </w:t>
      </w:r>
    </w:p>
    <w:p w:rsidR="00CF0BF3" w:rsidRPr="005E6C39" w:rsidRDefault="005E65DF" w:rsidP="00426A4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3.17</w:t>
      </w:r>
      <w:r w:rsidR="00AA7139" w:rsidRPr="005E6C39">
        <w:rPr>
          <w:rFonts w:ascii="Times New Roman" w:hAnsi="Times New Roman"/>
          <w:sz w:val="20"/>
          <w:szCs w:val="20"/>
        </w:rPr>
        <w:t xml:space="preserve">. В случае </w:t>
      </w:r>
      <w:r w:rsidR="00CF0BF3" w:rsidRPr="005E6C39">
        <w:rPr>
          <w:rFonts w:ascii="Times New Roman" w:hAnsi="Times New Roman"/>
          <w:sz w:val="20"/>
          <w:szCs w:val="20"/>
        </w:rPr>
        <w:t xml:space="preserve"> </w:t>
      </w:r>
      <w:r w:rsidR="006642B5" w:rsidRPr="005E6C39">
        <w:rPr>
          <w:rFonts w:ascii="Times New Roman" w:hAnsi="Times New Roman"/>
          <w:sz w:val="20"/>
          <w:szCs w:val="20"/>
        </w:rPr>
        <w:t xml:space="preserve">мотивированного </w:t>
      </w:r>
      <w:r w:rsidR="00CF0BF3" w:rsidRPr="005E6C39">
        <w:rPr>
          <w:rFonts w:ascii="Times New Roman" w:hAnsi="Times New Roman"/>
          <w:sz w:val="20"/>
          <w:szCs w:val="20"/>
        </w:rPr>
        <w:t xml:space="preserve">отказа Заказчика от </w:t>
      </w:r>
      <w:r>
        <w:rPr>
          <w:rFonts w:ascii="Times New Roman" w:hAnsi="Times New Roman"/>
          <w:sz w:val="20"/>
          <w:szCs w:val="20"/>
        </w:rPr>
        <w:t>подписания документа о приемке</w:t>
      </w:r>
      <w:r w:rsidR="00AA7139" w:rsidRPr="005E6C39">
        <w:rPr>
          <w:rFonts w:ascii="Times New Roman" w:hAnsi="Times New Roman"/>
          <w:sz w:val="20"/>
          <w:szCs w:val="20"/>
        </w:rPr>
        <w:t xml:space="preserve"> товар, доставленный в адрес Заказчика, находится на хранении у Заказчика до момента</w:t>
      </w:r>
      <w:r w:rsidR="00B47DE7" w:rsidRPr="005E6C39">
        <w:rPr>
          <w:rFonts w:ascii="Times New Roman" w:hAnsi="Times New Roman"/>
          <w:sz w:val="20"/>
          <w:szCs w:val="20"/>
        </w:rPr>
        <w:t xml:space="preserve"> устранения недостатков,</w:t>
      </w:r>
      <w:r w:rsidR="00AA7139" w:rsidRPr="005E6C39">
        <w:rPr>
          <w:rFonts w:ascii="Times New Roman" w:hAnsi="Times New Roman"/>
          <w:sz w:val="20"/>
          <w:szCs w:val="20"/>
        </w:rPr>
        <w:t xml:space="preserve"> его</w:t>
      </w:r>
      <w:r w:rsidR="00577336" w:rsidRPr="005E6C39">
        <w:rPr>
          <w:rFonts w:ascii="Times New Roman" w:hAnsi="Times New Roman"/>
          <w:sz w:val="20"/>
          <w:szCs w:val="20"/>
        </w:rPr>
        <w:t xml:space="preserve"> замены,</w:t>
      </w:r>
      <w:r w:rsidR="00AA7139" w:rsidRPr="005E6C39">
        <w:rPr>
          <w:rFonts w:ascii="Times New Roman" w:hAnsi="Times New Roman"/>
          <w:sz w:val="20"/>
          <w:szCs w:val="20"/>
        </w:rPr>
        <w:t xml:space="preserve"> возврата Поставщику или уполномоченному представителю</w:t>
      </w:r>
      <w:r w:rsidR="00577336" w:rsidRPr="005E6C39">
        <w:rPr>
          <w:rFonts w:ascii="Times New Roman" w:hAnsi="Times New Roman"/>
          <w:sz w:val="20"/>
          <w:szCs w:val="20"/>
        </w:rPr>
        <w:t xml:space="preserve"> Поставщика</w:t>
      </w:r>
      <w:r w:rsidR="00CF0BF3" w:rsidRPr="005E6C39">
        <w:rPr>
          <w:rFonts w:ascii="Times New Roman" w:hAnsi="Times New Roman"/>
          <w:sz w:val="20"/>
          <w:szCs w:val="20"/>
        </w:rPr>
        <w:t xml:space="preserve">. </w:t>
      </w:r>
    </w:p>
    <w:p w:rsidR="00CF0BF3" w:rsidRPr="005E6C39" w:rsidRDefault="005E65DF" w:rsidP="00CC5CC9">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6C1901" w:rsidRPr="005E6C39">
        <w:rPr>
          <w:rFonts w:ascii="Times New Roman" w:hAnsi="Times New Roman"/>
          <w:sz w:val="20"/>
          <w:szCs w:val="20"/>
        </w:rPr>
        <w:t xml:space="preserve"> </w:t>
      </w:r>
      <w:r>
        <w:rPr>
          <w:rFonts w:ascii="Times New Roman" w:hAnsi="Times New Roman"/>
          <w:sz w:val="20"/>
          <w:szCs w:val="20"/>
        </w:rPr>
        <w:t>3.18</w:t>
      </w:r>
      <w:r w:rsidR="00B47DE7" w:rsidRPr="005E6C39">
        <w:rPr>
          <w:rFonts w:ascii="Times New Roman" w:hAnsi="Times New Roman"/>
          <w:sz w:val="20"/>
          <w:szCs w:val="20"/>
        </w:rPr>
        <w:t xml:space="preserve">. При обоснованном отказе </w:t>
      </w:r>
      <w:r w:rsidR="00CF0BF3" w:rsidRPr="005E6C39">
        <w:rPr>
          <w:rFonts w:ascii="Times New Roman" w:hAnsi="Times New Roman"/>
          <w:sz w:val="20"/>
          <w:szCs w:val="20"/>
        </w:rPr>
        <w:t>Заказчика от переданного Поставщиком товара</w:t>
      </w:r>
      <w:r w:rsidR="00CB4BC0" w:rsidRPr="005E6C39">
        <w:rPr>
          <w:rFonts w:ascii="Times New Roman" w:hAnsi="Times New Roman"/>
          <w:sz w:val="20"/>
          <w:szCs w:val="20"/>
        </w:rPr>
        <w:t>,</w:t>
      </w:r>
      <w:r w:rsidR="00CF0BF3" w:rsidRPr="005E6C39">
        <w:rPr>
          <w:rFonts w:ascii="Times New Roman" w:hAnsi="Times New Roman"/>
          <w:sz w:val="20"/>
          <w:szCs w:val="20"/>
        </w:rPr>
        <w:t xml:space="preserve">  Поставщик</w:t>
      </w:r>
      <w:r w:rsidR="007B6D5C" w:rsidRPr="005E6C39">
        <w:rPr>
          <w:rFonts w:ascii="Times New Roman" w:hAnsi="Times New Roman"/>
          <w:sz w:val="20"/>
          <w:szCs w:val="20"/>
        </w:rPr>
        <w:t xml:space="preserve"> </w:t>
      </w:r>
      <w:r w:rsidR="00CF0BF3" w:rsidRPr="005E6C39">
        <w:rPr>
          <w:rFonts w:ascii="Times New Roman" w:hAnsi="Times New Roman"/>
          <w:sz w:val="20"/>
          <w:szCs w:val="20"/>
        </w:rPr>
        <w:t xml:space="preserve"> </w:t>
      </w:r>
      <w:r w:rsidR="007B6D5C" w:rsidRPr="005E6C39">
        <w:rPr>
          <w:rFonts w:ascii="Times New Roman" w:hAnsi="Times New Roman"/>
          <w:sz w:val="20"/>
          <w:szCs w:val="20"/>
        </w:rPr>
        <w:t>самостоятельно или за свой счет обязан</w:t>
      </w:r>
      <w:r w:rsidR="00CB4BC0" w:rsidRPr="005E6C39">
        <w:rPr>
          <w:rFonts w:ascii="Times New Roman" w:hAnsi="Times New Roman"/>
          <w:sz w:val="20"/>
          <w:szCs w:val="20"/>
        </w:rPr>
        <w:t xml:space="preserve"> вывезти товар, принятый</w:t>
      </w:r>
      <w:r w:rsidR="00B47DE7" w:rsidRPr="005E6C39">
        <w:rPr>
          <w:rFonts w:ascii="Times New Roman" w:hAnsi="Times New Roman"/>
          <w:sz w:val="20"/>
          <w:szCs w:val="20"/>
        </w:rPr>
        <w:t xml:space="preserve"> Заказчиком на</w:t>
      </w:r>
      <w:r w:rsidR="00CC5CC9" w:rsidRPr="005E6C39">
        <w:rPr>
          <w:rFonts w:ascii="Times New Roman" w:hAnsi="Times New Roman"/>
          <w:sz w:val="20"/>
          <w:szCs w:val="20"/>
        </w:rPr>
        <w:t xml:space="preserve"> хранение в течение 10</w:t>
      </w:r>
      <w:r w:rsidR="00CF0BF3" w:rsidRPr="005E6C39">
        <w:rPr>
          <w:rFonts w:ascii="Times New Roman" w:hAnsi="Times New Roman"/>
          <w:sz w:val="20"/>
          <w:szCs w:val="20"/>
        </w:rPr>
        <w:t>-ти дней</w:t>
      </w:r>
      <w:r>
        <w:rPr>
          <w:rFonts w:ascii="Times New Roman" w:hAnsi="Times New Roman"/>
          <w:sz w:val="20"/>
          <w:szCs w:val="20"/>
        </w:rPr>
        <w:t xml:space="preserve"> со дня получения от Заказчика  отказа от поставленного товара</w:t>
      </w:r>
      <w:r w:rsidR="00CF0BF3" w:rsidRPr="005E6C39">
        <w:rPr>
          <w:rFonts w:ascii="Times New Roman" w:hAnsi="Times New Roman"/>
          <w:sz w:val="20"/>
          <w:szCs w:val="20"/>
        </w:rPr>
        <w:t>.</w:t>
      </w:r>
      <w:r w:rsidR="00CC5CC9" w:rsidRPr="005E6C39">
        <w:rPr>
          <w:rFonts w:ascii="Times New Roman" w:hAnsi="Times New Roman"/>
          <w:sz w:val="20"/>
          <w:szCs w:val="20"/>
        </w:rPr>
        <w:t xml:space="preserve"> </w:t>
      </w:r>
      <w:r w:rsidR="00CF0BF3" w:rsidRPr="005E6C39">
        <w:rPr>
          <w:rFonts w:ascii="Times New Roman" w:hAnsi="Times New Roman"/>
          <w:sz w:val="20"/>
          <w:szCs w:val="20"/>
        </w:rPr>
        <w:t>Обоснованные расходы Заказчика, возникшие у него в связи с п</w:t>
      </w:r>
      <w:r w:rsidR="00CC5CC9" w:rsidRPr="005E6C39">
        <w:rPr>
          <w:rFonts w:ascii="Times New Roman" w:hAnsi="Times New Roman"/>
          <w:sz w:val="20"/>
          <w:szCs w:val="20"/>
        </w:rPr>
        <w:t xml:space="preserve">ринятием товара на </w:t>
      </w:r>
      <w:r w:rsidR="00CF0BF3" w:rsidRPr="005E6C39">
        <w:rPr>
          <w:rFonts w:ascii="Times New Roman" w:hAnsi="Times New Roman"/>
          <w:sz w:val="20"/>
          <w:szCs w:val="20"/>
        </w:rPr>
        <w:t xml:space="preserve"> хранение и возвратом Поставщику, подлежат возмещению последним.</w:t>
      </w:r>
    </w:p>
    <w:p w:rsidR="009F7D8A" w:rsidRPr="005E6C39" w:rsidRDefault="009F7D8A" w:rsidP="009F7D8A">
      <w:pPr>
        <w:autoSpaceDE w:val="0"/>
        <w:autoSpaceDN w:val="0"/>
        <w:adjustRightInd w:val="0"/>
        <w:spacing w:after="0"/>
        <w:ind w:firstLine="225"/>
        <w:rPr>
          <w:rFonts w:ascii="Times New Roman" w:hAnsi="Times New Roman"/>
          <w:sz w:val="20"/>
          <w:szCs w:val="20"/>
        </w:rPr>
      </w:pPr>
    </w:p>
    <w:p w:rsidR="009F7D8A" w:rsidRPr="005E6C39" w:rsidRDefault="00CB4BC0" w:rsidP="00CB4BC0">
      <w:pPr>
        <w:autoSpaceDE w:val="0"/>
        <w:autoSpaceDN w:val="0"/>
        <w:adjustRightInd w:val="0"/>
        <w:spacing w:after="0"/>
        <w:jc w:val="center"/>
        <w:rPr>
          <w:rFonts w:ascii="Times New Roman" w:hAnsi="Times New Roman"/>
          <w:b/>
          <w:sz w:val="20"/>
          <w:szCs w:val="20"/>
        </w:rPr>
      </w:pPr>
      <w:r w:rsidRPr="005E6C39">
        <w:rPr>
          <w:rFonts w:ascii="Times New Roman" w:hAnsi="Times New Roman"/>
          <w:b/>
          <w:sz w:val="20"/>
          <w:szCs w:val="20"/>
        </w:rPr>
        <w:t>4</w:t>
      </w:r>
      <w:r w:rsidR="009F7D8A" w:rsidRPr="005E6C39">
        <w:rPr>
          <w:rFonts w:ascii="Times New Roman" w:hAnsi="Times New Roman"/>
          <w:b/>
          <w:sz w:val="20"/>
          <w:szCs w:val="20"/>
        </w:rPr>
        <w:t>. Права и обязанности сторон</w:t>
      </w:r>
    </w:p>
    <w:p w:rsidR="00DC6D70" w:rsidRDefault="009F7D8A" w:rsidP="00DC6D70">
      <w:pPr>
        <w:pStyle w:val="a0"/>
        <w:spacing w:after="0" w:line="240" w:lineRule="auto"/>
        <w:rPr>
          <w:rFonts w:ascii="Times New Roman" w:hAnsi="Times New Roman"/>
          <w:sz w:val="20"/>
          <w:szCs w:val="20"/>
        </w:rPr>
      </w:pPr>
      <w:r w:rsidRPr="005E6C39">
        <w:rPr>
          <w:rFonts w:ascii="Times New Roman" w:hAnsi="Times New Roman"/>
          <w:sz w:val="20"/>
          <w:szCs w:val="20"/>
        </w:rPr>
        <w:t xml:space="preserve">     </w:t>
      </w:r>
      <w:r w:rsidR="005E65DF">
        <w:rPr>
          <w:rFonts w:ascii="Times New Roman" w:hAnsi="Times New Roman"/>
          <w:sz w:val="20"/>
          <w:szCs w:val="20"/>
        </w:rPr>
        <w:t xml:space="preserve"> </w:t>
      </w:r>
      <w:r w:rsidRPr="005E6C39">
        <w:rPr>
          <w:rFonts w:ascii="Times New Roman" w:hAnsi="Times New Roman"/>
          <w:sz w:val="20"/>
          <w:szCs w:val="20"/>
        </w:rPr>
        <w:t xml:space="preserve">  </w:t>
      </w:r>
      <w:r w:rsidR="00CB4BC0" w:rsidRPr="005E6C39">
        <w:rPr>
          <w:rFonts w:ascii="Times New Roman" w:hAnsi="Times New Roman"/>
          <w:sz w:val="20"/>
          <w:szCs w:val="20"/>
        </w:rPr>
        <w:t>4.1.</w:t>
      </w:r>
      <w:r w:rsidRPr="005E6C39">
        <w:rPr>
          <w:rFonts w:ascii="Times New Roman" w:hAnsi="Times New Roman"/>
          <w:sz w:val="20"/>
          <w:szCs w:val="20"/>
        </w:rPr>
        <w:t xml:space="preserve"> Поставщик обязан передать товар Заказчику в соответствии </w:t>
      </w:r>
      <w:r w:rsidR="00DC6D70">
        <w:rPr>
          <w:rFonts w:ascii="Times New Roman" w:hAnsi="Times New Roman"/>
          <w:sz w:val="20"/>
          <w:szCs w:val="20"/>
        </w:rPr>
        <w:t>с условиями настоящего договора.</w:t>
      </w:r>
    </w:p>
    <w:p w:rsidR="00DC6D70" w:rsidRDefault="00DC6D70" w:rsidP="00DC6D70">
      <w:pPr>
        <w:pStyle w:val="a0"/>
        <w:spacing w:after="0" w:line="240" w:lineRule="auto"/>
        <w:jc w:val="both"/>
        <w:rPr>
          <w:rFonts w:ascii="Times New Roman" w:hAnsi="Times New Roman"/>
          <w:sz w:val="20"/>
          <w:szCs w:val="20"/>
        </w:rPr>
      </w:pPr>
      <w:r w:rsidRPr="00DC6D70">
        <w:rPr>
          <w:rFonts w:ascii="Times New Roman" w:eastAsiaTheme="minorHAnsi" w:hAnsi="Times New Roman"/>
          <w:kern w:val="0"/>
          <w:sz w:val="20"/>
          <w:szCs w:val="20"/>
          <w:lang w:eastAsia="en-US"/>
        </w:rPr>
        <w:t xml:space="preserve"> </w:t>
      </w:r>
      <w:proofErr w:type="gramStart"/>
      <w:r>
        <w:rPr>
          <w:rFonts w:ascii="Times New Roman" w:hAnsi="Times New Roman"/>
          <w:sz w:val="20"/>
          <w:szCs w:val="20"/>
        </w:rPr>
        <w:t>Одновременно с товаром  З</w:t>
      </w:r>
      <w:r w:rsidRPr="00DC6D70">
        <w:rPr>
          <w:rFonts w:ascii="Times New Roman" w:hAnsi="Times New Roman"/>
          <w:sz w:val="20"/>
          <w:szCs w:val="20"/>
        </w:rPr>
        <w:t xml:space="preserve">аказчику передаются </w:t>
      </w:r>
      <w:r w:rsidR="00184302">
        <w:rPr>
          <w:rFonts w:ascii="Times New Roman" w:hAnsi="Times New Roman"/>
          <w:sz w:val="20"/>
          <w:szCs w:val="20"/>
        </w:rPr>
        <w:t xml:space="preserve"> копии</w:t>
      </w:r>
      <w:r>
        <w:rPr>
          <w:rFonts w:ascii="Times New Roman" w:hAnsi="Times New Roman"/>
          <w:sz w:val="20"/>
          <w:szCs w:val="20"/>
        </w:rPr>
        <w:t xml:space="preserve"> (</w:t>
      </w:r>
      <w:r w:rsidRPr="00DC6D70">
        <w:rPr>
          <w:rFonts w:ascii="Times New Roman" w:hAnsi="Times New Roman"/>
          <w:sz w:val="20"/>
          <w:szCs w:val="20"/>
        </w:rPr>
        <w:t>сертификатов кач</w:t>
      </w:r>
      <w:r>
        <w:rPr>
          <w:rFonts w:ascii="Times New Roman" w:hAnsi="Times New Roman"/>
          <w:sz w:val="20"/>
          <w:szCs w:val="20"/>
        </w:rPr>
        <w:t>ества,</w:t>
      </w:r>
      <w:r w:rsidR="009F7D8A" w:rsidRPr="005E6C39">
        <w:rPr>
          <w:rFonts w:ascii="Times New Roman" w:hAnsi="Times New Roman"/>
          <w:sz w:val="20"/>
          <w:szCs w:val="20"/>
        </w:rPr>
        <w:t xml:space="preserve"> сертификаты соответствия или декларации соответствия, обязательные для данного вида товара</w:t>
      </w:r>
      <w:r w:rsidR="00251403" w:rsidRPr="005E6C39">
        <w:rPr>
          <w:rFonts w:ascii="Times New Roman" w:hAnsi="Times New Roman"/>
          <w:sz w:val="20"/>
          <w:szCs w:val="20"/>
        </w:rPr>
        <w:t>, гигиенические сертификаты, санитарно-эпидемиологические заключения</w:t>
      </w:r>
      <w:r>
        <w:rPr>
          <w:rFonts w:ascii="Times New Roman" w:hAnsi="Times New Roman"/>
          <w:sz w:val="20"/>
          <w:szCs w:val="20"/>
        </w:rPr>
        <w:t xml:space="preserve"> и т.д.</w:t>
      </w:r>
      <w:r w:rsidR="00251403" w:rsidRPr="005E6C39">
        <w:rPr>
          <w:rFonts w:ascii="Times New Roman" w:hAnsi="Times New Roman"/>
          <w:sz w:val="20"/>
          <w:szCs w:val="20"/>
        </w:rPr>
        <w:t xml:space="preserve"> в случаях, предусмотренных действующими нормативно-правовыми актами </w:t>
      </w:r>
      <w:r w:rsidR="009F7D8A" w:rsidRPr="005E6C39">
        <w:rPr>
          <w:rFonts w:ascii="Times New Roman" w:hAnsi="Times New Roman"/>
          <w:sz w:val="20"/>
          <w:szCs w:val="20"/>
        </w:rPr>
        <w:t xml:space="preserve"> Российской Федерации.</w:t>
      </w:r>
      <w:proofErr w:type="gramEnd"/>
    </w:p>
    <w:p w:rsidR="00A5370D" w:rsidRPr="005E6C39" w:rsidRDefault="009F7D8A" w:rsidP="00DC6D70">
      <w:pPr>
        <w:pStyle w:val="a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CB4BC0" w:rsidRPr="005E6C39">
        <w:rPr>
          <w:rFonts w:ascii="Times New Roman" w:hAnsi="Times New Roman"/>
          <w:sz w:val="20"/>
          <w:szCs w:val="20"/>
        </w:rPr>
        <w:t>4</w:t>
      </w:r>
      <w:r w:rsidRPr="005E6C39">
        <w:rPr>
          <w:rFonts w:ascii="Times New Roman" w:hAnsi="Times New Roman"/>
          <w:sz w:val="20"/>
          <w:szCs w:val="20"/>
        </w:rPr>
        <w:t xml:space="preserve">.2. Поставщик обязан поставить товар Заказчику </w:t>
      </w:r>
      <w:r w:rsidR="00CB4BC0" w:rsidRPr="005E6C39">
        <w:rPr>
          <w:rFonts w:ascii="Times New Roman" w:hAnsi="Times New Roman"/>
          <w:sz w:val="20"/>
          <w:szCs w:val="20"/>
        </w:rPr>
        <w:t xml:space="preserve"> в полном соответствии с условиями и обязательствами, предусмотренными настоящим договором.</w:t>
      </w:r>
    </w:p>
    <w:p w:rsidR="00A5370D" w:rsidRPr="005E6C39" w:rsidRDefault="00A5370D" w:rsidP="00A5370D">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w:t>
      </w:r>
      <w:r w:rsidRPr="005E6C39">
        <w:rPr>
          <w:rFonts w:ascii="Times New Roman" w:hAnsi="Times New Roman"/>
          <w:sz w:val="20"/>
          <w:szCs w:val="20"/>
        </w:rPr>
        <w:t xml:space="preserve">    4.3.</w:t>
      </w:r>
      <w:r w:rsidRPr="005E6C39">
        <w:rPr>
          <w:rFonts w:ascii="Times New Roman" w:eastAsiaTheme="minorHAnsi" w:hAnsi="Times New Roman"/>
          <w:kern w:val="0"/>
          <w:sz w:val="20"/>
          <w:szCs w:val="20"/>
          <w:lang w:eastAsia="en-US"/>
        </w:rPr>
        <w:t xml:space="preserve"> </w:t>
      </w:r>
      <w:r w:rsidRPr="005E6C39">
        <w:rPr>
          <w:rFonts w:ascii="Times New Roman" w:hAnsi="Times New Roman"/>
          <w:sz w:val="20"/>
          <w:szCs w:val="20"/>
        </w:rPr>
        <w:t>Поставщик  обязан своевременно предоставлять</w:t>
      </w:r>
      <w:r w:rsidR="0044336E" w:rsidRPr="005E6C39">
        <w:rPr>
          <w:rFonts w:ascii="Times New Roman" w:hAnsi="Times New Roman"/>
          <w:sz w:val="20"/>
          <w:szCs w:val="20"/>
        </w:rPr>
        <w:t xml:space="preserve"> Заказчику</w:t>
      </w:r>
      <w:r w:rsidRPr="005E6C39">
        <w:rPr>
          <w:rFonts w:ascii="Times New Roman" w:hAnsi="Times New Roman"/>
          <w:sz w:val="20"/>
          <w:szCs w:val="20"/>
        </w:rPr>
        <w:t xml:space="preserve"> достоверную информацию о ходе исполнения своих обязательств</w:t>
      </w:r>
      <w:r w:rsidR="0044336E" w:rsidRPr="005E6C39">
        <w:rPr>
          <w:rFonts w:ascii="Times New Roman" w:hAnsi="Times New Roman"/>
          <w:sz w:val="20"/>
          <w:szCs w:val="20"/>
        </w:rPr>
        <w:t xml:space="preserve"> по поставке</w:t>
      </w:r>
      <w:r w:rsidRPr="005E6C39">
        <w:rPr>
          <w:rFonts w:ascii="Times New Roman" w:hAnsi="Times New Roman"/>
          <w:sz w:val="20"/>
          <w:szCs w:val="20"/>
        </w:rPr>
        <w:t>, в том числе о сложностях, возн</w:t>
      </w:r>
      <w:r w:rsidR="0044336E" w:rsidRPr="005E6C39">
        <w:rPr>
          <w:rFonts w:ascii="Times New Roman" w:hAnsi="Times New Roman"/>
          <w:sz w:val="20"/>
          <w:szCs w:val="20"/>
        </w:rPr>
        <w:t>икающих при исполнении договора.</w:t>
      </w:r>
    </w:p>
    <w:p w:rsidR="00A5370D" w:rsidRPr="005E6C39" w:rsidRDefault="00A5370D" w:rsidP="00A5370D">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w:t>
      </w:r>
      <w:r w:rsidRPr="005E6C39">
        <w:rPr>
          <w:rFonts w:ascii="Times New Roman" w:hAnsi="Times New Roman"/>
          <w:sz w:val="20"/>
          <w:szCs w:val="20"/>
        </w:rPr>
        <w:t xml:space="preserve">   4.4.</w:t>
      </w:r>
      <w:r w:rsidR="0044336E" w:rsidRPr="005E6C39">
        <w:rPr>
          <w:rFonts w:ascii="Courier New" w:eastAsiaTheme="minorEastAsia" w:hAnsi="Courier New" w:cs="Courier New"/>
          <w:kern w:val="0"/>
          <w:sz w:val="20"/>
          <w:szCs w:val="20"/>
          <w:lang w:eastAsia="ru-RU"/>
        </w:rPr>
        <w:t xml:space="preserve"> </w:t>
      </w:r>
      <w:proofErr w:type="gramStart"/>
      <w:r w:rsidR="0044336E" w:rsidRPr="005E6C39">
        <w:rPr>
          <w:rFonts w:ascii="Times New Roman" w:eastAsiaTheme="minorEastAsia" w:hAnsi="Times New Roman"/>
          <w:kern w:val="0"/>
          <w:sz w:val="20"/>
          <w:szCs w:val="20"/>
          <w:lang w:eastAsia="ru-RU"/>
        </w:rPr>
        <w:t>Поставщик обязан о</w:t>
      </w:r>
      <w:r w:rsidRPr="005E6C39">
        <w:rPr>
          <w:rFonts w:ascii="Times New Roman" w:hAnsi="Times New Roman"/>
          <w:sz w:val="20"/>
          <w:szCs w:val="20"/>
        </w:rPr>
        <w:t>беспечить  соотв</w:t>
      </w:r>
      <w:r w:rsidR="0044336E" w:rsidRPr="005E6C39">
        <w:rPr>
          <w:rFonts w:ascii="Times New Roman" w:hAnsi="Times New Roman"/>
          <w:sz w:val="20"/>
          <w:szCs w:val="20"/>
        </w:rPr>
        <w:t>етствие  поставляемого товара</w:t>
      </w:r>
      <w:r w:rsidRPr="005E6C39">
        <w:rPr>
          <w:rFonts w:ascii="Times New Roman" w:hAnsi="Times New Roman"/>
          <w:sz w:val="20"/>
          <w:szCs w:val="20"/>
        </w:rPr>
        <w:t xml:space="preserve">  техническим требованиям  и  техническим  условиям  изготовителя  при  ее эксплуатации и</w:t>
      </w:r>
      <w:r w:rsidR="0044336E" w:rsidRPr="005E6C39">
        <w:rPr>
          <w:rFonts w:ascii="Times New Roman" w:hAnsi="Times New Roman"/>
          <w:sz w:val="20"/>
          <w:szCs w:val="20"/>
        </w:rPr>
        <w:t xml:space="preserve"> </w:t>
      </w:r>
      <w:r w:rsidRPr="005E6C39">
        <w:rPr>
          <w:rFonts w:ascii="Times New Roman" w:hAnsi="Times New Roman"/>
          <w:sz w:val="20"/>
          <w:szCs w:val="20"/>
        </w:rPr>
        <w:t>хранении  в  течение срока, оговоренного в сопроводительной документации на</w:t>
      </w:r>
      <w:r w:rsidR="0044336E" w:rsidRPr="005E6C39">
        <w:rPr>
          <w:rFonts w:ascii="Times New Roman" w:hAnsi="Times New Roman"/>
          <w:sz w:val="20"/>
          <w:szCs w:val="20"/>
        </w:rPr>
        <w:t xml:space="preserve"> </w:t>
      </w:r>
      <w:r w:rsidR="005C1FDB" w:rsidRPr="005E6C39">
        <w:rPr>
          <w:rFonts w:ascii="Times New Roman" w:hAnsi="Times New Roman"/>
          <w:sz w:val="20"/>
          <w:szCs w:val="20"/>
        </w:rPr>
        <w:t>товар</w:t>
      </w:r>
      <w:r w:rsidRPr="005E6C39">
        <w:rPr>
          <w:rFonts w:ascii="Times New Roman" w:hAnsi="Times New Roman"/>
          <w:sz w:val="20"/>
          <w:szCs w:val="20"/>
        </w:rPr>
        <w:t>,  и  нести все расходы по замене</w:t>
      </w:r>
      <w:r w:rsidR="005C1FDB" w:rsidRPr="005E6C39">
        <w:rPr>
          <w:rFonts w:ascii="Times New Roman" w:hAnsi="Times New Roman"/>
          <w:sz w:val="20"/>
          <w:szCs w:val="20"/>
        </w:rPr>
        <w:t xml:space="preserve"> или ремонту дефектного товара</w:t>
      </w:r>
      <w:r w:rsidRPr="005E6C39">
        <w:rPr>
          <w:rFonts w:ascii="Times New Roman" w:hAnsi="Times New Roman"/>
          <w:sz w:val="20"/>
          <w:szCs w:val="20"/>
        </w:rPr>
        <w:t>,</w:t>
      </w:r>
      <w:r w:rsidR="005C1FDB" w:rsidRPr="005E6C39">
        <w:rPr>
          <w:rFonts w:ascii="Times New Roman" w:hAnsi="Times New Roman"/>
          <w:sz w:val="20"/>
          <w:szCs w:val="20"/>
        </w:rPr>
        <w:t xml:space="preserve"> выявленного</w:t>
      </w:r>
      <w:r w:rsidRPr="005E6C39">
        <w:rPr>
          <w:rFonts w:ascii="Times New Roman" w:hAnsi="Times New Roman"/>
          <w:sz w:val="20"/>
          <w:szCs w:val="20"/>
        </w:rPr>
        <w:t xml:space="preserve">  Заказчиком  в  течение срока действия гарантийных обязательств,</w:t>
      </w:r>
      <w:r w:rsidR="005C1FDB" w:rsidRPr="005E6C39">
        <w:rPr>
          <w:rFonts w:ascii="Times New Roman" w:hAnsi="Times New Roman"/>
          <w:sz w:val="20"/>
          <w:szCs w:val="20"/>
        </w:rPr>
        <w:t xml:space="preserve"> </w:t>
      </w:r>
      <w:r w:rsidRPr="005E6C39">
        <w:rPr>
          <w:rFonts w:ascii="Times New Roman" w:hAnsi="Times New Roman"/>
          <w:sz w:val="20"/>
          <w:szCs w:val="20"/>
        </w:rPr>
        <w:t>если   дефект   не   обусловлен   условиями   хранения   или   неправильной</w:t>
      </w:r>
      <w:r w:rsidR="005C1FDB" w:rsidRPr="005E6C39">
        <w:rPr>
          <w:rFonts w:ascii="Times New Roman" w:hAnsi="Times New Roman"/>
          <w:sz w:val="20"/>
          <w:szCs w:val="20"/>
        </w:rPr>
        <w:t xml:space="preserve"> </w:t>
      </w:r>
      <w:r w:rsidRPr="005E6C39">
        <w:rPr>
          <w:rFonts w:ascii="Times New Roman" w:hAnsi="Times New Roman"/>
          <w:sz w:val="20"/>
          <w:szCs w:val="20"/>
        </w:rPr>
        <w:t>эксплуатацией.</w:t>
      </w:r>
      <w:proofErr w:type="gramEnd"/>
    </w:p>
    <w:p w:rsidR="009F7D8A" w:rsidRPr="005E6C39" w:rsidRDefault="005C1FDB" w:rsidP="00CB4BC0">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4.5.</w:t>
      </w:r>
      <w:r w:rsidRPr="005E6C39">
        <w:rPr>
          <w:rFonts w:ascii="Courier New" w:eastAsiaTheme="minorEastAsia" w:hAnsi="Courier New" w:cs="Courier New"/>
          <w:kern w:val="0"/>
          <w:sz w:val="20"/>
          <w:szCs w:val="20"/>
          <w:lang w:eastAsia="ru-RU"/>
        </w:rPr>
        <w:t xml:space="preserve"> </w:t>
      </w:r>
      <w:r w:rsidRPr="005E6C39">
        <w:rPr>
          <w:rFonts w:ascii="Times New Roman" w:eastAsiaTheme="minorEastAsia" w:hAnsi="Times New Roman"/>
          <w:kern w:val="0"/>
          <w:sz w:val="20"/>
          <w:szCs w:val="20"/>
          <w:lang w:eastAsia="ru-RU"/>
        </w:rPr>
        <w:t>Поставщик обязан о</w:t>
      </w:r>
      <w:r w:rsidRPr="005E6C39">
        <w:rPr>
          <w:rFonts w:ascii="Times New Roman" w:hAnsi="Times New Roman"/>
          <w:sz w:val="20"/>
          <w:szCs w:val="20"/>
        </w:rPr>
        <w:t>беспечить  гарантийное  обслуживание  поставляемого товара в</w:t>
      </w:r>
      <w:r w:rsidR="002F4541" w:rsidRPr="005E6C39">
        <w:rPr>
          <w:rFonts w:ascii="Times New Roman" w:hAnsi="Times New Roman"/>
          <w:sz w:val="20"/>
          <w:szCs w:val="20"/>
        </w:rPr>
        <w:t xml:space="preserve"> </w:t>
      </w:r>
      <w:r w:rsidRPr="005E6C39">
        <w:rPr>
          <w:rFonts w:ascii="Times New Roman" w:hAnsi="Times New Roman"/>
          <w:sz w:val="20"/>
          <w:szCs w:val="20"/>
        </w:rPr>
        <w:t>соответствии с гарантийными обязательствами</w:t>
      </w:r>
      <w:r w:rsidR="000C21C6">
        <w:rPr>
          <w:rFonts w:ascii="Times New Roman" w:hAnsi="Times New Roman"/>
          <w:sz w:val="20"/>
          <w:szCs w:val="20"/>
        </w:rPr>
        <w:t xml:space="preserve"> (если на поставл</w:t>
      </w:r>
      <w:r w:rsidR="004A0E4E">
        <w:rPr>
          <w:rFonts w:ascii="Times New Roman" w:hAnsi="Times New Roman"/>
          <w:sz w:val="20"/>
          <w:szCs w:val="20"/>
        </w:rPr>
        <w:t>яемый товар установлен срок гара</w:t>
      </w:r>
      <w:r w:rsidR="000C21C6">
        <w:rPr>
          <w:rFonts w:ascii="Times New Roman" w:hAnsi="Times New Roman"/>
          <w:sz w:val="20"/>
          <w:szCs w:val="20"/>
        </w:rPr>
        <w:t>нтии)</w:t>
      </w:r>
      <w:r w:rsidRPr="005E6C39">
        <w:rPr>
          <w:rFonts w:ascii="Times New Roman" w:hAnsi="Times New Roman"/>
          <w:sz w:val="20"/>
          <w:szCs w:val="20"/>
        </w:rPr>
        <w:t>.</w:t>
      </w:r>
    </w:p>
    <w:p w:rsidR="009F7D8A" w:rsidRPr="005E6C39" w:rsidRDefault="009F7D8A" w:rsidP="009F7D8A">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4.6</w:t>
      </w:r>
      <w:r w:rsidRPr="005E6C39">
        <w:rPr>
          <w:rFonts w:ascii="Times New Roman" w:hAnsi="Times New Roman"/>
          <w:sz w:val="20"/>
          <w:szCs w:val="20"/>
        </w:rPr>
        <w:t xml:space="preserve">. Заказчик обязан  принять товар и </w:t>
      </w:r>
      <w:proofErr w:type="gramStart"/>
      <w:r w:rsidRPr="005E6C39">
        <w:rPr>
          <w:rFonts w:ascii="Times New Roman" w:hAnsi="Times New Roman"/>
          <w:sz w:val="20"/>
          <w:szCs w:val="20"/>
        </w:rPr>
        <w:t>оплатить его стоимость на</w:t>
      </w:r>
      <w:proofErr w:type="gramEnd"/>
      <w:r w:rsidRPr="005E6C39">
        <w:rPr>
          <w:rFonts w:ascii="Times New Roman" w:hAnsi="Times New Roman"/>
          <w:sz w:val="20"/>
          <w:szCs w:val="20"/>
        </w:rPr>
        <w:t xml:space="preserve"> условиях настоящего договора. </w:t>
      </w:r>
    </w:p>
    <w:p w:rsidR="009F7D8A" w:rsidRPr="005E6C39" w:rsidRDefault="009F7D8A" w:rsidP="009F7D8A">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4.7</w:t>
      </w:r>
      <w:r w:rsidRPr="005E6C39">
        <w:rPr>
          <w:rFonts w:ascii="Times New Roman" w:hAnsi="Times New Roman"/>
          <w:sz w:val="20"/>
          <w:szCs w:val="20"/>
        </w:rPr>
        <w:t>. Заказчик вправе получать от Поставщика объяснения, связанные с поставкой товара, обусловленного договором.</w:t>
      </w:r>
    </w:p>
    <w:p w:rsidR="005C1FDB" w:rsidRPr="005E6C39" w:rsidRDefault="005C1FDB" w:rsidP="005C1FDB">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9F7D8A" w:rsidRPr="005E6C39" w:rsidRDefault="009F7D8A" w:rsidP="000C0EC4">
      <w:pPr>
        <w:autoSpaceDE w:val="0"/>
        <w:autoSpaceDN w:val="0"/>
        <w:adjustRightInd w:val="0"/>
        <w:spacing w:after="0" w:line="240" w:lineRule="auto"/>
        <w:jc w:val="center"/>
        <w:rPr>
          <w:rFonts w:ascii="Times New Roman" w:hAnsi="Times New Roman"/>
          <w:sz w:val="20"/>
          <w:szCs w:val="20"/>
        </w:rPr>
      </w:pPr>
    </w:p>
    <w:p w:rsidR="000C0EC4" w:rsidRPr="005E6C39" w:rsidRDefault="000C0EC4" w:rsidP="000C0EC4">
      <w:pPr>
        <w:autoSpaceDE w:val="0"/>
        <w:autoSpaceDN w:val="0"/>
        <w:adjustRightInd w:val="0"/>
        <w:spacing w:after="0" w:line="240" w:lineRule="auto"/>
        <w:jc w:val="center"/>
        <w:rPr>
          <w:rFonts w:ascii="Times New Roman" w:hAnsi="Times New Roman"/>
          <w:b/>
          <w:sz w:val="20"/>
          <w:szCs w:val="20"/>
        </w:rPr>
      </w:pPr>
      <w:r w:rsidRPr="005E6C39">
        <w:rPr>
          <w:rFonts w:ascii="Times New Roman" w:hAnsi="Times New Roman"/>
          <w:b/>
          <w:sz w:val="20"/>
          <w:szCs w:val="20"/>
        </w:rPr>
        <w:t>5.Гарантийные обязательства</w:t>
      </w:r>
    </w:p>
    <w:p w:rsidR="000C0EC4" w:rsidRDefault="000C0EC4" w:rsidP="000C0EC4">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lastRenderedPageBreak/>
        <w:t xml:space="preserve">       5.1. Поставщик несет ответственность за качество всего состава поставляемого товара.</w:t>
      </w:r>
      <w:r w:rsidR="000F45A2">
        <w:rPr>
          <w:rFonts w:ascii="Times New Roman" w:hAnsi="Times New Roman"/>
          <w:sz w:val="20"/>
          <w:szCs w:val="20"/>
        </w:rPr>
        <w:t xml:space="preserve"> Поставляемый товар </w:t>
      </w:r>
      <w:r w:rsidR="00A81A52" w:rsidRPr="00A81A52">
        <w:rPr>
          <w:rFonts w:ascii="Times New Roman" w:hAnsi="Times New Roman"/>
          <w:sz w:val="20"/>
          <w:szCs w:val="20"/>
        </w:rPr>
        <w:t xml:space="preserve"> должен быть новым, не ремо</w:t>
      </w:r>
      <w:r w:rsidR="000F45A2">
        <w:rPr>
          <w:rFonts w:ascii="Times New Roman" w:hAnsi="Times New Roman"/>
          <w:sz w:val="20"/>
          <w:szCs w:val="20"/>
        </w:rPr>
        <w:t>нтированным, не восстановленным.</w:t>
      </w:r>
      <w:r w:rsidR="00A81A52" w:rsidRPr="00A81A52">
        <w:rPr>
          <w:rFonts w:ascii="Times New Roman" w:hAnsi="Times New Roman"/>
          <w:sz w:val="20"/>
          <w:szCs w:val="20"/>
        </w:rPr>
        <w:t xml:space="preserve"> </w:t>
      </w:r>
    </w:p>
    <w:p w:rsidR="00DC6D70" w:rsidRPr="00DC6D70" w:rsidRDefault="00DC6D70" w:rsidP="00DC6D7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5.2. </w:t>
      </w:r>
      <w:r w:rsidRPr="00DC6D70">
        <w:rPr>
          <w:rFonts w:ascii="Times New Roman" w:hAnsi="Times New Roman"/>
          <w:sz w:val="20"/>
          <w:szCs w:val="20"/>
        </w:rPr>
        <w:t>Поставщик гарантирует:</w:t>
      </w:r>
    </w:p>
    <w:p w:rsidR="00DC6D70" w:rsidRPr="00DC6D70" w:rsidRDefault="00DC6D70" w:rsidP="00DC6D7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w:t>
      </w:r>
      <w:r w:rsidRPr="00DC6D70">
        <w:rPr>
          <w:rFonts w:ascii="Times New Roman" w:hAnsi="Times New Roman"/>
          <w:sz w:val="20"/>
          <w:szCs w:val="20"/>
        </w:rPr>
        <w:t>- легальност</w:t>
      </w:r>
      <w:r>
        <w:rPr>
          <w:rFonts w:ascii="Times New Roman" w:hAnsi="Times New Roman"/>
          <w:sz w:val="20"/>
          <w:szCs w:val="20"/>
        </w:rPr>
        <w:t>ь производства и (или) оборота т</w:t>
      </w:r>
      <w:r w:rsidRPr="00DC6D70">
        <w:rPr>
          <w:rFonts w:ascii="Times New Roman" w:hAnsi="Times New Roman"/>
          <w:sz w:val="20"/>
          <w:szCs w:val="20"/>
        </w:rPr>
        <w:t>овара на территории Российской Федерации;</w:t>
      </w:r>
    </w:p>
    <w:p w:rsidR="00DC6D70" w:rsidRPr="005E6C39" w:rsidRDefault="00DC6D70" w:rsidP="000C0EC4">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 </w:t>
      </w:r>
      <w:r w:rsidRPr="00DC6D70">
        <w:rPr>
          <w:rFonts w:ascii="Times New Roman" w:hAnsi="Times New Roman"/>
          <w:sz w:val="20"/>
          <w:szCs w:val="20"/>
        </w:rPr>
        <w:t>соответствие требованиям законодательства Российской Федерации, государственных стандартов, технических условий, технических регламентов и иных нормативных правовых актов</w:t>
      </w:r>
      <w:r>
        <w:rPr>
          <w:rFonts w:ascii="Times New Roman" w:hAnsi="Times New Roman"/>
          <w:sz w:val="20"/>
          <w:szCs w:val="20"/>
        </w:rPr>
        <w:t>, регулирующих предмет договора</w:t>
      </w:r>
      <w:r w:rsidRPr="00DC6D70">
        <w:rPr>
          <w:rFonts w:ascii="Times New Roman" w:hAnsi="Times New Roman"/>
          <w:sz w:val="20"/>
          <w:szCs w:val="20"/>
        </w:rPr>
        <w:t>, что подтверждается соответствующими документами (сертификаты соответствия, декларации о соответствии, санитарно-эпидемиологические заключения и т.д.).</w:t>
      </w:r>
    </w:p>
    <w:p w:rsidR="000C0EC4" w:rsidRDefault="00DC6D70" w:rsidP="000C0EC4">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5.3</w:t>
      </w:r>
      <w:r w:rsidR="000C0EC4" w:rsidRPr="005E6C39">
        <w:rPr>
          <w:rFonts w:ascii="Times New Roman" w:hAnsi="Times New Roman"/>
          <w:sz w:val="20"/>
          <w:szCs w:val="20"/>
        </w:rPr>
        <w:t>. Срок гарантии</w:t>
      </w:r>
      <w:r w:rsidR="0098631D">
        <w:rPr>
          <w:rFonts w:ascii="Times New Roman" w:hAnsi="Times New Roman"/>
          <w:sz w:val="20"/>
          <w:szCs w:val="20"/>
        </w:rPr>
        <w:t xml:space="preserve"> </w:t>
      </w:r>
      <w:r w:rsidR="00A01663">
        <w:rPr>
          <w:rFonts w:ascii="Times New Roman" w:hAnsi="Times New Roman"/>
          <w:sz w:val="20"/>
          <w:szCs w:val="20"/>
        </w:rPr>
        <w:t>на поставляемый товар</w:t>
      </w:r>
      <w:r w:rsidR="0035559B">
        <w:rPr>
          <w:rFonts w:ascii="Times New Roman" w:hAnsi="Times New Roman"/>
          <w:sz w:val="20"/>
          <w:szCs w:val="20"/>
        </w:rPr>
        <w:t xml:space="preserve"> должен соотве</w:t>
      </w:r>
      <w:r w:rsidR="004653CE">
        <w:rPr>
          <w:rFonts w:ascii="Times New Roman" w:hAnsi="Times New Roman"/>
          <w:sz w:val="20"/>
          <w:szCs w:val="20"/>
        </w:rPr>
        <w:t xml:space="preserve">тствовать сроку гарантии </w:t>
      </w:r>
      <w:r w:rsidR="0035559B">
        <w:rPr>
          <w:rFonts w:ascii="Times New Roman" w:hAnsi="Times New Roman"/>
          <w:sz w:val="20"/>
          <w:szCs w:val="20"/>
        </w:rPr>
        <w:t>изго</w:t>
      </w:r>
      <w:r w:rsidR="00BF1F50">
        <w:rPr>
          <w:rFonts w:ascii="Times New Roman" w:hAnsi="Times New Roman"/>
          <w:sz w:val="20"/>
          <w:szCs w:val="20"/>
        </w:rPr>
        <w:t>товите</w:t>
      </w:r>
      <w:r w:rsidR="00606752">
        <w:rPr>
          <w:rFonts w:ascii="Times New Roman" w:hAnsi="Times New Roman"/>
          <w:sz w:val="20"/>
          <w:szCs w:val="20"/>
        </w:rPr>
        <w:t>ля и составлять не менее 12 месяцев</w:t>
      </w:r>
      <w:r w:rsidR="000C0EC4" w:rsidRPr="005E6C39">
        <w:rPr>
          <w:rFonts w:ascii="Times New Roman" w:hAnsi="Times New Roman"/>
          <w:sz w:val="20"/>
          <w:szCs w:val="20"/>
        </w:rPr>
        <w:t>.</w:t>
      </w:r>
    </w:p>
    <w:p w:rsidR="000F45A2" w:rsidRPr="005E6C39" w:rsidRDefault="000F45A2" w:rsidP="000C0EC4">
      <w:pPr>
        <w:autoSpaceDE w:val="0"/>
        <w:autoSpaceDN w:val="0"/>
        <w:adjustRightInd w:val="0"/>
        <w:spacing w:after="0" w:line="240" w:lineRule="auto"/>
        <w:jc w:val="both"/>
        <w:rPr>
          <w:rFonts w:ascii="Times New Roman" w:hAnsi="Times New Roman"/>
          <w:sz w:val="20"/>
          <w:szCs w:val="20"/>
        </w:rPr>
      </w:pPr>
    </w:p>
    <w:p w:rsidR="009F7D8A" w:rsidRPr="006A64ED" w:rsidRDefault="00D33085" w:rsidP="009F7D8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6</w:t>
      </w:r>
      <w:r w:rsidR="009F7D8A" w:rsidRPr="005E6C39">
        <w:rPr>
          <w:rFonts w:ascii="Times New Roman" w:hAnsi="Times New Roman" w:cs="Times New Roman"/>
          <w:b/>
          <w:sz w:val="20"/>
          <w:szCs w:val="20"/>
        </w:rPr>
        <w:t xml:space="preserve"> Ответственность сторон</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A01663" w:rsidRDefault="00A01663" w:rsidP="00A01663">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6.3. </w:t>
      </w:r>
      <w:proofErr w:type="gramStart"/>
      <w:r w:rsidRPr="004316E9">
        <w:rPr>
          <w:rFonts w:ascii="Times New Roman" w:hAnsi="Times New Roman"/>
          <w:sz w:val="20"/>
          <w:szCs w:val="20"/>
        </w:rPr>
        <w:t>Пеня начисляется за каждый день пр</w:t>
      </w:r>
      <w:r>
        <w:rPr>
          <w:rFonts w:ascii="Times New Roman" w:hAnsi="Times New Roman"/>
          <w:sz w:val="20"/>
          <w:szCs w:val="20"/>
        </w:rPr>
        <w:t>осрочки исполнения Поставщиком</w:t>
      </w:r>
      <w:r w:rsidRPr="004316E9">
        <w:rPr>
          <w:rFonts w:ascii="Times New Roman" w:hAnsi="Times New Roman"/>
          <w:sz w:val="20"/>
          <w:szCs w:val="20"/>
        </w:rPr>
        <w:t xml:space="preserve"> обязательства, предусмотренного договором,</w:t>
      </w:r>
      <w:r w:rsidRPr="004316E9">
        <w:rPr>
          <w:rFonts w:ascii="Times New Roman" w:hAnsi="Times New Roman"/>
          <w:bCs/>
          <w:sz w:val="20"/>
          <w:szCs w:val="20"/>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4316E9">
        <w:rPr>
          <w:rFonts w:ascii="Times New Roman" w:hAnsi="Times New Roman"/>
          <w:bCs/>
          <w:sz w:val="20"/>
          <w:szCs w:val="20"/>
        </w:rPr>
        <w:t xml:space="preserve"> фактически</w:t>
      </w:r>
      <w:r>
        <w:rPr>
          <w:rFonts w:ascii="Times New Roman" w:hAnsi="Times New Roman"/>
          <w:sz w:val="20"/>
          <w:szCs w:val="20"/>
        </w:rPr>
        <w:t xml:space="preserve"> </w:t>
      </w:r>
      <w:proofErr w:type="gramStart"/>
      <w:r>
        <w:rPr>
          <w:rFonts w:ascii="Times New Roman" w:hAnsi="Times New Roman"/>
          <w:sz w:val="20"/>
          <w:szCs w:val="20"/>
        </w:rPr>
        <w:t>исполненных</w:t>
      </w:r>
      <w:proofErr w:type="gramEnd"/>
      <w:r>
        <w:rPr>
          <w:rFonts w:ascii="Times New Roman" w:hAnsi="Times New Roman"/>
          <w:sz w:val="20"/>
          <w:szCs w:val="20"/>
        </w:rPr>
        <w:t xml:space="preserve"> Поставщиком</w:t>
      </w:r>
      <w:r w:rsidRPr="004316E9">
        <w:rPr>
          <w:rFonts w:ascii="Times New Roman" w:hAnsi="Times New Roman"/>
          <w:sz w:val="20"/>
          <w:szCs w:val="20"/>
        </w:rPr>
        <w:t>.</w:t>
      </w:r>
    </w:p>
    <w:p w:rsidR="00A01663" w:rsidRPr="0078471F" w:rsidRDefault="00A01663" w:rsidP="002363AC">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6.4. За каждый факт неисполнения или ненадлежащего исполнения Поставщиком обязательств, предусмотренных договором,</w:t>
      </w:r>
      <w:r w:rsidR="002363AC">
        <w:rPr>
          <w:rFonts w:ascii="Times New Roman" w:hAnsi="Times New Roman"/>
          <w:sz w:val="20"/>
          <w:szCs w:val="20"/>
        </w:rPr>
        <w:t xml:space="preserve"> </w:t>
      </w:r>
      <w:r w:rsidRPr="0078471F">
        <w:rPr>
          <w:rFonts w:ascii="Times New Roman" w:hAnsi="Times New Roman"/>
          <w:sz w:val="20"/>
          <w:szCs w:val="20"/>
        </w:rPr>
        <w:t xml:space="preserve"> за исключением просрочки исполнения обязательств</w:t>
      </w:r>
      <w:r w:rsidR="002363AC">
        <w:rPr>
          <w:rFonts w:ascii="Times New Roman" w:hAnsi="Times New Roman"/>
          <w:sz w:val="20"/>
          <w:szCs w:val="20"/>
        </w:rPr>
        <w:t xml:space="preserve"> </w:t>
      </w:r>
      <w:r w:rsidRPr="0078471F">
        <w:rPr>
          <w:rFonts w:ascii="Times New Roman" w:hAnsi="Times New Roman"/>
          <w:sz w:val="20"/>
          <w:szCs w:val="20"/>
        </w:rPr>
        <w:t xml:space="preserve"> (в том числе гарантийного</w:t>
      </w:r>
      <w:r w:rsidR="002363AC">
        <w:rPr>
          <w:rFonts w:ascii="Times New Roman" w:hAnsi="Times New Roman"/>
          <w:sz w:val="20"/>
          <w:szCs w:val="20"/>
        </w:rPr>
        <w:t xml:space="preserve"> </w:t>
      </w:r>
      <w:r w:rsidRPr="0078471F">
        <w:rPr>
          <w:rFonts w:ascii="Times New Roman" w:hAnsi="Times New Roman"/>
          <w:sz w:val="20"/>
          <w:szCs w:val="20"/>
        </w:rPr>
        <w:t>обязательства), предусмотренных договором, размер штрафа устанавливается в размере – 1% цены  договора, но не более 5000 рублей и не менее 1000 рублей.</w:t>
      </w:r>
    </w:p>
    <w:p w:rsidR="00A01663" w:rsidRPr="0078471F" w:rsidRDefault="00A01663" w:rsidP="002363AC">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6.5. За каждый факт неисполнения или ненадлежащего исполнения Поставщиком обязательства,</w:t>
      </w:r>
      <w:r w:rsidR="002363AC">
        <w:rPr>
          <w:rFonts w:ascii="Times New Roman" w:hAnsi="Times New Roman"/>
          <w:sz w:val="20"/>
          <w:szCs w:val="20"/>
        </w:rPr>
        <w:t xml:space="preserve"> </w:t>
      </w:r>
      <w:r w:rsidRPr="0078471F">
        <w:rPr>
          <w:rFonts w:ascii="Times New Roman" w:hAnsi="Times New Roman"/>
          <w:sz w:val="20"/>
          <w:szCs w:val="20"/>
        </w:rPr>
        <w:t>предусмотренного  договором, которое не имеет стоимостного выражения, размер штрафа устанавливается  в размере- 1000 рублей.</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78471F">
        <w:rPr>
          <w:rFonts w:ascii="Times New Roman" w:hAnsi="Times New Roman"/>
          <w:sz w:val="20"/>
          <w:szCs w:val="20"/>
        </w:rPr>
        <w:t xml:space="preserve">( </w:t>
      </w:r>
      <w:proofErr w:type="gramEnd"/>
      <w:r w:rsidRPr="0078471F">
        <w:rPr>
          <w:rFonts w:ascii="Times New Roman" w:hAnsi="Times New Roman"/>
          <w:sz w:val="20"/>
          <w:szCs w:val="20"/>
        </w:rPr>
        <w:t>штрафа, пени) на следующих условиях:</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сумме 1000 рублей.</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6.7.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6.10. Возмещение убытков и выплата неустойки не освобождает стороны от исполнения своих обязательств по договору в полном объеме</w:t>
      </w:r>
    </w:p>
    <w:p w:rsidR="00D645F3" w:rsidRPr="00D645F3" w:rsidRDefault="00D645F3" w:rsidP="00D645F3">
      <w:pPr>
        <w:pStyle w:val="20"/>
        <w:spacing w:after="0" w:line="240" w:lineRule="auto"/>
        <w:ind w:left="0"/>
        <w:jc w:val="both"/>
        <w:rPr>
          <w:rFonts w:ascii="Times New Roman" w:hAnsi="Times New Roman" w:cs="Times New Roman"/>
          <w:b/>
          <w:sz w:val="20"/>
          <w:szCs w:val="20"/>
        </w:rPr>
      </w:pPr>
    </w:p>
    <w:p w:rsidR="00044E5A" w:rsidRPr="005E6C39" w:rsidRDefault="00415ECA" w:rsidP="00044E5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 xml:space="preserve">7. </w:t>
      </w:r>
      <w:r w:rsidR="00044E5A" w:rsidRPr="005E6C39">
        <w:rPr>
          <w:rFonts w:ascii="Times New Roman" w:hAnsi="Times New Roman" w:cs="Times New Roman"/>
          <w:b/>
          <w:sz w:val="20"/>
          <w:szCs w:val="20"/>
        </w:rPr>
        <w:t xml:space="preserve">Обеспечение исполнения контракта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Pr>
          <w:rFonts w:ascii="Times New Roman" w:eastAsiaTheme="minorHAnsi" w:hAnsi="Times New Roman"/>
          <w:kern w:val="0"/>
          <w:sz w:val="20"/>
          <w:szCs w:val="20"/>
          <w:lang w:eastAsia="en-US"/>
        </w:rPr>
        <w:t>7</w:t>
      </w:r>
      <w:r w:rsidRPr="00A01663">
        <w:rPr>
          <w:rFonts w:ascii="Times New Roman" w:eastAsiaTheme="minorHAnsi" w:hAnsi="Times New Roman"/>
          <w:kern w:val="0"/>
          <w:sz w:val="20"/>
          <w:szCs w:val="20"/>
          <w:lang w:eastAsia="en-US"/>
        </w:rPr>
        <w:t xml:space="preserve">.1 Размер обеспечения исполнения настоящего договора установлен в размере 10% от цены договора и предоставляется с учетом антидемпинговых мер, если такая обязанность Поставщика возникла на момент заключения договора, а также в порядке и на условиях, предусмотренных ч.8.1 ст.96 Федерального закона №44-ФЗ.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7.2. Исполнение </w:t>
      </w:r>
      <w:r w:rsidR="004734FE">
        <w:rPr>
          <w:rFonts w:ascii="Times New Roman" w:eastAsiaTheme="minorHAnsi" w:hAnsi="Times New Roman"/>
          <w:kern w:val="0"/>
          <w:sz w:val="20"/>
          <w:szCs w:val="20"/>
          <w:lang w:eastAsia="en-US"/>
        </w:rPr>
        <w:t>договора может  быть обеспечено</w:t>
      </w:r>
      <w:r w:rsidR="00875885">
        <w:rPr>
          <w:rFonts w:ascii="Times New Roman" w:eastAsiaTheme="minorHAnsi" w:hAnsi="Times New Roman"/>
          <w:kern w:val="0"/>
          <w:sz w:val="20"/>
          <w:szCs w:val="20"/>
          <w:lang w:eastAsia="en-US"/>
        </w:rPr>
        <w:t xml:space="preserve"> по усмотрению Поставщика или предоставлением независимой гарантии, </w:t>
      </w:r>
      <w:r w:rsidR="00875885" w:rsidRPr="00875885">
        <w:rPr>
          <w:rFonts w:ascii="Times New Roman" w:eastAsiaTheme="minorHAnsi" w:hAnsi="Times New Roman"/>
          <w:kern w:val="0"/>
          <w:sz w:val="20"/>
          <w:szCs w:val="20"/>
          <w:lang w:eastAsia="en-US"/>
        </w:rPr>
        <w:t>соответствующей требованиям ст.45 Федерального закона № 44-ФЗ</w:t>
      </w:r>
      <w:r w:rsidRPr="00A01663">
        <w:rPr>
          <w:rFonts w:ascii="Times New Roman" w:eastAsiaTheme="minorHAnsi" w:hAnsi="Times New Roman"/>
          <w:kern w:val="0"/>
          <w:sz w:val="20"/>
          <w:szCs w:val="20"/>
          <w:lang w:eastAsia="en-US"/>
        </w:rPr>
        <w:t>, или внес</w:t>
      </w:r>
      <w:r w:rsidR="00875885">
        <w:rPr>
          <w:rFonts w:ascii="Times New Roman" w:eastAsiaTheme="minorHAnsi" w:hAnsi="Times New Roman"/>
          <w:kern w:val="0"/>
          <w:sz w:val="20"/>
          <w:szCs w:val="20"/>
          <w:lang w:eastAsia="en-US"/>
        </w:rPr>
        <w:t>ением денежных средств на счет З</w:t>
      </w:r>
      <w:r w:rsidRPr="00A01663">
        <w:rPr>
          <w:rFonts w:ascii="Times New Roman" w:eastAsiaTheme="minorHAnsi" w:hAnsi="Times New Roman"/>
          <w:kern w:val="0"/>
          <w:sz w:val="20"/>
          <w:szCs w:val="20"/>
          <w:lang w:eastAsia="en-US"/>
        </w:rPr>
        <w:t>аказчика. При исполнении договора Поставщик вправе изменить способ и (или) размер обеспечения договора в случаях и порядке, предусмотренных частями 7,7.1,7.2,7.3 ст. 96 Федерального закона №44-ФЗ.</w:t>
      </w:r>
    </w:p>
    <w:p w:rsidR="00A01663" w:rsidRPr="00A01663" w:rsidRDefault="00875885"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Pr>
          <w:rFonts w:ascii="Times New Roman" w:eastAsiaTheme="minorHAnsi" w:hAnsi="Times New Roman"/>
          <w:kern w:val="0"/>
          <w:sz w:val="20"/>
          <w:szCs w:val="20"/>
          <w:lang w:eastAsia="en-US"/>
        </w:rPr>
        <w:t>7.3. В</w:t>
      </w:r>
      <w:r w:rsidR="00A01663" w:rsidRPr="00A01663">
        <w:rPr>
          <w:rFonts w:ascii="Times New Roman" w:eastAsiaTheme="minorHAnsi" w:hAnsi="Times New Roman"/>
          <w:kern w:val="0"/>
          <w:sz w:val="20"/>
          <w:szCs w:val="20"/>
          <w:lang w:eastAsia="en-US"/>
        </w:rPr>
        <w:t xml:space="preserve"> случае отзыва в соответствии с законодательством Российской Федерации у б</w:t>
      </w:r>
      <w:r>
        <w:rPr>
          <w:rFonts w:ascii="Times New Roman" w:eastAsiaTheme="minorHAnsi" w:hAnsi="Times New Roman"/>
          <w:kern w:val="0"/>
          <w:sz w:val="20"/>
          <w:szCs w:val="20"/>
          <w:lang w:eastAsia="en-US"/>
        </w:rPr>
        <w:t>анка, предоставившего независимую</w:t>
      </w:r>
      <w:r w:rsidR="00A01663" w:rsidRPr="00A01663">
        <w:rPr>
          <w:rFonts w:ascii="Times New Roman" w:eastAsiaTheme="minorHAnsi" w:hAnsi="Times New Roman"/>
          <w:kern w:val="0"/>
          <w:sz w:val="20"/>
          <w:szCs w:val="20"/>
          <w:lang w:eastAsia="en-US"/>
        </w:rPr>
        <w:t xml:space="preserve"> гарантию в качестве обеспечения исполнения договора, лицензии на осуществление банковских операций, </w:t>
      </w:r>
      <w:r w:rsidR="002363AC">
        <w:rPr>
          <w:rFonts w:ascii="Times New Roman" w:eastAsiaTheme="minorHAnsi" w:hAnsi="Times New Roman"/>
          <w:kern w:val="0"/>
          <w:sz w:val="20"/>
          <w:szCs w:val="20"/>
          <w:lang w:eastAsia="en-US"/>
        </w:rPr>
        <w:t xml:space="preserve">Поставщик </w:t>
      </w:r>
      <w:r w:rsidR="00A01663" w:rsidRPr="00A01663">
        <w:rPr>
          <w:rFonts w:ascii="Times New Roman" w:eastAsiaTheme="minorHAnsi" w:hAnsi="Times New Roman"/>
          <w:kern w:val="0"/>
          <w:sz w:val="20"/>
          <w:szCs w:val="20"/>
          <w:lang w:eastAsia="en-US"/>
        </w:rPr>
        <w:t>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Поставщиком обязательства, предусмотренного настоящим пунктом, начисляется пеня  в соответствии с п.6.3 договора.</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7.4.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w:t>
      </w:r>
      <w:r w:rsidR="00875885">
        <w:rPr>
          <w:rFonts w:ascii="Times New Roman" w:eastAsiaTheme="minorHAnsi" w:hAnsi="Times New Roman"/>
          <w:kern w:val="0"/>
          <w:sz w:val="20"/>
          <w:szCs w:val="20"/>
          <w:lang w:eastAsia="en-US"/>
        </w:rPr>
        <w:t>документов о приемке</w:t>
      </w:r>
      <w:r w:rsidRPr="00A01663">
        <w:rPr>
          <w:rFonts w:ascii="Times New Roman" w:eastAsiaTheme="minorHAnsi" w:hAnsi="Times New Roman"/>
          <w:kern w:val="0"/>
          <w:sz w:val="20"/>
          <w:szCs w:val="20"/>
          <w:lang w:eastAsia="en-US"/>
        </w:rPr>
        <w:t xml:space="preserve">.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7.5.Денежные средства, внесенные в качестве обеспечения исполнения договора, возвращаются Заказчиком за </w:t>
      </w:r>
      <w:r w:rsidRPr="00A01663">
        <w:rPr>
          <w:rFonts w:ascii="Times New Roman" w:eastAsiaTheme="minorHAnsi" w:hAnsi="Times New Roman"/>
          <w:kern w:val="0"/>
          <w:sz w:val="20"/>
          <w:szCs w:val="20"/>
          <w:lang w:eastAsia="en-US"/>
        </w:rPr>
        <w:lastRenderedPageBreak/>
        <w:t>минусом  суммы ущерба и (или)  суммы штрафных санкций, рассчитанных по условиям договора и удержанных без согласия Поставщика, в случае если при исполнении договора:</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Поставщиком были допущены нарушения условий  договора, которые были о</w:t>
      </w:r>
      <w:r w:rsidR="00875885">
        <w:rPr>
          <w:rFonts w:ascii="Times New Roman" w:eastAsiaTheme="minorHAnsi" w:hAnsi="Times New Roman"/>
          <w:kern w:val="0"/>
          <w:sz w:val="20"/>
          <w:szCs w:val="20"/>
          <w:lang w:eastAsia="en-US"/>
        </w:rPr>
        <w:t>тражены в документах о приемке товара</w:t>
      </w:r>
      <w:r w:rsidRPr="00A01663">
        <w:rPr>
          <w:rFonts w:ascii="Times New Roman" w:eastAsiaTheme="minorHAnsi" w:hAnsi="Times New Roman"/>
          <w:kern w:val="0"/>
          <w:sz w:val="20"/>
          <w:szCs w:val="20"/>
          <w:lang w:eastAsia="en-US"/>
        </w:rPr>
        <w:t xml:space="preserve">, но не повлекли за собой отказ Заказчика от приемки </w:t>
      </w:r>
      <w:r w:rsidR="00875885">
        <w:rPr>
          <w:rFonts w:ascii="Times New Roman" w:eastAsiaTheme="minorHAnsi" w:hAnsi="Times New Roman"/>
          <w:kern w:val="0"/>
          <w:sz w:val="20"/>
          <w:szCs w:val="20"/>
          <w:lang w:eastAsia="en-US"/>
        </w:rPr>
        <w:t>товара</w:t>
      </w:r>
      <w:r w:rsidRPr="00A01663">
        <w:rPr>
          <w:rFonts w:ascii="Times New Roman" w:eastAsiaTheme="minorHAnsi" w:hAnsi="Times New Roman"/>
          <w:kern w:val="0"/>
          <w:sz w:val="20"/>
          <w:szCs w:val="20"/>
          <w:lang w:eastAsia="en-US"/>
        </w:rPr>
        <w:t>,</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 Поставщиком были устранены  недостатки и своевременно исполнены требования, указанные Заказчиком в мотивированном отказе от </w:t>
      </w:r>
      <w:r w:rsidR="007401BD">
        <w:rPr>
          <w:rFonts w:ascii="Times New Roman" w:eastAsiaTheme="minorHAnsi" w:hAnsi="Times New Roman"/>
          <w:kern w:val="0"/>
          <w:sz w:val="20"/>
          <w:szCs w:val="20"/>
          <w:lang w:eastAsia="en-US"/>
        </w:rPr>
        <w:t xml:space="preserve">подписания документа о приемке </w:t>
      </w:r>
      <w:proofErr w:type="gramStart"/>
      <w:r w:rsidR="007401BD">
        <w:rPr>
          <w:rFonts w:ascii="Times New Roman" w:eastAsiaTheme="minorHAnsi" w:hAnsi="Times New Roman"/>
          <w:kern w:val="0"/>
          <w:sz w:val="20"/>
          <w:szCs w:val="20"/>
          <w:lang w:eastAsia="en-US"/>
        </w:rPr>
        <w:t>товара</w:t>
      </w:r>
      <w:r w:rsidRPr="00A01663">
        <w:rPr>
          <w:rFonts w:ascii="Times New Roman" w:eastAsiaTheme="minorHAnsi" w:hAnsi="Times New Roman"/>
          <w:kern w:val="0"/>
          <w:sz w:val="20"/>
          <w:szCs w:val="20"/>
          <w:lang w:eastAsia="en-US"/>
        </w:rPr>
        <w:t xml:space="preserve"> приемки результатов исполнения обязательств</w:t>
      </w:r>
      <w:proofErr w:type="gramEnd"/>
      <w:r w:rsidRPr="00A01663">
        <w:rPr>
          <w:rFonts w:ascii="Times New Roman" w:eastAsiaTheme="minorHAnsi" w:hAnsi="Times New Roman"/>
          <w:kern w:val="0"/>
          <w:sz w:val="20"/>
          <w:szCs w:val="20"/>
          <w:lang w:eastAsia="en-US"/>
        </w:rPr>
        <w:t>.</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7.6. Возврат денежных средств  осуществляется Заказчиком на основании письменного  заявления Поставщика  о возврате суммы обеспечения, в течение пятнадцати дней </w:t>
      </w:r>
      <w:proofErr w:type="gramStart"/>
      <w:r w:rsidRPr="00A01663">
        <w:rPr>
          <w:rFonts w:ascii="Times New Roman" w:eastAsiaTheme="minorHAnsi" w:hAnsi="Times New Roman"/>
          <w:kern w:val="0"/>
          <w:sz w:val="20"/>
          <w:szCs w:val="20"/>
          <w:lang w:eastAsia="en-US"/>
        </w:rPr>
        <w:t>с даты исполнения</w:t>
      </w:r>
      <w:proofErr w:type="gramEnd"/>
      <w:r w:rsidRPr="00A01663">
        <w:rPr>
          <w:rFonts w:ascii="Times New Roman" w:eastAsiaTheme="minorHAnsi" w:hAnsi="Times New Roman"/>
          <w:kern w:val="0"/>
          <w:sz w:val="20"/>
          <w:szCs w:val="20"/>
          <w:lang w:eastAsia="en-US"/>
        </w:rPr>
        <w:t xml:space="preserve"> Поставщиком обязательств, предусмотренных договором,  </w:t>
      </w:r>
      <w:r w:rsidR="007401BD">
        <w:rPr>
          <w:rFonts w:ascii="Times New Roman" w:eastAsiaTheme="minorHAnsi" w:hAnsi="Times New Roman"/>
          <w:kern w:val="0"/>
          <w:sz w:val="20"/>
          <w:szCs w:val="20"/>
          <w:lang w:eastAsia="en-US"/>
        </w:rPr>
        <w:t>путем перечисления на расчетный</w:t>
      </w:r>
      <w:r w:rsidRPr="00A01663">
        <w:rPr>
          <w:rFonts w:ascii="Times New Roman" w:eastAsiaTheme="minorHAnsi" w:hAnsi="Times New Roman"/>
          <w:kern w:val="0"/>
          <w:sz w:val="20"/>
          <w:szCs w:val="20"/>
          <w:lang w:eastAsia="en-US"/>
        </w:rPr>
        <w:t xml:space="preserve"> счет</w:t>
      </w:r>
      <w:r w:rsidR="007401BD">
        <w:rPr>
          <w:rFonts w:ascii="Times New Roman" w:eastAsiaTheme="minorHAnsi" w:hAnsi="Times New Roman"/>
          <w:kern w:val="0"/>
          <w:sz w:val="20"/>
          <w:szCs w:val="20"/>
          <w:lang w:eastAsia="en-US"/>
        </w:rPr>
        <w:t xml:space="preserve"> Поставщика</w:t>
      </w:r>
      <w:r w:rsidRPr="00A01663">
        <w:rPr>
          <w:rFonts w:ascii="Times New Roman" w:eastAsiaTheme="minorHAnsi" w:hAnsi="Times New Roman"/>
          <w:kern w:val="0"/>
          <w:sz w:val="20"/>
          <w:szCs w:val="20"/>
          <w:lang w:eastAsia="en-US"/>
        </w:rPr>
        <w:t>, указанный в заявлении.</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7.7. </w:t>
      </w:r>
      <w:proofErr w:type="gramStart"/>
      <w:r w:rsidRPr="00A01663">
        <w:rPr>
          <w:rFonts w:ascii="Times New Roman" w:eastAsiaTheme="minorHAnsi" w:hAnsi="Times New Roman"/>
          <w:kern w:val="0"/>
          <w:sz w:val="20"/>
          <w:szCs w:val="20"/>
          <w:lang w:eastAsia="en-US"/>
        </w:rPr>
        <w:t>В случае уменьшения размера обеспечения исполнения договора в соответствии с частями 7,7.1 и 7.2 ст.96 Федерального закона №44-ФЗ, Заказчик по заявлению Поставщика возвращает в течение пятнадцати дней, с даты исполнения Поставщиком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7.8.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неисполнения Поставщиком условий договора полностью или в части;</w:t>
      </w:r>
    </w:p>
    <w:p w:rsidR="00A9746F"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r>
        <w:rPr>
          <w:rFonts w:ascii="Times New Roman" w:eastAsiaTheme="minorHAnsi" w:hAnsi="Times New Roman"/>
          <w:kern w:val="0"/>
          <w:sz w:val="20"/>
          <w:szCs w:val="20"/>
          <w:lang w:eastAsia="en-US"/>
        </w:rPr>
        <w:t>.</w:t>
      </w:r>
    </w:p>
    <w:p w:rsidR="00A01663" w:rsidRPr="005E6C39"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p>
    <w:p w:rsidR="009F7D8A" w:rsidRPr="005E6C39" w:rsidRDefault="00C83596" w:rsidP="009F7D8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8</w:t>
      </w:r>
      <w:r w:rsidR="00AE1176" w:rsidRPr="005E6C39">
        <w:rPr>
          <w:rFonts w:ascii="Times New Roman" w:hAnsi="Times New Roman" w:cs="Times New Roman"/>
          <w:b/>
          <w:sz w:val="20"/>
          <w:szCs w:val="20"/>
        </w:rPr>
        <w:t>. Обстоятельства непреодолимой силы</w:t>
      </w:r>
    </w:p>
    <w:p w:rsidR="007401BD" w:rsidRPr="007401BD" w:rsidRDefault="000B0780" w:rsidP="007401BD">
      <w:pPr>
        <w:tabs>
          <w:tab w:val="left" w:pos="1496"/>
        </w:tabs>
        <w:spacing w:after="0" w:line="240" w:lineRule="auto"/>
        <w:jc w:val="both"/>
        <w:rPr>
          <w:rFonts w:ascii="Times New Roman" w:hAnsi="Times New Roman"/>
          <w:kern w:val="0"/>
          <w:sz w:val="20"/>
          <w:szCs w:val="20"/>
        </w:rPr>
      </w:pPr>
      <w:r w:rsidRPr="005E6C39">
        <w:rPr>
          <w:rFonts w:ascii="Times New Roman" w:hAnsi="Times New Roman"/>
          <w:sz w:val="20"/>
          <w:szCs w:val="20"/>
        </w:rPr>
        <w:t xml:space="preserve">   </w:t>
      </w:r>
      <w:r w:rsidR="00AE1176" w:rsidRPr="005E6C39">
        <w:rPr>
          <w:rFonts w:ascii="Times New Roman" w:hAnsi="Times New Roman"/>
          <w:sz w:val="20"/>
          <w:szCs w:val="20"/>
        </w:rPr>
        <w:t xml:space="preserve">  </w:t>
      </w:r>
      <w:r w:rsidR="007401BD">
        <w:rPr>
          <w:rFonts w:ascii="Times New Roman" w:hAnsi="Times New Roman"/>
          <w:sz w:val="20"/>
          <w:szCs w:val="20"/>
        </w:rPr>
        <w:t xml:space="preserve"> </w:t>
      </w:r>
      <w:r w:rsidR="00C83596" w:rsidRPr="005E6C39">
        <w:rPr>
          <w:rFonts w:ascii="Times New Roman" w:hAnsi="Times New Roman"/>
          <w:sz w:val="20"/>
          <w:szCs w:val="20"/>
        </w:rPr>
        <w:t xml:space="preserve">  8</w:t>
      </w:r>
      <w:r w:rsidRPr="005E6C39">
        <w:rPr>
          <w:rFonts w:ascii="Times New Roman" w:hAnsi="Times New Roman"/>
          <w:sz w:val="20"/>
          <w:szCs w:val="20"/>
        </w:rPr>
        <w:t>.1</w:t>
      </w:r>
      <w:r w:rsidR="00E26FBD" w:rsidRPr="005E6C39">
        <w:rPr>
          <w:rFonts w:ascii="Times New Roman" w:hAnsi="Times New Roman"/>
          <w:kern w:val="0"/>
          <w:sz w:val="20"/>
          <w:szCs w:val="20"/>
        </w:rPr>
        <w:t>.</w:t>
      </w:r>
      <w:r w:rsidR="007401BD" w:rsidRPr="007401BD">
        <w:rPr>
          <w:rFonts w:ascii="Times New Roman" w:hAnsi="Times New Roman"/>
          <w:kern w:val="0"/>
          <w:sz w:val="20"/>
          <w:szCs w:val="20"/>
          <w:lang w:eastAsia="ru-RU"/>
        </w:rPr>
        <w:t xml:space="preserve"> </w:t>
      </w:r>
      <w:proofErr w:type="gramStart"/>
      <w:r w:rsidR="007401BD" w:rsidRPr="007401BD">
        <w:rPr>
          <w:rFonts w:ascii="Times New Roman" w:hAnsi="Times New Roman"/>
          <w:kern w:val="0"/>
          <w:sz w:val="20"/>
          <w:szCs w:val="20"/>
        </w:rPr>
        <w:t>Стороны освобождаются от ответственности за полное или частичное неисполнение своих обязательств по настоящему договору в случае, если это явилось следствием обстоятельств непреодолимой силы, а именно: наводнения, пожара, землетрясения, диверсии, военных действий, блокады, изменений законодательства, препятствующих надлежащему исполнению обязательств по настоящему договору, а также других чрезвычайных обстоятельств, которые возникли после заключения настоящего договора и непосредственно повлияли на исполнение сторонами своих обязательств</w:t>
      </w:r>
      <w:proofErr w:type="gramEnd"/>
      <w:r w:rsidR="007401BD" w:rsidRPr="007401BD">
        <w:rPr>
          <w:rFonts w:ascii="Times New Roman" w:hAnsi="Times New Roman"/>
          <w:kern w:val="0"/>
          <w:sz w:val="20"/>
          <w:szCs w:val="20"/>
        </w:rPr>
        <w:t xml:space="preserve">, а </w:t>
      </w:r>
      <w:proofErr w:type="gramStart"/>
      <w:r w:rsidR="007401BD" w:rsidRPr="007401BD">
        <w:rPr>
          <w:rFonts w:ascii="Times New Roman" w:hAnsi="Times New Roman"/>
          <w:kern w:val="0"/>
          <w:sz w:val="20"/>
          <w:szCs w:val="20"/>
        </w:rPr>
        <w:t>также</w:t>
      </w:r>
      <w:proofErr w:type="gramEnd"/>
      <w:r w:rsidR="007401BD" w:rsidRPr="007401BD">
        <w:rPr>
          <w:rFonts w:ascii="Times New Roman" w:hAnsi="Times New Roman"/>
          <w:kern w:val="0"/>
          <w:sz w:val="20"/>
          <w:szCs w:val="20"/>
        </w:rPr>
        <w:t xml:space="preserve"> которые стороны были не в состоянии предвидеть или предотвратить.</w:t>
      </w:r>
    </w:p>
    <w:p w:rsidR="007401BD" w:rsidRPr="007401BD" w:rsidRDefault="007401BD" w:rsidP="007401BD">
      <w:pPr>
        <w:tabs>
          <w:tab w:val="left" w:pos="1496"/>
        </w:tabs>
        <w:spacing w:after="0" w:line="240" w:lineRule="auto"/>
        <w:jc w:val="both"/>
        <w:rPr>
          <w:rFonts w:ascii="Times New Roman" w:hAnsi="Times New Roman"/>
          <w:kern w:val="0"/>
          <w:sz w:val="20"/>
          <w:szCs w:val="20"/>
        </w:rPr>
      </w:pPr>
      <w:r>
        <w:rPr>
          <w:rFonts w:ascii="Times New Roman" w:hAnsi="Times New Roman"/>
          <w:kern w:val="0"/>
          <w:sz w:val="20"/>
          <w:szCs w:val="20"/>
        </w:rPr>
        <w:t xml:space="preserve">    </w:t>
      </w:r>
      <w:r w:rsidR="002C5146">
        <w:rPr>
          <w:rFonts w:ascii="Times New Roman" w:hAnsi="Times New Roman"/>
          <w:kern w:val="0"/>
          <w:sz w:val="20"/>
          <w:szCs w:val="20"/>
        </w:rPr>
        <w:t xml:space="preserve">  </w:t>
      </w:r>
      <w:r>
        <w:rPr>
          <w:rFonts w:ascii="Times New Roman" w:hAnsi="Times New Roman"/>
          <w:kern w:val="0"/>
          <w:sz w:val="20"/>
          <w:szCs w:val="20"/>
        </w:rPr>
        <w:t xml:space="preserve">  8</w:t>
      </w:r>
      <w:r w:rsidRPr="007401BD">
        <w:rPr>
          <w:rFonts w:ascii="Times New Roman" w:hAnsi="Times New Roman"/>
          <w:kern w:val="0"/>
          <w:sz w:val="20"/>
          <w:szCs w:val="20"/>
        </w:rPr>
        <w:t>.2. При наступлении обстоятельств, указа</w:t>
      </w:r>
      <w:r>
        <w:rPr>
          <w:rFonts w:ascii="Times New Roman" w:hAnsi="Times New Roman"/>
          <w:kern w:val="0"/>
          <w:sz w:val="20"/>
          <w:szCs w:val="20"/>
        </w:rPr>
        <w:t>нных в п. 8</w:t>
      </w:r>
      <w:r w:rsidRPr="007401BD">
        <w:rPr>
          <w:rFonts w:ascii="Times New Roman" w:hAnsi="Times New Roman"/>
          <w:kern w:val="0"/>
          <w:sz w:val="20"/>
          <w:szCs w:val="20"/>
        </w:rPr>
        <w:t>.1. настоящего договора, срок исполнения обязательств по настоящему договору отодвигается соразмерно времени действия данных обстоятельств постольку, поскольку эти обстоятельства значительно влияют на исполнение настоящего договора в срок.</w:t>
      </w:r>
    </w:p>
    <w:p w:rsidR="007401BD" w:rsidRPr="007401BD" w:rsidRDefault="007401BD" w:rsidP="007401BD">
      <w:pPr>
        <w:tabs>
          <w:tab w:val="left" w:pos="1496"/>
        </w:tabs>
        <w:spacing w:after="0" w:line="240" w:lineRule="auto"/>
        <w:jc w:val="both"/>
        <w:rPr>
          <w:rFonts w:ascii="Times New Roman" w:hAnsi="Times New Roman"/>
          <w:kern w:val="0"/>
          <w:sz w:val="20"/>
          <w:szCs w:val="20"/>
        </w:rPr>
      </w:pPr>
      <w:r w:rsidRPr="007401BD">
        <w:rPr>
          <w:rFonts w:ascii="Times New Roman" w:hAnsi="Times New Roman"/>
          <w:kern w:val="0"/>
          <w:sz w:val="20"/>
          <w:szCs w:val="20"/>
        </w:rPr>
        <w:t xml:space="preserve">  </w:t>
      </w:r>
      <w:r>
        <w:rPr>
          <w:rFonts w:ascii="Times New Roman" w:hAnsi="Times New Roman"/>
          <w:kern w:val="0"/>
          <w:sz w:val="20"/>
          <w:szCs w:val="20"/>
        </w:rPr>
        <w:t xml:space="preserve">   </w:t>
      </w:r>
      <w:r w:rsidR="002C5146">
        <w:rPr>
          <w:rFonts w:ascii="Times New Roman" w:hAnsi="Times New Roman"/>
          <w:kern w:val="0"/>
          <w:sz w:val="20"/>
          <w:szCs w:val="20"/>
        </w:rPr>
        <w:t xml:space="preserve">  </w:t>
      </w:r>
      <w:r>
        <w:rPr>
          <w:rFonts w:ascii="Times New Roman" w:hAnsi="Times New Roman"/>
          <w:kern w:val="0"/>
          <w:sz w:val="20"/>
          <w:szCs w:val="20"/>
        </w:rPr>
        <w:t>8</w:t>
      </w:r>
      <w:r w:rsidRPr="007401BD">
        <w:rPr>
          <w:rFonts w:ascii="Times New Roman" w:hAnsi="Times New Roman"/>
          <w:kern w:val="0"/>
          <w:sz w:val="20"/>
          <w:szCs w:val="20"/>
        </w:rPr>
        <w:t xml:space="preserve">.3. </w:t>
      </w:r>
      <w:proofErr w:type="gramStart"/>
      <w:r w:rsidRPr="007401BD">
        <w:rPr>
          <w:rFonts w:ascii="Times New Roman" w:hAnsi="Times New Roman"/>
          <w:kern w:val="0"/>
          <w:sz w:val="20"/>
          <w:szCs w:val="20"/>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roofErr w:type="gramEnd"/>
    </w:p>
    <w:p w:rsidR="009F7D8A" w:rsidRPr="005E6C39" w:rsidRDefault="007401BD" w:rsidP="007401BD">
      <w:pPr>
        <w:tabs>
          <w:tab w:val="left" w:pos="1496"/>
        </w:tabs>
        <w:spacing w:after="0" w:line="240" w:lineRule="auto"/>
        <w:jc w:val="both"/>
        <w:rPr>
          <w:rFonts w:ascii="Times New Roman" w:hAnsi="Times New Roman"/>
          <w:sz w:val="20"/>
          <w:szCs w:val="20"/>
        </w:rPr>
      </w:pPr>
      <w:r w:rsidRPr="007401BD">
        <w:rPr>
          <w:rFonts w:ascii="Times New Roman" w:hAnsi="Times New Roman"/>
          <w:kern w:val="0"/>
          <w:sz w:val="20"/>
          <w:szCs w:val="20"/>
        </w:rPr>
        <w:t xml:space="preserve"> </w:t>
      </w:r>
      <w:r>
        <w:rPr>
          <w:rFonts w:ascii="Times New Roman" w:hAnsi="Times New Roman"/>
          <w:kern w:val="0"/>
          <w:sz w:val="20"/>
          <w:szCs w:val="20"/>
        </w:rPr>
        <w:t xml:space="preserve">  </w:t>
      </w:r>
      <w:r w:rsidR="002C5146">
        <w:rPr>
          <w:rFonts w:ascii="Times New Roman" w:hAnsi="Times New Roman"/>
          <w:kern w:val="0"/>
          <w:sz w:val="20"/>
          <w:szCs w:val="20"/>
        </w:rPr>
        <w:t xml:space="preserve">  </w:t>
      </w:r>
      <w:r>
        <w:rPr>
          <w:rFonts w:ascii="Times New Roman" w:hAnsi="Times New Roman"/>
          <w:kern w:val="0"/>
          <w:sz w:val="20"/>
          <w:szCs w:val="20"/>
        </w:rPr>
        <w:t xml:space="preserve">  8</w:t>
      </w:r>
      <w:r w:rsidRPr="007401BD">
        <w:rPr>
          <w:rFonts w:ascii="Times New Roman" w:hAnsi="Times New Roman"/>
          <w:kern w:val="0"/>
          <w:sz w:val="20"/>
          <w:szCs w:val="20"/>
        </w:rPr>
        <w:t>.4. Если об</w:t>
      </w:r>
      <w:r>
        <w:rPr>
          <w:rFonts w:ascii="Times New Roman" w:hAnsi="Times New Roman"/>
          <w:kern w:val="0"/>
          <w:sz w:val="20"/>
          <w:szCs w:val="20"/>
        </w:rPr>
        <w:t>стоятельства, указанные в п. 8</w:t>
      </w:r>
      <w:r w:rsidRPr="007401BD">
        <w:rPr>
          <w:rFonts w:ascii="Times New Roman" w:hAnsi="Times New Roman"/>
          <w:kern w:val="0"/>
          <w:sz w:val="20"/>
          <w:szCs w:val="20"/>
        </w:rPr>
        <w:t xml:space="preserve">.1 настоящего договора, будут длиться более двух календарных месяцев </w:t>
      </w:r>
      <w:proofErr w:type="gramStart"/>
      <w:r w:rsidRPr="007401BD">
        <w:rPr>
          <w:rFonts w:ascii="Times New Roman" w:hAnsi="Times New Roman"/>
          <w:kern w:val="0"/>
          <w:sz w:val="20"/>
          <w:szCs w:val="20"/>
        </w:rPr>
        <w:t>с даты</w:t>
      </w:r>
      <w:proofErr w:type="gramEnd"/>
      <w:r>
        <w:rPr>
          <w:rFonts w:ascii="Times New Roman" w:hAnsi="Times New Roman"/>
          <w:kern w:val="0"/>
          <w:sz w:val="20"/>
          <w:szCs w:val="20"/>
        </w:rPr>
        <w:t xml:space="preserve"> соответствующего уведомления, с</w:t>
      </w:r>
      <w:r w:rsidRPr="007401BD">
        <w:rPr>
          <w:rFonts w:ascii="Times New Roman" w:hAnsi="Times New Roman"/>
          <w:kern w:val="0"/>
          <w:sz w:val="20"/>
          <w:szCs w:val="20"/>
        </w:rPr>
        <w:t>тороны вправе расторгнуть настоящий договор без требования возмещения убытков (неустойки), понесенных в связи с наступлением таких обстоятельств</w:t>
      </w:r>
    </w:p>
    <w:p w:rsidR="00853076" w:rsidRPr="005E6C39" w:rsidRDefault="00853076" w:rsidP="0072027B">
      <w:pPr>
        <w:pStyle w:val="20"/>
        <w:spacing w:after="0" w:line="240" w:lineRule="auto"/>
        <w:ind w:left="0"/>
        <w:jc w:val="both"/>
        <w:rPr>
          <w:rFonts w:ascii="Times New Roman" w:hAnsi="Times New Roman" w:cs="Times New Roman"/>
          <w:sz w:val="20"/>
          <w:szCs w:val="20"/>
        </w:rPr>
      </w:pPr>
    </w:p>
    <w:p w:rsidR="00AE1176" w:rsidRPr="005E6C39" w:rsidRDefault="00C83596" w:rsidP="00AE1176">
      <w:pPr>
        <w:suppressAutoHyphens w:val="0"/>
        <w:spacing w:after="0" w:line="240" w:lineRule="auto"/>
        <w:jc w:val="center"/>
        <w:rPr>
          <w:rFonts w:ascii="Times New Roman" w:hAnsi="Times New Roman"/>
          <w:b/>
          <w:kern w:val="0"/>
          <w:sz w:val="20"/>
          <w:szCs w:val="20"/>
          <w:lang w:eastAsia="ru-RU"/>
        </w:rPr>
      </w:pPr>
      <w:r w:rsidRPr="005E6C39">
        <w:rPr>
          <w:rFonts w:ascii="Times New Roman" w:hAnsi="Times New Roman"/>
          <w:b/>
          <w:kern w:val="0"/>
          <w:sz w:val="20"/>
          <w:szCs w:val="20"/>
          <w:lang w:eastAsia="ru-RU"/>
        </w:rPr>
        <w:t>9</w:t>
      </w:r>
      <w:r w:rsidR="00AE1176" w:rsidRPr="005E6C39">
        <w:rPr>
          <w:rFonts w:ascii="Times New Roman" w:hAnsi="Times New Roman"/>
          <w:b/>
          <w:kern w:val="0"/>
          <w:sz w:val="20"/>
          <w:szCs w:val="20"/>
          <w:lang w:eastAsia="ru-RU"/>
        </w:rPr>
        <w:t>. Порядок разрешения споров</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2C5146">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w:t>
      </w:r>
      <w:r w:rsidR="002C5146">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.2.  Любые споры, не урегулированные во внесудебном порядке, разрешаются арбитражным судом Новосибирской области.</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w:t>
      </w:r>
      <w:r w:rsidR="002C5146">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w:t>
      </w:r>
      <w:r w:rsidR="00AD6465">
        <w:rPr>
          <w:rFonts w:ascii="Times New Roman" w:hAnsi="Times New Roman"/>
          <w:kern w:val="0"/>
          <w:sz w:val="20"/>
          <w:szCs w:val="20"/>
          <w:lang w:eastAsia="ru-RU"/>
        </w:rPr>
        <w:t xml:space="preserve"> претензия, в срок не позднее 10 (деся</w:t>
      </w:r>
      <w:r w:rsidR="000958A1">
        <w:rPr>
          <w:rFonts w:ascii="Times New Roman" w:hAnsi="Times New Roman"/>
          <w:kern w:val="0"/>
          <w:sz w:val="20"/>
          <w:szCs w:val="20"/>
          <w:lang w:eastAsia="ru-RU"/>
        </w:rPr>
        <w:t>ти) календарных</w:t>
      </w:r>
      <w:r w:rsidRPr="005E6C39">
        <w:rPr>
          <w:rFonts w:ascii="Times New Roman" w:hAnsi="Times New Roman"/>
          <w:kern w:val="0"/>
          <w:sz w:val="20"/>
          <w:szCs w:val="20"/>
          <w:lang w:eastAsia="ru-RU"/>
        </w:rPr>
        <w:t xml:space="preserve"> дней со дня ее получения.</w:t>
      </w:r>
    </w:p>
    <w:p w:rsidR="009F7D8A" w:rsidRPr="005E6C39" w:rsidRDefault="009F7D8A" w:rsidP="009F7D8A">
      <w:pPr>
        <w:pStyle w:val="20"/>
        <w:spacing w:after="0" w:line="240" w:lineRule="auto"/>
        <w:ind w:left="0"/>
        <w:rPr>
          <w:rFonts w:ascii="Times New Roman" w:hAnsi="Times New Roman" w:cs="Times New Roman"/>
          <w:sz w:val="20"/>
          <w:szCs w:val="20"/>
        </w:rPr>
      </w:pPr>
    </w:p>
    <w:p w:rsidR="009F7D8A" w:rsidRPr="005E6C39" w:rsidRDefault="00C83596" w:rsidP="009F7D8A">
      <w:pPr>
        <w:autoSpaceDE w:val="0"/>
        <w:autoSpaceDN w:val="0"/>
        <w:adjustRightInd w:val="0"/>
        <w:spacing w:after="0"/>
        <w:jc w:val="center"/>
        <w:rPr>
          <w:rFonts w:ascii="Times New Roman" w:hAnsi="Times New Roman"/>
          <w:b/>
          <w:sz w:val="20"/>
          <w:szCs w:val="20"/>
        </w:rPr>
      </w:pPr>
      <w:r w:rsidRPr="005E6C39">
        <w:rPr>
          <w:rFonts w:ascii="Times New Roman" w:hAnsi="Times New Roman"/>
          <w:b/>
          <w:sz w:val="20"/>
          <w:szCs w:val="20"/>
        </w:rPr>
        <w:t>10</w:t>
      </w:r>
      <w:r w:rsidR="009F7D8A" w:rsidRPr="005E6C39">
        <w:rPr>
          <w:rFonts w:ascii="Times New Roman" w:hAnsi="Times New Roman"/>
          <w:b/>
          <w:sz w:val="20"/>
          <w:szCs w:val="20"/>
        </w:rPr>
        <w:t xml:space="preserve">.Срок действия  договора и прочие условия. </w:t>
      </w:r>
    </w:p>
    <w:p w:rsidR="002C5146" w:rsidRPr="002C5146" w:rsidRDefault="00233B2B" w:rsidP="002C514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2C5146">
        <w:rPr>
          <w:rFonts w:ascii="Times New Roman" w:hAnsi="Times New Roman"/>
          <w:sz w:val="20"/>
          <w:szCs w:val="20"/>
        </w:rPr>
        <w:t>10</w:t>
      </w:r>
      <w:r w:rsidR="009F7D8A" w:rsidRPr="005E6C39">
        <w:rPr>
          <w:rFonts w:ascii="Times New Roman" w:hAnsi="Times New Roman"/>
          <w:sz w:val="20"/>
          <w:szCs w:val="20"/>
        </w:rPr>
        <w:t>.1.</w:t>
      </w:r>
      <w:r w:rsidR="002C5146" w:rsidRPr="002C5146">
        <w:rPr>
          <w:rFonts w:ascii="Times New Roman" w:hAnsi="Times New Roman"/>
          <w:kern w:val="0"/>
          <w:sz w:val="20"/>
          <w:szCs w:val="20"/>
          <w:lang w:eastAsia="ru-RU"/>
        </w:rPr>
        <w:t xml:space="preserve"> </w:t>
      </w:r>
      <w:r w:rsidR="002C5146" w:rsidRPr="002C5146">
        <w:rPr>
          <w:rFonts w:ascii="Times New Roman" w:hAnsi="Times New Roman"/>
          <w:sz w:val="20"/>
          <w:szCs w:val="20"/>
        </w:rPr>
        <w:t>Договор считается заключенным с момента подписания сторонами  договора   и действует до исполнения сторонами своих обязательств.</w:t>
      </w:r>
    </w:p>
    <w:p w:rsidR="002C5146" w:rsidRPr="002C5146" w:rsidRDefault="002C5146" w:rsidP="002C514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10</w:t>
      </w:r>
      <w:r w:rsidRPr="002C5146">
        <w:rPr>
          <w:rFonts w:ascii="Times New Roman" w:hAnsi="Times New Roman"/>
          <w:sz w:val="20"/>
          <w:szCs w:val="20"/>
        </w:rPr>
        <w:t>.2.  Договора заключается в электронной форме и подписывается сторонами  электронной подписью. Договор считается заключенным в день размещения договора, подписанного усиленной электронной подписью лица, имеющего право действовать от имени Заказчика, в единой информационной системе.</w:t>
      </w:r>
    </w:p>
    <w:p w:rsidR="002C5146" w:rsidRPr="005E6C39" w:rsidRDefault="002C5146" w:rsidP="002C514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10</w:t>
      </w:r>
      <w:r w:rsidRPr="002C5146">
        <w:rPr>
          <w:rFonts w:ascii="Times New Roman" w:hAnsi="Times New Roman"/>
          <w:sz w:val="20"/>
          <w:szCs w:val="20"/>
        </w:rPr>
        <w:t>.3. Все уведомления сторон, связанные с исполнением договора, направляются в письменной форме по почте заказным письмом по фактическому адресу стороны, указанному в п.1</w:t>
      </w:r>
      <w:r>
        <w:rPr>
          <w:rFonts w:ascii="Times New Roman" w:hAnsi="Times New Roman"/>
          <w:sz w:val="20"/>
          <w:szCs w:val="20"/>
        </w:rPr>
        <w:t>2</w:t>
      </w:r>
      <w:r w:rsidRPr="002C5146">
        <w:rPr>
          <w:rFonts w:ascii="Times New Roman" w:hAnsi="Times New Roman"/>
          <w:sz w:val="20"/>
          <w:szCs w:val="20"/>
        </w:rPr>
        <w:t xml:space="preserve"> договора,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9F7D8A" w:rsidRPr="005E6C39" w:rsidRDefault="002C5146" w:rsidP="009F7D8A">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C83596" w:rsidRPr="005E6C39">
        <w:rPr>
          <w:rFonts w:ascii="Times New Roman" w:hAnsi="Times New Roman"/>
          <w:sz w:val="20"/>
          <w:szCs w:val="20"/>
        </w:rPr>
        <w:t>10</w:t>
      </w:r>
      <w:r w:rsidR="009F7D8A" w:rsidRPr="005E6C39">
        <w:rPr>
          <w:rFonts w:ascii="Times New Roman" w:hAnsi="Times New Roman"/>
          <w:sz w:val="20"/>
          <w:szCs w:val="20"/>
        </w:rPr>
        <w:t>.4.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A62368" w:rsidRPr="005E6C39" w:rsidRDefault="002C5146" w:rsidP="00A62368">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C83596" w:rsidRPr="005E6C39">
        <w:rPr>
          <w:rFonts w:ascii="Times New Roman" w:hAnsi="Times New Roman"/>
          <w:sz w:val="20"/>
          <w:szCs w:val="20"/>
        </w:rPr>
        <w:t>10</w:t>
      </w:r>
      <w:r w:rsidR="009F7D8A" w:rsidRPr="005E6C39">
        <w:rPr>
          <w:rFonts w:ascii="Times New Roman" w:hAnsi="Times New Roman"/>
          <w:sz w:val="20"/>
          <w:szCs w:val="20"/>
        </w:rPr>
        <w:t>.5.</w:t>
      </w:r>
      <w:r w:rsidR="00A62368" w:rsidRPr="005E6C39">
        <w:rPr>
          <w:rFonts w:ascii="Times New Roman" w:hAnsi="Times New Roman"/>
          <w:sz w:val="20"/>
          <w:szCs w:val="20"/>
        </w:rPr>
        <w:t>При исполнении договора</w:t>
      </w:r>
      <w:r w:rsidR="00C83596" w:rsidRPr="005E6C39">
        <w:rPr>
          <w:rFonts w:ascii="Times New Roman" w:hAnsi="Times New Roman"/>
          <w:sz w:val="20"/>
          <w:szCs w:val="20"/>
        </w:rPr>
        <w:t xml:space="preserve"> не допускается перемена П</w:t>
      </w:r>
      <w:r w:rsidR="00A62368" w:rsidRPr="005E6C39">
        <w:rPr>
          <w:rFonts w:ascii="Times New Roman" w:hAnsi="Times New Roman"/>
          <w:sz w:val="20"/>
          <w:szCs w:val="20"/>
        </w:rPr>
        <w:t>оставщика</w:t>
      </w:r>
      <w:proofErr w:type="gramStart"/>
      <w:r w:rsidR="00A62368" w:rsidRPr="005E6C39">
        <w:rPr>
          <w:rFonts w:ascii="Times New Roman" w:hAnsi="Times New Roman"/>
          <w:sz w:val="20"/>
          <w:szCs w:val="20"/>
        </w:rPr>
        <w:t xml:space="preserve"> ,</w:t>
      </w:r>
      <w:proofErr w:type="gramEnd"/>
      <w:r w:rsidR="00A62368" w:rsidRPr="005E6C39">
        <w:rPr>
          <w:rFonts w:ascii="Times New Roman" w:hAnsi="Times New Roman"/>
          <w:sz w:val="20"/>
          <w:szCs w:val="20"/>
        </w:rPr>
        <w:t xml:space="preserve"> за исключением случая, если н</w:t>
      </w:r>
      <w:r w:rsidR="00C83596" w:rsidRPr="005E6C39">
        <w:rPr>
          <w:rFonts w:ascii="Times New Roman" w:hAnsi="Times New Roman"/>
          <w:sz w:val="20"/>
          <w:szCs w:val="20"/>
        </w:rPr>
        <w:t>овый П</w:t>
      </w:r>
      <w:r w:rsidR="00A62368" w:rsidRPr="005E6C39">
        <w:rPr>
          <w:rFonts w:ascii="Times New Roman" w:hAnsi="Times New Roman"/>
          <w:sz w:val="20"/>
          <w:szCs w:val="20"/>
        </w:rPr>
        <w:t xml:space="preserve">оставщик </w:t>
      </w:r>
      <w:r w:rsidR="00C83596" w:rsidRPr="005E6C39">
        <w:rPr>
          <w:rFonts w:ascii="Times New Roman" w:hAnsi="Times New Roman"/>
          <w:sz w:val="20"/>
          <w:szCs w:val="20"/>
        </w:rPr>
        <w:t xml:space="preserve"> является правопреемником П</w:t>
      </w:r>
      <w:r w:rsidR="00A62368" w:rsidRPr="005E6C39">
        <w:rPr>
          <w:rFonts w:ascii="Times New Roman" w:hAnsi="Times New Roman"/>
          <w:sz w:val="20"/>
          <w:szCs w:val="20"/>
        </w:rPr>
        <w:t>ост</w:t>
      </w:r>
      <w:r w:rsidR="00C83596" w:rsidRPr="005E6C39">
        <w:rPr>
          <w:rFonts w:ascii="Times New Roman" w:hAnsi="Times New Roman"/>
          <w:sz w:val="20"/>
          <w:szCs w:val="20"/>
        </w:rPr>
        <w:t>авщика  по настоящему</w:t>
      </w:r>
      <w:r w:rsidR="00A62368" w:rsidRPr="005E6C39">
        <w:rPr>
          <w:rFonts w:ascii="Times New Roman" w:hAnsi="Times New Roman"/>
          <w:sz w:val="20"/>
          <w:szCs w:val="20"/>
        </w:rPr>
        <w:t xml:space="preserve"> договору вследствие реорганизации юридического лица в форме преобразования, слияния или присоединения.</w:t>
      </w:r>
    </w:p>
    <w:p w:rsidR="00A62368" w:rsidRPr="005E6C39" w:rsidRDefault="002C5146" w:rsidP="00A62368">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C83596" w:rsidRPr="005E6C39">
        <w:rPr>
          <w:rFonts w:ascii="Times New Roman" w:hAnsi="Times New Roman"/>
          <w:sz w:val="20"/>
          <w:szCs w:val="20"/>
        </w:rPr>
        <w:t>10</w:t>
      </w:r>
      <w:r w:rsidR="00A62368" w:rsidRPr="005E6C39">
        <w:rPr>
          <w:rFonts w:ascii="Times New Roman" w:hAnsi="Times New Roman"/>
          <w:sz w:val="20"/>
          <w:szCs w:val="20"/>
        </w:rPr>
        <w:t>.</w:t>
      </w:r>
      <w:r w:rsidR="00C83596" w:rsidRPr="005E6C39">
        <w:rPr>
          <w:rFonts w:ascii="Times New Roman" w:hAnsi="Times New Roman"/>
          <w:sz w:val="20"/>
          <w:szCs w:val="20"/>
        </w:rPr>
        <w:t>6. В случае перемены Заказчика права и обязанности З</w:t>
      </w:r>
      <w:r w:rsidR="00A62368" w:rsidRPr="005E6C39">
        <w:rPr>
          <w:rFonts w:ascii="Times New Roman" w:hAnsi="Times New Roman"/>
          <w:sz w:val="20"/>
          <w:szCs w:val="20"/>
        </w:rPr>
        <w:t>аказчика, предусмотренные договором</w:t>
      </w:r>
      <w:r w:rsidR="00C83596" w:rsidRPr="005E6C39">
        <w:rPr>
          <w:rFonts w:ascii="Times New Roman" w:hAnsi="Times New Roman"/>
          <w:sz w:val="20"/>
          <w:szCs w:val="20"/>
        </w:rPr>
        <w:t>, переходят к новому З</w:t>
      </w:r>
      <w:r w:rsidR="00A62368" w:rsidRPr="005E6C39">
        <w:rPr>
          <w:rFonts w:ascii="Times New Roman" w:hAnsi="Times New Roman"/>
          <w:sz w:val="20"/>
          <w:szCs w:val="20"/>
        </w:rPr>
        <w:t>аказчику.</w:t>
      </w:r>
    </w:p>
    <w:p w:rsidR="00A62368" w:rsidRPr="005E6C39" w:rsidRDefault="00A62368" w:rsidP="00A62368">
      <w:pPr>
        <w:autoSpaceDE w:val="0"/>
        <w:autoSpaceDN w:val="0"/>
        <w:adjustRightInd w:val="0"/>
        <w:spacing w:after="0" w:line="240" w:lineRule="auto"/>
        <w:ind w:firstLine="360"/>
        <w:jc w:val="both"/>
        <w:rPr>
          <w:rFonts w:ascii="Times New Roman" w:hAnsi="Times New Roman"/>
          <w:sz w:val="20"/>
          <w:szCs w:val="20"/>
        </w:rPr>
      </w:pPr>
    </w:p>
    <w:p w:rsidR="00A62368" w:rsidRPr="005E6C39" w:rsidRDefault="00C83596" w:rsidP="00A62368">
      <w:pPr>
        <w:autoSpaceDE w:val="0"/>
        <w:autoSpaceDN w:val="0"/>
        <w:adjustRightInd w:val="0"/>
        <w:spacing w:after="0" w:line="240" w:lineRule="auto"/>
        <w:ind w:firstLine="360"/>
        <w:jc w:val="center"/>
        <w:rPr>
          <w:rFonts w:ascii="Times New Roman" w:hAnsi="Times New Roman"/>
          <w:b/>
          <w:sz w:val="20"/>
          <w:szCs w:val="20"/>
        </w:rPr>
      </w:pPr>
      <w:r w:rsidRPr="005E6C39">
        <w:rPr>
          <w:rFonts w:ascii="Times New Roman" w:hAnsi="Times New Roman"/>
          <w:b/>
          <w:sz w:val="20"/>
          <w:szCs w:val="20"/>
        </w:rPr>
        <w:t>11</w:t>
      </w:r>
      <w:r w:rsidR="00A62368" w:rsidRPr="005E6C39">
        <w:rPr>
          <w:rFonts w:ascii="Times New Roman" w:hAnsi="Times New Roman"/>
          <w:b/>
          <w:sz w:val="20"/>
          <w:szCs w:val="20"/>
        </w:rPr>
        <w:t>. Порядок расторжения договора</w:t>
      </w:r>
      <w:r w:rsidR="001366E2">
        <w:rPr>
          <w:rFonts w:ascii="Times New Roman" w:hAnsi="Times New Roman"/>
          <w:b/>
          <w:sz w:val="20"/>
          <w:szCs w:val="20"/>
        </w:rPr>
        <w:t xml:space="preserve">  </w:t>
      </w:r>
    </w:p>
    <w:p w:rsidR="00A62368" w:rsidRPr="005E6C39" w:rsidRDefault="002C5146" w:rsidP="00A62368">
      <w:pPr>
        <w:autoSpaceDE w:val="0"/>
        <w:autoSpaceDN w:val="0"/>
        <w:adjustRightInd w:val="0"/>
        <w:spacing w:after="0" w:line="240" w:lineRule="auto"/>
        <w:ind w:firstLine="360"/>
        <w:jc w:val="both"/>
        <w:rPr>
          <w:rFonts w:ascii="Times New Roman" w:hAnsi="Times New Roman"/>
          <w:bCs/>
          <w:sz w:val="20"/>
          <w:szCs w:val="20"/>
        </w:rPr>
      </w:pPr>
      <w:bookmarkStart w:id="1" w:name="Par0"/>
      <w:bookmarkEnd w:id="1"/>
      <w:r>
        <w:rPr>
          <w:rFonts w:ascii="Times New Roman" w:hAnsi="Times New Roman"/>
          <w:bCs/>
          <w:sz w:val="20"/>
          <w:szCs w:val="20"/>
        </w:rPr>
        <w:t xml:space="preserve"> </w:t>
      </w:r>
      <w:r w:rsidR="00C83596" w:rsidRPr="005E6C39">
        <w:rPr>
          <w:rFonts w:ascii="Times New Roman" w:hAnsi="Times New Roman"/>
          <w:bCs/>
          <w:sz w:val="20"/>
          <w:szCs w:val="20"/>
        </w:rPr>
        <w:t>11</w:t>
      </w:r>
      <w:r w:rsidR="00A62368" w:rsidRPr="005E6C39">
        <w:rPr>
          <w:rFonts w:ascii="Times New Roman" w:hAnsi="Times New Roman"/>
          <w:bCs/>
          <w:sz w:val="20"/>
          <w:szCs w:val="20"/>
        </w:rPr>
        <w:t>.1 Расторжение договора допускается по соглашению сторон, по решению суда, в случае односто</w:t>
      </w:r>
      <w:r w:rsidR="0040729F" w:rsidRPr="005E6C39">
        <w:rPr>
          <w:rFonts w:ascii="Times New Roman" w:hAnsi="Times New Roman"/>
          <w:bCs/>
          <w:sz w:val="20"/>
          <w:szCs w:val="20"/>
        </w:rPr>
        <w:t xml:space="preserve">роннего отказа стороны договора от исполнения </w:t>
      </w:r>
      <w:r w:rsidR="00A62368" w:rsidRPr="005E6C39">
        <w:rPr>
          <w:rFonts w:ascii="Times New Roman" w:hAnsi="Times New Roman"/>
          <w:bCs/>
          <w:sz w:val="20"/>
          <w:szCs w:val="20"/>
        </w:rPr>
        <w:t xml:space="preserve"> в соответствии с гражданским законодательством</w:t>
      </w:r>
      <w:r w:rsidR="00F15679" w:rsidRPr="005E6C39">
        <w:rPr>
          <w:rFonts w:ascii="Times New Roman" w:hAnsi="Times New Roman"/>
          <w:bCs/>
          <w:sz w:val="20"/>
          <w:szCs w:val="20"/>
        </w:rPr>
        <w:t xml:space="preserve"> РФ</w:t>
      </w:r>
      <w:r w:rsidR="00A62368" w:rsidRPr="005E6C39">
        <w:rPr>
          <w:rFonts w:ascii="Times New Roman" w:hAnsi="Times New Roman"/>
          <w:bCs/>
          <w:sz w:val="20"/>
          <w:szCs w:val="20"/>
        </w:rPr>
        <w:t>.</w:t>
      </w:r>
    </w:p>
    <w:p w:rsidR="00F15679" w:rsidRPr="005E6C39" w:rsidRDefault="002C5146" w:rsidP="00F1567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w:t>
      </w:r>
      <w:r w:rsidR="00C83596" w:rsidRPr="005E6C39">
        <w:rPr>
          <w:rFonts w:ascii="Times New Roman" w:hAnsi="Times New Roman"/>
          <w:bCs/>
          <w:sz w:val="20"/>
          <w:szCs w:val="20"/>
        </w:rPr>
        <w:t>11</w:t>
      </w:r>
      <w:r w:rsidR="00F15679" w:rsidRPr="005E6C39">
        <w:rPr>
          <w:rFonts w:ascii="Times New Roman" w:hAnsi="Times New Roman"/>
          <w:bCs/>
          <w:sz w:val="20"/>
          <w:szCs w:val="20"/>
        </w:rPr>
        <w:t xml:space="preserve">.2 </w:t>
      </w:r>
      <w:r w:rsidR="00390D18" w:rsidRPr="005E6C39">
        <w:rPr>
          <w:rFonts w:ascii="Times New Roman" w:hAnsi="Times New Roman"/>
          <w:bCs/>
          <w:sz w:val="20"/>
          <w:szCs w:val="20"/>
        </w:rPr>
        <w:t>Заказчик вправе принять решение об односторонн</w:t>
      </w:r>
      <w:r w:rsidR="00AD6465">
        <w:rPr>
          <w:rFonts w:ascii="Times New Roman" w:hAnsi="Times New Roman"/>
          <w:bCs/>
          <w:sz w:val="20"/>
          <w:szCs w:val="20"/>
        </w:rPr>
        <w:t>ем отказе от исполнения договор</w:t>
      </w:r>
      <w:r w:rsidR="00390D18" w:rsidRPr="005E6C39">
        <w:rPr>
          <w:rFonts w:ascii="Times New Roman" w:hAnsi="Times New Roman"/>
          <w:bCs/>
          <w:sz w:val="20"/>
          <w:szCs w:val="20"/>
        </w:rPr>
        <w:t>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00F15679" w:rsidRPr="005E6C39">
        <w:rPr>
          <w:rFonts w:ascii="Times New Roman" w:hAnsi="Times New Roman"/>
          <w:bCs/>
          <w:sz w:val="20"/>
          <w:szCs w:val="20"/>
        </w:rPr>
        <w:t>.</w:t>
      </w:r>
    </w:p>
    <w:p w:rsidR="00825D99" w:rsidRPr="00825D99" w:rsidRDefault="002C5146"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w:t>
      </w:r>
      <w:r w:rsidR="00825D99">
        <w:rPr>
          <w:rFonts w:ascii="Times New Roman" w:hAnsi="Times New Roman"/>
          <w:bCs/>
          <w:sz w:val="20"/>
          <w:szCs w:val="20"/>
        </w:rPr>
        <w:t>11.3.</w:t>
      </w:r>
      <w:r w:rsidR="00825D99" w:rsidRPr="00825D99">
        <w:rPr>
          <w:rFonts w:ascii="Times New Roman" w:hAnsi="Times New Roman"/>
          <w:bCs/>
          <w:sz w:val="20"/>
          <w:szCs w:val="20"/>
        </w:rPr>
        <w:t xml:space="preserve"> В случае принятия Заказчиком  решения об одностороннем отказе от исполнения договора, </w:t>
      </w:r>
      <w:r w:rsidR="00825D99">
        <w:rPr>
          <w:rFonts w:ascii="Times New Roman" w:hAnsi="Times New Roman"/>
          <w:bCs/>
          <w:sz w:val="20"/>
          <w:szCs w:val="20"/>
        </w:rPr>
        <w:t>уведомление Поставщика</w:t>
      </w:r>
      <w:r w:rsidR="00825D99" w:rsidRPr="00825D99">
        <w:rPr>
          <w:rFonts w:ascii="Times New Roman" w:hAnsi="Times New Roman"/>
          <w:bCs/>
          <w:sz w:val="20"/>
          <w:szCs w:val="20"/>
        </w:rPr>
        <w:t xml:space="preserve"> о принятом решении (об отмене решения об одностороннем отказе от исполнения договора) осуществляется Заказчиком в порядке, предусмотренном  ст.95 Федерального закона №44-ФЗ.</w:t>
      </w:r>
    </w:p>
    <w:p w:rsidR="00825D99" w:rsidRPr="00825D99" w:rsidRDefault="00825D99"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11</w:t>
      </w:r>
      <w:r w:rsidRPr="00825D99">
        <w:rPr>
          <w:rFonts w:ascii="Times New Roman" w:hAnsi="Times New Roman"/>
          <w:bCs/>
          <w:sz w:val="20"/>
          <w:szCs w:val="20"/>
        </w:rPr>
        <w:t xml:space="preserve">.4. Решение Заказчика об одностороннем отказе от исполнения договора вступает в </w:t>
      </w:r>
      <w:proofErr w:type="gramStart"/>
      <w:r w:rsidRPr="00825D99">
        <w:rPr>
          <w:rFonts w:ascii="Times New Roman" w:hAnsi="Times New Roman"/>
          <w:bCs/>
          <w:sz w:val="20"/>
          <w:szCs w:val="20"/>
        </w:rPr>
        <w:t>силу</w:t>
      </w:r>
      <w:proofErr w:type="gramEnd"/>
      <w:r w:rsidRPr="00825D99">
        <w:rPr>
          <w:rFonts w:ascii="Times New Roman" w:hAnsi="Times New Roman"/>
          <w:bCs/>
          <w:sz w:val="20"/>
          <w:szCs w:val="20"/>
        </w:rPr>
        <w:t xml:space="preserve"> и договор считается расторгнутым через 10 дней с даты надлежащего уведомления Заказчиком  </w:t>
      </w:r>
      <w:r>
        <w:rPr>
          <w:rFonts w:ascii="Times New Roman" w:hAnsi="Times New Roman"/>
          <w:bCs/>
          <w:sz w:val="20"/>
          <w:szCs w:val="20"/>
        </w:rPr>
        <w:t>Поставщика</w:t>
      </w:r>
      <w:r w:rsidRPr="00825D99">
        <w:rPr>
          <w:rFonts w:ascii="Times New Roman" w:hAnsi="Times New Roman"/>
          <w:bCs/>
          <w:sz w:val="20"/>
          <w:szCs w:val="20"/>
        </w:rPr>
        <w:t xml:space="preserve"> об одностороннем отказе от исполнения договора.</w:t>
      </w:r>
    </w:p>
    <w:p w:rsidR="00825D99" w:rsidRPr="00825D99" w:rsidRDefault="00825D99"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11</w:t>
      </w:r>
      <w:r w:rsidRPr="00825D99">
        <w:rPr>
          <w:rFonts w:ascii="Times New Roman" w:hAnsi="Times New Roman"/>
          <w:bCs/>
          <w:sz w:val="20"/>
          <w:szCs w:val="20"/>
        </w:rPr>
        <w:t>.5. Заказчик обязан принять решение об одностороннем отказе от исполнения договора в случаях, предусмотренных ч.15 ст.95 Федерального закона №44-ФЗ.</w:t>
      </w:r>
    </w:p>
    <w:p w:rsidR="00825D99" w:rsidRPr="00825D99" w:rsidRDefault="00825D99"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11</w:t>
      </w:r>
      <w:r w:rsidRPr="00825D99">
        <w:rPr>
          <w:rFonts w:ascii="Times New Roman" w:hAnsi="Times New Roman"/>
          <w:bCs/>
          <w:sz w:val="20"/>
          <w:szCs w:val="20"/>
        </w:rPr>
        <w:t>.6</w:t>
      </w:r>
      <w:r>
        <w:rPr>
          <w:rFonts w:ascii="Times New Roman" w:hAnsi="Times New Roman"/>
          <w:bCs/>
          <w:sz w:val="20"/>
          <w:szCs w:val="20"/>
        </w:rPr>
        <w:t>. Поставщик</w:t>
      </w:r>
      <w:r w:rsidRPr="00825D99">
        <w:rPr>
          <w:rFonts w:ascii="Times New Roman" w:hAnsi="Times New Roman"/>
          <w:bCs/>
          <w:sz w:val="20"/>
          <w:szCs w:val="20"/>
        </w:rPr>
        <w:t xml:space="preserve">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в порядке, предусмотренном ст.95 Федерального закона №44-ФЗ.</w:t>
      </w:r>
    </w:p>
    <w:p w:rsidR="00825D99" w:rsidRPr="00825D99" w:rsidRDefault="00825D99"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11</w:t>
      </w:r>
      <w:r w:rsidRPr="00825D99">
        <w:rPr>
          <w:rFonts w:ascii="Times New Roman" w:hAnsi="Times New Roman"/>
          <w:bCs/>
          <w:sz w:val="20"/>
          <w:szCs w:val="20"/>
        </w:rPr>
        <w:t>.7.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825D99" w:rsidRPr="002C5146" w:rsidRDefault="00825D99" w:rsidP="00825D99">
      <w:pPr>
        <w:autoSpaceDE w:val="0"/>
        <w:autoSpaceDN w:val="0"/>
        <w:adjustRightInd w:val="0"/>
        <w:spacing w:after="0" w:line="240" w:lineRule="auto"/>
        <w:ind w:firstLine="360"/>
        <w:jc w:val="both"/>
        <w:rPr>
          <w:rFonts w:ascii="Times New Roman" w:hAnsi="Times New Roman"/>
          <w:bCs/>
          <w:sz w:val="20"/>
          <w:szCs w:val="20"/>
        </w:rPr>
      </w:pPr>
    </w:p>
    <w:p w:rsidR="009F7D8A" w:rsidRPr="005E6C39" w:rsidRDefault="00490E6E" w:rsidP="009F7D8A">
      <w:pPr>
        <w:pStyle w:val="20"/>
        <w:spacing w:after="0" w:line="240" w:lineRule="auto"/>
        <w:ind w:left="0"/>
        <w:jc w:val="center"/>
        <w:rPr>
          <w:rFonts w:ascii="Times New Roman" w:hAnsi="Times New Roman" w:cs="Times New Roman"/>
          <w:b/>
          <w:sz w:val="20"/>
          <w:szCs w:val="20"/>
        </w:rPr>
      </w:pPr>
      <w:bookmarkStart w:id="2" w:name="Par2"/>
      <w:bookmarkEnd w:id="2"/>
      <w:r w:rsidRPr="005E6C39">
        <w:rPr>
          <w:rFonts w:ascii="Times New Roman" w:hAnsi="Times New Roman" w:cs="Times New Roman"/>
          <w:b/>
          <w:sz w:val="20"/>
          <w:szCs w:val="20"/>
        </w:rPr>
        <w:t>12</w:t>
      </w:r>
      <w:r w:rsidR="009F7D8A" w:rsidRPr="005E6C39">
        <w:rPr>
          <w:rFonts w:ascii="Times New Roman" w:hAnsi="Times New Roman" w:cs="Times New Roman"/>
          <w:b/>
          <w:sz w:val="20"/>
          <w:szCs w:val="20"/>
        </w:rPr>
        <w:t>.Юридические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9F7D8A" w:rsidRPr="0076697E" w:rsidTr="001366E2">
        <w:trPr>
          <w:trHeight w:val="4788"/>
        </w:trPr>
        <w:tc>
          <w:tcPr>
            <w:tcW w:w="4923" w:type="dxa"/>
          </w:tcPr>
          <w:p w:rsidR="009F7D8A" w:rsidRPr="00417778" w:rsidRDefault="009F7D8A" w:rsidP="0006130B">
            <w:pPr>
              <w:pStyle w:val="20"/>
              <w:spacing w:after="0" w:line="240" w:lineRule="auto"/>
              <w:ind w:left="0"/>
              <w:jc w:val="center"/>
              <w:rPr>
                <w:rFonts w:ascii="Times New Roman" w:hAnsi="Times New Roman" w:cs="Times New Roman"/>
                <w:b/>
                <w:sz w:val="20"/>
                <w:szCs w:val="20"/>
              </w:rPr>
            </w:pPr>
            <w:r w:rsidRPr="00417778">
              <w:rPr>
                <w:rFonts w:ascii="Times New Roman" w:hAnsi="Times New Roman" w:cs="Times New Roman"/>
                <w:b/>
                <w:sz w:val="20"/>
                <w:szCs w:val="20"/>
              </w:rPr>
              <w:t>Заказчик:</w:t>
            </w:r>
          </w:p>
          <w:p w:rsidR="0072027B" w:rsidRPr="00417778" w:rsidRDefault="00327AC4" w:rsidP="008247CA">
            <w:pPr>
              <w:suppressAutoHyphens w:val="0"/>
              <w:spacing w:after="0" w:line="240" w:lineRule="auto"/>
              <w:jc w:val="both"/>
              <w:rPr>
                <w:rFonts w:ascii="Times New Roman" w:hAnsi="Times New Roman"/>
                <w:b/>
                <w:kern w:val="0"/>
                <w:sz w:val="20"/>
                <w:szCs w:val="20"/>
                <w:lang w:eastAsia="ru-RU"/>
              </w:rPr>
            </w:pPr>
            <w:r>
              <w:rPr>
                <w:rFonts w:ascii="Times New Roman" w:hAnsi="Times New Roman"/>
                <w:b/>
                <w:kern w:val="0"/>
                <w:sz w:val="20"/>
                <w:szCs w:val="20"/>
                <w:lang w:eastAsia="ru-RU"/>
              </w:rPr>
              <w:t>ФГБОУ В</w:t>
            </w:r>
            <w:r w:rsidR="0072027B" w:rsidRPr="00417778">
              <w:rPr>
                <w:rFonts w:ascii="Times New Roman" w:hAnsi="Times New Roman"/>
                <w:b/>
                <w:kern w:val="0"/>
                <w:sz w:val="20"/>
                <w:szCs w:val="20"/>
                <w:lang w:eastAsia="ru-RU"/>
              </w:rPr>
              <w:t>О «Сибирский государственный университет путей сообщения» (СГУПС)</w:t>
            </w:r>
          </w:p>
          <w:p w:rsidR="0072027B" w:rsidRPr="005E6C39" w:rsidRDefault="00D07DCC"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 xml:space="preserve">630049 </w:t>
            </w:r>
            <w:proofErr w:type="spellStart"/>
            <w:r>
              <w:rPr>
                <w:rFonts w:ascii="Times New Roman" w:hAnsi="Times New Roman"/>
                <w:kern w:val="0"/>
                <w:sz w:val="20"/>
                <w:szCs w:val="20"/>
                <w:lang w:eastAsia="ru-RU"/>
              </w:rPr>
              <w:t>г</w:t>
            </w:r>
            <w:proofErr w:type="gramStart"/>
            <w:r>
              <w:rPr>
                <w:rFonts w:ascii="Times New Roman" w:hAnsi="Times New Roman"/>
                <w:kern w:val="0"/>
                <w:sz w:val="20"/>
                <w:szCs w:val="20"/>
                <w:lang w:eastAsia="ru-RU"/>
              </w:rPr>
              <w:t>.Н</w:t>
            </w:r>
            <w:proofErr w:type="gramEnd"/>
            <w:r>
              <w:rPr>
                <w:rFonts w:ascii="Times New Roman" w:hAnsi="Times New Roman"/>
                <w:kern w:val="0"/>
                <w:sz w:val="20"/>
                <w:szCs w:val="20"/>
                <w:lang w:eastAsia="ru-RU"/>
              </w:rPr>
              <w:t>овосибирск</w:t>
            </w:r>
            <w:proofErr w:type="spellEnd"/>
            <w:r>
              <w:rPr>
                <w:rFonts w:ascii="Times New Roman" w:hAnsi="Times New Roman"/>
                <w:kern w:val="0"/>
                <w:sz w:val="20"/>
                <w:szCs w:val="20"/>
                <w:lang w:eastAsia="ru-RU"/>
              </w:rPr>
              <w:t>,</w:t>
            </w:r>
            <w:r w:rsidR="00595AC5">
              <w:rPr>
                <w:rFonts w:ascii="Times New Roman" w:hAnsi="Times New Roman"/>
                <w:kern w:val="0"/>
                <w:sz w:val="20"/>
                <w:szCs w:val="20"/>
                <w:lang w:eastAsia="ru-RU"/>
              </w:rPr>
              <w:t xml:space="preserve"> ул. Дуси </w:t>
            </w:r>
            <w:r w:rsidR="0072027B" w:rsidRPr="005E6C39">
              <w:rPr>
                <w:rFonts w:ascii="Times New Roman" w:hAnsi="Times New Roman"/>
                <w:kern w:val="0"/>
                <w:sz w:val="20"/>
                <w:szCs w:val="20"/>
                <w:lang w:eastAsia="ru-RU"/>
              </w:rPr>
              <w:t xml:space="preserve">Ковальчук д.191, </w:t>
            </w:r>
          </w:p>
          <w:p w:rsidR="0072027B" w:rsidRPr="005E6C39" w:rsidRDefault="0072027B" w:rsidP="008247CA">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ИНН: 5402113155 КПП 540201001</w:t>
            </w:r>
          </w:p>
          <w:p w:rsidR="0072027B" w:rsidRDefault="00595AC5"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ОГРН 1025401011680</w:t>
            </w:r>
            <w:r w:rsidR="0072027B" w:rsidRPr="005E6C39">
              <w:rPr>
                <w:rFonts w:ascii="Times New Roman" w:hAnsi="Times New Roman"/>
                <w:kern w:val="0"/>
                <w:sz w:val="20"/>
                <w:szCs w:val="20"/>
                <w:lang w:eastAsia="ru-RU"/>
              </w:rPr>
              <w:t xml:space="preserve">     ОКПО 01115969</w:t>
            </w:r>
          </w:p>
          <w:p w:rsidR="000C21C6" w:rsidRPr="005E6C39" w:rsidRDefault="000C21C6"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ОКТМО 50701000001</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 xml:space="preserve">Получатель: УФК по Новосибирской области (СГУПС л/с 20516Х38290) </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 xml:space="preserve">Банк: Сибирское  ГУ Банка России//УФК по Новосибирской области </w:t>
            </w:r>
            <w:proofErr w:type="spellStart"/>
            <w:r w:rsidRPr="001D1316">
              <w:rPr>
                <w:rFonts w:ascii="Times New Roman" w:hAnsi="Times New Roman"/>
                <w:kern w:val="0"/>
                <w:sz w:val="20"/>
                <w:szCs w:val="20"/>
                <w:lang w:eastAsia="ru-RU"/>
              </w:rPr>
              <w:t>г</w:t>
            </w:r>
            <w:proofErr w:type="gramStart"/>
            <w:r w:rsidRPr="001D1316">
              <w:rPr>
                <w:rFonts w:ascii="Times New Roman" w:hAnsi="Times New Roman"/>
                <w:kern w:val="0"/>
                <w:sz w:val="20"/>
                <w:szCs w:val="20"/>
                <w:lang w:eastAsia="ru-RU"/>
              </w:rPr>
              <w:t>.Н</w:t>
            </w:r>
            <w:proofErr w:type="gramEnd"/>
            <w:r w:rsidRPr="001D1316">
              <w:rPr>
                <w:rFonts w:ascii="Times New Roman" w:hAnsi="Times New Roman"/>
                <w:kern w:val="0"/>
                <w:sz w:val="20"/>
                <w:szCs w:val="20"/>
                <w:lang w:eastAsia="ru-RU"/>
              </w:rPr>
              <w:t>овосибирск</w:t>
            </w:r>
            <w:proofErr w:type="spellEnd"/>
            <w:r w:rsidRPr="001D1316">
              <w:rPr>
                <w:rFonts w:ascii="Times New Roman" w:hAnsi="Times New Roman"/>
                <w:kern w:val="0"/>
                <w:sz w:val="20"/>
                <w:szCs w:val="20"/>
                <w:lang w:eastAsia="ru-RU"/>
              </w:rPr>
              <w:t xml:space="preserve"> </w:t>
            </w:r>
          </w:p>
          <w:p w:rsidR="001D1316" w:rsidRPr="001D1316" w:rsidRDefault="004A32C9" w:rsidP="001D1316">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БИК 0</w:t>
            </w:r>
            <w:r w:rsidR="001D1316" w:rsidRPr="001D1316">
              <w:rPr>
                <w:rFonts w:ascii="Times New Roman" w:hAnsi="Times New Roman"/>
                <w:kern w:val="0"/>
                <w:sz w:val="20"/>
                <w:szCs w:val="20"/>
                <w:lang w:eastAsia="ru-RU"/>
              </w:rPr>
              <w:t xml:space="preserve">15004950 </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 xml:space="preserve">Номер единого казначейского счета </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40102810445370000043</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Казначейский счет получателя</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03214643000000015100</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КБК 000 000 000 000 000 00 510 (указывать обязательно)</w:t>
            </w:r>
          </w:p>
          <w:p w:rsidR="0072027B" w:rsidRPr="005E6C39" w:rsidRDefault="0072027B" w:rsidP="008247CA">
            <w:pPr>
              <w:suppressAutoHyphens w:val="0"/>
              <w:spacing w:after="0" w:line="240" w:lineRule="auto"/>
              <w:jc w:val="both"/>
              <w:rPr>
                <w:rFonts w:ascii="Times New Roman" w:hAnsi="Times New Roman"/>
                <w:kern w:val="0"/>
                <w:sz w:val="20"/>
                <w:szCs w:val="20"/>
                <w:lang w:eastAsia="ru-RU"/>
              </w:rPr>
            </w:pPr>
          </w:p>
          <w:p w:rsidR="008247CA" w:rsidRPr="005E6C39" w:rsidRDefault="008247CA" w:rsidP="008247CA">
            <w:pPr>
              <w:spacing w:after="0" w:line="240" w:lineRule="auto"/>
              <w:rPr>
                <w:rFonts w:ascii="Times New Roman" w:hAnsi="Times New Roman"/>
                <w:sz w:val="20"/>
                <w:szCs w:val="20"/>
              </w:rPr>
            </w:pPr>
          </w:p>
          <w:p w:rsidR="009F7D8A" w:rsidRPr="005E6C39" w:rsidRDefault="00E26FBD" w:rsidP="008247CA">
            <w:pPr>
              <w:spacing w:after="0" w:line="240" w:lineRule="auto"/>
              <w:rPr>
                <w:rFonts w:ascii="Times New Roman" w:hAnsi="Times New Roman"/>
                <w:sz w:val="20"/>
                <w:szCs w:val="20"/>
              </w:rPr>
            </w:pPr>
            <w:r w:rsidRPr="005E6C39">
              <w:rPr>
                <w:rFonts w:ascii="Times New Roman" w:hAnsi="Times New Roman"/>
                <w:sz w:val="20"/>
                <w:szCs w:val="20"/>
              </w:rPr>
              <w:t xml:space="preserve">Проректор </w:t>
            </w:r>
            <w:r w:rsidR="009F7D8A" w:rsidRPr="005E6C39">
              <w:rPr>
                <w:rFonts w:ascii="Times New Roman" w:hAnsi="Times New Roman"/>
                <w:sz w:val="20"/>
                <w:szCs w:val="20"/>
              </w:rPr>
              <w:t>СГУПС</w:t>
            </w:r>
          </w:p>
          <w:p w:rsidR="009F7D8A" w:rsidRPr="005E6C39" w:rsidRDefault="009F7D8A" w:rsidP="008247CA">
            <w:pPr>
              <w:spacing w:after="0" w:line="240" w:lineRule="auto"/>
              <w:rPr>
                <w:rFonts w:ascii="Times New Roman" w:hAnsi="Times New Roman"/>
                <w:sz w:val="20"/>
                <w:szCs w:val="20"/>
              </w:rPr>
            </w:pPr>
          </w:p>
          <w:p w:rsidR="009F7D8A" w:rsidRPr="005E6C39" w:rsidRDefault="00AE1176" w:rsidP="008247CA">
            <w:pPr>
              <w:pStyle w:val="20"/>
              <w:spacing w:after="0" w:line="240" w:lineRule="auto"/>
              <w:ind w:left="0"/>
              <w:rPr>
                <w:rFonts w:ascii="Times New Roman" w:hAnsi="Times New Roman" w:cs="Times New Roman"/>
                <w:sz w:val="20"/>
                <w:szCs w:val="20"/>
              </w:rPr>
            </w:pPr>
            <w:r w:rsidRPr="005E6C39">
              <w:rPr>
                <w:rFonts w:ascii="Times New Roman" w:hAnsi="Times New Roman" w:cs="Times New Roman"/>
                <w:sz w:val="20"/>
                <w:szCs w:val="20"/>
              </w:rPr>
              <w:t xml:space="preserve">________________ </w:t>
            </w:r>
            <w:r w:rsidR="002363AC">
              <w:rPr>
                <w:rFonts w:ascii="Times New Roman" w:hAnsi="Times New Roman" w:cs="Times New Roman"/>
                <w:sz w:val="20"/>
                <w:szCs w:val="20"/>
              </w:rPr>
              <w:t xml:space="preserve"> </w:t>
            </w:r>
            <w:proofErr w:type="spellStart"/>
            <w:r w:rsidR="002363AC">
              <w:rPr>
                <w:rFonts w:ascii="Times New Roman" w:hAnsi="Times New Roman" w:cs="Times New Roman"/>
                <w:sz w:val="20"/>
                <w:szCs w:val="20"/>
              </w:rPr>
              <w:t>А.А.Новоселов</w:t>
            </w:r>
            <w:proofErr w:type="spellEnd"/>
          </w:p>
          <w:p w:rsidR="00D24C2A" w:rsidRPr="005E6C39" w:rsidRDefault="00D24C2A" w:rsidP="008247CA">
            <w:pPr>
              <w:pStyle w:val="20"/>
              <w:spacing w:after="0" w:line="240" w:lineRule="auto"/>
              <w:ind w:left="0"/>
              <w:rPr>
                <w:rFonts w:ascii="Times New Roman" w:hAnsi="Times New Roman" w:cs="Times New Roman"/>
                <w:sz w:val="20"/>
                <w:szCs w:val="20"/>
              </w:rPr>
            </w:pPr>
            <w:r w:rsidRPr="005E6C39">
              <w:rPr>
                <w:rFonts w:ascii="Times New Roman" w:hAnsi="Times New Roman" w:cs="Times New Roman"/>
                <w:sz w:val="20"/>
                <w:szCs w:val="20"/>
              </w:rPr>
              <w:t>Электронная подпись</w:t>
            </w:r>
          </w:p>
        </w:tc>
        <w:tc>
          <w:tcPr>
            <w:tcW w:w="5040" w:type="dxa"/>
          </w:tcPr>
          <w:p w:rsidR="009F7D8A" w:rsidRPr="00417778" w:rsidRDefault="009F7D8A" w:rsidP="0006130B">
            <w:pPr>
              <w:pStyle w:val="20"/>
              <w:spacing w:after="0" w:line="240" w:lineRule="auto"/>
              <w:ind w:left="0"/>
              <w:jc w:val="center"/>
              <w:rPr>
                <w:rFonts w:ascii="Times New Roman" w:hAnsi="Times New Roman" w:cs="Times New Roman"/>
                <w:b/>
                <w:sz w:val="20"/>
                <w:szCs w:val="20"/>
              </w:rPr>
            </w:pPr>
            <w:r w:rsidRPr="00417778">
              <w:rPr>
                <w:rFonts w:ascii="Times New Roman" w:hAnsi="Times New Roman" w:cs="Times New Roman"/>
                <w:b/>
                <w:sz w:val="20"/>
                <w:szCs w:val="20"/>
              </w:rPr>
              <w:t>Поставщик:</w:t>
            </w:r>
          </w:p>
          <w:p w:rsidR="008025C5" w:rsidRPr="00C00224" w:rsidRDefault="008025C5" w:rsidP="00062204">
            <w:pPr>
              <w:pStyle w:val="20"/>
              <w:spacing w:after="0" w:line="240" w:lineRule="auto"/>
              <w:ind w:left="522"/>
              <w:jc w:val="both"/>
              <w:rPr>
                <w:rFonts w:ascii="Times New Roman" w:hAnsi="Times New Roman" w:cs="Times New Roman"/>
                <w:sz w:val="20"/>
                <w:szCs w:val="20"/>
              </w:rPr>
            </w:pPr>
          </w:p>
        </w:tc>
      </w:tr>
    </w:tbl>
    <w:p w:rsidR="00647656" w:rsidRDefault="00647656" w:rsidP="006A395D">
      <w:pPr>
        <w:suppressAutoHyphens w:val="0"/>
        <w:spacing w:after="0" w:line="240" w:lineRule="auto"/>
        <w:rPr>
          <w:rFonts w:ascii="Times New Roman" w:hAnsi="Times New Roman"/>
          <w:sz w:val="20"/>
          <w:szCs w:val="20"/>
        </w:rPr>
      </w:pPr>
    </w:p>
    <w:p w:rsidR="00341250" w:rsidRDefault="00341250" w:rsidP="006A395D">
      <w:pPr>
        <w:suppressAutoHyphens w:val="0"/>
        <w:spacing w:after="0" w:line="240" w:lineRule="auto"/>
        <w:rPr>
          <w:rFonts w:ascii="Times New Roman" w:hAnsi="Times New Roman"/>
          <w:sz w:val="20"/>
          <w:szCs w:val="20"/>
        </w:rPr>
      </w:pPr>
    </w:p>
    <w:sectPr w:rsidR="00341250" w:rsidSect="00AD4445">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OpenSymbol">
    <w:charset w:val="02"/>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DejaVu Sans">
    <w:altName w:val="Arial Unicode MS"/>
    <w:charset w:val="CC"/>
    <w:family w:val="swiss"/>
    <w:pitch w:val="variable"/>
    <w:sig w:usb0="E7002EFF" w:usb1="D200F5FF" w:usb2="0A042029" w:usb3="00000000" w:csb0="000001FF" w:csb1="00000000"/>
  </w:font>
  <w:font w:name="font190">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font185">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1">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2">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26"/>
    <w:multiLevelType w:val="singleLevel"/>
    <w:tmpl w:val="00000026"/>
    <w:name w:val="WW8Num38"/>
    <w:lvl w:ilvl="0">
      <w:start w:val="9"/>
      <w:numFmt w:val="bullet"/>
      <w:lvlText w:val="-"/>
      <w:lvlJc w:val="left"/>
      <w:pPr>
        <w:tabs>
          <w:tab w:val="num" w:pos="720"/>
        </w:tabs>
        <w:ind w:left="720" w:hanging="360"/>
      </w:pPr>
      <w:rPr>
        <w:rFonts w:ascii="Times New Roman" w:hAnsi="Times New Roman" w:cs="Times New Roman"/>
      </w:rPr>
    </w:lvl>
  </w:abstractNum>
  <w:abstractNum w:abstractNumId="7">
    <w:nsid w:val="0F526234"/>
    <w:multiLevelType w:val="hybridMultilevel"/>
    <w:tmpl w:val="C17AEB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4693D43"/>
    <w:multiLevelType w:val="multilevel"/>
    <w:tmpl w:val="9F6E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0DB72B2"/>
    <w:multiLevelType w:val="multilevel"/>
    <w:tmpl w:val="D36C5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BC71045"/>
    <w:multiLevelType w:val="multilevel"/>
    <w:tmpl w:val="9BF8F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2D51C60"/>
    <w:multiLevelType w:val="hybridMultilevel"/>
    <w:tmpl w:val="FF6A4A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9"/>
  </w:num>
  <w:num w:numId="3">
    <w:abstractNumId w:val="10"/>
  </w:num>
  <w:num w:numId="4">
    <w:abstractNumId w:val="11"/>
  </w:num>
  <w:num w:numId="5">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D8A"/>
    <w:rsid w:val="000070F5"/>
    <w:rsid w:val="00007452"/>
    <w:rsid w:val="0002125E"/>
    <w:rsid w:val="0004151F"/>
    <w:rsid w:val="000444C0"/>
    <w:rsid w:val="00044E5A"/>
    <w:rsid w:val="00050A82"/>
    <w:rsid w:val="00051136"/>
    <w:rsid w:val="0006130B"/>
    <w:rsid w:val="00062204"/>
    <w:rsid w:val="0006386D"/>
    <w:rsid w:val="00071CB1"/>
    <w:rsid w:val="00072F48"/>
    <w:rsid w:val="00083D3A"/>
    <w:rsid w:val="00083FA2"/>
    <w:rsid w:val="00093DFF"/>
    <w:rsid w:val="000958A1"/>
    <w:rsid w:val="00096160"/>
    <w:rsid w:val="000A0710"/>
    <w:rsid w:val="000A1738"/>
    <w:rsid w:val="000B0780"/>
    <w:rsid w:val="000B4432"/>
    <w:rsid w:val="000B4DBA"/>
    <w:rsid w:val="000C0EC4"/>
    <w:rsid w:val="000C21C6"/>
    <w:rsid w:val="000D4F68"/>
    <w:rsid w:val="000E5BC6"/>
    <w:rsid w:val="000F45A2"/>
    <w:rsid w:val="001040B3"/>
    <w:rsid w:val="001136E1"/>
    <w:rsid w:val="00113728"/>
    <w:rsid w:val="00115D08"/>
    <w:rsid w:val="00126575"/>
    <w:rsid w:val="001366E2"/>
    <w:rsid w:val="00141846"/>
    <w:rsid w:val="001439E2"/>
    <w:rsid w:val="001457EC"/>
    <w:rsid w:val="0016397E"/>
    <w:rsid w:val="00166595"/>
    <w:rsid w:val="00184302"/>
    <w:rsid w:val="001848DE"/>
    <w:rsid w:val="001954DF"/>
    <w:rsid w:val="001956BE"/>
    <w:rsid w:val="001967D0"/>
    <w:rsid w:val="001A36F7"/>
    <w:rsid w:val="001B4D54"/>
    <w:rsid w:val="001B6DF8"/>
    <w:rsid w:val="001C1B2B"/>
    <w:rsid w:val="001C2F23"/>
    <w:rsid w:val="001C4A1D"/>
    <w:rsid w:val="001D1316"/>
    <w:rsid w:val="001D38F7"/>
    <w:rsid w:val="001D5E81"/>
    <w:rsid w:val="001D64E2"/>
    <w:rsid w:val="001E2D86"/>
    <w:rsid w:val="001F1E4F"/>
    <w:rsid w:val="00207009"/>
    <w:rsid w:val="0021250F"/>
    <w:rsid w:val="00222E70"/>
    <w:rsid w:val="00230097"/>
    <w:rsid w:val="0023123A"/>
    <w:rsid w:val="00233B2B"/>
    <w:rsid w:val="002363AC"/>
    <w:rsid w:val="00236474"/>
    <w:rsid w:val="00240AA7"/>
    <w:rsid w:val="002419BA"/>
    <w:rsid w:val="00251403"/>
    <w:rsid w:val="0025463E"/>
    <w:rsid w:val="00271BA7"/>
    <w:rsid w:val="00281625"/>
    <w:rsid w:val="002967F1"/>
    <w:rsid w:val="002A309F"/>
    <w:rsid w:val="002C5146"/>
    <w:rsid w:val="002E5744"/>
    <w:rsid w:val="002F4541"/>
    <w:rsid w:val="00314CD1"/>
    <w:rsid w:val="00324C52"/>
    <w:rsid w:val="003265FD"/>
    <w:rsid w:val="00327AC4"/>
    <w:rsid w:val="00335967"/>
    <w:rsid w:val="00341250"/>
    <w:rsid w:val="00351BF5"/>
    <w:rsid w:val="0035559B"/>
    <w:rsid w:val="00355864"/>
    <w:rsid w:val="0036120D"/>
    <w:rsid w:val="00361214"/>
    <w:rsid w:val="00362D7F"/>
    <w:rsid w:val="00362FB1"/>
    <w:rsid w:val="00365691"/>
    <w:rsid w:val="003671FD"/>
    <w:rsid w:val="00371567"/>
    <w:rsid w:val="00374201"/>
    <w:rsid w:val="00390D18"/>
    <w:rsid w:val="003B71BC"/>
    <w:rsid w:val="003F0BA8"/>
    <w:rsid w:val="003F3630"/>
    <w:rsid w:val="0040653D"/>
    <w:rsid w:val="004066E9"/>
    <w:rsid w:val="0040729F"/>
    <w:rsid w:val="00412ECF"/>
    <w:rsid w:val="00415ECA"/>
    <w:rsid w:val="00417778"/>
    <w:rsid w:val="00422FB1"/>
    <w:rsid w:val="00426A44"/>
    <w:rsid w:val="00436EAD"/>
    <w:rsid w:val="0044336E"/>
    <w:rsid w:val="004537C2"/>
    <w:rsid w:val="004653CE"/>
    <w:rsid w:val="004734FE"/>
    <w:rsid w:val="00481107"/>
    <w:rsid w:val="00486EC1"/>
    <w:rsid w:val="00490E6E"/>
    <w:rsid w:val="00497FBD"/>
    <w:rsid w:val="004A0E4E"/>
    <w:rsid w:val="004A1278"/>
    <w:rsid w:val="004A15BE"/>
    <w:rsid w:val="004A32C9"/>
    <w:rsid w:val="004B6BCF"/>
    <w:rsid w:val="004C0DF2"/>
    <w:rsid w:val="004C1651"/>
    <w:rsid w:val="004C3DEA"/>
    <w:rsid w:val="004C4AB5"/>
    <w:rsid w:val="004F1FE2"/>
    <w:rsid w:val="00504607"/>
    <w:rsid w:val="00517B4D"/>
    <w:rsid w:val="005250F2"/>
    <w:rsid w:val="0052677D"/>
    <w:rsid w:val="005358CA"/>
    <w:rsid w:val="005436B2"/>
    <w:rsid w:val="00554685"/>
    <w:rsid w:val="00554C5F"/>
    <w:rsid w:val="00567738"/>
    <w:rsid w:val="00574BEC"/>
    <w:rsid w:val="00575216"/>
    <w:rsid w:val="00577336"/>
    <w:rsid w:val="00577FB3"/>
    <w:rsid w:val="005876CB"/>
    <w:rsid w:val="00595AC5"/>
    <w:rsid w:val="005A5256"/>
    <w:rsid w:val="005B1F1D"/>
    <w:rsid w:val="005B4E0F"/>
    <w:rsid w:val="005B53B5"/>
    <w:rsid w:val="005C1FDB"/>
    <w:rsid w:val="005C53DB"/>
    <w:rsid w:val="005C7E1E"/>
    <w:rsid w:val="005D793F"/>
    <w:rsid w:val="005E470A"/>
    <w:rsid w:val="005E4744"/>
    <w:rsid w:val="005E4D5A"/>
    <w:rsid w:val="005E65DF"/>
    <w:rsid w:val="005E6C39"/>
    <w:rsid w:val="005E7091"/>
    <w:rsid w:val="005E7958"/>
    <w:rsid w:val="005F4B6A"/>
    <w:rsid w:val="00606752"/>
    <w:rsid w:val="00640D49"/>
    <w:rsid w:val="0064344C"/>
    <w:rsid w:val="00647656"/>
    <w:rsid w:val="006615FE"/>
    <w:rsid w:val="00661C9E"/>
    <w:rsid w:val="006642B5"/>
    <w:rsid w:val="00665DB4"/>
    <w:rsid w:val="00687451"/>
    <w:rsid w:val="00687587"/>
    <w:rsid w:val="006A395D"/>
    <w:rsid w:val="006A44FB"/>
    <w:rsid w:val="006A64ED"/>
    <w:rsid w:val="006B1F4C"/>
    <w:rsid w:val="006B324E"/>
    <w:rsid w:val="006B6FEC"/>
    <w:rsid w:val="006C0037"/>
    <w:rsid w:val="006C1901"/>
    <w:rsid w:val="006C4DD3"/>
    <w:rsid w:val="006E48ED"/>
    <w:rsid w:val="00712522"/>
    <w:rsid w:val="00713157"/>
    <w:rsid w:val="00713496"/>
    <w:rsid w:val="0072027B"/>
    <w:rsid w:val="00721615"/>
    <w:rsid w:val="007217A9"/>
    <w:rsid w:val="007351BB"/>
    <w:rsid w:val="007401BD"/>
    <w:rsid w:val="00740827"/>
    <w:rsid w:val="0076441F"/>
    <w:rsid w:val="0076697E"/>
    <w:rsid w:val="00766B97"/>
    <w:rsid w:val="00776357"/>
    <w:rsid w:val="007846A3"/>
    <w:rsid w:val="007925D3"/>
    <w:rsid w:val="00794486"/>
    <w:rsid w:val="00796F6A"/>
    <w:rsid w:val="00796FAC"/>
    <w:rsid w:val="007B4B0B"/>
    <w:rsid w:val="007B6D5C"/>
    <w:rsid w:val="007E182F"/>
    <w:rsid w:val="007E524C"/>
    <w:rsid w:val="007E53DE"/>
    <w:rsid w:val="007F3762"/>
    <w:rsid w:val="00800522"/>
    <w:rsid w:val="008025C5"/>
    <w:rsid w:val="00823E86"/>
    <w:rsid w:val="008247CA"/>
    <w:rsid w:val="00824BCD"/>
    <w:rsid w:val="00825D99"/>
    <w:rsid w:val="00830466"/>
    <w:rsid w:val="00833BB4"/>
    <w:rsid w:val="00853076"/>
    <w:rsid w:val="008648FD"/>
    <w:rsid w:val="00875885"/>
    <w:rsid w:val="00890590"/>
    <w:rsid w:val="008A0084"/>
    <w:rsid w:val="008C5E54"/>
    <w:rsid w:val="008D3F10"/>
    <w:rsid w:val="008D65F1"/>
    <w:rsid w:val="008E0AD0"/>
    <w:rsid w:val="008E42E0"/>
    <w:rsid w:val="008E4B21"/>
    <w:rsid w:val="008F3ACB"/>
    <w:rsid w:val="00906E70"/>
    <w:rsid w:val="009145BD"/>
    <w:rsid w:val="00914871"/>
    <w:rsid w:val="00917491"/>
    <w:rsid w:val="0092529A"/>
    <w:rsid w:val="009371C7"/>
    <w:rsid w:val="00954EFE"/>
    <w:rsid w:val="00966E75"/>
    <w:rsid w:val="00970CD8"/>
    <w:rsid w:val="00974732"/>
    <w:rsid w:val="00983FE9"/>
    <w:rsid w:val="0098631D"/>
    <w:rsid w:val="00995398"/>
    <w:rsid w:val="009A37CB"/>
    <w:rsid w:val="009A425E"/>
    <w:rsid w:val="009A46FF"/>
    <w:rsid w:val="009B14DA"/>
    <w:rsid w:val="009C506D"/>
    <w:rsid w:val="009E3C61"/>
    <w:rsid w:val="009E3D06"/>
    <w:rsid w:val="009E66E3"/>
    <w:rsid w:val="009F7D8A"/>
    <w:rsid w:val="00A01663"/>
    <w:rsid w:val="00A06759"/>
    <w:rsid w:val="00A06E60"/>
    <w:rsid w:val="00A07067"/>
    <w:rsid w:val="00A10082"/>
    <w:rsid w:val="00A11599"/>
    <w:rsid w:val="00A2084D"/>
    <w:rsid w:val="00A258C1"/>
    <w:rsid w:val="00A27367"/>
    <w:rsid w:val="00A34D91"/>
    <w:rsid w:val="00A34F82"/>
    <w:rsid w:val="00A5370D"/>
    <w:rsid w:val="00A62368"/>
    <w:rsid w:val="00A80A4E"/>
    <w:rsid w:val="00A81A52"/>
    <w:rsid w:val="00A92FCB"/>
    <w:rsid w:val="00A9746F"/>
    <w:rsid w:val="00AA7139"/>
    <w:rsid w:val="00AD4445"/>
    <w:rsid w:val="00AD47F7"/>
    <w:rsid w:val="00AD57FD"/>
    <w:rsid w:val="00AD5C5A"/>
    <w:rsid w:val="00AD6465"/>
    <w:rsid w:val="00AD7EE7"/>
    <w:rsid w:val="00AE09BB"/>
    <w:rsid w:val="00AE1176"/>
    <w:rsid w:val="00AE1E5D"/>
    <w:rsid w:val="00AF4D76"/>
    <w:rsid w:val="00AF78CD"/>
    <w:rsid w:val="00B06CD1"/>
    <w:rsid w:val="00B33FB8"/>
    <w:rsid w:val="00B45680"/>
    <w:rsid w:val="00B47DE7"/>
    <w:rsid w:val="00B6153F"/>
    <w:rsid w:val="00B71DFD"/>
    <w:rsid w:val="00B73810"/>
    <w:rsid w:val="00B77FE5"/>
    <w:rsid w:val="00B801F1"/>
    <w:rsid w:val="00B86BB0"/>
    <w:rsid w:val="00B97AA7"/>
    <w:rsid w:val="00BA7B48"/>
    <w:rsid w:val="00BB319C"/>
    <w:rsid w:val="00BB61FF"/>
    <w:rsid w:val="00BC7F2B"/>
    <w:rsid w:val="00BE0C06"/>
    <w:rsid w:val="00BF1F50"/>
    <w:rsid w:val="00BF28F1"/>
    <w:rsid w:val="00C00224"/>
    <w:rsid w:val="00C06491"/>
    <w:rsid w:val="00C15152"/>
    <w:rsid w:val="00C157B9"/>
    <w:rsid w:val="00C2780D"/>
    <w:rsid w:val="00C435CB"/>
    <w:rsid w:val="00C50A3F"/>
    <w:rsid w:val="00C5241A"/>
    <w:rsid w:val="00C56952"/>
    <w:rsid w:val="00C6487C"/>
    <w:rsid w:val="00C71373"/>
    <w:rsid w:val="00C71CB5"/>
    <w:rsid w:val="00C83596"/>
    <w:rsid w:val="00C848F2"/>
    <w:rsid w:val="00C91757"/>
    <w:rsid w:val="00CA08FC"/>
    <w:rsid w:val="00CB294F"/>
    <w:rsid w:val="00CB4BC0"/>
    <w:rsid w:val="00CB6C5A"/>
    <w:rsid w:val="00CC5B0C"/>
    <w:rsid w:val="00CC5CC9"/>
    <w:rsid w:val="00CD1173"/>
    <w:rsid w:val="00CD23A4"/>
    <w:rsid w:val="00CE646D"/>
    <w:rsid w:val="00CE6C3D"/>
    <w:rsid w:val="00CF0BF3"/>
    <w:rsid w:val="00CF4C08"/>
    <w:rsid w:val="00CF5EF9"/>
    <w:rsid w:val="00D07DCC"/>
    <w:rsid w:val="00D20D84"/>
    <w:rsid w:val="00D24C2A"/>
    <w:rsid w:val="00D30FC3"/>
    <w:rsid w:val="00D3184C"/>
    <w:rsid w:val="00D33085"/>
    <w:rsid w:val="00D33F44"/>
    <w:rsid w:val="00D45EDF"/>
    <w:rsid w:val="00D55222"/>
    <w:rsid w:val="00D645F3"/>
    <w:rsid w:val="00D675A3"/>
    <w:rsid w:val="00D713BB"/>
    <w:rsid w:val="00D730A4"/>
    <w:rsid w:val="00D76F09"/>
    <w:rsid w:val="00D83893"/>
    <w:rsid w:val="00D91F73"/>
    <w:rsid w:val="00D94C75"/>
    <w:rsid w:val="00DB24FB"/>
    <w:rsid w:val="00DB6D65"/>
    <w:rsid w:val="00DB734C"/>
    <w:rsid w:val="00DC6D70"/>
    <w:rsid w:val="00DD3247"/>
    <w:rsid w:val="00DE065A"/>
    <w:rsid w:val="00DE49F0"/>
    <w:rsid w:val="00DE4A68"/>
    <w:rsid w:val="00E0470F"/>
    <w:rsid w:val="00E10D46"/>
    <w:rsid w:val="00E15129"/>
    <w:rsid w:val="00E21D8C"/>
    <w:rsid w:val="00E26FBD"/>
    <w:rsid w:val="00E371DE"/>
    <w:rsid w:val="00E409D7"/>
    <w:rsid w:val="00E51280"/>
    <w:rsid w:val="00E52235"/>
    <w:rsid w:val="00E54193"/>
    <w:rsid w:val="00E5733A"/>
    <w:rsid w:val="00E710B1"/>
    <w:rsid w:val="00E87435"/>
    <w:rsid w:val="00EC4E47"/>
    <w:rsid w:val="00ED2F67"/>
    <w:rsid w:val="00ED2F99"/>
    <w:rsid w:val="00ED34AA"/>
    <w:rsid w:val="00ED6F13"/>
    <w:rsid w:val="00EE3E56"/>
    <w:rsid w:val="00EF3DD4"/>
    <w:rsid w:val="00F01E79"/>
    <w:rsid w:val="00F15679"/>
    <w:rsid w:val="00F224AD"/>
    <w:rsid w:val="00F2289F"/>
    <w:rsid w:val="00F2531F"/>
    <w:rsid w:val="00F33B01"/>
    <w:rsid w:val="00F43103"/>
    <w:rsid w:val="00F535C3"/>
    <w:rsid w:val="00F61DCC"/>
    <w:rsid w:val="00F63AF4"/>
    <w:rsid w:val="00F64282"/>
    <w:rsid w:val="00FA0D9C"/>
    <w:rsid w:val="00FA369D"/>
    <w:rsid w:val="00FD2188"/>
    <w:rsid w:val="00FE06EE"/>
    <w:rsid w:val="00FF1079"/>
    <w:rsid w:val="00FF1C81"/>
    <w:rsid w:val="00FF2524"/>
    <w:rsid w:val="00FF2719"/>
    <w:rsid w:val="00FF3E0A"/>
    <w:rsid w:val="00FF476E"/>
    <w:rsid w:val="00FF75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D8A"/>
    <w:pPr>
      <w:suppressAutoHyphens/>
    </w:pPr>
    <w:rPr>
      <w:rFonts w:ascii="Calibri" w:eastAsia="Times New Roman" w:hAnsi="Calibri" w:cs="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9F7D8A"/>
    <w:pPr>
      <w:keepNext/>
      <w:tabs>
        <w:tab w:val="num" w:pos="432"/>
      </w:tabs>
      <w:suppressAutoHyphens w:val="0"/>
      <w:spacing w:before="240" w:after="60" w:line="240" w:lineRule="auto"/>
      <w:ind w:left="432" w:hanging="432"/>
      <w:jc w:val="center"/>
      <w:outlineLvl w:val="0"/>
    </w:pPr>
    <w:rPr>
      <w:rFonts w:ascii="Times New Roman" w:hAnsi="Times New Roman"/>
      <w:b/>
      <w:bCs/>
      <w:kern w:val="28"/>
      <w:sz w:val="36"/>
      <w:szCs w:val="36"/>
      <w:lang w:eastAsia="ru-RU"/>
    </w:rPr>
  </w:style>
  <w:style w:type="paragraph" w:styleId="2">
    <w:name w:val="heading 2"/>
    <w:basedOn w:val="a"/>
    <w:next w:val="a0"/>
    <w:link w:val="21"/>
    <w:uiPriority w:val="9"/>
    <w:qFormat/>
    <w:rsid w:val="00314CD1"/>
    <w:pPr>
      <w:tabs>
        <w:tab w:val="num" w:pos="576"/>
      </w:tabs>
      <w:spacing w:before="100" w:after="100" w:line="240" w:lineRule="auto"/>
      <w:ind w:left="576" w:hanging="576"/>
      <w:outlineLvl w:val="1"/>
    </w:pPr>
    <w:rPr>
      <w:rFonts w:ascii="Times New Roman" w:hAnsi="Times New Roman"/>
      <w:kern w:val="0"/>
      <w:sz w:val="20"/>
      <w:szCs w:val="20"/>
      <w:lang w:val="x-none" w:eastAsia="ru-RU"/>
    </w:rPr>
  </w:style>
  <w:style w:type="paragraph" w:styleId="3">
    <w:name w:val="heading 3"/>
    <w:basedOn w:val="a"/>
    <w:next w:val="a0"/>
    <w:link w:val="31"/>
    <w:uiPriority w:val="9"/>
    <w:qFormat/>
    <w:rsid w:val="00314CD1"/>
    <w:pPr>
      <w:keepNext/>
      <w:keepLines/>
      <w:tabs>
        <w:tab w:val="num" w:pos="720"/>
      </w:tabs>
      <w:spacing w:before="200" w:after="0" w:line="240" w:lineRule="auto"/>
      <w:ind w:left="720" w:hanging="720"/>
      <w:outlineLvl w:val="2"/>
    </w:pPr>
    <w:rPr>
      <w:rFonts w:ascii="Times New Roman" w:hAnsi="Times New Roman"/>
      <w:kern w:val="0"/>
      <w:sz w:val="20"/>
      <w:szCs w:val="20"/>
      <w:lang w:val="x-none" w:eastAsia="ru-RU"/>
    </w:rPr>
  </w:style>
  <w:style w:type="paragraph" w:styleId="4">
    <w:name w:val="heading 4"/>
    <w:basedOn w:val="a"/>
    <w:next w:val="a"/>
    <w:link w:val="40"/>
    <w:uiPriority w:val="9"/>
    <w:semiHidden/>
    <w:unhideWhenUsed/>
    <w:qFormat/>
    <w:rsid w:val="000B078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1"/>
    <w:uiPriority w:val="9"/>
    <w:qFormat/>
    <w:rsid w:val="00314CD1"/>
    <w:pPr>
      <w:keepNext/>
      <w:keepLines/>
      <w:tabs>
        <w:tab w:val="num" w:pos="1008"/>
      </w:tabs>
      <w:spacing w:before="200" w:after="0" w:line="240" w:lineRule="auto"/>
      <w:ind w:left="1008" w:hanging="1008"/>
      <w:outlineLvl w:val="4"/>
    </w:pPr>
    <w:rPr>
      <w:rFonts w:ascii="Times New Roman" w:hAnsi="Times New Roman"/>
      <w:kern w:val="0"/>
      <w:sz w:val="20"/>
      <w:szCs w:val="20"/>
      <w:lang w:val="x-none"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uiPriority w:val="9"/>
    <w:rsid w:val="009F7D8A"/>
    <w:rPr>
      <w:rFonts w:ascii="Times New Roman" w:eastAsia="Times New Roman" w:hAnsi="Times New Roman" w:cs="Times New Roman"/>
      <w:b/>
      <w:bCs/>
      <w:kern w:val="28"/>
      <w:sz w:val="36"/>
      <w:szCs w:val="36"/>
      <w:lang w:eastAsia="ru-RU"/>
    </w:rPr>
  </w:style>
  <w:style w:type="character" w:customStyle="1" w:styleId="40">
    <w:name w:val="Заголовок 4 Знак"/>
    <w:basedOn w:val="a1"/>
    <w:link w:val="4"/>
    <w:rsid w:val="000B0780"/>
    <w:rPr>
      <w:rFonts w:asciiTheme="majorHAnsi" w:eastAsiaTheme="majorEastAsia" w:hAnsiTheme="majorHAnsi" w:cstheme="majorBidi"/>
      <w:b/>
      <w:bCs/>
      <w:i/>
      <w:iCs/>
      <w:color w:val="4F81BD" w:themeColor="accent1"/>
      <w:kern w:val="1"/>
      <w:lang w:eastAsia="ar-SA"/>
    </w:rPr>
  </w:style>
  <w:style w:type="paragraph" w:styleId="a0">
    <w:name w:val="Body Text"/>
    <w:aliases w:val="body text"/>
    <w:basedOn w:val="a"/>
    <w:link w:val="a4"/>
    <w:uiPriority w:val="99"/>
    <w:rsid w:val="009F7D8A"/>
    <w:pPr>
      <w:spacing w:after="120"/>
    </w:pPr>
  </w:style>
  <w:style w:type="character" w:customStyle="1" w:styleId="a4">
    <w:name w:val="Основной текст Знак"/>
    <w:aliases w:val="body text Знак"/>
    <w:basedOn w:val="a1"/>
    <w:link w:val="a0"/>
    <w:uiPriority w:val="99"/>
    <w:rsid w:val="009F7D8A"/>
    <w:rPr>
      <w:rFonts w:ascii="Calibri" w:eastAsia="Times New Roman" w:hAnsi="Calibri" w:cs="Times New Roman"/>
      <w:kern w:val="1"/>
      <w:lang w:eastAsia="ar-SA"/>
    </w:rPr>
  </w:style>
  <w:style w:type="paragraph" w:styleId="20">
    <w:name w:val="Body Text Indent 2"/>
    <w:aliases w:val="Знак"/>
    <w:link w:val="22"/>
    <w:uiPriority w:val="99"/>
    <w:semiHidden/>
    <w:rsid w:val="009F7D8A"/>
    <w:pPr>
      <w:widowControl w:val="0"/>
      <w:suppressAutoHyphens/>
      <w:spacing w:after="120" w:line="480" w:lineRule="auto"/>
      <w:ind w:left="283"/>
    </w:pPr>
    <w:rPr>
      <w:rFonts w:ascii="Calibri" w:eastAsia="DejaVu Sans" w:hAnsi="Calibri" w:cs="font190"/>
      <w:kern w:val="1"/>
      <w:lang w:eastAsia="ar-SA"/>
    </w:rPr>
  </w:style>
  <w:style w:type="character" w:customStyle="1" w:styleId="22">
    <w:name w:val="Основной текст с отступом 2 Знак"/>
    <w:aliases w:val="Знак Знак"/>
    <w:basedOn w:val="a1"/>
    <w:link w:val="20"/>
    <w:uiPriority w:val="99"/>
    <w:semiHidden/>
    <w:rsid w:val="009F7D8A"/>
    <w:rPr>
      <w:rFonts w:ascii="Calibri" w:eastAsia="DejaVu Sans" w:hAnsi="Calibri" w:cs="font190"/>
      <w:kern w:val="1"/>
      <w:lang w:eastAsia="ar-SA"/>
    </w:rPr>
  </w:style>
  <w:style w:type="paragraph" w:customStyle="1" w:styleId="a5">
    <w:name w:val="Знак Знак Знак Знак Знак Знак Знак Знак Знак Знак Знак Знак Знак Знак Знак Знак Знак Знак Знак"/>
    <w:basedOn w:val="a"/>
    <w:rsid w:val="00FA0D9C"/>
    <w:pPr>
      <w:suppressAutoHyphens w:val="0"/>
      <w:spacing w:before="100" w:beforeAutospacing="1" w:after="100" w:afterAutospacing="1" w:line="240" w:lineRule="auto"/>
    </w:pPr>
    <w:rPr>
      <w:rFonts w:ascii="Tahoma" w:hAnsi="Tahoma"/>
      <w:kern w:val="0"/>
      <w:sz w:val="20"/>
      <w:szCs w:val="20"/>
      <w:lang w:val="en-US" w:eastAsia="en-US"/>
    </w:rPr>
  </w:style>
  <w:style w:type="character" w:styleId="a6">
    <w:name w:val="Hyperlink"/>
    <w:basedOn w:val="a1"/>
    <w:unhideWhenUsed/>
    <w:rsid w:val="005B1F1D"/>
    <w:rPr>
      <w:color w:val="0000FF" w:themeColor="hyperlink"/>
      <w:u w:val="single"/>
    </w:rPr>
  </w:style>
  <w:style w:type="character" w:customStyle="1" w:styleId="a7">
    <w:name w:val="Нижний колонтитул Знак"/>
    <w:basedOn w:val="a1"/>
    <w:link w:val="a8"/>
    <w:rsid w:val="005E6C39"/>
    <w:rPr>
      <w:rFonts w:ascii="Times New Roman" w:eastAsia="Lucida Sans Unicode" w:hAnsi="Times New Roman" w:cs="Times New Roman"/>
      <w:kern w:val="1"/>
      <w:sz w:val="24"/>
      <w:szCs w:val="20"/>
      <w:lang w:eastAsia="ru-RU"/>
    </w:rPr>
  </w:style>
  <w:style w:type="paragraph" w:styleId="a8">
    <w:name w:val="footer"/>
    <w:basedOn w:val="a"/>
    <w:link w:val="a7"/>
    <w:uiPriority w:val="99"/>
    <w:rsid w:val="005E6C39"/>
    <w:pPr>
      <w:widowControl w:val="0"/>
      <w:tabs>
        <w:tab w:val="center" w:pos="4153"/>
        <w:tab w:val="right" w:pos="8306"/>
      </w:tabs>
      <w:spacing w:after="60" w:line="240" w:lineRule="auto"/>
      <w:jc w:val="both"/>
    </w:pPr>
    <w:rPr>
      <w:rFonts w:ascii="Times New Roman" w:eastAsia="Lucida Sans Unicode" w:hAnsi="Times New Roman"/>
      <w:sz w:val="24"/>
      <w:szCs w:val="20"/>
      <w:lang w:eastAsia="ru-RU"/>
    </w:rPr>
  </w:style>
  <w:style w:type="character" w:customStyle="1" w:styleId="23">
    <w:name w:val="Заголовок 2 Знак"/>
    <w:basedOn w:val="a1"/>
    <w:rsid w:val="00314CD1"/>
    <w:rPr>
      <w:rFonts w:asciiTheme="majorHAnsi" w:eastAsiaTheme="majorEastAsia" w:hAnsiTheme="majorHAnsi" w:cstheme="majorBidi"/>
      <w:b/>
      <w:bCs/>
      <w:color w:val="4F81BD" w:themeColor="accent1"/>
      <w:kern w:val="1"/>
      <w:sz w:val="26"/>
      <w:szCs w:val="26"/>
      <w:lang w:eastAsia="ar-SA"/>
    </w:rPr>
  </w:style>
  <w:style w:type="character" w:customStyle="1" w:styleId="30">
    <w:name w:val="Заголовок 3 Знак"/>
    <w:basedOn w:val="a1"/>
    <w:rsid w:val="00314CD1"/>
    <w:rPr>
      <w:rFonts w:asciiTheme="majorHAnsi" w:eastAsiaTheme="majorEastAsia" w:hAnsiTheme="majorHAnsi" w:cstheme="majorBidi"/>
      <w:b/>
      <w:bCs/>
      <w:color w:val="4F81BD" w:themeColor="accent1"/>
      <w:kern w:val="1"/>
      <w:lang w:eastAsia="ar-SA"/>
    </w:rPr>
  </w:style>
  <w:style w:type="character" w:customStyle="1" w:styleId="50">
    <w:name w:val="Заголовок 5 Знак"/>
    <w:basedOn w:val="a1"/>
    <w:rsid w:val="00314CD1"/>
    <w:rPr>
      <w:rFonts w:asciiTheme="majorHAnsi" w:eastAsiaTheme="majorEastAsia" w:hAnsiTheme="majorHAnsi" w:cstheme="majorBidi"/>
      <w:color w:val="243F60" w:themeColor="accent1" w:themeShade="7F"/>
      <w:kern w:val="1"/>
      <w:lang w:eastAsia="ar-SA"/>
    </w:rPr>
  </w:style>
  <w:style w:type="paragraph" w:styleId="24">
    <w:name w:val="Body Text 2"/>
    <w:basedOn w:val="a"/>
    <w:link w:val="25"/>
    <w:uiPriority w:val="99"/>
    <w:semiHidden/>
    <w:unhideWhenUsed/>
    <w:rsid w:val="00314CD1"/>
    <w:pPr>
      <w:suppressAutoHyphens w:val="0"/>
      <w:spacing w:after="120" w:line="480" w:lineRule="auto"/>
    </w:pPr>
    <w:rPr>
      <w:rFonts w:eastAsia="Calibri"/>
      <w:kern w:val="0"/>
      <w:lang w:eastAsia="en-US"/>
    </w:rPr>
  </w:style>
  <w:style w:type="character" w:customStyle="1" w:styleId="25">
    <w:name w:val="Основной текст 2 Знак"/>
    <w:basedOn w:val="a1"/>
    <w:link w:val="24"/>
    <w:uiPriority w:val="99"/>
    <w:semiHidden/>
    <w:rsid w:val="00314CD1"/>
    <w:rPr>
      <w:rFonts w:ascii="Calibri" w:eastAsia="Calibri" w:hAnsi="Calibri" w:cs="Times New Roman"/>
    </w:rPr>
  </w:style>
  <w:style w:type="paragraph" w:customStyle="1" w:styleId="32">
    <w:name w:val="Стиль3 Знак Знак"/>
    <w:rsid w:val="00314CD1"/>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ConsPlusNormal">
    <w:name w:val="ConsPlusNormal"/>
    <w:rsid w:val="00314CD1"/>
    <w:pPr>
      <w:autoSpaceDE w:val="0"/>
      <w:autoSpaceDN w:val="0"/>
      <w:adjustRightInd w:val="0"/>
      <w:spacing w:after="0" w:line="240" w:lineRule="auto"/>
    </w:pPr>
    <w:rPr>
      <w:rFonts w:ascii="Arial" w:eastAsia="Times New Roman" w:hAnsi="Arial" w:cs="Arial"/>
      <w:sz w:val="20"/>
      <w:szCs w:val="20"/>
      <w:lang w:eastAsia="ru-RU"/>
    </w:rPr>
  </w:style>
  <w:style w:type="table" w:styleId="a9">
    <w:name w:val="Table Grid"/>
    <w:basedOn w:val="a2"/>
    <w:uiPriority w:val="59"/>
    <w:rsid w:val="00314CD1"/>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14CD1"/>
    <w:pPr>
      <w:suppressAutoHyphens w:val="0"/>
      <w:spacing w:after="0" w:line="240" w:lineRule="auto"/>
    </w:pPr>
    <w:rPr>
      <w:rFonts w:ascii="Tahoma" w:eastAsia="Calibri" w:hAnsi="Tahoma" w:cs="Tahoma"/>
      <w:kern w:val="0"/>
      <w:sz w:val="16"/>
      <w:szCs w:val="16"/>
      <w:lang w:eastAsia="en-US"/>
    </w:rPr>
  </w:style>
  <w:style w:type="character" w:customStyle="1" w:styleId="ab">
    <w:name w:val="Текст выноски Знак"/>
    <w:basedOn w:val="a1"/>
    <w:link w:val="aa"/>
    <w:uiPriority w:val="99"/>
    <w:semiHidden/>
    <w:rsid w:val="00314CD1"/>
    <w:rPr>
      <w:rFonts w:ascii="Tahoma" w:eastAsia="Calibri" w:hAnsi="Tahoma" w:cs="Tahoma"/>
      <w:sz w:val="16"/>
      <w:szCs w:val="16"/>
    </w:rPr>
  </w:style>
  <w:style w:type="paragraph" w:customStyle="1" w:styleId="ac">
    <w:name w:val="Содержимое таблицы"/>
    <w:basedOn w:val="a"/>
    <w:rsid w:val="00314CD1"/>
    <w:pPr>
      <w:widowControl w:val="0"/>
      <w:suppressLineNumbers/>
      <w:spacing w:after="0" w:line="240" w:lineRule="auto"/>
    </w:pPr>
    <w:rPr>
      <w:rFonts w:ascii="Arial" w:eastAsia="Arial Unicode MS" w:hAnsi="Arial" w:cs="Arial"/>
      <w:sz w:val="20"/>
      <w:szCs w:val="24"/>
      <w:lang w:eastAsia="zh-CN"/>
    </w:rPr>
  </w:style>
  <w:style w:type="paragraph" w:customStyle="1" w:styleId="ad">
    <w:name w:val="Пункт"/>
    <w:basedOn w:val="a"/>
    <w:rsid w:val="00314CD1"/>
    <w:pPr>
      <w:widowControl w:val="0"/>
      <w:tabs>
        <w:tab w:val="left" w:pos="1980"/>
      </w:tabs>
      <w:suppressAutoHyphens w:val="0"/>
      <w:spacing w:after="0" w:line="240" w:lineRule="auto"/>
      <w:ind w:left="1404" w:hanging="504"/>
      <w:jc w:val="both"/>
    </w:pPr>
    <w:rPr>
      <w:rFonts w:ascii="Times New Roman" w:eastAsia="Arial Unicode MS" w:hAnsi="Times New Roman"/>
      <w:sz w:val="24"/>
      <w:szCs w:val="24"/>
      <w:lang w:eastAsia="zh-CN"/>
    </w:rPr>
  </w:style>
  <w:style w:type="table" w:customStyle="1" w:styleId="11">
    <w:name w:val="Сетка таблицы1"/>
    <w:basedOn w:val="a2"/>
    <w:next w:val="a9"/>
    <w:uiPriority w:val="59"/>
    <w:rsid w:val="00314C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314CD1"/>
  </w:style>
  <w:style w:type="character" w:styleId="ae">
    <w:name w:val="FollowedHyperlink"/>
    <w:basedOn w:val="a1"/>
    <w:uiPriority w:val="99"/>
    <w:semiHidden/>
    <w:unhideWhenUsed/>
    <w:rsid w:val="00314CD1"/>
    <w:rPr>
      <w:color w:val="800080"/>
      <w:u w:val="single"/>
    </w:rPr>
  </w:style>
  <w:style w:type="paragraph" w:customStyle="1" w:styleId="font5">
    <w:name w:val="font5"/>
    <w:basedOn w:val="a"/>
    <w:rsid w:val="00314CD1"/>
    <w:pPr>
      <w:suppressAutoHyphens w:val="0"/>
      <w:spacing w:before="100" w:beforeAutospacing="1" w:after="100" w:afterAutospacing="1" w:line="240" w:lineRule="auto"/>
    </w:pPr>
    <w:rPr>
      <w:rFonts w:ascii="Arial" w:hAnsi="Arial" w:cs="Arial"/>
      <w:b/>
      <w:bCs/>
      <w:i/>
      <w:iCs/>
      <w:kern w:val="0"/>
      <w:sz w:val="18"/>
      <w:szCs w:val="18"/>
      <w:lang w:eastAsia="ru-RU"/>
    </w:rPr>
  </w:style>
  <w:style w:type="paragraph" w:customStyle="1" w:styleId="xl65">
    <w:name w:val="xl65"/>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6">
    <w:name w:val="xl66"/>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7">
    <w:name w:val="xl67"/>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68">
    <w:name w:val="xl68"/>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69">
    <w:name w:val="xl69"/>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70">
    <w:name w:val="xl70"/>
    <w:basedOn w:val="a"/>
    <w:rsid w:val="00314CD1"/>
    <w:pP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71">
    <w:name w:val="xl71"/>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2">
    <w:name w:val="xl72"/>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73">
    <w:name w:val="xl7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4">
    <w:name w:val="xl74"/>
    <w:basedOn w:val="a"/>
    <w:rsid w:val="00314CD1"/>
    <w:pPr>
      <w:suppressAutoHyphens w:val="0"/>
      <w:spacing w:before="100" w:beforeAutospacing="1" w:after="100" w:afterAutospacing="1" w:line="240" w:lineRule="auto"/>
    </w:pPr>
    <w:rPr>
      <w:rFonts w:ascii="Arial" w:hAnsi="Arial" w:cs="Arial"/>
      <w:kern w:val="0"/>
      <w:sz w:val="18"/>
      <w:szCs w:val="18"/>
      <w:lang w:eastAsia="ru-RU"/>
    </w:rPr>
  </w:style>
  <w:style w:type="paragraph" w:customStyle="1" w:styleId="xl75">
    <w:name w:val="xl7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6">
    <w:name w:val="xl7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7">
    <w:name w:val="xl7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8">
    <w:name w:val="xl7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79">
    <w:name w:val="xl7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80">
    <w:name w:val="xl8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81">
    <w:name w:val="xl81"/>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2">
    <w:name w:val="xl8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3">
    <w:name w:val="xl8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b/>
      <w:bCs/>
      <w:kern w:val="0"/>
      <w:sz w:val="16"/>
      <w:szCs w:val="16"/>
      <w:lang w:eastAsia="ru-RU"/>
    </w:rPr>
  </w:style>
  <w:style w:type="paragraph" w:customStyle="1" w:styleId="xl84">
    <w:name w:val="xl84"/>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5">
    <w:name w:val="xl8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6">
    <w:name w:val="xl8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87">
    <w:name w:val="xl8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24"/>
      <w:szCs w:val="24"/>
      <w:lang w:eastAsia="ru-RU"/>
    </w:rPr>
  </w:style>
  <w:style w:type="paragraph" w:customStyle="1" w:styleId="xl88">
    <w:name w:val="xl8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89">
    <w:name w:val="xl8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90">
    <w:name w:val="xl9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91">
    <w:name w:val="xl91"/>
    <w:basedOn w:val="a"/>
    <w:rsid w:val="00314CD1"/>
    <w:pP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2">
    <w:name w:val="xl9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3">
    <w:name w:val="xl93"/>
    <w:basedOn w:val="a"/>
    <w:rsid w:val="00314CD1"/>
    <w:pPr>
      <w:suppressAutoHyphens w:val="0"/>
      <w:spacing w:before="100" w:beforeAutospacing="1" w:after="100" w:afterAutospacing="1" w:line="240" w:lineRule="auto"/>
      <w:jc w:val="center"/>
      <w:textAlignment w:val="top"/>
    </w:pPr>
    <w:rPr>
      <w:rFonts w:ascii="Arial" w:hAnsi="Arial" w:cs="Arial"/>
      <w:i/>
      <w:iCs/>
      <w:kern w:val="0"/>
      <w:sz w:val="18"/>
      <w:szCs w:val="18"/>
      <w:lang w:eastAsia="ru-RU"/>
    </w:rPr>
  </w:style>
  <w:style w:type="numbering" w:customStyle="1" w:styleId="26">
    <w:name w:val="Нет списка2"/>
    <w:next w:val="a3"/>
    <w:uiPriority w:val="99"/>
    <w:semiHidden/>
    <w:unhideWhenUsed/>
    <w:rsid w:val="00314CD1"/>
  </w:style>
  <w:style w:type="paragraph" w:styleId="af">
    <w:name w:val="List Paragraph"/>
    <w:basedOn w:val="a"/>
    <w:link w:val="af0"/>
    <w:uiPriority w:val="99"/>
    <w:qFormat/>
    <w:rsid w:val="00314CD1"/>
    <w:pPr>
      <w:suppressAutoHyphens w:val="0"/>
      <w:ind w:left="720"/>
      <w:contextualSpacing/>
    </w:pPr>
    <w:rPr>
      <w:rFonts w:eastAsia="Calibri"/>
      <w:kern w:val="0"/>
      <w:lang w:eastAsia="en-US"/>
    </w:rPr>
  </w:style>
  <w:style w:type="paragraph" w:customStyle="1" w:styleId="af1">
    <w:name w:val="Текст в заданном формате"/>
    <w:basedOn w:val="a"/>
    <w:rsid w:val="00314CD1"/>
    <w:pPr>
      <w:widowControl w:val="0"/>
      <w:autoSpaceDE w:val="0"/>
      <w:spacing w:after="0" w:line="240" w:lineRule="auto"/>
    </w:pPr>
    <w:rPr>
      <w:rFonts w:ascii="Courier New" w:hAnsi="Courier New" w:cs="Courier New"/>
      <w:sz w:val="20"/>
      <w:szCs w:val="24"/>
      <w:lang w:eastAsia="hi-IN" w:bidi="hi-IN"/>
    </w:rPr>
  </w:style>
  <w:style w:type="character" w:customStyle="1" w:styleId="110">
    <w:name w:val="Заголовок 1 Знак1"/>
    <w:uiPriority w:val="9"/>
    <w:rsid w:val="00314CD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314CD1"/>
    <w:rPr>
      <w:rFonts w:ascii="Times New Roman" w:eastAsia="Times New Roman" w:hAnsi="Times New Roman" w:cs="Times New Roman"/>
      <w:sz w:val="20"/>
      <w:szCs w:val="20"/>
      <w:lang w:val="x-none" w:eastAsia="ru-RU"/>
    </w:rPr>
  </w:style>
  <w:style w:type="character" w:customStyle="1" w:styleId="31">
    <w:name w:val="Заголовок 3 Знак1"/>
    <w:link w:val="3"/>
    <w:uiPriority w:val="9"/>
    <w:rsid w:val="00314CD1"/>
    <w:rPr>
      <w:rFonts w:ascii="Times New Roman" w:eastAsia="Times New Roman" w:hAnsi="Times New Roman" w:cs="Times New Roman"/>
      <w:sz w:val="20"/>
      <w:szCs w:val="20"/>
      <w:lang w:val="x-none" w:eastAsia="ru-RU"/>
    </w:rPr>
  </w:style>
  <w:style w:type="character" w:customStyle="1" w:styleId="51">
    <w:name w:val="Заголовок 5 Знак1"/>
    <w:link w:val="5"/>
    <w:uiPriority w:val="9"/>
    <w:rsid w:val="00314CD1"/>
    <w:rPr>
      <w:rFonts w:ascii="Times New Roman" w:eastAsia="Times New Roman" w:hAnsi="Times New Roman" w:cs="Times New Roman"/>
      <w:sz w:val="20"/>
      <w:szCs w:val="20"/>
      <w:lang w:val="x-none" w:eastAsia="ru-RU"/>
    </w:rPr>
  </w:style>
  <w:style w:type="character" w:customStyle="1" w:styleId="13">
    <w:name w:val="Основной шрифт1"/>
    <w:rsid w:val="00314CD1"/>
  </w:style>
  <w:style w:type="character" w:customStyle="1" w:styleId="apple-converted-space">
    <w:name w:val="apple-converted-space"/>
    <w:rsid w:val="00314CD1"/>
    <w:rPr>
      <w:rFonts w:cs="Times New Roman"/>
    </w:rPr>
  </w:style>
  <w:style w:type="character" w:customStyle="1" w:styleId="14">
    <w:name w:val="Знак примечания1"/>
    <w:rsid w:val="00314CD1"/>
    <w:rPr>
      <w:sz w:val="16"/>
    </w:rPr>
  </w:style>
  <w:style w:type="character" w:customStyle="1" w:styleId="af2">
    <w:name w:val="Текст комментария Знак"/>
    <w:rsid w:val="00314CD1"/>
    <w:rPr>
      <w:rFonts w:cs="Times New Roman"/>
    </w:rPr>
  </w:style>
  <w:style w:type="character" w:styleId="af3">
    <w:name w:val="Strong"/>
    <w:uiPriority w:val="22"/>
    <w:qFormat/>
    <w:rsid w:val="00314CD1"/>
    <w:rPr>
      <w:b/>
    </w:rPr>
  </w:style>
  <w:style w:type="character" w:customStyle="1" w:styleId="af4">
    <w:name w:val="Основной текст_"/>
    <w:rsid w:val="00314CD1"/>
    <w:rPr>
      <w:rFonts w:cs="Times New Roman"/>
    </w:rPr>
  </w:style>
  <w:style w:type="character" w:customStyle="1" w:styleId="Tahoma">
    <w:name w:val="Основной текст + Tahoma"/>
    <w:aliases w:val="4 pt,Интервал 0 pt,Масштаб 200%"/>
    <w:basedOn w:val="af4"/>
    <w:rsid w:val="00314CD1"/>
    <w:rPr>
      <w:rFonts w:cs="Times New Roman"/>
    </w:rPr>
  </w:style>
  <w:style w:type="character" w:customStyle="1" w:styleId="4pt">
    <w:name w:val="Основной текст + 4 pt"/>
    <w:aliases w:val="Полужирный,Интервал 0 pt2,Масштаб 150%"/>
    <w:basedOn w:val="af4"/>
    <w:rsid w:val="00314CD1"/>
    <w:rPr>
      <w:rFonts w:cs="Times New Roman"/>
    </w:rPr>
  </w:style>
  <w:style w:type="character" w:customStyle="1" w:styleId="Candara">
    <w:name w:val="Основной текст + Candara"/>
    <w:aliases w:val="4 pt1,Интервал 0 pt1"/>
    <w:basedOn w:val="af4"/>
    <w:rsid w:val="00314CD1"/>
    <w:rPr>
      <w:rFonts w:cs="Times New Roman"/>
    </w:rPr>
  </w:style>
  <w:style w:type="character" w:customStyle="1" w:styleId="af5">
    <w:name w:val="Верхний колонтитул Знак"/>
    <w:rsid w:val="00314CD1"/>
    <w:rPr>
      <w:rFonts w:cs="Times New Roman"/>
    </w:rPr>
  </w:style>
  <w:style w:type="character" w:customStyle="1" w:styleId="af6">
    <w:name w:val="Обычный текст Знак"/>
    <w:rsid w:val="00314CD1"/>
    <w:rPr>
      <w:rFonts w:cs="Times New Roman"/>
    </w:rPr>
  </w:style>
  <w:style w:type="character" w:customStyle="1" w:styleId="ListLabel1">
    <w:name w:val="ListLabel 1"/>
    <w:rsid w:val="00314CD1"/>
    <w:rPr>
      <w:sz w:val="20"/>
    </w:rPr>
  </w:style>
  <w:style w:type="character" w:customStyle="1" w:styleId="ListLabel2">
    <w:name w:val="ListLabel 2"/>
    <w:rsid w:val="00314CD1"/>
  </w:style>
  <w:style w:type="paragraph" w:customStyle="1" w:styleId="af7">
    <w:name w:val="Заголовок"/>
    <w:basedOn w:val="a"/>
    <w:next w:val="a0"/>
    <w:rsid w:val="00314CD1"/>
    <w:pPr>
      <w:keepNext/>
      <w:spacing w:before="240" w:after="120" w:line="240" w:lineRule="auto"/>
    </w:pPr>
    <w:rPr>
      <w:rFonts w:ascii="Times New Roman" w:hAnsi="Times New Roman"/>
      <w:kern w:val="0"/>
      <w:sz w:val="20"/>
      <w:szCs w:val="20"/>
      <w:lang w:eastAsia="ru-RU"/>
    </w:rPr>
  </w:style>
  <w:style w:type="paragraph" w:styleId="af8">
    <w:name w:val="List"/>
    <w:basedOn w:val="a0"/>
    <w:uiPriority w:val="99"/>
    <w:rsid w:val="00314CD1"/>
    <w:pPr>
      <w:spacing w:line="240" w:lineRule="auto"/>
    </w:pPr>
    <w:rPr>
      <w:rFonts w:ascii="Times New Roman" w:hAnsi="Times New Roman" w:cs="Lucida Sans"/>
      <w:kern w:val="0"/>
      <w:sz w:val="20"/>
      <w:szCs w:val="20"/>
      <w:lang w:eastAsia="ru-RU"/>
    </w:rPr>
  </w:style>
  <w:style w:type="paragraph" w:customStyle="1" w:styleId="15">
    <w:name w:val="Название1"/>
    <w:basedOn w:val="a"/>
    <w:rsid w:val="00314CD1"/>
    <w:pPr>
      <w:suppressLineNumbers/>
      <w:spacing w:before="120" w:after="120" w:line="240" w:lineRule="auto"/>
    </w:pPr>
    <w:rPr>
      <w:rFonts w:ascii="Times New Roman" w:hAnsi="Times New Roman"/>
      <w:kern w:val="0"/>
      <w:sz w:val="20"/>
      <w:szCs w:val="20"/>
      <w:lang w:eastAsia="ru-RU"/>
    </w:rPr>
  </w:style>
  <w:style w:type="paragraph" w:customStyle="1" w:styleId="16">
    <w:name w:val="Указатель1"/>
    <w:basedOn w:val="a"/>
    <w:rsid w:val="00314CD1"/>
    <w:pPr>
      <w:suppressLineNumbers/>
      <w:spacing w:after="0" w:line="240" w:lineRule="auto"/>
    </w:pPr>
    <w:rPr>
      <w:rFonts w:ascii="Times New Roman" w:hAnsi="Times New Roman" w:cs="Lucida Sans"/>
      <w:kern w:val="0"/>
      <w:sz w:val="20"/>
      <w:szCs w:val="20"/>
      <w:lang w:eastAsia="ru-RU"/>
    </w:rPr>
  </w:style>
  <w:style w:type="paragraph" w:customStyle="1" w:styleId="27">
    <w:name w:val="Абзац списка2"/>
    <w:basedOn w:val="a"/>
    <w:rsid w:val="00314CD1"/>
    <w:pPr>
      <w:spacing w:after="0" w:line="240" w:lineRule="auto"/>
      <w:ind w:left="720"/>
    </w:pPr>
    <w:rPr>
      <w:rFonts w:ascii="Times New Roman" w:hAnsi="Times New Roman"/>
      <w:kern w:val="0"/>
      <w:sz w:val="20"/>
      <w:szCs w:val="20"/>
      <w:lang w:eastAsia="ru-RU"/>
    </w:rPr>
  </w:style>
  <w:style w:type="paragraph" w:customStyle="1" w:styleId="17">
    <w:name w:val="Текст комментария1"/>
    <w:basedOn w:val="a"/>
    <w:rsid w:val="00314CD1"/>
    <w:pPr>
      <w:spacing w:after="0" w:line="240" w:lineRule="auto"/>
    </w:pPr>
    <w:rPr>
      <w:rFonts w:ascii="Times New Roman" w:hAnsi="Times New Roman"/>
      <w:kern w:val="0"/>
      <w:sz w:val="20"/>
      <w:szCs w:val="20"/>
      <w:lang w:eastAsia="ru-RU"/>
    </w:rPr>
  </w:style>
  <w:style w:type="paragraph" w:customStyle="1" w:styleId="18">
    <w:name w:val="Текст выноски1"/>
    <w:basedOn w:val="a"/>
    <w:rsid w:val="00314CD1"/>
    <w:pPr>
      <w:spacing w:after="0" w:line="240" w:lineRule="auto"/>
    </w:pPr>
    <w:rPr>
      <w:rFonts w:ascii="Times New Roman" w:hAnsi="Times New Roman"/>
      <w:kern w:val="0"/>
      <w:sz w:val="20"/>
      <w:szCs w:val="20"/>
      <w:lang w:eastAsia="ru-RU"/>
    </w:rPr>
  </w:style>
  <w:style w:type="paragraph" w:customStyle="1" w:styleId="33">
    <w:name w:val="Основной текст3"/>
    <w:basedOn w:val="a"/>
    <w:rsid w:val="00314CD1"/>
    <w:pPr>
      <w:widowControl w:val="0"/>
      <w:shd w:val="clear" w:color="auto" w:fill="FFFFFF"/>
      <w:spacing w:before="360" w:after="0" w:line="178" w:lineRule="exact"/>
      <w:ind w:hanging="3080"/>
    </w:pPr>
    <w:rPr>
      <w:rFonts w:ascii="Times New Roman" w:hAnsi="Times New Roman"/>
      <w:kern w:val="0"/>
      <w:sz w:val="20"/>
      <w:szCs w:val="20"/>
      <w:lang w:eastAsia="ru-RU"/>
    </w:rPr>
  </w:style>
  <w:style w:type="paragraph" w:customStyle="1" w:styleId="19">
    <w:name w:val="Обычный (веб)1"/>
    <w:basedOn w:val="a"/>
    <w:rsid w:val="00314CD1"/>
    <w:pPr>
      <w:spacing w:before="100" w:after="100" w:line="240" w:lineRule="auto"/>
    </w:pPr>
    <w:rPr>
      <w:rFonts w:ascii="Times New Roman" w:hAnsi="Times New Roman"/>
      <w:kern w:val="0"/>
      <w:sz w:val="20"/>
      <w:szCs w:val="20"/>
      <w:lang w:eastAsia="ru-RU"/>
    </w:rPr>
  </w:style>
  <w:style w:type="paragraph" w:customStyle="1" w:styleId="1a">
    <w:name w:val="Абзац списка1"/>
    <w:basedOn w:val="a"/>
    <w:rsid w:val="00314CD1"/>
    <w:pPr>
      <w:spacing w:after="0" w:line="240" w:lineRule="auto"/>
      <w:ind w:left="720"/>
    </w:pPr>
    <w:rPr>
      <w:rFonts w:ascii="Times New Roman" w:hAnsi="Times New Roman"/>
      <w:kern w:val="0"/>
      <w:sz w:val="20"/>
      <w:szCs w:val="20"/>
      <w:lang w:eastAsia="ru-RU"/>
    </w:rPr>
  </w:style>
  <w:style w:type="paragraph" w:styleId="af9">
    <w:name w:val="header"/>
    <w:basedOn w:val="a"/>
    <w:link w:val="1b"/>
    <w:uiPriority w:val="99"/>
    <w:rsid w:val="00314CD1"/>
    <w:pPr>
      <w:suppressLineNumbers/>
      <w:tabs>
        <w:tab w:val="center" w:pos="4677"/>
        <w:tab w:val="right" w:pos="9355"/>
      </w:tabs>
      <w:spacing w:after="0" w:line="240" w:lineRule="auto"/>
    </w:pPr>
    <w:rPr>
      <w:rFonts w:ascii="Times New Roman" w:hAnsi="Times New Roman"/>
      <w:kern w:val="0"/>
      <w:sz w:val="20"/>
      <w:szCs w:val="20"/>
      <w:lang w:eastAsia="ru-RU"/>
    </w:rPr>
  </w:style>
  <w:style w:type="character" w:customStyle="1" w:styleId="1b">
    <w:name w:val="Верхний колонтитул Знак1"/>
    <w:basedOn w:val="a1"/>
    <w:link w:val="af9"/>
    <w:uiPriority w:val="99"/>
    <w:rsid w:val="00314CD1"/>
    <w:rPr>
      <w:rFonts w:ascii="Times New Roman" w:eastAsia="Times New Roman" w:hAnsi="Times New Roman" w:cs="Times New Roman"/>
      <w:sz w:val="20"/>
      <w:szCs w:val="20"/>
      <w:lang w:eastAsia="ru-RU"/>
    </w:rPr>
  </w:style>
  <w:style w:type="character" w:customStyle="1" w:styleId="1c">
    <w:name w:val="Нижний колонтитул Знак1"/>
    <w:basedOn w:val="a1"/>
    <w:uiPriority w:val="99"/>
    <w:rsid w:val="00314CD1"/>
    <w:rPr>
      <w:rFonts w:ascii="Times New Roman" w:eastAsia="Times New Roman" w:hAnsi="Times New Roman" w:cs="Times New Roman"/>
      <w:sz w:val="20"/>
      <w:szCs w:val="20"/>
      <w:lang w:eastAsia="ru-RU"/>
    </w:rPr>
  </w:style>
  <w:style w:type="paragraph" w:customStyle="1" w:styleId="111">
    <w:name w:val="Абзац списка11"/>
    <w:basedOn w:val="a"/>
    <w:rsid w:val="00314CD1"/>
    <w:pPr>
      <w:spacing w:after="0" w:line="240" w:lineRule="auto"/>
      <w:ind w:left="720"/>
    </w:pPr>
    <w:rPr>
      <w:rFonts w:ascii="Times New Roman" w:hAnsi="Times New Roman"/>
      <w:kern w:val="0"/>
      <w:sz w:val="20"/>
      <w:szCs w:val="20"/>
      <w:lang w:eastAsia="ru-RU"/>
    </w:rPr>
  </w:style>
  <w:style w:type="paragraph" w:customStyle="1" w:styleId="1d">
    <w:name w:val="Обычный текст1"/>
    <w:basedOn w:val="a"/>
    <w:rsid w:val="00314CD1"/>
    <w:pPr>
      <w:spacing w:after="0" w:line="240" w:lineRule="auto"/>
    </w:pPr>
    <w:rPr>
      <w:rFonts w:ascii="Times New Roman" w:hAnsi="Times New Roman"/>
      <w:kern w:val="0"/>
      <w:sz w:val="20"/>
      <w:szCs w:val="20"/>
      <w:lang w:eastAsia="ru-RU"/>
    </w:rPr>
  </w:style>
  <w:style w:type="paragraph" w:customStyle="1" w:styleId="font6">
    <w:name w:val="font6"/>
    <w:basedOn w:val="a"/>
    <w:rsid w:val="00314CD1"/>
    <w:pPr>
      <w:spacing w:before="100" w:after="100" w:line="240" w:lineRule="auto"/>
    </w:pPr>
    <w:rPr>
      <w:rFonts w:ascii="Times New Roman" w:hAnsi="Times New Roman"/>
      <w:kern w:val="0"/>
      <w:sz w:val="20"/>
      <w:szCs w:val="20"/>
      <w:lang w:eastAsia="ru-RU"/>
    </w:rPr>
  </w:style>
  <w:style w:type="paragraph" w:customStyle="1" w:styleId="font7">
    <w:name w:val="font7"/>
    <w:basedOn w:val="a"/>
    <w:rsid w:val="00314CD1"/>
    <w:pPr>
      <w:spacing w:before="100" w:after="100" w:line="240" w:lineRule="auto"/>
    </w:pPr>
    <w:rPr>
      <w:rFonts w:ascii="Times New Roman" w:hAnsi="Times New Roman"/>
      <w:kern w:val="0"/>
      <w:sz w:val="20"/>
      <w:szCs w:val="20"/>
      <w:lang w:eastAsia="ru-RU"/>
    </w:rPr>
  </w:style>
  <w:style w:type="paragraph" w:customStyle="1" w:styleId="font8">
    <w:name w:val="font8"/>
    <w:basedOn w:val="a"/>
    <w:rsid w:val="00314CD1"/>
    <w:pPr>
      <w:spacing w:before="100" w:after="100" w:line="240" w:lineRule="auto"/>
    </w:pPr>
    <w:rPr>
      <w:rFonts w:ascii="Times New Roman" w:hAnsi="Times New Roman"/>
      <w:kern w:val="0"/>
      <w:sz w:val="20"/>
      <w:szCs w:val="20"/>
      <w:lang w:eastAsia="ru-RU"/>
    </w:rPr>
  </w:style>
  <w:style w:type="paragraph" w:customStyle="1" w:styleId="xl94">
    <w:name w:val="xl94"/>
    <w:basedOn w:val="a"/>
    <w:rsid w:val="00314CD1"/>
    <w:pPr>
      <w:pBdr>
        <w:top w:val="single" w:sz="4" w:space="0" w:color="000000"/>
        <w:bottom w:val="single" w:sz="4" w:space="0" w:color="000000"/>
        <w:right w:val="single" w:sz="4" w:space="0" w:color="000000"/>
      </w:pBdr>
      <w:shd w:val="clear" w:color="auto" w:fill="BFBFBF"/>
      <w:spacing w:before="100" w:after="100" w:line="240" w:lineRule="auto"/>
      <w:jc w:val="center"/>
    </w:pPr>
    <w:rPr>
      <w:rFonts w:ascii="Times New Roman" w:hAnsi="Times New Roman"/>
      <w:kern w:val="0"/>
      <w:sz w:val="20"/>
      <w:szCs w:val="20"/>
      <w:lang w:eastAsia="ru-RU"/>
    </w:rPr>
  </w:style>
  <w:style w:type="paragraph" w:customStyle="1" w:styleId="xl95">
    <w:name w:val="xl95"/>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96">
    <w:name w:val="xl96"/>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7">
    <w:name w:val="xl97"/>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8">
    <w:name w:val="xl98"/>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9">
    <w:name w:val="xl99"/>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0">
    <w:name w:val="xl100"/>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1">
    <w:name w:val="xl101"/>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2">
    <w:name w:val="xl102"/>
    <w:basedOn w:val="a"/>
    <w:rsid w:val="00314CD1"/>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pPr>
    <w:rPr>
      <w:rFonts w:ascii="Times New Roman" w:hAnsi="Times New Roman"/>
      <w:kern w:val="0"/>
      <w:sz w:val="20"/>
      <w:szCs w:val="20"/>
      <w:lang w:eastAsia="ru-RU"/>
    </w:rPr>
  </w:style>
  <w:style w:type="paragraph" w:customStyle="1" w:styleId="xl103">
    <w:name w:val="xl103"/>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4">
    <w:name w:val="xl104"/>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font0">
    <w:name w:val="font0"/>
    <w:basedOn w:val="a"/>
    <w:rsid w:val="00314CD1"/>
    <w:pPr>
      <w:spacing w:before="100" w:after="100" w:line="240" w:lineRule="auto"/>
    </w:pPr>
    <w:rPr>
      <w:rFonts w:ascii="Times New Roman" w:hAnsi="Times New Roman"/>
      <w:kern w:val="0"/>
      <w:sz w:val="20"/>
      <w:szCs w:val="20"/>
      <w:lang w:eastAsia="ru-RU"/>
    </w:rPr>
  </w:style>
  <w:style w:type="paragraph" w:customStyle="1" w:styleId="font9">
    <w:name w:val="font9"/>
    <w:basedOn w:val="a"/>
    <w:rsid w:val="00314CD1"/>
    <w:pPr>
      <w:spacing w:before="100" w:after="100" w:line="240" w:lineRule="auto"/>
    </w:pPr>
    <w:rPr>
      <w:rFonts w:ascii="Times New Roman" w:hAnsi="Times New Roman"/>
      <w:kern w:val="0"/>
      <w:sz w:val="20"/>
      <w:szCs w:val="20"/>
      <w:lang w:eastAsia="ru-RU"/>
    </w:rPr>
  </w:style>
  <w:style w:type="paragraph" w:customStyle="1" w:styleId="font10">
    <w:name w:val="font10"/>
    <w:basedOn w:val="a"/>
    <w:rsid w:val="00314CD1"/>
    <w:pPr>
      <w:spacing w:before="100" w:after="100" w:line="240" w:lineRule="auto"/>
    </w:pPr>
    <w:rPr>
      <w:rFonts w:ascii="Times New Roman" w:hAnsi="Times New Roman"/>
      <w:color w:val="000000"/>
      <w:kern w:val="0"/>
      <w:sz w:val="20"/>
      <w:szCs w:val="20"/>
      <w:lang w:eastAsia="ru-RU"/>
    </w:rPr>
  </w:style>
  <w:style w:type="paragraph" w:customStyle="1" w:styleId="font11">
    <w:name w:val="font11"/>
    <w:basedOn w:val="a"/>
    <w:rsid w:val="00314CD1"/>
    <w:pPr>
      <w:spacing w:before="100" w:after="100" w:line="240" w:lineRule="auto"/>
    </w:pPr>
    <w:rPr>
      <w:rFonts w:ascii="Times New Roman" w:hAnsi="Times New Roman"/>
      <w:kern w:val="0"/>
      <w:sz w:val="20"/>
      <w:szCs w:val="20"/>
      <w:lang w:eastAsia="ru-RU"/>
    </w:rPr>
  </w:style>
  <w:style w:type="paragraph" w:customStyle="1" w:styleId="font12">
    <w:name w:val="font12"/>
    <w:basedOn w:val="a"/>
    <w:rsid w:val="00314CD1"/>
    <w:pPr>
      <w:spacing w:before="100" w:after="100" w:line="240" w:lineRule="auto"/>
    </w:pPr>
    <w:rPr>
      <w:rFonts w:ascii="Times New Roman" w:hAnsi="Times New Roman"/>
      <w:kern w:val="0"/>
      <w:sz w:val="20"/>
      <w:szCs w:val="20"/>
      <w:lang w:eastAsia="ru-RU"/>
    </w:rPr>
  </w:style>
  <w:style w:type="paragraph" w:customStyle="1" w:styleId="font13">
    <w:name w:val="font13"/>
    <w:basedOn w:val="a"/>
    <w:rsid w:val="00314CD1"/>
    <w:pPr>
      <w:spacing w:before="100" w:after="100" w:line="240" w:lineRule="auto"/>
    </w:pPr>
    <w:rPr>
      <w:rFonts w:ascii="Times New Roman" w:hAnsi="Times New Roman"/>
      <w:kern w:val="0"/>
      <w:sz w:val="20"/>
      <w:szCs w:val="20"/>
      <w:lang w:eastAsia="ru-RU"/>
    </w:rPr>
  </w:style>
  <w:style w:type="paragraph" w:customStyle="1" w:styleId="font14">
    <w:name w:val="font14"/>
    <w:basedOn w:val="a"/>
    <w:rsid w:val="00314CD1"/>
    <w:pPr>
      <w:spacing w:before="100" w:after="100" w:line="240" w:lineRule="auto"/>
    </w:pPr>
    <w:rPr>
      <w:rFonts w:ascii="Times New Roman" w:hAnsi="Times New Roman"/>
      <w:kern w:val="0"/>
      <w:sz w:val="20"/>
      <w:szCs w:val="20"/>
      <w:lang w:eastAsia="ru-RU"/>
    </w:rPr>
  </w:style>
  <w:style w:type="paragraph" w:customStyle="1" w:styleId="font15">
    <w:name w:val="font15"/>
    <w:basedOn w:val="a"/>
    <w:rsid w:val="00314CD1"/>
    <w:pPr>
      <w:spacing w:before="100" w:after="100" w:line="240" w:lineRule="auto"/>
    </w:pPr>
    <w:rPr>
      <w:rFonts w:ascii="Times New Roman" w:hAnsi="Times New Roman"/>
      <w:kern w:val="0"/>
      <w:sz w:val="20"/>
      <w:szCs w:val="20"/>
      <w:lang w:eastAsia="ru-RU"/>
    </w:rPr>
  </w:style>
  <w:style w:type="paragraph" w:customStyle="1" w:styleId="font16">
    <w:name w:val="font16"/>
    <w:basedOn w:val="a"/>
    <w:rsid w:val="00314CD1"/>
    <w:pPr>
      <w:spacing w:before="100" w:after="100" w:line="240" w:lineRule="auto"/>
    </w:pPr>
    <w:rPr>
      <w:rFonts w:ascii="Times New Roman" w:hAnsi="Times New Roman"/>
      <w:kern w:val="0"/>
      <w:sz w:val="20"/>
      <w:szCs w:val="20"/>
      <w:lang w:eastAsia="ru-RU"/>
    </w:rPr>
  </w:style>
  <w:style w:type="paragraph" w:customStyle="1" w:styleId="font17">
    <w:name w:val="font17"/>
    <w:basedOn w:val="a"/>
    <w:rsid w:val="00314CD1"/>
    <w:pPr>
      <w:spacing w:before="100" w:after="100" w:line="240" w:lineRule="auto"/>
    </w:pPr>
    <w:rPr>
      <w:rFonts w:ascii="Times New Roman" w:hAnsi="Times New Roman"/>
      <w:kern w:val="0"/>
      <w:sz w:val="20"/>
      <w:szCs w:val="20"/>
      <w:lang w:eastAsia="ru-RU"/>
    </w:rPr>
  </w:style>
  <w:style w:type="paragraph" w:customStyle="1" w:styleId="font18">
    <w:name w:val="font18"/>
    <w:basedOn w:val="a"/>
    <w:rsid w:val="00314CD1"/>
    <w:pPr>
      <w:spacing w:before="100" w:after="100" w:line="240" w:lineRule="auto"/>
    </w:pPr>
    <w:rPr>
      <w:rFonts w:ascii="Arial" w:hAnsi="Arial" w:cs="Arial"/>
      <w:kern w:val="0"/>
      <w:sz w:val="20"/>
      <w:szCs w:val="20"/>
      <w:lang w:eastAsia="ru-RU"/>
    </w:rPr>
  </w:style>
  <w:style w:type="paragraph" w:customStyle="1" w:styleId="font19">
    <w:name w:val="font19"/>
    <w:basedOn w:val="a"/>
    <w:rsid w:val="00314CD1"/>
    <w:pPr>
      <w:spacing w:before="100" w:after="100" w:line="240" w:lineRule="auto"/>
    </w:pPr>
    <w:rPr>
      <w:rFonts w:ascii="Times New Roman" w:hAnsi="Times New Roman"/>
      <w:kern w:val="0"/>
      <w:sz w:val="14"/>
      <w:szCs w:val="14"/>
      <w:lang w:eastAsia="ru-RU"/>
    </w:rPr>
  </w:style>
  <w:style w:type="paragraph" w:customStyle="1" w:styleId="xl105">
    <w:name w:val="xl105"/>
    <w:basedOn w:val="a"/>
    <w:rsid w:val="00314CD1"/>
    <w:pPr>
      <w:pBdr>
        <w:top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xl106">
    <w:name w:val="xl106"/>
    <w:basedOn w:val="a"/>
    <w:rsid w:val="00314CD1"/>
    <w:pPr>
      <w:pBdr>
        <w:top w:val="single" w:sz="4" w:space="0" w:color="000000"/>
        <w:left w:val="single" w:sz="4" w:space="0" w:color="000000"/>
        <w:bottom w:val="single" w:sz="4" w:space="0" w:color="000000"/>
        <w:right w:val="single" w:sz="4" w:space="0" w:color="000000"/>
      </w:pBdr>
      <w:shd w:val="clear" w:color="auto" w:fill="FFC000"/>
      <w:spacing w:before="100" w:after="100" w:line="240" w:lineRule="auto"/>
    </w:pPr>
    <w:rPr>
      <w:rFonts w:ascii="Times New Roman" w:hAnsi="Times New Roman"/>
      <w:kern w:val="0"/>
      <w:sz w:val="20"/>
      <w:szCs w:val="20"/>
      <w:lang w:eastAsia="ru-RU"/>
    </w:rPr>
  </w:style>
  <w:style w:type="paragraph" w:customStyle="1" w:styleId="xl107">
    <w:name w:val="xl107"/>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8">
    <w:name w:val="xl108"/>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9">
    <w:name w:val="xl109"/>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0">
    <w:name w:val="xl110"/>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1">
    <w:name w:val="xl111"/>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2">
    <w:name w:val="xl112"/>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3">
    <w:name w:val="xl113"/>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14">
    <w:name w:val="xl114"/>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5">
    <w:name w:val="xl115"/>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6">
    <w:name w:val="xl116"/>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7">
    <w:name w:val="xl117"/>
    <w:basedOn w:val="a"/>
    <w:rsid w:val="00314CD1"/>
    <w:pPr>
      <w:pBdr>
        <w:top w:val="single" w:sz="4" w:space="0" w:color="000000"/>
        <w:left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afa">
    <w:name w:val="Заголовок таблицы"/>
    <w:basedOn w:val="ac"/>
    <w:rsid w:val="00314CD1"/>
    <w:pPr>
      <w:widowControl/>
      <w:jc w:val="center"/>
    </w:pPr>
    <w:rPr>
      <w:rFonts w:ascii="Times New Roman" w:eastAsia="Times New Roman" w:hAnsi="Times New Roman" w:cs="Times New Roman"/>
      <w:b/>
      <w:bCs/>
      <w:kern w:val="0"/>
      <w:szCs w:val="20"/>
      <w:lang w:eastAsia="ru-RU"/>
    </w:rPr>
  </w:style>
  <w:style w:type="character" w:styleId="afb">
    <w:name w:val="page number"/>
    <w:basedOn w:val="a1"/>
    <w:uiPriority w:val="99"/>
    <w:semiHidden/>
    <w:unhideWhenUsed/>
    <w:rsid w:val="00314CD1"/>
  </w:style>
  <w:style w:type="paragraph" w:styleId="afc">
    <w:name w:val="Title"/>
    <w:basedOn w:val="a"/>
    <w:link w:val="afd"/>
    <w:uiPriority w:val="99"/>
    <w:qFormat/>
    <w:rsid w:val="00314CD1"/>
    <w:pPr>
      <w:tabs>
        <w:tab w:val="num" w:pos="8960"/>
      </w:tabs>
      <w:suppressAutoHyphens w:val="0"/>
      <w:spacing w:after="0" w:line="240" w:lineRule="auto"/>
      <w:ind w:hanging="360"/>
      <w:jc w:val="center"/>
    </w:pPr>
    <w:rPr>
      <w:rFonts w:ascii="Times New Roman" w:hAnsi="Times New Roman"/>
      <w:b/>
      <w:kern w:val="0"/>
      <w:sz w:val="40"/>
      <w:szCs w:val="20"/>
      <w:lang w:eastAsia="ru-RU"/>
    </w:rPr>
  </w:style>
  <w:style w:type="character" w:customStyle="1" w:styleId="afd">
    <w:name w:val="Название Знак"/>
    <w:basedOn w:val="a1"/>
    <w:link w:val="afc"/>
    <w:uiPriority w:val="99"/>
    <w:rsid w:val="00314CD1"/>
    <w:rPr>
      <w:rFonts w:ascii="Times New Roman" w:eastAsia="Times New Roman" w:hAnsi="Times New Roman" w:cs="Times New Roman"/>
      <w:b/>
      <w:sz w:val="40"/>
      <w:szCs w:val="20"/>
      <w:lang w:eastAsia="ru-RU"/>
    </w:rPr>
  </w:style>
  <w:style w:type="paragraph" w:customStyle="1" w:styleId="afe">
    <w:name w:val="Îñíîâíîé òåêñò"/>
    <w:basedOn w:val="a"/>
    <w:uiPriority w:val="99"/>
    <w:rsid w:val="00314CD1"/>
    <w:pPr>
      <w:widowControl w:val="0"/>
      <w:autoSpaceDE w:val="0"/>
      <w:spacing w:after="120" w:line="240" w:lineRule="auto"/>
    </w:pPr>
    <w:rPr>
      <w:rFonts w:ascii="Times New Roman" w:hAnsi="Times New Roman"/>
      <w:sz w:val="24"/>
      <w:szCs w:val="24"/>
      <w:lang w:eastAsia="hi-IN" w:bidi="hi-IN"/>
    </w:rPr>
  </w:style>
  <w:style w:type="paragraph" w:customStyle="1" w:styleId="112">
    <w:name w:val="Цветной список — акцент 11"/>
    <w:basedOn w:val="a"/>
    <w:uiPriority w:val="99"/>
    <w:qFormat/>
    <w:rsid w:val="00314CD1"/>
    <w:pPr>
      <w:suppressAutoHyphens w:val="0"/>
      <w:spacing w:before="120" w:after="0" w:line="240" w:lineRule="auto"/>
      <w:ind w:left="708" w:firstLine="11"/>
      <w:jc w:val="both"/>
    </w:pPr>
    <w:rPr>
      <w:rFonts w:ascii="Times New Roman" w:hAnsi="Times New Roman"/>
      <w:kern w:val="0"/>
      <w:sz w:val="24"/>
      <w:szCs w:val="24"/>
      <w:lang w:eastAsia="ru-RU"/>
    </w:rPr>
  </w:style>
  <w:style w:type="character" w:customStyle="1" w:styleId="FontStyle15">
    <w:name w:val="Font Style15"/>
    <w:rsid w:val="00314CD1"/>
    <w:rPr>
      <w:rFonts w:ascii="Times New Roman" w:hAnsi="Times New Roman"/>
      <w:b/>
      <w:sz w:val="16"/>
    </w:rPr>
  </w:style>
  <w:style w:type="paragraph" w:customStyle="1" w:styleId="ConsNormal">
    <w:name w:val="ConsNormal"/>
    <w:uiPriority w:val="99"/>
    <w:rsid w:val="00314CD1"/>
    <w:pPr>
      <w:snapToGrid w:val="0"/>
      <w:spacing w:after="0" w:line="240" w:lineRule="auto"/>
      <w:ind w:firstLine="720"/>
    </w:pPr>
    <w:rPr>
      <w:rFonts w:ascii="Consultant" w:eastAsia="Times New Roman" w:hAnsi="Consultant" w:cs="Times New Roman"/>
      <w:sz w:val="24"/>
      <w:szCs w:val="20"/>
      <w:lang w:eastAsia="ru-RU"/>
    </w:rPr>
  </w:style>
  <w:style w:type="character" w:styleId="aff">
    <w:name w:val="annotation reference"/>
    <w:uiPriority w:val="99"/>
    <w:semiHidden/>
    <w:unhideWhenUsed/>
    <w:rsid w:val="00314CD1"/>
    <w:rPr>
      <w:rFonts w:cs="Times New Roman"/>
      <w:sz w:val="16"/>
      <w:szCs w:val="16"/>
    </w:rPr>
  </w:style>
  <w:style w:type="paragraph" w:styleId="aff0">
    <w:name w:val="annotation text"/>
    <w:basedOn w:val="a"/>
    <w:link w:val="aff1"/>
    <w:uiPriority w:val="99"/>
    <w:semiHidden/>
    <w:unhideWhenUsed/>
    <w:rsid w:val="00314CD1"/>
    <w:pPr>
      <w:spacing w:after="0" w:line="240" w:lineRule="auto"/>
    </w:pPr>
    <w:rPr>
      <w:rFonts w:ascii="Times New Roman" w:hAnsi="Times New Roman"/>
      <w:kern w:val="0"/>
      <w:sz w:val="20"/>
      <w:szCs w:val="20"/>
      <w:lang w:eastAsia="ru-RU"/>
    </w:rPr>
  </w:style>
  <w:style w:type="character" w:customStyle="1" w:styleId="aff1">
    <w:name w:val="Текст примечания Знак"/>
    <w:basedOn w:val="a1"/>
    <w:link w:val="aff0"/>
    <w:uiPriority w:val="99"/>
    <w:semiHidden/>
    <w:rsid w:val="00314CD1"/>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314CD1"/>
    <w:rPr>
      <w:b/>
      <w:bCs/>
    </w:rPr>
  </w:style>
  <w:style w:type="character" w:customStyle="1" w:styleId="aff3">
    <w:name w:val="Тема примечания Знак"/>
    <w:basedOn w:val="aff1"/>
    <w:link w:val="aff2"/>
    <w:uiPriority w:val="99"/>
    <w:semiHidden/>
    <w:rsid w:val="00314CD1"/>
    <w:rPr>
      <w:rFonts w:ascii="Times New Roman" w:eastAsia="Times New Roman" w:hAnsi="Times New Roman" w:cs="Times New Roman"/>
      <w:b/>
      <w:bCs/>
      <w:sz w:val="20"/>
      <w:szCs w:val="20"/>
      <w:lang w:eastAsia="ru-RU"/>
    </w:rPr>
  </w:style>
  <w:style w:type="character" w:customStyle="1" w:styleId="1e">
    <w:name w:val="Текст выноски Знак1"/>
    <w:uiPriority w:val="99"/>
    <w:semiHidden/>
    <w:locked/>
    <w:rsid w:val="00314CD1"/>
    <w:rPr>
      <w:rFonts w:ascii="Tahoma" w:hAnsi="Tahoma" w:cs="Tahoma"/>
      <w:sz w:val="16"/>
      <w:szCs w:val="16"/>
    </w:rPr>
  </w:style>
  <w:style w:type="paragraph" w:styleId="aff4">
    <w:name w:val="Body Text Indent"/>
    <w:basedOn w:val="a"/>
    <w:link w:val="aff5"/>
    <w:uiPriority w:val="99"/>
    <w:semiHidden/>
    <w:unhideWhenUsed/>
    <w:rsid w:val="00314CD1"/>
    <w:pPr>
      <w:suppressAutoHyphens w:val="0"/>
      <w:spacing w:after="120"/>
      <w:ind w:left="283"/>
    </w:pPr>
    <w:rPr>
      <w:rFonts w:eastAsia="Calibri"/>
      <w:kern w:val="0"/>
      <w:lang w:eastAsia="en-US"/>
    </w:rPr>
  </w:style>
  <w:style w:type="character" w:customStyle="1" w:styleId="aff5">
    <w:name w:val="Основной текст с отступом Знак"/>
    <w:basedOn w:val="a1"/>
    <w:link w:val="aff4"/>
    <w:uiPriority w:val="99"/>
    <w:semiHidden/>
    <w:rsid w:val="00314CD1"/>
    <w:rPr>
      <w:rFonts w:ascii="Calibri" w:eastAsia="Calibri" w:hAnsi="Calibri" w:cs="Times New Roman"/>
    </w:rPr>
  </w:style>
  <w:style w:type="paragraph" w:customStyle="1" w:styleId="1KGK9">
    <w:name w:val="1KG=K9"/>
    <w:rsid w:val="00314CD1"/>
    <w:pPr>
      <w:autoSpaceDE w:val="0"/>
      <w:autoSpaceDN w:val="0"/>
      <w:spacing w:after="0" w:line="240" w:lineRule="auto"/>
    </w:pPr>
    <w:rPr>
      <w:rFonts w:ascii="Arial" w:eastAsia="Times New Roman" w:hAnsi="Arial" w:cs="Arial"/>
      <w:sz w:val="24"/>
      <w:szCs w:val="24"/>
      <w:lang w:val="en-AU" w:eastAsia="ru-RU"/>
    </w:rPr>
  </w:style>
  <w:style w:type="character" w:customStyle="1" w:styleId="34">
    <w:name w:val="Основной текст 3 Знак"/>
    <w:link w:val="35"/>
    <w:locked/>
    <w:rsid w:val="00EC4E47"/>
    <w:rPr>
      <w:sz w:val="16"/>
      <w:szCs w:val="16"/>
      <w:lang w:eastAsia="ru-RU"/>
    </w:rPr>
  </w:style>
  <w:style w:type="paragraph" w:styleId="35">
    <w:name w:val="Body Text 3"/>
    <w:basedOn w:val="a"/>
    <w:link w:val="34"/>
    <w:rsid w:val="00EC4E47"/>
    <w:pPr>
      <w:suppressAutoHyphens w:val="0"/>
      <w:spacing w:after="120" w:line="240" w:lineRule="auto"/>
    </w:pPr>
    <w:rPr>
      <w:rFonts w:asciiTheme="minorHAnsi" w:eastAsiaTheme="minorHAnsi" w:hAnsiTheme="minorHAnsi" w:cstheme="minorBidi"/>
      <w:kern w:val="0"/>
      <w:sz w:val="16"/>
      <w:szCs w:val="16"/>
      <w:lang w:eastAsia="ru-RU"/>
    </w:rPr>
  </w:style>
  <w:style w:type="character" w:customStyle="1" w:styleId="310">
    <w:name w:val="Основной текст 3 Знак1"/>
    <w:basedOn w:val="a1"/>
    <w:uiPriority w:val="99"/>
    <w:semiHidden/>
    <w:rsid w:val="00EC4E47"/>
    <w:rPr>
      <w:rFonts w:ascii="Calibri" w:eastAsia="Times New Roman" w:hAnsi="Calibri" w:cs="Times New Roman"/>
      <w:kern w:val="1"/>
      <w:sz w:val="16"/>
      <w:szCs w:val="16"/>
      <w:lang w:eastAsia="ar-SA"/>
    </w:rPr>
  </w:style>
  <w:style w:type="character" w:customStyle="1" w:styleId="aff6">
    <w:name w:val="Выделенная цитата Знак"/>
    <w:link w:val="aff7"/>
    <w:locked/>
    <w:rsid w:val="00EC4E47"/>
    <w:rPr>
      <w:rFonts w:ascii="SimSun" w:eastAsia="SimSun" w:cs="Mangal"/>
      <w:b/>
      <w:bCs/>
      <w:i/>
      <w:iCs/>
      <w:color w:val="4F81BD"/>
      <w:kern w:val="2"/>
      <w:sz w:val="24"/>
      <w:szCs w:val="21"/>
      <w:lang w:eastAsia="hi-IN" w:bidi="hi-IN"/>
    </w:rPr>
  </w:style>
  <w:style w:type="paragraph" w:styleId="aff7">
    <w:name w:val="Intense Quote"/>
    <w:basedOn w:val="a"/>
    <w:next w:val="a"/>
    <w:link w:val="aff6"/>
    <w:qFormat/>
    <w:rsid w:val="00EC4E47"/>
    <w:pPr>
      <w:widowControl w:val="0"/>
      <w:pBdr>
        <w:bottom w:val="single" w:sz="4" w:space="4" w:color="4F81BD"/>
      </w:pBdr>
      <w:spacing w:before="200" w:after="280" w:line="240" w:lineRule="auto"/>
      <w:ind w:left="936" w:right="936"/>
    </w:pPr>
    <w:rPr>
      <w:rFonts w:ascii="SimSun" w:eastAsia="SimSun" w:hAnsiTheme="minorHAnsi" w:cs="Mangal"/>
      <w:b/>
      <w:bCs/>
      <w:i/>
      <w:iCs/>
      <w:color w:val="4F81BD"/>
      <w:kern w:val="2"/>
      <w:sz w:val="24"/>
      <w:szCs w:val="21"/>
      <w:lang w:eastAsia="hi-IN" w:bidi="hi-IN"/>
    </w:rPr>
  </w:style>
  <w:style w:type="character" w:customStyle="1" w:styleId="1f">
    <w:name w:val="Выделенная цитата Знак1"/>
    <w:basedOn w:val="a1"/>
    <w:uiPriority w:val="30"/>
    <w:rsid w:val="00EC4E47"/>
    <w:rPr>
      <w:rFonts w:ascii="Calibri" w:eastAsia="Times New Roman" w:hAnsi="Calibri" w:cs="Times New Roman"/>
      <w:b/>
      <w:bCs/>
      <w:i/>
      <w:iCs/>
      <w:color w:val="4F81BD" w:themeColor="accent1"/>
      <w:kern w:val="1"/>
      <w:lang w:eastAsia="ar-SA"/>
    </w:rPr>
  </w:style>
  <w:style w:type="character" w:styleId="aff8">
    <w:name w:val="Subtle Reference"/>
    <w:qFormat/>
    <w:rsid w:val="00EC4E47"/>
    <w:rPr>
      <w:smallCaps/>
      <w:color w:val="C0504D"/>
      <w:u w:val="single"/>
    </w:rPr>
  </w:style>
  <w:style w:type="character" w:customStyle="1" w:styleId="s-name-atributt1">
    <w:name w:val="s-name-atributt1"/>
    <w:basedOn w:val="a1"/>
    <w:rsid w:val="00EC4E47"/>
    <w:rPr>
      <w:shd w:val="clear" w:color="auto" w:fill="FFFFFF"/>
    </w:rPr>
  </w:style>
  <w:style w:type="character" w:customStyle="1" w:styleId="znach-atribute2">
    <w:name w:val="znach-atribute2"/>
    <w:basedOn w:val="a1"/>
    <w:rsid w:val="00EC4E47"/>
    <w:rPr>
      <w:b w:val="0"/>
      <w:bCs w:val="0"/>
      <w:vanish w:val="0"/>
      <w:webHidden w:val="0"/>
      <w:specVanish w:val="0"/>
    </w:rPr>
  </w:style>
  <w:style w:type="numbering" w:customStyle="1" w:styleId="36">
    <w:name w:val="Нет списка3"/>
    <w:next w:val="a3"/>
    <w:semiHidden/>
    <w:rsid w:val="00222E70"/>
  </w:style>
  <w:style w:type="table" w:customStyle="1" w:styleId="28">
    <w:name w:val="Сетка таблицы2"/>
    <w:basedOn w:val="a2"/>
    <w:next w:val="a9"/>
    <w:rsid w:val="00222E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Абзац списка Знак"/>
    <w:link w:val="af"/>
    <w:uiPriority w:val="99"/>
    <w:locked/>
    <w:rsid w:val="00222E70"/>
    <w:rPr>
      <w:rFonts w:ascii="Calibri" w:eastAsia="Calibri" w:hAnsi="Calibri" w:cs="Times New Roman"/>
    </w:rPr>
  </w:style>
  <w:style w:type="character" w:customStyle="1" w:styleId="8">
    <w:name w:val="Основной шрифт абзаца8"/>
    <w:rsid w:val="00222E70"/>
  </w:style>
  <w:style w:type="paragraph" w:styleId="aff9">
    <w:name w:val="No Spacing"/>
    <w:link w:val="affa"/>
    <w:qFormat/>
    <w:rsid w:val="00222E70"/>
    <w:pPr>
      <w:spacing w:after="0" w:line="240" w:lineRule="auto"/>
    </w:pPr>
    <w:rPr>
      <w:rFonts w:ascii="Times New Roman" w:eastAsia="Times New Roman" w:hAnsi="Times New Roman" w:cs="Times New Roman"/>
      <w:sz w:val="24"/>
      <w:szCs w:val="24"/>
      <w:lang w:eastAsia="ru-RU"/>
    </w:rPr>
  </w:style>
  <w:style w:type="table" w:customStyle="1" w:styleId="120">
    <w:name w:val="Сетка таблицы12"/>
    <w:basedOn w:val="a2"/>
    <w:uiPriority w:val="59"/>
    <w:rsid w:val="00222E7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Без интервала1"/>
    <w:qFormat/>
    <w:rsid w:val="00222E70"/>
    <w:pPr>
      <w:spacing w:after="0" w:line="240" w:lineRule="auto"/>
    </w:pPr>
    <w:rPr>
      <w:rFonts w:ascii="Calibri" w:eastAsia="Times New Roman" w:hAnsi="Calibri" w:cs="Times New Roman"/>
      <w:lang w:eastAsia="ru-RU"/>
    </w:rPr>
  </w:style>
  <w:style w:type="character" w:customStyle="1" w:styleId="affa">
    <w:name w:val="Без интервала Знак"/>
    <w:link w:val="aff9"/>
    <w:rsid w:val="00222E70"/>
    <w:rPr>
      <w:rFonts w:ascii="Times New Roman" w:eastAsia="Times New Roman" w:hAnsi="Times New Roman" w:cs="Times New Roman"/>
      <w:sz w:val="24"/>
      <w:szCs w:val="24"/>
      <w:lang w:eastAsia="ru-RU"/>
    </w:rPr>
  </w:style>
  <w:style w:type="paragraph" w:styleId="affb">
    <w:name w:val="Normal (Web)"/>
    <w:basedOn w:val="a"/>
    <w:uiPriority w:val="99"/>
    <w:rsid w:val="00222E70"/>
    <w:pPr>
      <w:spacing w:before="280" w:after="280" w:line="240" w:lineRule="auto"/>
    </w:pPr>
    <w:rPr>
      <w:rFonts w:ascii="Times New Roman" w:hAnsi="Times New Roman"/>
      <w:kern w:val="0"/>
      <w:sz w:val="24"/>
      <w:szCs w:val="24"/>
      <w:lang w:eastAsia="zh-CN"/>
    </w:rPr>
  </w:style>
  <w:style w:type="character" w:customStyle="1" w:styleId="word">
    <w:name w:val="word"/>
    <w:rsid w:val="00222E70"/>
  </w:style>
  <w:style w:type="character" w:customStyle="1" w:styleId="ecattext">
    <w:name w:val="ecattext"/>
    <w:rsid w:val="00222E70"/>
  </w:style>
  <w:style w:type="table" w:customStyle="1" w:styleId="37">
    <w:name w:val="Сетка таблицы3"/>
    <w:basedOn w:val="a2"/>
    <w:next w:val="a9"/>
    <w:uiPriority w:val="59"/>
    <w:rsid w:val="0052677D"/>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D8A"/>
    <w:pPr>
      <w:suppressAutoHyphens/>
    </w:pPr>
    <w:rPr>
      <w:rFonts w:ascii="Calibri" w:eastAsia="Times New Roman" w:hAnsi="Calibri" w:cs="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9F7D8A"/>
    <w:pPr>
      <w:keepNext/>
      <w:tabs>
        <w:tab w:val="num" w:pos="432"/>
      </w:tabs>
      <w:suppressAutoHyphens w:val="0"/>
      <w:spacing w:before="240" w:after="60" w:line="240" w:lineRule="auto"/>
      <w:ind w:left="432" w:hanging="432"/>
      <w:jc w:val="center"/>
      <w:outlineLvl w:val="0"/>
    </w:pPr>
    <w:rPr>
      <w:rFonts w:ascii="Times New Roman" w:hAnsi="Times New Roman"/>
      <w:b/>
      <w:bCs/>
      <w:kern w:val="28"/>
      <w:sz w:val="36"/>
      <w:szCs w:val="36"/>
      <w:lang w:eastAsia="ru-RU"/>
    </w:rPr>
  </w:style>
  <w:style w:type="paragraph" w:styleId="2">
    <w:name w:val="heading 2"/>
    <w:basedOn w:val="a"/>
    <w:next w:val="a0"/>
    <w:link w:val="21"/>
    <w:uiPriority w:val="9"/>
    <w:qFormat/>
    <w:rsid w:val="00314CD1"/>
    <w:pPr>
      <w:tabs>
        <w:tab w:val="num" w:pos="576"/>
      </w:tabs>
      <w:spacing w:before="100" w:after="100" w:line="240" w:lineRule="auto"/>
      <w:ind w:left="576" w:hanging="576"/>
      <w:outlineLvl w:val="1"/>
    </w:pPr>
    <w:rPr>
      <w:rFonts w:ascii="Times New Roman" w:hAnsi="Times New Roman"/>
      <w:kern w:val="0"/>
      <w:sz w:val="20"/>
      <w:szCs w:val="20"/>
      <w:lang w:val="x-none" w:eastAsia="ru-RU"/>
    </w:rPr>
  </w:style>
  <w:style w:type="paragraph" w:styleId="3">
    <w:name w:val="heading 3"/>
    <w:basedOn w:val="a"/>
    <w:next w:val="a0"/>
    <w:link w:val="31"/>
    <w:uiPriority w:val="9"/>
    <w:qFormat/>
    <w:rsid w:val="00314CD1"/>
    <w:pPr>
      <w:keepNext/>
      <w:keepLines/>
      <w:tabs>
        <w:tab w:val="num" w:pos="720"/>
      </w:tabs>
      <w:spacing w:before="200" w:after="0" w:line="240" w:lineRule="auto"/>
      <w:ind w:left="720" w:hanging="720"/>
      <w:outlineLvl w:val="2"/>
    </w:pPr>
    <w:rPr>
      <w:rFonts w:ascii="Times New Roman" w:hAnsi="Times New Roman"/>
      <w:kern w:val="0"/>
      <w:sz w:val="20"/>
      <w:szCs w:val="20"/>
      <w:lang w:val="x-none" w:eastAsia="ru-RU"/>
    </w:rPr>
  </w:style>
  <w:style w:type="paragraph" w:styleId="4">
    <w:name w:val="heading 4"/>
    <w:basedOn w:val="a"/>
    <w:next w:val="a"/>
    <w:link w:val="40"/>
    <w:uiPriority w:val="9"/>
    <w:semiHidden/>
    <w:unhideWhenUsed/>
    <w:qFormat/>
    <w:rsid w:val="000B078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1"/>
    <w:uiPriority w:val="9"/>
    <w:qFormat/>
    <w:rsid w:val="00314CD1"/>
    <w:pPr>
      <w:keepNext/>
      <w:keepLines/>
      <w:tabs>
        <w:tab w:val="num" w:pos="1008"/>
      </w:tabs>
      <w:spacing w:before="200" w:after="0" w:line="240" w:lineRule="auto"/>
      <w:ind w:left="1008" w:hanging="1008"/>
      <w:outlineLvl w:val="4"/>
    </w:pPr>
    <w:rPr>
      <w:rFonts w:ascii="Times New Roman" w:hAnsi="Times New Roman"/>
      <w:kern w:val="0"/>
      <w:sz w:val="20"/>
      <w:szCs w:val="20"/>
      <w:lang w:val="x-none"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uiPriority w:val="9"/>
    <w:rsid w:val="009F7D8A"/>
    <w:rPr>
      <w:rFonts w:ascii="Times New Roman" w:eastAsia="Times New Roman" w:hAnsi="Times New Roman" w:cs="Times New Roman"/>
      <w:b/>
      <w:bCs/>
      <w:kern w:val="28"/>
      <w:sz w:val="36"/>
      <w:szCs w:val="36"/>
      <w:lang w:eastAsia="ru-RU"/>
    </w:rPr>
  </w:style>
  <w:style w:type="character" w:customStyle="1" w:styleId="40">
    <w:name w:val="Заголовок 4 Знак"/>
    <w:basedOn w:val="a1"/>
    <w:link w:val="4"/>
    <w:rsid w:val="000B0780"/>
    <w:rPr>
      <w:rFonts w:asciiTheme="majorHAnsi" w:eastAsiaTheme="majorEastAsia" w:hAnsiTheme="majorHAnsi" w:cstheme="majorBidi"/>
      <w:b/>
      <w:bCs/>
      <w:i/>
      <w:iCs/>
      <w:color w:val="4F81BD" w:themeColor="accent1"/>
      <w:kern w:val="1"/>
      <w:lang w:eastAsia="ar-SA"/>
    </w:rPr>
  </w:style>
  <w:style w:type="paragraph" w:styleId="a0">
    <w:name w:val="Body Text"/>
    <w:aliases w:val="body text"/>
    <w:basedOn w:val="a"/>
    <w:link w:val="a4"/>
    <w:uiPriority w:val="99"/>
    <w:rsid w:val="009F7D8A"/>
    <w:pPr>
      <w:spacing w:after="120"/>
    </w:pPr>
  </w:style>
  <w:style w:type="character" w:customStyle="1" w:styleId="a4">
    <w:name w:val="Основной текст Знак"/>
    <w:aliases w:val="body text Знак"/>
    <w:basedOn w:val="a1"/>
    <w:link w:val="a0"/>
    <w:uiPriority w:val="99"/>
    <w:rsid w:val="009F7D8A"/>
    <w:rPr>
      <w:rFonts w:ascii="Calibri" w:eastAsia="Times New Roman" w:hAnsi="Calibri" w:cs="Times New Roman"/>
      <w:kern w:val="1"/>
      <w:lang w:eastAsia="ar-SA"/>
    </w:rPr>
  </w:style>
  <w:style w:type="paragraph" w:styleId="20">
    <w:name w:val="Body Text Indent 2"/>
    <w:aliases w:val="Знак"/>
    <w:link w:val="22"/>
    <w:uiPriority w:val="99"/>
    <w:semiHidden/>
    <w:rsid w:val="009F7D8A"/>
    <w:pPr>
      <w:widowControl w:val="0"/>
      <w:suppressAutoHyphens/>
      <w:spacing w:after="120" w:line="480" w:lineRule="auto"/>
      <w:ind w:left="283"/>
    </w:pPr>
    <w:rPr>
      <w:rFonts w:ascii="Calibri" w:eastAsia="DejaVu Sans" w:hAnsi="Calibri" w:cs="font190"/>
      <w:kern w:val="1"/>
      <w:lang w:eastAsia="ar-SA"/>
    </w:rPr>
  </w:style>
  <w:style w:type="character" w:customStyle="1" w:styleId="22">
    <w:name w:val="Основной текст с отступом 2 Знак"/>
    <w:aliases w:val="Знак Знак"/>
    <w:basedOn w:val="a1"/>
    <w:link w:val="20"/>
    <w:uiPriority w:val="99"/>
    <w:semiHidden/>
    <w:rsid w:val="009F7D8A"/>
    <w:rPr>
      <w:rFonts w:ascii="Calibri" w:eastAsia="DejaVu Sans" w:hAnsi="Calibri" w:cs="font190"/>
      <w:kern w:val="1"/>
      <w:lang w:eastAsia="ar-SA"/>
    </w:rPr>
  </w:style>
  <w:style w:type="paragraph" w:customStyle="1" w:styleId="a5">
    <w:name w:val="Знак Знак Знак Знак Знак Знак Знак Знак Знак Знак Знак Знак Знак Знак Знак Знак Знак Знак Знак"/>
    <w:basedOn w:val="a"/>
    <w:rsid w:val="00FA0D9C"/>
    <w:pPr>
      <w:suppressAutoHyphens w:val="0"/>
      <w:spacing w:before="100" w:beforeAutospacing="1" w:after="100" w:afterAutospacing="1" w:line="240" w:lineRule="auto"/>
    </w:pPr>
    <w:rPr>
      <w:rFonts w:ascii="Tahoma" w:hAnsi="Tahoma"/>
      <w:kern w:val="0"/>
      <w:sz w:val="20"/>
      <w:szCs w:val="20"/>
      <w:lang w:val="en-US" w:eastAsia="en-US"/>
    </w:rPr>
  </w:style>
  <w:style w:type="character" w:styleId="a6">
    <w:name w:val="Hyperlink"/>
    <w:basedOn w:val="a1"/>
    <w:unhideWhenUsed/>
    <w:rsid w:val="005B1F1D"/>
    <w:rPr>
      <w:color w:val="0000FF" w:themeColor="hyperlink"/>
      <w:u w:val="single"/>
    </w:rPr>
  </w:style>
  <w:style w:type="character" w:customStyle="1" w:styleId="a7">
    <w:name w:val="Нижний колонтитул Знак"/>
    <w:basedOn w:val="a1"/>
    <w:link w:val="a8"/>
    <w:rsid w:val="005E6C39"/>
    <w:rPr>
      <w:rFonts w:ascii="Times New Roman" w:eastAsia="Lucida Sans Unicode" w:hAnsi="Times New Roman" w:cs="Times New Roman"/>
      <w:kern w:val="1"/>
      <w:sz w:val="24"/>
      <w:szCs w:val="20"/>
      <w:lang w:eastAsia="ru-RU"/>
    </w:rPr>
  </w:style>
  <w:style w:type="paragraph" w:styleId="a8">
    <w:name w:val="footer"/>
    <w:basedOn w:val="a"/>
    <w:link w:val="a7"/>
    <w:uiPriority w:val="99"/>
    <w:rsid w:val="005E6C39"/>
    <w:pPr>
      <w:widowControl w:val="0"/>
      <w:tabs>
        <w:tab w:val="center" w:pos="4153"/>
        <w:tab w:val="right" w:pos="8306"/>
      </w:tabs>
      <w:spacing w:after="60" w:line="240" w:lineRule="auto"/>
      <w:jc w:val="both"/>
    </w:pPr>
    <w:rPr>
      <w:rFonts w:ascii="Times New Roman" w:eastAsia="Lucida Sans Unicode" w:hAnsi="Times New Roman"/>
      <w:sz w:val="24"/>
      <w:szCs w:val="20"/>
      <w:lang w:eastAsia="ru-RU"/>
    </w:rPr>
  </w:style>
  <w:style w:type="character" w:customStyle="1" w:styleId="23">
    <w:name w:val="Заголовок 2 Знак"/>
    <w:basedOn w:val="a1"/>
    <w:rsid w:val="00314CD1"/>
    <w:rPr>
      <w:rFonts w:asciiTheme="majorHAnsi" w:eastAsiaTheme="majorEastAsia" w:hAnsiTheme="majorHAnsi" w:cstheme="majorBidi"/>
      <w:b/>
      <w:bCs/>
      <w:color w:val="4F81BD" w:themeColor="accent1"/>
      <w:kern w:val="1"/>
      <w:sz w:val="26"/>
      <w:szCs w:val="26"/>
      <w:lang w:eastAsia="ar-SA"/>
    </w:rPr>
  </w:style>
  <w:style w:type="character" w:customStyle="1" w:styleId="30">
    <w:name w:val="Заголовок 3 Знак"/>
    <w:basedOn w:val="a1"/>
    <w:rsid w:val="00314CD1"/>
    <w:rPr>
      <w:rFonts w:asciiTheme="majorHAnsi" w:eastAsiaTheme="majorEastAsia" w:hAnsiTheme="majorHAnsi" w:cstheme="majorBidi"/>
      <w:b/>
      <w:bCs/>
      <w:color w:val="4F81BD" w:themeColor="accent1"/>
      <w:kern w:val="1"/>
      <w:lang w:eastAsia="ar-SA"/>
    </w:rPr>
  </w:style>
  <w:style w:type="character" w:customStyle="1" w:styleId="50">
    <w:name w:val="Заголовок 5 Знак"/>
    <w:basedOn w:val="a1"/>
    <w:rsid w:val="00314CD1"/>
    <w:rPr>
      <w:rFonts w:asciiTheme="majorHAnsi" w:eastAsiaTheme="majorEastAsia" w:hAnsiTheme="majorHAnsi" w:cstheme="majorBidi"/>
      <w:color w:val="243F60" w:themeColor="accent1" w:themeShade="7F"/>
      <w:kern w:val="1"/>
      <w:lang w:eastAsia="ar-SA"/>
    </w:rPr>
  </w:style>
  <w:style w:type="paragraph" w:styleId="24">
    <w:name w:val="Body Text 2"/>
    <w:basedOn w:val="a"/>
    <w:link w:val="25"/>
    <w:uiPriority w:val="99"/>
    <w:semiHidden/>
    <w:unhideWhenUsed/>
    <w:rsid w:val="00314CD1"/>
    <w:pPr>
      <w:suppressAutoHyphens w:val="0"/>
      <w:spacing w:after="120" w:line="480" w:lineRule="auto"/>
    </w:pPr>
    <w:rPr>
      <w:rFonts w:eastAsia="Calibri"/>
      <w:kern w:val="0"/>
      <w:lang w:eastAsia="en-US"/>
    </w:rPr>
  </w:style>
  <w:style w:type="character" w:customStyle="1" w:styleId="25">
    <w:name w:val="Основной текст 2 Знак"/>
    <w:basedOn w:val="a1"/>
    <w:link w:val="24"/>
    <w:uiPriority w:val="99"/>
    <w:semiHidden/>
    <w:rsid w:val="00314CD1"/>
    <w:rPr>
      <w:rFonts w:ascii="Calibri" w:eastAsia="Calibri" w:hAnsi="Calibri" w:cs="Times New Roman"/>
    </w:rPr>
  </w:style>
  <w:style w:type="paragraph" w:customStyle="1" w:styleId="32">
    <w:name w:val="Стиль3 Знак Знак"/>
    <w:rsid w:val="00314CD1"/>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ConsPlusNormal">
    <w:name w:val="ConsPlusNormal"/>
    <w:rsid w:val="00314CD1"/>
    <w:pPr>
      <w:autoSpaceDE w:val="0"/>
      <w:autoSpaceDN w:val="0"/>
      <w:adjustRightInd w:val="0"/>
      <w:spacing w:after="0" w:line="240" w:lineRule="auto"/>
    </w:pPr>
    <w:rPr>
      <w:rFonts w:ascii="Arial" w:eastAsia="Times New Roman" w:hAnsi="Arial" w:cs="Arial"/>
      <w:sz w:val="20"/>
      <w:szCs w:val="20"/>
      <w:lang w:eastAsia="ru-RU"/>
    </w:rPr>
  </w:style>
  <w:style w:type="table" w:styleId="a9">
    <w:name w:val="Table Grid"/>
    <w:basedOn w:val="a2"/>
    <w:uiPriority w:val="59"/>
    <w:rsid w:val="00314CD1"/>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14CD1"/>
    <w:pPr>
      <w:suppressAutoHyphens w:val="0"/>
      <w:spacing w:after="0" w:line="240" w:lineRule="auto"/>
    </w:pPr>
    <w:rPr>
      <w:rFonts w:ascii="Tahoma" w:eastAsia="Calibri" w:hAnsi="Tahoma" w:cs="Tahoma"/>
      <w:kern w:val="0"/>
      <w:sz w:val="16"/>
      <w:szCs w:val="16"/>
      <w:lang w:eastAsia="en-US"/>
    </w:rPr>
  </w:style>
  <w:style w:type="character" w:customStyle="1" w:styleId="ab">
    <w:name w:val="Текст выноски Знак"/>
    <w:basedOn w:val="a1"/>
    <w:link w:val="aa"/>
    <w:uiPriority w:val="99"/>
    <w:semiHidden/>
    <w:rsid w:val="00314CD1"/>
    <w:rPr>
      <w:rFonts w:ascii="Tahoma" w:eastAsia="Calibri" w:hAnsi="Tahoma" w:cs="Tahoma"/>
      <w:sz w:val="16"/>
      <w:szCs w:val="16"/>
    </w:rPr>
  </w:style>
  <w:style w:type="paragraph" w:customStyle="1" w:styleId="ac">
    <w:name w:val="Содержимое таблицы"/>
    <w:basedOn w:val="a"/>
    <w:rsid w:val="00314CD1"/>
    <w:pPr>
      <w:widowControl w:val="0"/>
      <w:suppressLineNumbers/>
      <w:spacing w:after="0" w:line="240" w:lineRule="auto"/>
    </w:pPr>
    <w:rPr>
      <w:rFonts w:ascii="Arial" w:eastAsia="Arial Unicode MS" w:hAnsi="Arial" w:cs="Arial"/>
      <w:sz w:val="20"/>
      <w:szCs w:val="24"/>
      <w:lang w:eastAsia="zh-CN"/>
    </w:rPr>
  </w:style>
  <w:style w:type="paragraph" w:customStyle="1" w:styleId="ad">
    <w:name w:val="Пункт"/>
    <w:basedOn w:val="a"/>
    <w:rsid w:val="00314CD1"/>
    <w:pPr>
      <w:widowControl w:val="0"/>
      <w:tabs>
        <w:tab w:val="left" w:pos="1980"/>
      </w:tabs>
      <w:suppressAutoHyphens w:val="0"/>
      <w:spacing w:after="0" w:line="240" w:lineRule="auto"/>
      <w:ind w:left="1404" w:hanging="504"/>
      <w:jc w:val="both"/>
    </w:pPr>
    <w:rPr>
      <w:rFonts w:ascii="Times New Roman" w:eastAsia="Arial Unicode MS" w:hAnsi="Times New Roman"/>
      <w:sz w:val="24"/>
      <w:szCs w:val="24"/>
      <w:lang w:eastAsia="zh-CN"/>
    </w:rPr>
  </w:style>
  <w:style w:type="table" w:customStyle="1" w:styleId="11">
    <w:name w:val="Сетка таблицы1"/>
    <w:basedOn w:val="a2"/>
    <w:next w:val="a9"/>
    <w:uiPriority w:val="59"/>
    <w:rsid w:val="00314C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314CD1"/>
  </w:style>
  <w:style w:type="character" w:styleId="ae">
    <w:name w:val="FollowedHyperlink"/>
    <w:basedOn w:val="a1"/>
    <w:uiPriority w:val="99"/>
    <w:semiHidden/>
    <w:unhideWhenUsed/>
    <w:rsid w:val="00314CD1"/>
    <w:rPr>
      <w:color w:val="800080"/>
      <w:u w:val="single"/>
    </w:rPr>
  </w:style>
  <w:style w:type="paragraph" w:customStyle="1" w:styleId="font5">
    <w:name w:val="font5"/>
    <w:basedOn w:val="a"/>
    <w:rsid w:val="00314CD1"/>
    <w:pPr>
      <w:suppressAutoHyphens w:val="0"/>
      <w:spacing w:before="100" w:beforeAutospacing="1" w:after="100" w:afterAutospacing="1" w:line="240" w:lineRule="auto"/>
    </w:pPr>
    <w:rPr>
      <w:rFonts w:ascii="Arial" w:hAnsi="Arial" w:cs="Arial"/>
      <w:b/>
      <w:bCs/>
      <w:i/>
      <w:iCs/>
      <w:kern w:val="0"/>
      <w:sz w:val="18"/>
      <w:szCs w:val="18"/>
      <w:lang w:eastAsia="ru-RU"/>
    </w:rPr>
  </w:style>
  <w:style w:type="paragraph" w:customStyle="1" w:styleId="xl65">
    <w:name w:val="xl65"/>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6">
    <w:name w:val="xl66"/>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7">
    <w:name w:val="xl67"/>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68">
    <w:name w:val="xl68"/>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69">
    <w:name w:val="xl69"/>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70">
    <w:name w:val="xl70"/>
    <w:basedOn w:val="a"/>
    <w:rsid w:val="00314CD1"/>
    <w:pP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71">
    <w:name w:val="xl71"/>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2">
    <w:name w:val="xl72"/>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73">
    <w:name w:val="xl7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4">
    <w:name w:val="xl74"/>
    <w:basedOn w:val="a"/>
    <w:rsid w:val="00314CD1"/>
    <w:pPr>
      <w:suppressAutoHyphens w:val="0"/>
      <w:spacing w:before="100" w:beforeAutospacing="1" w:after="100" w:afterAutospacing="1" w:line="240" w:lineRule="auto"/>
    </w:pPr>
    <w:rPr>
      <w:rFonts w:ascii="Arial" w:hAnsi="Arial" w:cs="Arial"/>
      <w:kern w:val="0"/>
      <w:sz w:val="18"/>
      <w:szCs w:val="18"/>
      <w:lang w:eastAsia="ru-RU"/>
    </w:rPr>
  </w:style>
  <w:style w:type="paragraph" w:customStyle="1" w:styleId="xl75">
    <w:name w:val="xl7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6">
    <w:name w:val="xl7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7">
    <w:name w:val="xl7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8">
    <w:name w:val="xl7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79">
    <w:name w:val="xl7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80">
    <w:name w:val="xl8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81">
    <w:name w:val="xl81"/>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2">
    <w:name w:val="xl8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3">
    <w:name w:val="xl8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b/>
      <w:bCs/>
      <w:kern w:val="0"/>
      <w:sz w:val="16"/>
      <w:szCs w:val="16"/>
      <w:lang w:eastAsia="ru-RU"/>
    </w:rPr>
  </w:style>
  <w:style w:type="paragraph" w:customStyle="1" w:styleId="xl84">
    <w:name w:val="xl84"/>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5">
    <w:name w:val="xl8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6">
    <w:name w:val="xl8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87">
    <w:name w:val="xl8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24"/>
      <w:szCs w:val="24"/>
      <w:lang w:eastAsia="ru-RU"/>
    </w:rPr>
  </w:style>
  <w:style w:type="paragraph" w:customStyle="1" w:styleId="xl88">
    <w:name w:val="xl8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89">
    <w:name w:val="xl8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90">
    <w:name w:val="xl9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91">
    <w:name w:val="xl91"/>
    <w:basedOn w:val="a"/>
    <w:rsid w:val="00314CD1"/>
    <w:pP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2">
    <w:name w:val="xl9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3">
    <w:name w:val="xl93"/>
    <w:basedOn w:val="a"/>
    <w:rsid w:val="00314CD1"/>
    <w:pPr>
      <w:suppressAutoHyphens w:val="0"/>
      <w:spacing w:before="100" w:beforeAutospacing="1" w:after="100" w:afterAutospacing="1" w:line="240" w:lineRule="auto"/>
      <w:jc w:val="center"/>
      <w:textAlignment w:val="top"/>
    </w:pPr>
    <w:rPr>
      <w:rFonts w:ascii="Arial" w:hAnsi="Arial" w:cs="Arial"/>
      <w:i/>
      <w:iCs/>
      <w:kern w:val="0"/>
      <w:sz w:val="18"/>
      <w:szCs w:val="18"/>
      <w:lang w:eastAsia="ru-RU"/>
    </w:rPr>
  </w:style>
  <w:style w:type="numbering" w:customStyle="1" w:styleId="26">
    <w:name w:val="Нет списка2"/>
    <w:next w:val="a3"/>
    <w:uiPriority w:val="99"/>
    <w:semiHidden/>
    <w:unhideWhenUsed/>
    <w:rsid w:val="00314CD1"/>
  </w:style>
  <w:style w:type="paragraph" w:styleId="af">
    <w:name w:val="List Paragraph"/>
    <w:basedOn w:val="a"/>
    <w:link w:val="af0"/>
    <w:uiPriority w:val="99"/>
    <w:qFormat/>
    <w:rsid w:val="00314CD1"/>
    <w:pPr>
      <w:suppressAutoHyphens w:val="0"/>
      <w:ind w:left="720"/>
      <w:contextualSpacing/>
    </w:pPr>
    <w:rPr>
      <w:rFonts w:eastAsia="Calibri"/>
      <w:kern w:val="0"/>
      <w:lang w:eastAsia="en-US"/>
    </w:rPr>
  </w:style>
  <w:style w:type="paragraph" w:customStyle="1" w:styleId="af1">
    <w:name w:val="Текст в заданном формате"/>
    <w:basedOn w:val="a"/>
    <w:rsid w:val="00314CD1"/>
    <w:pPr>
      <w:widowControl w:val="0"/>
      <w:autoSpaceDE w:val="0"/>
      <w:spacing w:after="0" w:line="240" w:lineRule="auto"/>
    </w:pPr>
    <w:rPr>
      <w:rFonts w:ascii="Courier New" w:hAnsi="Courier New" w:cs="Courier New"/>
      <w:sz w:val="20"/>
      <w:szCs w:val="24"/>
      <w:lang w:eastAsia="hi-IN" w:bidi="hi-IN"/>
    </w:rPr>
  </w:style>
  <w:style w:type="character" w:customStyle="1" w:styleId="110">
    <w:name w:val="Заголовок 1 Знак1"/>
    <w:uiPriority w:val="9"/>
    <w:rsid w:val="00314CD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314CD1"/>
    <w:rPr>
      <w:rFonts w:ascii="Times New Roman" w:eastAsia="Times New Roman" w:hAnsi="Times New Roman" w:cs="Times New Roman"/>
      <w:sz w:val="20"/>
      <w:szCs w:val="20"/>
      <w:lang w:val="x-none" w:eastAsia="ru-RU"/>
    </w:rPr>
  </w:style>
  <w:style w:type="character" w:customStyle="1" w:styleId="31">
    <w:name w:val="Заголовок 3 Знак1"/>
    <w:link w:val="3"/>
    <w:uiPriority w:val="9"/>
    <w:rsid w:val="00314CD1"/>
    <w:rPr>
      <w:rFonts w:ascii="Times New Roman" w:eastAsia="Times New Roman" w:hAnsi="Times New Roman" w:cs="Times New Roman"/>
      <w:sz w:val="20"/>
      <w:szCs w:val="20"/>
      <w:lang w:val="x-none" w:eastAsia="ru-RU"/>
    </w:rPr>
  </w:style>
  <w:style w:type="character" w:customStyle="1" w:styleId="51">
    <w:name w:val="Заголовок 5 Знак1"/>
    <w:link w:val="5"/>
    <w:uiPriority w:val="9"/>
    <w:rsid w:val="00314CD1"/>
    <w:rPr>
      <w:rFonts w:ascii="Times New Roman" w:eastAsia="Times New Roman" w:hAnsi="Times New Roman" w:cs="Times New Roman"/>
      <w:sz w:val="20"/>
      <w:szCs w:val="20"/>
      <w:lang w:val="x-none" w:eastAsia="ru-RU"/>
    </w:rPr>
  </w:style>
  <w:style w:type="character" w:customStyle="1" w:styleId="13">
    <w:name w:val="Основной шрифт1"/>
    <w:rsid w:val="00314CD1"/>
  </w:style>
  <w:style w:type="character" w:customStyle="1" w:styleId="apple-converted-space">
    <w:name w:val="apple-converted-space"/>
    <w:rsid w:val="00314CD1"/>
    <w:rPr>
      <w:rFonts w:cs="Times New Roman"/>
    </w:rPr>
  </w:style>
  <w:style w:type="character" w:customStyle="1" w:styleId="14">
    <w:name w:val="Знак примечания1"/>
    <w:rsid w:val="00314CD1"/>
    <w:rPr>
      <w:sz w:val="16"/>
    </w:rPr>
  </w:style>
  <w:style w:type="character" w:customStyle="1" w:styleId="af2">
    <w:name w:val="Текст комментария Знак"/>
    <w:rsid w:val="00314CD1"/>
    <w:rPr>
      <w:rFonts w:cs="Times New Roman"/>
    </w:rPr>
  </w:style>
  <w:style w:type="character" w:styleId="af3">
    <w:name w:val="Strong"/>
    <w:uiPriority w:val="22"/>
    <w:qFormat/>
    <w:rsid w:val="00314CD1"/>
    <w:rPr>
      <w:b/>
    </w:rPr>
  </w:style>
  <w:style w:type="character" w:customStyle="1" w:styleId="af4">
    <w:name w:val="Основной текст_"/>
    <w:rsid w:val="00314CD1"/>
    <w:rPr>
      <w:rFonts w:cs="Times New Roman"/>
    </w:rPr>
  </w:style>
  <w:style w:type="character" w:customStyle="1" w:styleId="Tahoma">
    <w:name w:val="Основной текст + Tahoma"/>
    <w:aliases w:val="4 pt,Интервал 0 pt,Масштаб 200%"/>
    <w:basedOn w:val="af4"/>
    <w:rsid w:val="00314CD1"/>
    <w:rPr>
      <w:rFonts w:cs="Times New Roman"/>
    </w:rPr>
  </w:style>
  <w:style w:type="character" w:customStyle="1" w:styleId="4pt">
    <w:name w:val="Основной текст + 4 pt"/>
    <w:aliases w:val="Полужирный,Интервал 0 pt2,Масштаб 150%"/>
    <w:basedOn w:val="af4"/>
    <w:rsid w:val="00314CD1"/>
    <w:rPr>
      <w:rFonts w:cs="Times New Roman"/>
    </w:rPr>
  </w:style>
  <w:style w:type="character" w:customStyle="1" w:styleId="Candara">
    <w:name w:val="Основной текст + Candara"/>
    <w:aliases w:val="4 pt1,Интервал 0 pt1"/>
    <w:basedOn w:val="af4"/>
    <w:rsid w:val="00314CD1"/>
    <w:rPr>
      <w:rFonts w:cs="Times New Roman"/>
    </w:rPr>
  </w:style>
  <w:style w:type="character" w:customStyle="1" w:styleId="af5">
    <w:name w:val="Верхний колонтитул Знак"/>
    <w:rsid w:val="00314CD1"/>
    <w:rPr>
      <w:rFonts w:cs="Times New Roman"/>
    </w:rPr>
  </w:style>
  <w:style w:type="character" w:customStyle="1" w:styleId="af6">
    <w:name w:val="Обычный текст Знак"/>
    <w:rsid w:val="00314CD1"/>
    <w:rPr>
      <w:rFonts w:cs="Times New Roman"/>
    </w:rPr>
  </w:style>
  <w:style w:type="character" w:customStyle="1" w:styleId="ListLabel1">
    <w:name w:val="ListLabel 1"/>
    <w:rsid w:val="00314CD1"/>
    <w:rPr>
      <w:sz w:val="20"/>
    </w:rPr>
  </w:style>
  <w:style w:type="character" w:customStyle="1" w:styleId="ListLabel2">
    <w:name w:val="ListLabel 2"/>
    <w:rsid w:val="00314CD1"/>
  </w:style>
  <w:style w:type="paragraph" w:customStyle="1" w:styleId="af7">
    <w:name w:val="Заголовок"/>
    <w:basedOn w:val="a"/>
    <w:next w:val="a0"/>
    <w:rsid w:val="00314CD1"/>
    <w:pPr>
      <w:keepNext/>
      <w:spacing w:before="240" w:after="120" w:line="240" w:lineRule="auto"/>
    </w:pPr>
    <w:rPr>
      <w:rFonts w:ascii="Times New Roman" w:hAnsi="Times New Roman"/>
      <w:kern w:val="0"/>
      <w:sz w:val="20"/>
      <w:szCs w:val="20"/>
      <w:lang w:eastAsia="ru-RU"/>
    </w:rPr>
  </w:style>
  <w:style w:type="paragraph" w:styleId="af8">
    <w:name w:val="List"/>
    <w:basedOn w:val="a0"/>
    <w:uiPriority w:val="99"/>
    <w:rsid w:val="00314CD1"/>
    <w:pPr>
      <w:spacing w:line="240" w:lineRule="auto"/>
    </w:pPr>
    <w:rPr>
      <w:rFonts w:ascii="Times New Roman" w:hAnsi="Times New Roman" w:cs="Lucida Sans"/>
      <w:kern w:val="0"/>
      <w:sz w:val="20"/>
      <w:szCs w:val="20"/>
      <w:lang w:eastAsia="ru-RU"/>
    </w:rPr>
  </w:style>
  <w:style w:type="paragraph" w:customStyle="1" w:styleId="15">
    <w:name w:val="Название1"/>
    <w:basedOn w:val="a"/>
    <w:rsid w:val="00314CD1"/>
    <w:pPr>
      <w:suppressLineNumbers/>
      <w:spacing w:before="120" w:after="120" w:line="240" w:lineRule="auto"/>
    </w:pPr>
    <w:rPr>
      <w:rFonts w:ascii="Times New Roman" w:hAnsi="Times New Roman"/>
      <w:kern w:val="0"/>
      <w:sz w:val="20"/>
      <w:szCs w:val="20"/>
      <w:lang w:eastAsia="ru-RU"/>
    </w:rPr>
  </w:style>
  <w:style w:type="paragraph" w:customStyle="1" w:styleId="16">
    <w:name w:val="Указатель1"/>
    <w:basedOn w:val="a"/>
    <w:rsid w:val="00314CD1"/>
    <w:pPr>
      <w:suppressLineNumbers/>
      <w:spacing w:after="0" w:line="240" w:lineRule="auto"/>
    </w:pPr>
    <w:rPr>
      <w:rFonts w:ascii="Times New Roman" w:hAnsi="Times New Roman" w:cs="Lucida Sans"/>
      <w:kern w:val="0"/>
      <w:sz w:val="20"/>
      <w:szCs w:val="20"/>
      <w:lang w:eastAsia="ru-RU"/>
    </w:rPr>
  </w:style>
  <w:style w:type="paragraph" w:customStyle="1" w:styleId="27">
    <w:name w:val="Абзац списка2"/>
    <w:basedOn w:val="a"/>
    <w:rsid w:val="00314CD1"/>
    <w:pPr>
      <w:spacing w:after="0" w:line="240" w:lineRule="auto"/>
      <w:ind w:left="720"/>
    </w:pPr>
    <w:rPr>
      <w:rFonts w:ascii="Times New Roman" w:hAnsi="Times New Roman"/>
      <w:kern w:val="0"/>
      <w:sz w:val="20"/>
      <w:szCs w:val="20"/>
      <w:lang w:eastAsia="ru-RU"/>
    </w:rPr>
  </w:style>
  <w:style w:type="paragraph" w:customStyle="1" w:styleId="17">
    <w:name w:val="Текст комментария1"/>
    <w:basedOn w:val="a"/>
    <w:rsid w:val="00314CD1"/>
    <w:pPr>
      <w:spacing w:after="0" w:line="240" w:lineRule="auto"/>
    </w:pPr>
    <w:rPr>
      <w:rFonts w:ascii="Times New Roman" w:hAnsi="Times New Roman"/>
      <w:kern w:val="0"/>
      <w:sz w:val="20"/>
      <w:szCs w:val="20"/>
      <w:lang w:eastAsia="ru-RU"/>
    </w:rPr>
  </w:style>
  <w:style w:type="paragraph" w:customStyle="1" w:styleId="18">
    <w:name w:val="Текст выноски1"/>
    <w:basedOn w:val="a"/>
    <w:rsid w:val="00314CD1"/>
    <w:pPr>
      <w:spacing w:after="0" w:line="240" w:lineRule="auto"/>
    </w:pPr>
    <w:rPr>
      <w:rFonts w:ascii="Times New Roman" w:hAnsi="Times New Roman"/>
      <w:kern w:val="0"/>
      <w:sz w:val="20"/>
      <w:szCs w:val="20"/>
      <w:lang w:eastAsia="ru-RU"/>
    </w:rPr>
  </w:style>
  <w:style w:type="paragraph" w:customStyle="1" w:styleId="33">
    <w:name w:val="Основной текст3"/>
    <w:basedOn w:val="a"/>
    <w:rsid w:val="00314CD1"/>
    <w:pPr>
      <w:widowControl w:val="0"/>
      <w:shd w:val="clear" w:color="auto" w:fill="FFFFFF"/>
      <w:spacing w:before="360" w:after="0" w:line="178" w:lineRule="exact"/>
      <w:ind w:hanging="3080"/>
    </w:pPr>
    <w:rPr>
      <w:rFonts w:ascii="Times New Roman" w:hAnsi="Times New Roman"/>
      <w:kern w:val="0"/>
      <w:sz w:val="20"/>
      <w:szCs w:val="20"/>
      <w:lang w:eastAsia="ru-RU"/>
    </w:rPr>
  </w:style>
  <w:style w:type="paragraph" w:customStyle="1" w:styleId="19">
    <w:name w:val="Обычный (веб)1"/>
    <w:basedOn w:val="a"/>
    <w:rsid w:val="00314CD1"/>
    <w:pPr>
      <w:spacing w:before="100" w:after="100" w:line="240" w:lineRule="auto"/>
    </w:pPr>
    <w:rPr>
      <w:rFonts w:ascii="Times New Roman" w:hAnsi="Times New Roman"/>
      <w:kern w:val="0"/>
      <w:sz w:val="20"/>
      <w:szCs w:val="20"/>
      <w:lang w:eastAsia="ru-RU"/>
    </w:rPr>
  </w:style>
  <w:style w:type="paragraph" w:customStyle="1" w:styleId="1a">
    <w:name w:val="Абзац списка1"/>
    <w:basedOn w:val="a"/>
    <w:rsid w:val="00314CD1"/>
    <w:pPr>
      <w:spacing w:after="0" w:line="240" w:lineRule="auto"/>
      <w:ind w:left="720"/>
    </w:pPr>
    <w:rPr>
      <w:rFonts w:ascii="Times New Roman" w:hAnsi="Times New Roman"/>
      <w:kern w:val="0"/>
      <w:sz w:val="20"/>
      <w:szCs w:val="20"/>
      <w:lang w:eastAsia="ru-RU"/>
    </w:rPr>
  </w:style>
  <w:style w:type="paragraph" w:styleId="af9">
    <w:name w:val="header"/>
    <w:basedOn w:val="a"/>
    <w:link w:val="1b"/>
    <w:uiPriority w:val="99"/>
    <w:rsid w:val="00314CD1"/>
    <w:pPr>
      <w:suppressLineNumbers/>
      <w:tabs>
        <w:tab w:val="center" w:pos="4677"/>
        <w:tab w:val="right" w:pos="9355"/>
      </w:tabs>
      <w:spacing w:after="0" w:line="240" w:lineRule="auto"/>
    </w:pPr>
    <w:rPr>
      <w:rFonts w:ascii="Times New Roman" w:hAnsi="Times New Roman"/>
      <w:kern w:val="0"/>
      <w:sz w:val="20"/>
      <w:szCs w:val="20"/>
      <w:lang w:eastAsia="ru-RU"/>
    </w:rPr>
  </w:style>
  <w:style w:type="character" w:customStyle="1" w:styleId="1b">
    <w:name w:val="Верхний колонтитул Знак1"/>
    <w:basedOn w:val="a1"/>
    <w:link w:val="af9"/>
    <w:uiPriority w:val="99"/>
    <w:rsid w:val="00314CD1"/>
    <w:rPr>
      <w:rFonts w:ascii="Times New Roman" w:eastAsia="Times New Roman" w:hAnsi="Times New Roman" w:cs="Times New Roman"/>
      <w:sz w:val="20"/>
      <w:szCs w:val="20"/>
      <w:lang w:eastAsia="ru-RU"/>
    </w:rPr>
  </w:style>
  <w:style w:type="character" w:customStyle="1" w:styleId="1c">
    <w:name w:val="Нижний колонтитул Знак1"/>
    <w:basedOn w:val="a1"/>
    <w:uiPriority w:val="99"/>
    <w:rsid w:val="00314CD1"/>
    <w:rPr>
      <w:rFonts w:ascii="Times New Roman" w:eastAsia="Times New Roman" w:hAnsi="Times New Roman" w:cs="Times New Roman"/>
      <w:sz w:val="20"/>
      <w:szCs w:val="20"/>
      <w:lang w:eastAsia="ru-RU"/>
    </w:rPr>
  </w:style>
  <w:style w:type="paragraph" w:customStyle="1" w:styleId="111">
    <w:name w:val="Абзац списка11"/>
    <w:basedOn w:val="a"/>
    <w:rsid w:val="00314CD1"/>
    <w:pPr>
      <w:spacing w:after="0" w:line="240" w:lineRule="auto"/>
      <w:ind w:left="720"/>
    </w:pPr>
    <w:rPr>
      <w:rFonts w:ascii="Times New Roman" w:hAnsi="Times New Roman"/>
      <w:kern w:val="0"/>
      <w:sz w:val="20"/>
      <w:szCs w:val="20"/>
      <w:lang w:eastAsia="ru-RU"/>
    </w:rPr>
  </w:style>
  <w:style w:type="paragraph" w:customStyle="1" w:styleId="1d">
    <w:name w:val="Обычный текст1"/>
    <w:basedOn w:val="a"/>
    <w:rsid w:val="00314CD1"/>
    <w:pPr>
      <w:spacing w:after="0" w:line="240" w:lineRule="auto"/>
    </w:pPr>
    <w:rPr>
      <w:rFonts w:ascii="Times New Roman" w:hAnsi="Times New Roman"/>
      <w:kern w:val="0"/>
      <w:sz w:val="20"/>
      <w:szCs w:val="20"/>
      <w:lang w:eastAsia="ru-RU"/>
    </w:rPr>
  </w:style>
  <w:style w:type="paragraph" w:customStyle="1" w:styleId="font6">
    <w:name w:val="font6"/>
    <w:basedOn w:val="a"/>
    <w:rsid w:val="00314CD1"/>
    <w:pPr>
      <w:spacing w:before="100" w:after="100" w:line="240" w:lineRule="auto"/>
    </w:pPr>
    <w:rPr>
      <w:rFonts w:ascii="Times New Roman" w:hAnsi="Times New Roman"/>
      <w:kern w:val="0"/>
      <w:sz w:val="20"/>
      <w:szCs w:val="20"/>
      <w:lang w:eastAsia="ru-RU"/>
    </w:rPr>
  </w:style>
  <w:style w:type="paragraph" w:customStyle="1" w:styleId="font7">
    <w:name w:val="font7"/>
    <w:basedOn w:val="a"/>
    <w:rsid w:val="00314CD1"/>
    <w:pPr>
      <w:spacing w:before="100" w:after="100" w:line="240" w:lineRule="auto"/>
    </w:pPr>
    <w:rPr>
      <w:rFonts w:ascii="Times New Roman" w:hAnsi="Times New Roman"/>
      <w:kern w:val="0"/>
      <w:sz w:val="20"/>
      <w:szCs w:val="20"/>
      <w:lang w:eastAsia="ru-RU"/>
    </w:rPr>
  </w:style>
  <w:style w:type="paragraph" w:customStyle="1" w:styleId="font8">
    <w:name w:val="font8"/>
    <w:basedOn w:val="a"/>
    <w:rsid w:val="00314CD1"/>
    <w:pPr>
      <w:spacing w:before="100" w:after="100" w:line="240" w:lineRule="auto"/>
    </w:pPr>
    <w:rPr>
      <w:rFonts w:ascii="Times New Roman" w:hAnsi="Times New Roman"/>
      <w:kern w:val="0"/>
      <w:sz w:val="20"/>
      <w:szCs w:val="20"/>
      <w:lang w:eastAsia="ru-RU"/>
    </w:rPr>
  </w:style>
  <w:style w:type="paragraph" w:customStyle="1" w:styleId="xl94">
    <w:name w:val="xl94"/>
    <w:basedOn w:val="a"/>
    <w:rsid w:val="00314CD1"/>
    <w:pPr>
      <w:pBdr>
        <w:top w:val="single" w:sz="4" w:space="0" w:color="000000"/>
        <w:bottom w:val="single" w:sz="4" w:space="0" w:color="000000"/>
        <w:right w:val="single" w:sz="4" w:space="0" w:color="000000"/>
      </w:pBdr>
      <w:shd w:val="clear" w:color="auto" w:fill="BFBFBF"/>
      <w:spacing w:before="100" w:after="100" w:line="240" w:lineRule="auto"/>
      <w:jc w:val="center"/>
    </w:pPr>
    <w:rPr>
      <w:rFonts w:ascii="Times New Roman" w:hAnsi="Times New Roman"/>
      <w:kern w:val="0"/>
      <w:sz w:val="20"/>
      <w:szCs w:val="20"/>
      <w:lang w:eastAsia="ru-RU"/>
    </w:rPr>
  </w:style>
  <w:style w:type="paragraph" w:customStyle="1" w:styleId="xl95">
    <w:name w:val="xl95"/>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96">
    <w:name w:val="xl96"/>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7">
    <w:name w:val="xl97"/>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8">
    <w:name w:val="xl98"/>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9">
    <w:name w:val="xl99"/>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0">
    <w:name w:val="xl100"/>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1">
    <w:name w:val="xl101"/>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2">
    <w:name w:val="xl102"/>
    <w:basedOn w:val="a"/>
    <w:rsid w:val="00314CD1"/>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pPr>
    <w:rPr>
      <w:rFonts w:ascii="Times New Roman" w:hAnsi="Times New Roman"/>
      <w:kern w:val="0"/>
      <w:sz w:val="20"/>
      <w:szCs w:val="20"/>
      <w:lang w:eastAsia="ru-RU"/>
    </w:rPr>
  </w:style>
  <w:style w:type="paragraph" w:customStyle="1" w:styleId="xl103">
    <w:name w:val="xl103"/>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4">
    <w:name w:val="xl104"/>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font0">
    <w:name w:val="font0"/>
    <w:basedOn w:val="a"/>
    <w:rsid w:val="00314CD1"/>
    <w:pPr>
      <w:spacing w:before="100" w:after="100" w:line="240" w:lineRule="auto"/>
    </w:pPr>
    <w:rPr>
      <w:rFonts w:ascii="Times New Roman" w:hAnsi="Times New Roman"/>
      <w:kern w:val="0"/>
      <w:sz w:val="20"/>
      <w:szCs w:val="20"/>
      <w:lang w:eastAsia="ru-RU"/>
    </w:rPr>
  </w:style>
  <w:style w:type="paragraph" w:customStyle="1" w:styleId="font9">
    <w:name w:val="font9"/>
    <w:basedOn w:val="a"/>
    <w:rsid w:val="00314CD1"/>
    <w:pPr>
      <w:spacing w:before="100" w:after="100" w:line="240" w:lineRule="auto"/>
    </w:pPr>
    <w:rPr>
      <w:rFonts w:ascii="Times New Roman" w:hAnsi="Times New Roman"/>
      <w:kern w:val="0"/>
      <w:sz w:val="20"/>
      <w:szCs w:val="20"/>
      <w:lang w:eastAsia="ru-RU"/>
    </w:rPr>
  </w:style>
  <w:style w:type="paragraph" w:customStyle="1" w:styleId="font10">
    <w:name w:val="font10"/>
    <w:basedOn w:val="a"/>
    <w:rsid w:val="00314CD1"/>
    <w:pPr>
      <w:spacing w:before="100" w:after="100" w:line="240" w:lineRule="auto"/>
    </w:pPr>
    <w:rPr>
      <w:rFonts w:ascii="Times New Roman" w:hAnsi="Times New Roman"/>
      <w:color w:val="000000"/>
      <w:kern w:val="0"/>
      <w:sz w:val="20"/>
      <w:szCs w:val="20"/>
      <w:lang w:eastAsia="ru-RU"/>
    </w:rPr>
  </w:style>
  <w:style w:type="paragraph" w:customStyle="1" w:styleId="font11">
    <w:name w:val="font11"/>
    <w:basedOn w:val="a"/>
    <w:rsid w:val="00314CD1"/>
    <w:pPr>
      <w:spacing w:before="100" w:after="100" w:line="240" w:lineRule="auto"/>
    </w:pPr>
    <w:rPr>
      <w:rFonts w:ascii="Times New Roman" w:hAnsi="Times New Roman"/>
      <w:kern w:val="0"/>
      <w:sz w:val="20"/>
      <w:szCs w:val="20"/>
      <w:lang w:eastAsia="ru-RU"/>
    </w:rPr>
  </w:style>
  <w:style w:type="paragraph" w:customStyle="1" w:styleId="font12">
    <w:name w:val="font12"/>
    <w:basedOn w:val="a"/>
    <w:rsid w:val="00314CD1"/>
    <w:pPr>
      <w:spacing w:before="100" w:after="100" w:line="240" w:lineRule="auto"/>
    </w:pPr>
    <w:rPr>
      <w:rFonts w:ascii="Times New Roman" w:hAnsi="Times New Roman"/>
      <w:kern w:val="0"/>
      <w:sz w:val="20"/>
      <w:szCs w:val="20"/>
      <w:lang w:eastAsia="ru-RU"/>
    </w:rPr>
  </w:style>
  <w:style w:type="paragraph" w:customStyle="1" w:styleId="font13">
    <w:name w:val="font13"/>
    <w:basedOn w:val="a"/>
    <w:rsid w:val="00314CD1"/>
    <w:pPr>
      <w:spacing w:before="100" w:after="100" w:line="240" w:lineRule="auto"/>
    </w:pPr>
    <w:rPr>
      <w:rFonts w:ascii="Times New Roman" w:hAnsi="Times New Roman"/>
      <w:kern w:val="0"/>
      <w:sz w:val="20"/>
      <w:szCs w:val="20"/>
      <w:lang w:eastAsia="ru-RU"/>
    </w:rPr>
  </w:style>
  <w:style w:type="paragraph" w:customStyle="1" w:styleId="font14">
    <w:name w:val="font14"/>
    <w:basedOn w:val="a"/>
    <w:rsid w:val="00314CD1"/>
    <w:pPr>
      <w:spacing w:before="100" w:after="100" w:line="240" w:lineRule="auto"/>
    </w:pPr>
    <w:rPr>
      <w:rFonts w:ascii="Times New Roman" w:hAnsi="Times New Roman"/>
      <w:kern w:val="0"/>
      <w:sz w:val="20"/>
      <w:szCs w:val="20"/>
      <w:lang w:eastAsia="ru-RU"/>
    </w:rPr>
  </w:style>
  <w:style w:type="paragraph" w:customStyle="1" w:styleId="font15">
    <w:name w:val="font15"/>
    <w:basedOn w:val="a"/>
    <w:rsid w:val="00314CD1"/>
    <w:pPr>
      <w:spacing w:before="100" w:after="100" w:line="240" w:lineRule="auto"/>
    </w:pPr>
    <w:rPr>
      <w:rFonts w:ascii="Times New Roman" w:hAnsi="Times New Roman"/>
      <w:kern w:val="0"/>
      <w:sz w:val="20"/>
      <w:szCs w:val="20"/>
      <w:lang w:eastAsia="ru-RU"/>
    </w:rPr>
  </w:style>
  <w:style w:type="paragraph" w:customStyle="1" w:styleId="font16">
    <w:name w:val="font16"/>
    <w:basedOn w:val="a"/>
    <w:rsid w:val="00314CD1"/>
    <w:pPr>
      <w:spacing w:before="100" w:after="100" w:line="240" w:lineRule="auto"/>
    </w:pPr>
    <w:rPr>
      <w:rFonts w:ascii="Times New Roman" w:hAnsi="Times New Roman"/>
      <w:kern w:val="0"/>
      <w:sz w:val="20"/>
      <w:szCs w:val="20"/>
      <w:lang w:eastAsia="ru-RU"/>
    </w:rPr>
  </w:style>
  <w:style w:type="paragraph" w:customStyle="1" w:styleId="font17">
    <w:name w:val="font17"/>
    <w:basedOn w:val="a"/>
    <w:rsid w:val="00314CD1"/>
    <w:pPr>
      <w:spacing w:before="100" w:after="100" w:line="240" w:lineRule="auto"/>
    </w:pPr>
    <w:rPr>
      <w:rFonts w:ascii="Times New Roman" w:hAnsi="Times New Roman"/>
      <w:kern w:val="0"/>
      <w:sz w:val="20"/>
      <w:szCs w:val="20"/>
      <w:lang w:eastAsia="ru-RU"/>
    </w:rPr>
  </w:style>
  <w:style w:type="paragraph" w:customStyle="1" w:styleId="font18">
    <w:name w:val="font18"/>
    <w:basedOn w:val="a"/>
    <w:rsid w:val="00314CD1"/>
    <w:pPr>
      <w:spacing w:before="100" w:after="100" w:line="240" w:lineRule="auto"/>
    </w:pPr>
    <w:rPr>
      <w:rFonts w:ascii="Arial" w:hAnsi="Arial" w:cs="Arial"/>
      <w:kern w:val="0"/>
      <w:sz w:val="20"/>
      <w:szCs w:val="20"/>
      <w:lang w:eastAsia="ru-RU"/>
    </w:rPr>
  </w:style>
  <w:style w:type="paragraph" w:customStyle="1" w:styleId="font19">
    <w:name w:val="font19"/>
    <w:basedOn w:val="a"/>
    <w:rsid w:val="00314CD1"/>
    <w:pPr>
      <w:spacing w:before="100" w:after="100" w:line="240" w:lineRule="auto"/>
    </w:pPr>
    <w:rPr>
      <w:rFonts w:ascii="Times New Roman" w:hAnsi="Times New Roman"/>
      <w:kern w:val="0"/>
      <w:sz w:val="14"/>
      <w:szCs w:val="14"/>
      <w:lang w:eastAsia="ru-RU"/>
    </w:rPr>
  </w:style>
  <w:style w:type="paragraph" w:customStyle="1" w:styleId="xl105">
    <w:name w:val="xl105"/>
    <w:basedOn w:val="a"/>
    <w:rsid w:val="00314CD1"/>
    <w:pPr>
      <w:pBdr>
        <w:top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xl106">
    <w:name w:val="xl106"/>
    <w:basedOn w:val="a"/>
    <w:rsid w:val="00314CD1"/>
    <w:pPr>
      <w:pBdr>
        <w:top w:val="single" w:sz="4" w:space="0" w:color="000000"/>
        <w:left w:val="single" w:sz="4" w:space="0" w:color="000000"/>
        <w:bottom w:val="single" w:sz="4" w:space="0" w:color="000000"/>
        <w:right w:val="single" w:sz="4" w:space="0" w:color="000000"/>
      </w:pBdr>
      <w:shd w:val="clear" w:color="auto" w:fill="FFC000"/>
      <w:spacing w:before="100" w:after="100" w:line="240" w:lineRule="auto"/>
    </w:pPr>
    <w:rPr>
      <w:rFonts w:ascii="Times New Roman" w:hAnsi="Times New Roman"/>
      <w:kern w:val="0"/>
      <w:sz w:val="20"/>
      <w:szCs w:val="20"/>
      <w:lang w:eastAsia="ru-RU"/>
    </w:rPr>
  </w:style>
  <w:style w:type="paragraph" w:customStyle="1" w:styleId="xl107">
    <w:name w:val="xl107"/>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8">
    <w:name w:val="xl108"/>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9">
    <w:name w:val="xl109"/>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0">
    <w:name w:val="xl110"/>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1">
    <w:name w:val="xl111"/>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2">
    <w:name w:val="xl112"/>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3">
    <w:name w:val="xl113"/>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14">
    <w:name w:val="xl114"/>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5">
    <w:name w:val="xl115"/>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6">
    <w:name w:val="xl116"/>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7">
    <w:name w:val="xl117"/>
    <w:basedOn w:val="a"/>
    <w:rsid w:val="00314CD1"/>
    <w:pPr>
      <w:pBdr>
        <w:top w:val="single" w:sz="4" w:space="0" w:color="000000"/>
        <w:left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afa">
    <w:name w:val="Заголовок таблицы"/>
    <w:basedOn w:val="ac"/>
    <w:rsid w:val="00314CD1"/>
    <w:pPr>
      <w:widowControl/>
      <w:jc w:val="center"/>
    </w:pPr>
    <w:rPr>
      <w:rFonts w:ascii="Times New Roman" w:eastAsia="Times New Roman" w:hAnsi="Times New Roman" w:cs="Times New Roman"/>
      <w:b/>
      <w:bCs/>
      <w:kern w:val="0"/>
      <w:szCs w:val="20"/>
      <w:lang w:eastAsia="ru-RU"/>
    </w:rPr>
  </w:style>
  <w:style w:type="character" w:styleId="afb">
    <w:name w:val="page number"/>
    <w:basedOn w:val="a1"/>
    <w:uiPriority w:val="99"/>
    <w:semiHidden/>
    <w:unhideWhenUsed/>
    <w:rsid w:val="00314CD1"/>
  </w:style>
  <w:style w:type="paragraph" w:styleId="afc">
    <w:name w:val="Title"/>
    <w:basedOn w:val="a"/>
    <w:link w:val="afd"/>
    <w:uiPriority w:val="99"/>
    <w:qFormat/>
    <w:rsid w:val="00314CD1"/>
    <w:pPr>
      <w:tabs>
        <w:tab w:val="num" w:pos="8960"/>
      </w:tabs>
      <w:suppressAutoHyphens w:val="0"/>
      <w:spacing w:after="0" w:line="240" w:lineRule="auto"/>
      <w:ind w:hanging="360"/>
      <w:jc w:val="center"/>
    </w:pPr>
    <w:rPr>
      <w:rFonts w:ascii="Times New Roman" w:hAnsi="Times New Roman"/>
      <w:b/>
      <w:kern w:val="0"/>
      <w:sz w:val="40"/>
      <w:szCs w:val="20"/>
      <w:lang w:eastAsia="ru-RU"/>
    </w:rPr>
  </w:style>
  <w:style w:type="character" w:customStyle="1" w:styleId="afd">
    <w:name w:val="Название Знак"/>
    <w:basedOn w:val="a1"/>
    <w:link w:val="afc"/>
    <w:uiPriority w:val="99"/>
    <w:rsid w:val="00314CD1"/>
    <w:rPr>
      <w:rFonts w:ascii="Times New Roman" w:eastAsia="Times New Roman" w:hAnsi="Times New Roman" w:cs="Times New Roman"/>
      <w:b/>
      <w:sz w:val="40"/>
      <w:szCs w:val="20"/>
      <w:lang w:eastAsia="ru-RU"/>
    </w:rPr>
  </w:style>
  <w:style w:type="paragraph" w:customStyle="1" w:styleId="afe">
    <w:name w:val="Îñíîâíîé òåêñò"/>
    <w:basedOn w:val="a"/>
    <w:uiPriority w:val="99"/>
    <w:rsid w:val="00314CD1"/>
    <w:pPr>
      <w:widowControl w:val="0"/>
      <w:autoSpaceDE w:val="0"/>
      <w:spacing w:after="120" w:line="240" w:lineRule="auto"/>
    </w:pPr>
    <w:rPr>
      <w:rFonts w:ascii="Times New Roman" w:hAnsi="Times New Roman"/>
      <w:sz w:val="24"/>
      <w:szCs w:val="24"/>
      <w:lang w:eastAsia="hi-IN" w:bidi="hi-IN"/>
    </w:rPr>
  </w:style>
  <w:style w:type="paragraph" w:customStyle="1" w:styleId="112">
    <w:name w:val="Цветной список — акцент 11"/>
    <w:basedOn w:val="a"/>
    <w:uiPriority w:val="99"/>
    <w:qFormat/>
    <w:rsid w:val="00314CD1"/>
    <w:pPr>
      <w:suppressAutoHyphens w:val="0"/>
      <w:spacing w:before="120" w:after="0" w:line="240" w:lineRule="auto"/>
      <w:ind w:left="708" w:firstLine="11"/>
      <w:jc w:val="both"/>
    </w:pPr>
    <w:rPr>
      <w:rFonts w:ascii="Times New Roman" w:hAnsi="Times New Roman"/>
      <w:kern w:val="0"/>
      <w:sz w:val="24"/>
      <w:szCs w:val="24"/>
      <w:lang w:eastAsia="ru-RU"/>
    </w:rPr>
  </w:style>
  <w:style w:type="character" w:customStyle="1" w:styleId="FontStyle15">
    <w:name w:val="Font Style15"/>
    <w:rsid w:val="00314CD1"/>
    <w:rPr>
      <w:rFonts w:ascii="Times New Roman" w:hAnsi="Times New Roman"/>
      <w:b/>
      <w:sz w:val="16"/>
    </w:rPr>
  </w:style>
  <w:style w:type="paragraph" w:customStyle="1" w:styleId="ConsNormal">
    <w:name w:val="ConsNormal"/>
    <w:uiPriority w:val="99"/>
    <w:rsid w:val="00314CD1"/>
    <w:pPr>
      <w:snapToGrid w:val="0"/>
      <w:spacing w:after="0" w:line="240" w:lineRule="auto"/>
      <w:ind w:firstLine="720"/>
    </w:pPr>
    <w:rPr>
      <w:rFonts w:ascii="Consultant" w:eastAsia="Times New Roman" w:hAnsi="Consultant" w:cs="Times New Roman"/>
      <w:sz w:val="24"/>
      <w:szCs w:val="20"/>
      <w:lang w:eastAsia="ru-RU"/>
    </w:rPr>
  </w:style>
  <w:style w:type="character" w:styleId="aff">
    <w:name w:val="annotation reference"/>
    <w:uiPriority w:val="99"/>
    <w:semiHidden/>
    <w:unhideWhenUsed/>
    <w:rsid w:val="00314CD1"/>
    <w:rPr>
      <w:rFonts w:cs="Times New Roman"/>
      <w:sz w:val="16"/>
      <w:szCs w:val="16"/>
    </w:rPr>
  </w:style>
  <w:style w:type="paragraph" w:styleId="aff0">
    <w:name w:val="annotation text"/>
    <w:basedOn w:val="a"/>
    <w:link w:val="aff1"/>
    <w:uiPriority w:val="99"/>
    <w:semiHidden/>
    <w:unhideWhenUsed/>
    <w:rsid w:val="00314CD1"/>
    <w:pPr>
      <w:spacing w:after="0" w:line="240" w:lineRule="auto"/>
    </w:pPr>
    <w:rPr>
      <w:rFonts w:ascii="Times New Roman" w:hAnsi="Times New Roman"/>
      <w:kern w:val="0"/>
      <w:sz w:val="20"/>
      <w:szCs w:val="20"/>
      <w:lang w:eastAsia="ru-RU"/>
    </w:rPr>
  </w:style>
  <w:style w:type="character" w:customStyle="1" w:styleId="aff1">
    <w:name w:val="Текст примечания Знак"/>
    <w:basedOn w:val="a1"/>
    <w:link w:val="aff0"/>
    <w:uiPriority w:val="99"/>
    <w:semiHidden/>
    <w:rsid w:val="00314CD1"/>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314CD1"/>
    <w:rPr>
      <w:b/>
      <w:bCs/>
    </w:rPr>
  </w:style>
  <w:style w:type="character" w:customStyle="1" w:styleId="aff3">
    <w:name w:val="Тема примечания Знак"/>
    <w:basedOn w:val="aff1"/>
    <w:link w:val="aff2"/>
    <w:uiPriority w:val="99"/>
    <w:semiHidden/>
    <w:rsid w:val="00314CD1"/>
    <w:rPr>
      <w:rFonts w:ascii="Times New Roman" w:eastAsia="Times New Roman" w:hAnsi="Times New Roman" w:cs="Times New Roman"/>
      <w:b/>
      <w:bCs/>
      <w:sz w:val="20"/>
      <w:szCs w:val="20"/>
      <w:lang w:eastAsia="ru-RU"/>
    </w:rPr>
  </w:style>
  <w:style w:type="character" w:customStyle="1" w:styleId="1e">
    <w:name w:val="Текст выноски Знак1"/>
    <w:uiPriority w:val="99"/>
    <w:semiHidden/>
    <w:locked/>
    <w:rsid w:val="00314CD1"/>
    <w:rPr>
      <w:rFonts w:ascii="Tahoma" w:hAnsi="Tahoma" w:cs="Tahoma"/>
      <w:sz w:val="16"/>
      <w:szCs w:val="16"/>
    </w:rPr>
  </w:style>
  <w:style w:type="paragraph" w:styleId="aff4">
    <w:name w:val="Body Text Indent"/>
    <w:basedOn w:val="a"/>
    <w:link w:val="aff5"/>
    <w:uiPriority w:val="99"/>
    <w:semiHidden/>
    <w:unhideWhenUsed/>
    <w:rsid w:val="00314CD1"/>
    <w:pPr>
      <w:suppressAutoHyphens w:val="0"/>
      <w:spacing w:after="120"/>
      <w:ind w:left="283"/>
    </w:pPr>
    <w:rPr>
      <w:rFonts w:eastAsia="Calibri"/>
      <w:kern w:val="0"/>
      <w:lang w:eastAsia="en-US"/>
    </w:rPr>
  </w:style>
  <w:style w:type="character" w:customStyle="1" w:styleId="aff5">
    <w:name w:val="Основной текст с отступом Знак"/>
    <w:basedOn w:val="a1"/>
    <w:link w:val="aff4"/>
    <w:uiPriority w:val="99"/>
    <w:semiHidden/>
    <w:rsid w:val="00314CD1"/>
    <w:rPr>
      <w:rFonts w:ascii="Calibri" w:eastAsia="Calibri" w:hAnsi="Calibri" w:cs="Times New Roman"/>
    </w:rPr>
  </w:style>
  <w:style w:type="paragraph" w:customStyle="1" w:styleId="1KGK9">
    <w:name w:val="1KG=K9"/>
    <w:rsid w:val="00314CD1"/>
    <w:pPr>
      <w:autoSpaceDE w:val="0"/>
      <w:autoSpaceDN w:val="0"/>
      <w:spacing w:after="0" w:line="240" w:lineRule="auto"/>
    </w:pPr>
    <w:rPr>
      <w:rFonts w:ascii="Arial" w:eastAsia="Times New Roman" w:hAnsi="Arial" w:cs="Arial"/>
      <w:sz w:val="24"/>
      <w:szCs w:val="24"/>
      <w:lang w:val="en-AU" w:eastAsia="ru-RU"/>
    </w:rPr>
  </w:style>
  <w:style w:type="character" w:customStyle="1" w:styleId="34">
    <w:name w:val="Основной текст 3 Знак"/>
    <w:link w:val="35"/>
    <w:locked/>
    <w:rsid w:val="00EC4E47"/>
    <w:rPr>
      <w:sz w:val="16"/>
      <w:szCs w:val="16"/>
      <w:lang w:eastAsia="ru-RU"/>
    </w:rPr>
  </w:style>
  <w:style w:type="paragraph" w:styleId="35">
    <w:name w:val="Body Text 3"/>
    <w:basedOn w:val="a"/>
    <w:link w:val="34"/>
    <w:rsid w:val="00EC4E47"/>
    <w:pPr>
      <w:suppressAutoHyphens w:val="0"/>
      <w:spacing w:after="120" w:line="240" w:lineRule="auto"/>
    </w:pPr>
    <w:rPr>
      <w:rFonts w:asciiTheme="minorHAnsi" w:eastAsiaTheme="minorHAnsi" w:hAnsiTheme="minorHAnsi" w:cstheme="minorBidi"/>
      <w:kern w:val="0"/>
      <w:sz w:val="16"/>
      <w:szCs w:val="16"/>
      <w:lang w:eastAsia="ru-RU"/>
    </w:rPr>
  </w:style>
  <w:style w:type="character" w:customStyle="1" w:styleId="310">
    <w:name w:val="Основной текст 3 Знак1"/>
    <w:basedOn w:val="a1"/>
    <w:uiPriority w:val="99"/>
    <w:semiHidden/>
    <w:rsid w:val="00EC4E47"/>
    <w:rPr>
      <w:rFonts w:ascii="Calibri" w:eastAsia="Times New Roman" w:hAnsi="Calibri" w:cs="Times New Roman"/>
      <w:kern w:val="1"/>
      <w:sz w:val="16"/>
      <w:szCs w:val="16"/>
      <w:lang w:eastAsia="ar-SA"/>
    </w:rPr>
  </w:style>
  <w:style w:type="character" w:customStyle="1" w:styleId="aff6">
    <w:name w:val="Выделенная цитата Знак"/>
    <w:link w:val="aff7"/>
    <w:locked/>
    <w:rsid w:val="00EC4E47"/>
    <w:rPr>
      <w:rFonts w:ascii="SimSun" w:eastAsia="SimSun" w:cs="Mangal"/>
      <w:b/>
      <w:bCs/>
      <w:i/>
      <w:iCs/>
      <w:color w:val="4F81BD"/>
      <w:kern w:val="2"/>
      <w:sz w:val="24"/>
      <w:szCs w:val="21"/>
      <w:lang w:eastAsia="hi-IN" w:bidi="hi-IN"/>
    </w:rPr>
  </w:style>
  <w:style w:type="paragraph" w:styleId="aff7">
    <w:name w:val="Intense Quote"/>
    <w:basedOn w:val="a"/>
    <w:next w:val="a"/>
    <w:link w:val="aff6"/>
    <w:qFormat/>
    <w:rsid w:val="00EC4E47"/>
    <w:pPr>
      <w:widowControl w:val="0"/>
      <w:pBdr>
        <w:bottom w:val="single" w:sz="4" w:space="4" w:color="4F81BD"/>
      </w:pBdr>
      <w:spacing w:before="200" w:after="280" w:line="240" w:lineRule="auto"/>
      <w:ind w:left="936" w:right="936"/>
    </w:pPr>
    <w:rPr>
      <w:rFonts w:ascii="SimSun" w:eastAsia="SimSun" w:hAnsiTheme="minorHAnsi" w:cs="Mangal"/>
      <w:b/>
      <w:bCs/>
      <w:i/>
      <w:iCs/>
      <w:color w:val="4F81BD"/>
      <w:kern w:val="2"/>
      <w:sz w:val="24"/>
      <w:szCs w:val="21"/>
      <w:lang w:eastAsia="hi-IN" w:bidi="hi-IN"/>
    </w:rPr>
  </w:style>
  <w:style w:type="character" w:customStyle="1" w:styleId="1f">
    <w:name w:val="Выделенная цитата Знак1"/>
    <w:basedOn w:val="a1"/>
    <w:uiPriority w:val="30"/>
    <w:rsid w:val="00EC4E47"/>
    <w:rPr>
      <w:rFonts w:ascii="Calibri" w:eastAsia="Times New Roman" w:hAnsi="Calibri" w:cs="Times New Roman"/>
      <w:b/>
      <w:bCs/>
      <w:i/>
      <w:iCs/>
      <w:color w:val="4F81BD" w:themeColor="accent1"/>
      <w:kern w:val="1"/>
      <w:lang w:eastAsia="ar-SA"/>
    </w:rPr>
  </w:style>
  <w:style w:type="character" w:styleId="aff8">
    <w:name w:val="Subtle Reference"/>
    <w:qFormat/>
    <w:rsid w:val="00EC4E47"/>
    <w:rPr>
      <w:smallCaps/>
      <w:color w:val="C0504D"/>
      <w:u w:val="single"/>
    </w:rPr>
  </w:style>
  <w:style w:type="character" w:customStyle="1" w:styleId="s-name-atributt1">
    <w:name w:val="s-name-atributt1"/>
    <w:basedOn w:val="a1"/>
    <w:rsid w:val="00EC4E47"/>
    <w:rPr>
      <w:shd w:val="clear" w:color="auto" w:fill="FFFFFF"/>
    </w:rPr>
  </w:style>
  <w:style w:type="character" w:customStyle="1" w:styleId="znach-atribute2">
    <w:name w:val="znach-atribute2"/>
    <w:basedOn w:val="a1"/>
    <w:rsid w:val="00EC4E47"/>
    <w:rPr>
      <w:b w:val="0"/>
      <w:bCs w:val="0"/>
      <w:vanish w:val="0"/>
      <w:webHidden w:val="0"/>
      <w:specVanish w:val="0"/>
    </w:rPr>
  </w:style>
  <w:style w:type="numbering" w:customStyle="1" w:styleId="36">
    <w:name w:val="Нет списка3"/>
    <w:next w:val="a3"/>
    <w:semiHidden/>
    <w:rsid w:val="00222E70"/>
  </w:style>
  <w:style w:type="table" w:customStyle="1" w:styleId="28">
    <w:name w:val="Сетка таблицы2"/>
    <w:basedOn w:val="a2"/>
    <w:next w:val="a9"/>
    <w:rsid w:val="00222E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Абзац списка Знак"/>
    <w:link w:val="af"/>
    <w:uiPriority w:val="99"/>
    <w:locked/>
    <w:rsid w:val="00222E70"/>
    <w:rPr>
      <w:rFonts w:ascii="Calibri" w:eastAsia="Calibri" w:hAnsi="Calibri" w:cs="Times New Roman"/>
    </w:rPr>
  </w:style>
  <w:style w:type="character" w:customStyle="1" w:styleId="8">
    <w:name w:val="Основной шрифт абзаца8"/>
    <w:rsid w:val="00222E70"/>
  </w:style>
  <w:style w:type="paragraph" w:styleId="aff9">
    <w:name w:val="No Spacing"/>
    <w:link w:val="affa"/>
    <w:qFormat/>
    <w:rsid w:val="00222E70"/>
    <w:pPr>
      <w:spacing w:after="0" w:line="240" w:lineRule="auto"/>
    </w:pPr>
    <w:rPr>
      <w:rFonts w:ascii="Times New Roman" w:eastAsia="Times New Roman" w:hAnsi="Times New Roman" w:cs="Times New Roman"/>
      <w:sz w:val="24"/>
      <w:szCs w:val="24"/>
      <w:lang w:eastAsia="ru-RU"/>
    </w:rPr>
  </w:style>
  <w:style w:type="table" w:customStyle="1" w:styleId="120">
    <w:name w:val="Сетка таблицы12"/>
    <w:basedOn w:val="a2"/>
    <w:uiPriority w:val="59"/>
    <w:rsid w:val="00222E7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Без интервала1"/>
    <w:qFormat/>
    <w:rsid w:val="00222E70"/>
    <w:pPr>
      <w:spacing w:after="0" w:line="240" w:lineRule="auto"/>
    </w:pPr>
    <w:rPr>
      <w:rFonts w:ascii="Calibri" w:eastAsia="Times New Roman" w:hAnsi="Calibri" w:cs="Times New Roman"/>
      <w:lang w:eastAsia="ru-RU"/>
    </w:rPr>
  </w:style>
  <w:style w:type="character" w:customStyle="1" w:styleId="affa">
    <w:name w:val="Без интервала Знак"/>
    <w:link w:val="aff9"/>
    <w:rsid w:val="00222E70"/>
    <w:rPr>
      <w:rFonts w:ascii="Times New Roman" w:eastAsia="Times New Roman" w:hAnsi="Times New Roman" w:cs="Times New Roman"/>
      <w:sz w:val="24"/>
      <w:szCs w:val="24"/>
      <w:lang w:eastAsia="ru-RU"/>
    </w:rPr>
  </w:style>
  <w:style w:type="paragraph" w:styleId="affb">
    <w:name w:val="Normal (Web)"/>
    <w:basedOn w:val="a"/>
    <w:uiPriority w:val="99"/>
    <w:rsid w:val="00222E70"/>
    <w:pPr>
      <w:spacing w:before="280" w:after="280" w:line="240" w:lineRule="auto"/>
    </w:pPr>
    <w:rPr>
      <w:rFonts w:ascii="Times New Roman" w:hAnsi="Times New Roman"/>
      <w:kern w:val="0"/>
      <w:sz w:val="24"/>
      <w:szCs w:val="24"/>
      <w:lang w:eastAsia="zh-CN"/>
    </w:rPr>
  </w:style>
  <w:style w:type="character" w:customStyle="1" w:styleId="word">
    <w:name w:val="word"/>
    <w:rsid w:val="00222E70"/>
  </w:style>
  <w:style w:type="character" w:customStyle="1" w:styleId="ecattext">
    <w:name w:val="ecattext"/>
    <w:rsid w:val="00222E70"/>
  </w:style>
  <w:style w:type="table" w:customStyle="1" w:styleId="37">
    <w:name w:val="Сетка таблицы3"/>
    <w:basedOn w:val="a2"/>
    <w:next w:val="a9"/>
    <w:uiPriority w:val="59"/>
    <w:rsid w:val="0052677D"/>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754573">
      <w:bodyDiv w:val="1"/>
      <w:marLeft w:val="0"/>
      <w:marRight w:val="0"/>
      <w:marTop w:val="0"/>
      <w:marBottom w:val="0"/>
      <w:divBdr>
        <w:top w:val="none" w:sz="0" w:space="0" w:color="auto"/>
        <w:left w:val="none" w:sz="0" w:space="0" w:color="auto"/>
        <w:bottom w:val="none" w:sz="0" w:space="0" w:color="auto"/>
        <w:right w:val="none" w:sz="0" w:space="0" w:color="auto"/>
      </w:divBdr>
    </w:div>
    <w:div w:id="439420542">
      <w:bodyDiv w:val="1"/>
      <w:marLeft w:val="0"/>
      <w:marRight w:val="0"/>
      <w:marTop w:val="0"/>
      <w:marBottom w:val="0"/>
      <w:divBdr>
        <w:top w:val="none" w:sz="0" w:space="0" w:color="auto"/>
        <w:left w:val="none" w:sz="0" w:space="0" w:color="auto"/>
        <w:bottom w:val="none" w:sz="0" w:space="0" w:color="auto"/>
        <w:right w:val="none" w:sz="0" w:space="0" w:color="auto"/>
      </w:divBdr>
    </w:div>
    <w:div w:id="452134962">
      <w:bodyDiv w:val="1"/>
      <w:marLeft w:val="0"/>
      <w:marRight w:val="0"/>
      <w:marTop w:val="0"/>
      <w:marBottom w:val="0"/>
      <w:divBdr>
        <w:top w:val="none" w:sz="0" w:space="0" w:color="auto"/>
        <w:left w:val="none" w:sz="0" w:space="0" w:color="auto"/>
        <w:bottom w:val="none" w:sz="0" w:space="0" w:color="auto"/>
        <w:right w:val="none" w:sz="0" w:space="0" w:color="auto"/>
      </w:divBdr>
    </w:div>
    <w:div w:id="492532148">
      <w:bodyDiv w:val="1"/>
      <w:marLeft w:val="0"/>
      <w:marRight w:val="0"/>
      <w:marTop w:val="0"/>
      <w:marBottom w:val="0"/>
      <w:divBdr>
        <w:top w:val="none" w:sz="0" w:space="0" w:color="auto"/>
        <w:left w:val="none" w:sz="0" w:space="0" w:color="auto"/>
        <w:bottom w:val="none" w:sz="0" w:space="0" w:color="auto"/>
        <w:right w:val="none" w:sz="0" w:space="0" w:color="auto"/>
      </w:divBdr>
    </w:div>
    <w:div w:id="702874357">
      <w:bodyDiv w:val="1"/>
      <w:marLeft w:val="0"/>
      <w:marRight w:val="0"/>
      <w:marTop w:val="0"/>
      <w:marBottom w:val="0"/>
      <w:divBdr>
        <w:top w:val="none" w:sz="0" w:space="0" w:color="auto"/>
        <w:left w:val="none" w:sz="0" w:space="0" w:color="auto"/>
        <w:bottom w:val="none" w:sz="0" w:space="0" w:color="auto"/>
        <w:right w:val="none" w:sz="0" w:space="0" w:color="auto"/>
      </w:divBdr>
    </w:div>
    <w:div w:id="837230738">
      <w:bodyDiv w:val="1"/>
      <w:marLeft w:val="0"/>
      <w:marRight w:val="0"/>
      <w:marTop w:val="0"/>
      <w:marBottom w:val="0"/>
      <w:divBdr>
        <w:top w:val="none" w:sz="0" w:space="0" w:color="auto"/>
        <w:left w:val="none" w:sz="0" w:space="0" w:color="auto"/>
        <w:bottom w:val="none" w:sz="0" w:space="0" w:color="auto"/>
        <w:right w:val="none" w:sz="0" w:space="0" w:color="auto"/>
      </w:divBdr>
    </w:div>
    <w:div w:id="868447094">
      <w:bodyDiv w:val="1"/>
      <w:marLeft w:val="0"/>
      <w:marRight w:val="0"/>
      <w:marTop w:val="0"/>
      <w:marBottom w:val="0"/>
      <w:divBdr>
        <w:top w:val="none" w:sz="0" w:space="0" w:color="auto"/>
        <w:left w:val="none" w:sz="0" w:space="0" w:color="auto"/>
        <w:bottom w:val="none" w:sz="0" w:space="0" w:color="auto"/>
        <w:right w:val="none" w:sz="0" w:space="0" w:color="auto"/>
      </w:divBdr>
    </w:div>
    <w:div w:id="887952822">
      <w:bodyDiv w:val="1"/>
      <w:marLeft w:val="0"/>
      <w:marRight w:val="0"/>
      <w:marTop w:val="0"/>
      <w:marBottom w:val="0"/>
      <w:divBdr>
        <w:top w:val="none" w:sz="0" w:space="0" w:color="auto"/>
        <w:left w:val="none" w:sz="0" w:space="0" w:color="auto"/>
        <w:bottom w:val="none" w:sz="0" w:space="0" w:color="auto"/>
        <w:right w:val="none" w:sz="0" w:space="0" w:color="auto"/>
      </w:divBdr>
    </w:div>
    <w:div w:id="1470439589">
      <w:bodyDiv w:val="1"/>
      <w:marLeft w:val="0"/>
      <w:marRight w:val="0"/>
      <w:marTop w:val="0"/>
      <w:marBottom w:val="0"/>
      <w:divBdr>
        <w:top w:val="none" w:sz="0" w:space="0" w:color="auto"/>
        <w:left w:val="none" w:sz="0" w:space="0" w:color="auto"/>
        <w:bottom w:val="none" w:sz="0" w:space="0" w:color="auto"/>
        <w:right w:val="none" w:sz="0" w:space="0" w:color="auto"/>
      </w:divBdr>
    </w:div>
    <w:div w:id="1695812077">
      <w:bodyDiv w:val="1"/>
      <w:marLeft w:val="0"/>
      <w:marRight w:val="0"/>
      <w:marTop w:val="0"/>
      <w:marBottom w:val="0"/>
      <w:divBdr>
        <w:top w:val="none" w:sz="0" w:space="0" w:color="auto"/>
        <w:left w:val="none" w:sz="0" w:space="0" w:color="auto"/>
        <w:bottom w:val="none" w:sz="0" w:space="0" w:color="auto"/>
        <w:right w:val="none" w:sz="0" w:space="0" w:color="auto"/>
      </w:divBdr>
    </w:div>
    <w:div w:id="1778796685">
      <w:bodyDiv w:val="1"/>
      <w:marLeft w:val="0"/>
      <w:marRight w:val="0"/>
      <w:marTop w:val="0"/>
      <w:marBottom w:val="0"/>
      <w:divBdr>
        <w:top w:val="none" w:sz="0" w:space="0" w:color="auto"/>
        <w:left w:val="none" w:sz="0" w:space="0" w:color="auto"/>
        <w:bottom w:val="none" w:sz="0" w:space="0" w:color="auto"/>
        <w:right w:val="none" w:sz="0" w:space="0" w:color="auto"/>
      </w:divBdr>
    </w:div>
    <w:div w:id="1851601249">
      <w:bodyDiv w:val="1"/>
      <w:marLeft w:val="0"/>
      <w:marRight w:val="0"/>
      <w:marTop w:val="0"/>
      <w:marBottom w:val="0"/>
      <w:divBdr>
        <w:top w:val="none" w:sz="0" w:space="0" w:color="auto"/>
        <w:left w:val="none" w:sz="0" w:space="0" w:color="auto"/>
        <w:bottom w:val="none" w:sz="0" w:space="0" w:color="auto"/>
        <w:right w:val="none" w:sz="0" w:space="0" w:color="auto"/>
      </w:divBdr>
    </w:div>
    <w:div w:id="193902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2D949D-B17A-48AB-9A23-5E8B08DD8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6</Pages>
  <Words>4529</Words>
  <Characters>25817</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30286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3</cp:revision>
  <cp:lastPrinted>2015-07-06T06:32:00Z</cp:lastPrinted>
  <dcterms:created xsi:type="dcterms:W3CDTF">2022-06-28T03:09:00Z</dcterms:created>
  <dcterms:modified xsi:type="dcterms:W3CDTF">2022-06-29T01:05:00Z</dcterms:modified>
</cp:coreProperties>
</file>