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B82DA1">
        <w:rPr>
          <w:rFonts w:ascii="Times New Roman" w:hAnsi="Times New Roman"/>
          <w:b/>
          <w:sz w:val="20"/>
          <w:szCs w:val="20"/>
        </w:rPr>
        <w:t>22154021131555402010010058002</w:t>
      </w:r>
      <w:r w:rsidR="009F4340" w:rsidRPr="009F4340">
        <w:rPr>
          <w:rFonts w:ascii="Times New Roman" w:hAnsi="Times New Roman"/>
          <w:b/>
          <w:sz w:val="20"/>
          <w:szCs w:val="20"/>
        </w:rPr>
        <w:t>0000244</w:t>
      </w:r>
      <w:r w:rsidR="009E66E3">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3B7192">
        <w:rPr>
          <w:rFonts w:ascii="Times New Roman" w:hAnsi="Times New Roman"/>
          <w:b/>
          <w:sz w:val="20"/>
          <w:szCs w:val="20"/>
        </w:rPr>
        <w:t>_________________</w:t>
      </w:r>
      <w:r w:rsidR="00D07DCC" w:rsidRPr="00C11ACC">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C11ACC">
        <w:rPr>
          <w:rFonts w:ascii="Times New Roman" w:hAnsi="Times New Roman"/>
          <w:sz w:val="20"/>
          <w:szCs w:val="20"/>
        </w:rPr>
        <w:t xml:space="preserve"> лице  </w:t>
      </w:r>
      <w:r w:rsidR="003B7192">
        <w:rPr>
          <w:rFonts w:ascii="Times New Roman" w:hAnsi="Times New Roman"/>
          <w:sz w:val="20"/>
          <w:szCs w:val="20"/>
        </w:rPr>
        <w:t>_____________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xml:space="preserve">. № </w:t>
      </w:r>
      <w:proofErr w:type="gramStart"/>
      <w:r w:rsidR="00B33FB8" w:rsidRPr="005E6C39">
        <w:rPr>
          <w:rFonts w:ascii="Times New Roman" w:hAnsi="Times New Roman"/>
          <w:sz w:val="20"/>
          <w:szCs w:val="20"/>
        </w:rPr>
        <w:t>4</w:t>
      </w:r>
      <w:r w:rsidRPr="005E6C39">
        <w:rPr>
          <w:rFonts w:ascii="Times New Roman" w:hAnsi="Times New Roman"/>
          <w:sz w:val="20"/>
          <w:szCs w:val="20"/>
        </w:rPr>
        <w:t>4-Ф</w:t>
      </w:r>
      <w:r w:rsidR="00ED6F13" w:rsidRPr="005E6C39">
        <w:rPr>
          <w:rFonts w:ascii="Times New Roman" w:hAnsi="Times New Roman"/>
          <w:sz w:val="20"/>
          <w:szCs w:val="20"/>
        </w:rPr>
        <w:t>З</w:t>
      </w:r>
      <w:r w:rsidR="00DD2E96">
        <w:rPr>
          <w:rFonts w:ascii="Times New Roman" w:hAnsi="Times New Roman"/>
          <w:sz w:val="20"/>
          <w:szCs w:val="20"/>
        </w:rPr>
        <w:t xml:space="preserve"> </w:t>
      </w:r>
      <w:r w:rsidR="00DD2E96" w:rsidRPr="00DD2E96">
        <w:rPr>
          <w:rFonts w:ascii="Times New Roman" w:hAnsi="Times New Roman"/>
          <w:sz w:val="20"/>
          <w:szCs w:val="20"/>
        </w:rPr>
        <w:t>"О контрактной системе в сфере закупок товаров, работ, услуг для обеспечения государс</w:t>
      </w:r>
      <w:r w:rsidR="00C11ACC">
        <w:rPr>
          <w:rFonts w:ascii="Times New Roman" w:hAnsi="Times New Roman"/>
          <w:sz w:val="20"/>
          <w:szCs w:val="20"/>
        </w:rPr>
        <w:t>твенных и муниципальных нужд" (</w:t>
      </w:r>
      <w:r w:rsidR="00DD2E96" w:rsidRPr="00DD2E9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A93D24">
        <w:rPr>
          <w:rFonts w:ascii="Times New Roman" w:hAnsi="Times New Roman"/>
          <w:sz w:val="20"/>
          <w:szCs w:val="20"/>
        </w:rPr>
        <w:t>30</w:t>
      </w:r>
      <w:bookmarkStart w:id="0" w:name="_GoBack"/>
      <w:bookmarkEnd w:id="0"/>
      <w:r w:rsidR="003B7192">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11ACC">
        <w:rPr>
          <w:rFonts w:ascii="Times New Roman" w:hAnsi="Times New Roman"/>
          <w:sz w:val="20"/>
          <w:szCs w:val="20"/>
        </w:rPr>
        <w:t xml:space="preserve"> подведения итогов определения поставщика (подрядч</w:t>
      </w:r>
      <w:r w:rsidR="003B7192">
        <w:rPr>
          <w:rFonts w:ascii="Times New Roman" w:hAnsi="Times New Roman"/>
          <w:sz w:val="20"/>
          <w:szCs w:val="20"/>
        </w:rPr>
        <w:t>ика, исполнителя) от ______</w:t>
      </w:r>
      <w:r w:rsidR="00C11ACC">
        <w:rPr>
          <w:rFonts w:ascii="Times New Roman" w:hAnsi="Times New Roman"/>
          <w:sz w:val="20"/>
          <w:szCs w:val="20"/>
        </w:rPr>
        <w:t>.</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гражданско-правовой договор бюджетного учреждения – настоящий договор поставки товаров (далее</w:t>
      </w:r>
      <w:proofErr w:type="gramEnd"/>
      <w:r w:rsidRPr="005E6C39">
        <w:rPr>
          <w:rFonts w:ascii="Times New Roman" w:hAnsi="Times New Roman"/>
          <w:sz w:val="20"/>
          <w:szCs w:val="20"/>
        </w:rPr>
        <w:t xml:space="preserve">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1.1. По настоящему договору Поставщик принимает на себя обязательства по поставке  товара – постельных принадлежносте</w:t>
      </w:r>
      <w:r>
        <w:rPr>
          <w:rFonts w:ascii="Times New Roman" w:hAnsi="Times New Roman"/>
          <w:sz w:val="20"/>
          <w:szCs w:val="20"/>
        </w:rPr>
        <w:t xml:space="preserve">й, </w:t>
      </w:r>
      <w:r w:rsidRPr="009F4340">
        <w:rPr>
          <w:rFonts w:ascii="Times New Roman" w:hAnsi="Times New Roman"/>
          <w:sz w:val="20"/>
          <w:szCs w:val="20"/>
        </w:rPr>
        <w:t>а Заказчик обязуется принять товар и оплатить его стоимость.</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 1.2. Поставщик поставляет  постельные принадлежност</w:t>
      </w:r>
      <w:r w:rsidR="00B82DA1">
        <w:rPr>
          <w:rFonts w:ascii="Times New Roman" w:hAnsi="Times New Roman"/>
          <w:sz w:val="20"/>
          <w:szCs w:val="20"/>
        </w:rPr>
        <w:t>и  (</w:t>
      </w:r>
      <w:proofErr w:type="spellStart"/>
      <w:r w:rsidR="00B82DA1">
        <w:rPr>
          <w:rFonts w:ascii="Times New Roman" w:hAnsi="Times New Roman"/>
          <w:sz w:val="20"/>
          <w:szCs w:val="20"/>
        </w:rPr>
        <w:t>матрасовки</w:t>
      </w:r>
      <w:proofErr w:type="spellEnd"/>
      <w:r w:rsidR="00A93D24">
        <w:rPr>
          <w:rFonts w:ascii="Times New Roman" w:hAnsi="Times New Roman"/>
          <w:sz w:val="20"/>
          <w:szCs w:val="20"/>
        </w:rPr>
        <w:t>, покрывала</w:t>
      </w:r>
      <w:r w:rsidRPr="009F4340">
        <w:rPr>
          <w:rFonts w:ascii="Times New Roman" w:hAnsi="Times New Roman"/>
          <w:sz w:val="20"/>
          <w:szCs w:val="20"/>
        </w:rPr>
        <w:t>)</w:t>
      </w:r>
      <w:r w:rsidR="00B82DA1">
        <w:rPr>
          <w:rFonts w:ascii="Times New Roman" w:hAnsi="Times New Roman"/>
          <w:sz w:val="20"/>
          <w:szCs w:val="20"/>
        </w:rPr>
        <w:t>,</w:t>
      </w:r>
      <w:r w:rsidRPr="009F4340">
        <w:rPr>
          <w:rFonts w:ascii="Times New Roman" w:hAnsi="Times New Roman"/>
          <w:sz w:val="20"/>
          <w:szCs w:val="20"/>
        </w:rPr>
        <w:t xml:space="preserve"> перечень которых предусмотрен спецификацией, для студенческого городка по месту его нахождения. </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1.3.Наименование, технические и качественные характеристики, страна происхождения и информация о реестровых записях, количество и цена поставляемых постельных принадлежностей (далее – товар) приведены в спецификации, являющейся приложением №1 к настоящему договору.</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340" w:rsidRPr="009F4340" w:rsidRDefault="009F4340" w:rsidP="009F4340">
      <w:pPr>
        <w:spacing w:after="0" w:line="240" w:lineRule="auto"/>
        <w:ind w:firstLine="360"/>
        <w:jc w:val="both"/>
        <w:rPr>
          <w:rFonts w:ascii="Times New Roman" w:hAnsi="Times New Roman"/>
          <w:sz w:val="20"/>
          <w:szCs w:val="20"/>
        </w:rPr>
      </w:pPr>
    </w:p>
    <w:p w:rsidR="00C5241A" w:rsidRPr="005E6C39"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ab/>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3B7192">
        <w:rPr>
          <w:rFonts w:ascii="Times New Roman" w:hAnsi="Times New Roman"/>
          <w:sz w:val="20"/>
          <w:szCs w:val="20"/>
        </w:rPr>
        <w:t xml:space="preserve"> __________(__________), </w:t>
      </w:r>
      <w:proofErr w:type="gramEnd"/>
      <w:r w:rsidR="003B7192">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3B719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C03166">
        <w:rPr>
          <w:rFonts w:ascii="Times New Roman" w:hAnsi="Times New Roman"/>
          <w:sz w:val="20"/>
          <w:szCs w:val="20"/>
        </w:rPr>
        <w:t xml:space="preserve">  3.2. Поставка товара осуществляется в течение  14 (четырнадцать) дней со дня заключения договора.</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3.3. Поставка товара по договору осуществляется  путем передачи товара Заказчику по адресу: 630049 г</w:t>
      </w:r>
      <w:proofErr w:type="gramStart"/>
      <w:r w:rsidRPr="00C03166">
        <w:rPr>
          <w:rFonts w:ascii="Times New Roman" w:hAnsi="Times New Roman"/>
          <w:sz w:val="20"/>
          <w:szCs w:val="20"/>
        </w:rPr>
        <w:t>.Н</w:t>
      </w:r>
      <w:proofErr w:type="gramEnd"/>
      <w:r w:rsidRPr="00C03166">
        <w:rPr>
          <w:rFonts w:ascii="Times New Roman" w:hAnsi="Times New Roman"/>
          <w:sz w:val="20"/>
          <w:szCs w:val="20"/>
        </w:rPr>
        <w:t>овосибирск,49 ул. Дуси Ковальчук д.187, бельевой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sidR="00C03166">
        <w:rPr>
          <w:rFonts w:ascii="Times New Roman" w:hAnsi="Times New Roman"/>
          <w:sz w:val="20"/>
          <w:szCs w:val="20"/>
        </w:rPr>
        <w:t xml:space="preserve">7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3.8</w:t>
      </w:r>
      <w:r w:rsidR="008A0084">
        <w:rPr>
          <w:rFonts w:ascii="Times New Roman" w:hAnsi="Times New Roman"/>
          <w:sz w:val="20"/>
          <w:szCs w:val="20"/>
        </w:rPr>
        <w:t>.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 xml:space="preserve"> 3.9</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C03166"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3.10</w:t>
      </w:r>
      <w:r w:rsidR="00687451">
        <w:rPr>
          <w:rFonts w:ascii="Times New Roman" w:hAnsi="Times New Roman"/>
          <w:sz w:val="20"/>
          <w:szCs w:val="20"/>
        </w:rPr>
        <w:t>. Заказчик в течение</w:t>
      </w:r>
      <w:r w:rsidR="00687451" w:rsidRPr="00687451">
        <w:rPr>
          <w:rFonts w:ascii="Times New Roman" w:hAnsi="Times New Roman"/>
          <w:sz w:val="20"/>
          <w:szCs w:val="20"/>
        </w:rPr>
        <w:t xml:space="preserve"> </w:t>
      </w:r>
      <w:r w:rsidR="00F3535A">
        <w:rPr>
          <w:rFonts w:ascii="Times New Roman" w:hAnsi="Times New Roman"/>
          <w:b/>
          <w:bCs/>
          <w:i/>
          <w:iCs/>
          <w:sz w:val="20"/>
          <w:szCs w:val="20"/>
        </w:rPr>
        <w:t>20 (двад</w:t>
      </w:r>
      <w:r w:rsidR="00687451" w:rsidRPr="00687451">
        <w:rPr>
          <w:rFonts w:ascii="Times New Roman" w:hAnsi="Times New Roman"/>
          <w:b/>
          <w:bCs/>
          <w:i/>
          <w:iCs/>
          <w:sz w:val="20"/>
          <w:szCs w:val="20"/>
        </w:rPr>
        <w:t>цати) рабочих</w:t>
      </w:r>
      <w:r w:rsidR="00687451" w:rsidRPr="00687451">
        <w:rPr>
          <w:rFonts w:ascii="Times New Roman" w:hAnsi="Times New Roman"/>
          <w:sz w:val="20"/>
          <w:szCs w:val="20"/>
        </w:rPr>
        <w:t xml:space="preserve"> дней, следующих за днем поступления документа о приемке в соответствии с </w:t>
      </w:r>
      <w:r w:rsidR="00687451">
        <w:rPr>
          <w:rFonts w:ascii="Times New Roman" w:hAnsi="Times New Roman"/>
          <w:sz w:val="20"/>
          <w:szCs w:val="20"/>
        </w:rPr>
        <w:t>п. 3.10 настоящего договора</w:t>
      </w:r>
      <w:r w:rsidR="00687451"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sidR="00687451">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C03166"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974732">
        <w:rPr>
          <w:rFonts w:ascii="Times New Roman" w:hAnsi="Times New Roman"/>
          <w:sz w:val="20"/>
          <w:szCs w:val="20"/>
        </w:rPr>
        <w:t xml:space="preserve">. </w:t>
      </w:r>
      <w:r w:rsidR="00974732"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sidR="00974732">
        <w:rPr>
          <w:rFonts w:ascii="Times New Roman" w:hAnsi="Times New Roman"/>
          <w:sz w:val="20"/>
          <w:szCs w:val="20"/>
        </w:rPr>
        <w:t>тветствии с настоящим договором</w:t>
      </w:r>
      <w:r w:rsidR="00974732"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sidR="00974732">
        <w:rPr>
          <w:rFonts w:ascii="Times New Roman" w:hAnsi="Times New Roman"/>
          <w:sz w:val="20"/>
          <w:szCs w:val="20"/>
        </w:rPr>
        <w:t>н Поставщик.</w:t>
      </w:r>
    </w:p>
    <w:p w:rsidR="00DB734C" w:rsidRPr="005E6C39" w:rsidRDefault="00C03166"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3.13</w:t>
      </w:r>
      <w:r w:rsidR="0036120D">
        <w:rPr>
          <w:rFonts w:ascii="Times New Roman" w:hAnsi="Times New Roman"/>
          <w:sz w:val="20"/>
          <w:szCs w:val="20"/>
        </w:rPr>
        <w:t>.</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sidR="0036120D">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sidR="0036120D">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sidR="0036120D">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lastRenderedPageBreak/>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C03166"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3.14</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sidR="005E65DF">
        <w:rPr>
          <w:rFonts w:ascii="Times New Roman" w:hAnsi="Times New Roman"/>
          <w:sz w:val="20"/>
          <w:szCs w:val="20"/>
        </w:rPr>
        <w:t>разделом договора</w:t>
      </w:r>
    </w:p>
    <w:p w:rsidR="0036120D" w:rsidRPr="005E6C39" w:rsidRDefault="00C03166"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5E65DF">
        <w:rPr>
          <w:rFonts w:ascii="Times New Roman" w:hAnsi="Times New Roman"/>
          <w:sz w:val="20"/>
          <w:szCs w:val="20"/>
        </w:rPr>
        <w:t>.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sidR="005E65DF">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5E65DF">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sidR="00C03166">
        <w:rPr>
          <w:rFonts w:ascii="Times New Roman" w:hAnsi="Times New Roman"/>
          <w:sz w:val="20"/>
          <w:szCs w:val="20"/>
        </w:rPr>
        <w:t>3.17</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C03166" w:rsidRPr="00C03166" w:rsidRDefault="000C0EC4" w:rsidP="00C03166">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03166" w:rsidRPr="00C03166">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5.2. Срок гарантии на поставляемый товар -  не установлен.</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5.3. Поставщик гарантирует, что поставленный по договору товар изготовлен в соответствии с действующими стандартами и нормами. </w:t>
      </w:r>
    </w:p>
    <w:p w:rsidR="00EF7B33" w:rsidRPr="00DD2E96" w:rsidRDefault="00EF7B33" w:rsidP="00C03166">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w:t>
      </w:r>
      <w:r w:rsidRPr="0078471F">
        <w:rPr>
          <w:rFonts w:ascii="Times New Roman" w:hAnsi="Times New Roman"/>
          <w:sz w:val="20"/>
          <w:szCs w:val="20"/>
        </w:rPr>
        <w:lastRenderedPageBreak/>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3B7192">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 xml:space="preserve">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w:t>
      </w:r>
      <w:r w:rsidR="007401BD" w:rsidRPr="007401BD">
        <w:rPr>
          <w:rFonts w:ascii="Times New Roman" w:hAnsi="Times New Roman"/>
          <w:kern w:val="0"/>
          <w:sz w:val="20"/>
          <w:szCs w:val="20"/>
        </w:rPr>
        <w:lastRenderedPageBreak/>
        <w:t>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3B7192" w:rsidRPr="003B7192" w:rsidRDefault="002C5146" w:rsidP="003B7192">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3B7192" w:rsidRPr="003B7192">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3B7192">
        <w:rPr>
          <w:rFonts w:ascii="Times New Roman" w:hAnsi="Times New Roman"/>
          <w:bCs/>
          <w:sz w:val="20"/>
          <w:szCs w:val="20"/>
        </w:rPr>
        <w:t>силу</w:t>
      </w:r>
      <w:proofErr w:type="gramEnd"/>
      <w:r w:rsidRPr="003B7192">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B7192">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9A7C14" w:rsidRPr="009A7C14" w:rsidRDefault="009A7C14"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7B2479" w:rsidRDefault="007B2479" w:rsidP="006A395D">
      <w:pPr>
        <w:suppressAutoHyphens w:val="0"/>
        <w:spacing w:after="0" w:line="240" w:lineRule="auto"/>
        <w:rPr>
          <w:rFonts w:ascii="Times New Roman" w:hAnsi="Times New Roman"/>
          <w:sz w:val="20"/>
          <w:szCs w:val="20"/>
        </w:rPr>
      </w:pPr>
    </w:p>
    <w:p w:rsidR="007B2479" w:rsidRDefault="007B2479" w:rsidP="006A395D">
      <w:pPr>
        <w:suppressAutoHyphens w:val="0"/>
        <w:spacing w:after="0" w:line="240" w:lineRule="auto"/>
        <w:rPr>
          <w:rFonts w:ascii="Times New Roman" w:hAnsi="Times New Roman"/>
          <w:sz w:val="20"/>
          <w:szCs w:val="20"/>
        </w:rPr>
      </w:pPr>
    </w:p>
    <w:sectPr w:rsidR="007B2479"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3292"/>
    <w:rsid w:val="000D4F68"/>
    <w:rsid w:val="000E5BC6"/>
    <w:rsid w:val="000F2F08"/>
    <w:rsid w:val="001040B3"/>
    <w:rsid w:val="001136E1"/>
    <w:rsid w:val="00113728"/>
    <w:rsid w:val="00115D08"/>
    <w:rsid w:val="00126575"/>
    <w:rsid w:val="001366E2"/>
    <w:rsid w:val="00141846"/>
    <w:rsid w:val="001439E2"/>
    <w:rsid w:val="001457EC"/>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E79D5"/>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92"/>
    <w:rsid w:val="003B71BC"/>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57BCA"/>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2479"/>
    <w:rsid w:val="007B4B0B"/>
    <w:rsid w:val="007B6D5C"/>
    <w:rsid w:val="007E182F"/>
    <w:rsid w:val="007E524C"/>
    <w:rsid w:val="007E53DE"/>
    <w:rsid w:val="00800522"/>
    <w:rsid w:val="008025C5"/>
    <w:rsid w:val="00823E86"/>
    <w:rsid w:val="008247CA"/>
    <w:rsid w:val="00824BCD"/>
    <w:rsid w:val="00830466"/>
    <w:rsid w:val="00833BB4"/>
    <w:rsid w:val="00853076"/>
    <w:rsid w:val="008648FD"/>
    <w:rsid w:val="00875885"/>
    <w:rsid w:val="00890590"/>
    <w:rsid w:val="008A0084"/>
    <w:rsid w:val="008C5E54"/>
    <w:rsid w:val="008D3F10"/>
    <w:rsid w:val="008E0AD0"/>
    <w:rsid w:val="008E42E0"/>
    <w:rsid w:val="008E4B21"/>
    <w:rsid w:val="00906E70"/>
    <w:rsid w:val="009145BD"/>
    <w:rsid w:val="00914871"/>
    <w:rsid w:val="00917491"/>
    <w:rsid w:val="0092529A"/>
    <w:rsid w:val="00930D28"/>
    <w:rsid w:val="009371C7"/>
    <w:rsid w:val="00954EFE"/>
    <w:rsid w:val="00966E75"/>
    <w:rsid w:val="00970CD8"/>
    <w:rsid w:val="00974732"/>
    <w:rsid w:val="00983FE9"/>
    <w:rsid w:val="0098631D"/>
    <w:rsid w:val="00995398"/>
    <w:rsid w:val="009A425E"/>
    <w:rsid w:val="009A46FF"/>
    <w:rsid w:val="009A7C14"/>
    <w:rsid w:val="009B14DA"/>
    <w:rsid w:val="009C506D"/>
    <w:rsid w:val="009E3C61"/>
    <w:rsid w:val="009E3D06"/>
    <w:rsid w:val="009E66E3"/>
    <w:rsid w:val="009F4340"/>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3D24"/>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2DA1"/>
    <w:rsid w:val="00B86BB0"/>
    <w:rsid w:val="00B97AA7"/>
    <w:rsid w:val="00BA7B48"/>
    <w:rsid w:val="00BB319C"/>
    <w:rsid w:val="00BB61FF"/>
    <w:rsid w:val="00BC7F2B"/>
    <w:rsid w:val="00BE0C06"/>
    <w:rsid w:val="00BF1F50"/>
    <w:rsid w:val="00C00224"/>
    <w:rsid w:val="00C00F14"/>
    <w:rsid w:val="00C03166"/>
    <w:rsid w:val="00C06491"/>
    <w:rsid w:val="00C11ACC"/>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45EDF"/>
    <w:rsid w:val="00D645F3"/>
    <w:rsid w:val="00D675A3"/>
    <w:rsid w:val="00D713BB"/>
    <w:rsid w:val="00D730A4"/>
    <w:rsid w:val="00D76F09"/>
    <w:rsid w:val="00D83893"/>
    <w:rsid w:val="00D91F73"/>
    <w:rsid w:val="00D94C75"/>
    <w:rsid w:val="00DB24FB"/>
    <w:rsid w:val="00DB6D65"/>
    <w:rsid w:val="00DB734C"/>
    <w:rsid w:val="00DC6D70"/>
    <w:rsid w:val="00DD2E96"/>
    <w:rsid w:val="00DD3247"/>
    <w:rsid w:val="00DE065A"/>
    <w:rsid w:val="00DE49F0"/>
    <w:rsid w:val="00E0470F"/>
    <w:rsid w:val="00E10D46"/>
    <w:rsid w:val="00E15129"/>
    <w:rsid w:val="00E21D8C"/>
    <w:rsid w:val="00E26FBD"/>
    <w:rsid w:val="00E371DE"/>
    <w:rsid w:val="00E409D7"/>
    <w:rsid w:val="00E51280"/>
    <w:rsid w:val="00E52235"/>
    <w:rsid w:val="00E5733A"/>
    <w:rsid w:val="00E61130"/>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303D5-177D-41B5-8FEA-2C667F1F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4224</Words>
  <Characters>24081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cp:revision>
  <cp:lastPrinted>2015-07-06T06:32:00Z</cp:lastPrinted>
  <dcterms:created xsi:type="dcterms:W3CDTF">2022-06-23T07:45:00Z</dcterms:created>
  <dcterms:modified xsi:type="dcterms:W3CDTF">2022-07-07T01:24:00Z</dcterms:modified>
</cp:coreProperties>
</file>