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2F2293" w:rsidRPr="002F2293">
        <w:rPr>
          <w:rFonts w:ascii="Times New Roman" w:hAnsi="Times New Roman"/>
          <w:b/>
          <w:sz w:val="20"/>
          <w:szCs w:val="20"/>
        </w:rPr>
        <w:t>221540211315554020100100630012620244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2A6482">
        <w:rPr>
          <w:rFonts w:ascii="Times New Roman" w:hAnsi="Times New Roman"/>
          <w:sz w:val="20"/>
          <w:szCs w:val="20"/>
        </w:rPr>
        <w:t>Васильева Олега Юревича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2A6482">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2F2293">
        <w:rPr>
          <w:rFonts w:ascii="Times New Roman" w:hAnsi="Times New Roman"/>
          <w:sz w:val="20"/>
          <w:szCs w:val="20"/>
        </w:rPr>
        <w:t>33/</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F45A2">
        <w:rPr>
          <w:rFonts w:ascii="Times New Roman" w:hAnsi="Times New Roman"/>
          <w:sz w:val="20"/>
          <w:szCs w:val="20"/>
        </w:rPr>
        <w:t>проекторов</w:t>
      </w:r>
      <w:r w:rsidR="009B578B">
        <w:rPr>
          <w:rFonts w:ascii="Times New Roman" w:hAnsi="Times New Roman"/>
          <w:sz w:val="20"/>
          <w:szCs w:val="20"/>
        </w:rPr>
        <w:t xml:space="preserve"> </w:t>
      </w:r>
      <w:bookmarkStart w:id="0" w:name="_GoBack"/>
      <w:bookmarkEnd w:id="0"/>
      <w:r w:rsidR="009B578B">
        <w:rPr>
          <w:rFonts w:ascii="Times New Roman" w:hAnsi="Times New Roman"/>
          <w:sz w:val="20"/>
          <w:szCs w:val="20"/>
        </w:rPr>
        <w:t>для учебных подразделений</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45A2">
        <w:rPr>
          <w:rFonts w:ascii="Times New Roman" w:hAnsi="Times New Roman"/>
          <w:sz w:val="20"/>
          <w:szCs w:val="20"/>
        </w:rPr>
        <w:t>проекторы</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A6482">
        <w:rPr>
          <w:rFonts w:ascii="Times New Roman" w:hAnsi="Times New Roman"/>
          <w:sz w:val="20"/>
          <w:szCs w:val="20"/>
        </w:rPr>
        <w:t>26</w:t>
      </w:r>
      <w:r w:rsidR="000F45A2">
        <w:rPr>
          <w:rFonts w:ascii="Times New Roman" w:hAnsi="Times New Roman"/>
          <w:sz w:val="20"/>
          <w:szCs w:val="20"/>
        </w:rPr>
        <w:t xml:space="preserve"> </w:t>
      </w:r>
      <w:r w:rsidR="002A6482">
        <w:rPr>
          <w:rFonts w:ascii="Times New Roman" w:hAnsi="Times New Roman"/>
          <w:sz w:val="20"/>
          <w:szCs w:val="20"/>
        </w:rPr>
        <w:t>(двадцати шести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функционирование контактного телефона__________,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lastRenderedPageBreak/>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w:t>
      </w:r>
      <w:r w:rsidRPr="00A01663">
        <w:rPr>
          <w:rFonts w:ascii="Times New Roman" w:eastAsiaTheme="minorHAnsi" w:hAnsi="Times New Roman"/>
          <w:kern w:val="0"/>
          <w:sz w:val="20"/>
          <w:szCs w:val="20"/>
          <w:lang w:eastAsia="en-US"/>
        </w:rPr>
        <w:lastRenderedPageBreak/>
        <w:t>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A02AA">
              <w:rPr>
                <w:rFonts w:ascii="Times New Roman" w:hAnsi="Times New Roman" w:cs="Times New Roman"/>
                <w:sz w:val="20"/>
                <w:szCs w:val="20"/>
              </w:rPr>
              <w:t xml:space="preserve"> О.Ю.Васильев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02AA"/>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C5146"/>
    <w:rsid w:val="002E5744"/>
    <w:rsid w:val="002F2293"/>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4812-BD37-46CF-BC80-11DCBC5F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4384</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2022-06-07T07:39:00Z</dcterms:created>
  <dcterms:modified xsi:type="dcterms:W3CDTF">2022-07-12T03:00:00Z</dcterms:modified>
</cp:coreProperties>
</file>