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8A" w:rsidRPr="005E6C39" w:rsidRDefault="009C506D" w:rsidP="009F7D8A">
      <w:pPr>
        <w:spacing w:after="0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       </w:t>
      </w:r>
    </w:p>
    <w:p w:rsidR="00035820" w:rsidRDefault="00035820" w:rsidP="00035820">
      <w:pPr>
        <w:pStyle w:val="1"/>
        <w:tabs>
          <w:tab w:val="clear" w:pos="432"/>
        </w:tabs>
        <w:spacing w:before="0" w:after="0"/>
        <w:ind w:left="0" w:firstLine="0"/>
        <w:rPr>
          <w:sz w:val="20"/>
          <w:szCs w:val="20"/>
        </w:rPr>
      </w:pPr>
      <w:r>
        <w:rPr>
          <w:sz w:val="20"/>
          <w:szCs w:val="20"/>
        </w:rPr>
        <w:t>ДОГОВОР № 2-345/Д-22</w:t>
      </w:r>
    </w:p>
    <w:p w:rsidR="009F7D8A" w:rsidRDefault="009F7D8A" w:rsidP="00035820">
      <w:pPr>
        <w:pStyle w:val="1"/>
        <w:tabs>
          <w:tab w:val="clear" w:pos="432"/>
        </w:tabs>
        <w:spacing w:before="0" w:after="0"/>
        <w:ind w:left="0" w:firstLine="0"/>
        <w:rPr>
          <w:sz w:val="20"/>
          <w:szCs w:val="20"/>
        </w:rPr>
      </w:pPr>
      <w:r w:rsidRPr="005E6C39">
        <w:rPr>
          <w:sz w:val="20"/>
          <w:szCs w:val="20"/>
        </w:rPr>
        <w:t>на поставку товаров</w:t>
      </w:r>
    </w:p>
    <w:p w:rsidR="008025C5" w:rsidRPr="005E6C39" w:rsidRDefault="008025C5" w:rsidP="00D30FC3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Регистрационный №_________________________________________</w:t>
      </w:r>
    </w:p>
    <w:p w:rsidR="009F7D8A" w:rsidRPr="005E6C39" w:rsidRDefault="009F7D8A" w:rsidP="009F7D8A">
      <w:pPr>
        <w:spacing w:after="0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г. Новосибирск                                                                                              </w:t>
      </w:r>
      <w:r w:rsidR="009E3C61" w:rsidRPr="005E6C39">
        <w:rPr>
          <w:rFonts w:ascii="Times New Roman" w:hAnsi="Times New Roman"/>
          <w:sz w:val="20"/>
          <w:szCs w:val="20"/>
        </w:rPr>
        <w:t>«___»  _________</w:t>
      </w:r>
      <w:r w:rsidR="00766B97">
        <w:rPr>
          <w:rFonts w:ascii="Times New Roman" w:hAnsi="Times New Roman"/>
          <w:sz w:val="20"/>
          <w:szCs w:val="20"/>
        </w:rPr>
        <w:t>______________</w:t>
      </w:r>
      <w:r w:rsidR="00C5241A">
        <w:rPr>
          <w:rFonts w:ascii="Times New Roman" w:hAnsi="Times New Roman"/>
          <w:sz w:val="20"/>
          <w:szCs w:val="20"/>
        </w:rPr>
        <w:t>_ 202</w:t>
      </w:r>
      <w:r w:rsidR="00E5733A">
        <w:rPr>
          <w:rFonts w:ascii="Times New Roman" w:hAnsi="Times New Roman"/>
          <w:sz w:val="20"/>
          <w:szCs w:val="20"/>
        </w:rPr>
        <w:t>2</w:t>
      </w:r>
      <w:r w:rsidRPr="005E6C39">
        <w:rPr>
          <w:rFonts w:ascii="Times New Roman" w:hAnsi="Times New Roman"/>
          <w:sz w:val="20"/>
          <w:szCs w:val="20"/>
        </w:rPr>
        <w:t xml:space="preserve"> г.</w:t>
      </w:r>
    </w:p>
    <w:p w:rsidR="009F7D8A" w:rsidRPr="005E6C39" w:rsidRDefault="009F7D8A" w:rsidP="009F7D8A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C1651" w:rsidRPr="00C06491" w:rsidRDefault="009F7D8A" w:rsidP="004C1651">
      <w:pPr>
        <w:rPr>
          <w:rFonts w:ascii="Times New Roman" w:hAnsi="Times New Roman"/>
          <w:b/>
          <w:kern w:val="0"/>
          <w:sz w:val="21"/>
          <w:szCs w:val="21"/>
          <w:lang w:eastAsia="ru-RU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</w:t>
      </w:r>
      <w:r w:rsidR="00BA7B48">
        <w:rPr>
          <w:rFonts w:ascii="Times New Roman" w:hAnsi="Times New Roman"/>
          <w:b/>
          <w:sz w:val="20"/>
          <w:szCs w:val="20"/>
        </w:rPr>
        <w:t>Идентификационный код закупки №</w:t>
      </w:r>
      <w:r w:rsidR="008D3F10">
        <w:rPr>
          <w:rFonts w:ascii="Times New Roman" w:hAnsi="Times New Roman"/>
          <w:b/>
          <w:sz w:val="20"/>
          <w:szCs w:val="20"/>
        </w:rPr>
        <w:t xml:space="preserve"> </w:t>
      </w:r>
      <w:r w:rsidR="009F4340" w:rsidRPr="009F4340">
        <w:rPr>
          <w:rFonts w:ascii="Times New Roman" w:hAnsi="Times New Roman"/>
          <w:b/>
          <w:sz w:val="20"/>
          <w:szCs w:val="20"/>
        </w:rPr>
        <w:t>221540211315554020100100580010000244</w:t>
      </w:r>
      <w:r w:rsidR="009E66E3">
        <w:rPr>
          <w:rFonts w:ascii="Times New Roman" w:hAnsi="Times New Roman"/>
          <w:b/>
          <w:sz w:val="20"/>
          <w:szCs w:val="20"/>
        </w:rPr>
        <w:t xml:space="preserve"> </w:t>
      </w:r>
    </w:p>
    <w:p w:rsidR="009F7D8A" w:rsidRPr="005E6C39" w:rsidRDefault="009F7D8A" w:rsidP="00361214">
      <w:pPr>
        <w:pStyle w:val="a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5E6C39">
        <w:rPr>
          <w:rFonts w:ascii="Times New Roman" w:hAnsi="Times New Roman"/>
          <w:b/>
          <w:sz w:val="20"/>
          <w:szCs w:val="20"/>
        </w:rPr>
        <w:t>Федеральное  государственное бюджетное образовательное учре</w:t>
      </w:r>
      <w:r w:rsidR="00327AC4">
        <w:rPr>
          <w:rFonts w:ascii="Times New Roman" w:hAnsi="Times New Roman"/>
          <w:b/>
          <w:sz w:val="20"/>
          <w:szCs w:val="20"/>
        </w:rPr>
        <w:t>ждение высшего</w:t>
      </w:r>
      <w:r w:rsidRPr="005E6C39">
        <w:rPr>
          <w:rFonts w:ascii="Times New Roman" w:hAnsi="Times New Roman"/>
          <w:b/>
          <w:sz w:val="20"/>
          <w:szCs w:val="20"/>
        </w:rPr>
        <w:t xml:space="preserve"> образования «Сибирский государственный университет путей сообщения» (СГУПС)</w:t>
      </w:r>
      <w:r w:rsidRPr="005E6C39">
        <w:rPr>
          <w:rFonts w:ascii="Times New Roman" w:hAnsi="Times New Roman"/>
          <w:sz w:val="20"/>
          <w:szCs w:val="20"/>
        </w:rPr>
        <w:t>, именуемое в дальнейш</w:t>
      </w:r>
      <w:r w:rsidR="00517B4D" w:rsidRPr="005E6C39">
        <w:rPr>
          <w:rFonts w:ascii="Times New Roman" w:hAnsi="Times New Roman"/>
          <w:sz w:val="20"/>
          <w:szCs w:val="20"/>
        </w:rPr>
        <w:t xml:space="preserve">ем Заказчик, в лице </w:t>
      </w:r>
      <w:r w:rsidR="00E26FBD" w:rsidRPr="005E6C39">
        <w:rPr>
          <w:rFonts w:ascii="Times New Roman" w:hAnsi="Times New Roman"/>
          <w:sz w:val="20"/>
          <w:szCs w:val="20"/>
        </w:rPr>
        <w:t>про</w:t>
      </w:r>
      <w:r w:rsidR="00517B4D" w:rsidRPr="005E6C39">
        <w:rPr>
          <w:rFonts w:ascii="Times New Roman" w:hAnsi="Times New Roman"/>
          <w:sz w:val="20"/>
          <w:szCs w:val="20"/>
        </w:rPr>
        <w:t xml:space="preserve">ректора </w:t>
      </w:r>
      <w:r w:rsidR="0035559B">
        <w:rPr>
          <w:rFonts w:ascii="Times New Roman" w:hAnsi="Times New Roman"/>
          <w:sz w:val="20"/>
          <w:szCs w:val="20"/>
        </w:rPr>
        <w:t>Васильева Олега Юрьевича</w:t>
      </w:r>
      <w:r w:rsidR="00517B4D" w:rsidRPr="005E6C39">
        <w:rPr>
          <w:rFonts w:ascii="Times New Roman" w:hAnsi="Times New Roman"/>
          <w:sz w:val="20"/>
          <w:szCs w:val="20"/>
        </w:rPr>
        <w:t xml:space="preserve">, </w:t>
      </w:r>
      <w:r w:rsidR="00E26FBD" w:rsidRPr="005E6C39">
        <w:rPr>
          <w:rFonts w:ascii="Times New Roman" w:hAnsi="Times New Roman"/>
          <w:sz w:val="20"/>
          <w:szCs w:val="20"/>
        </w:rPr>
        <w:t xml:space="preserve">действующего на основании </w:t>
      </w:r>
      <w:r w:rsidR="0035559B">
        <w:rPr>
          <w:rFonts w:ascii="Times New Roman" w:hAnsi="Times New Roman"/>
          <w:sz w:val="20"/>
          <w:szCs w:val="20"/>
        </w:rPr>
        <w:t>доверенности № 48 от 24.11.2017</w:t>
      </w:r>
      <w:r w:rsidR="00A01663">
        <w:rPr>
          <w:rFonts w:ascii="Times New Roman" w:hAnsi="Times New Roman"/>
          <w:sz w:val="20"/>
          <w:szCs w:val="20"/>
        </w:rPr>
        <w:t>г</w:t>
      </w:r>
      <w:r w:rsidR="009145BD" w:rsidRPr="005E6C39">
        <w:rPr>
          <w:rFonts w:ascii="Times New Roman" w:hAnsi="Times New Roman"/>
          <w:sz w:val="20"/>
          <w:szCs w:val="20"/>
        </w:rPr>
        <w:t>,</w:t>
      </w:r>
      <w:r w:rsidRPr="005E6C39">
        <w:rPr>
          <w:rFonts w:ascii="Times New Roman" w:hAnsi="Times New Roman"/>
          <w:sz w:val="20"/>
          <w:szCs w:val="20"/>
        </w:rPr>
        <w:t xml:space="preserve"> с одной стороны, и</w:t>
      </w:r>
      <w:r w:rsidR="00C06491" w:rsidRPr="00C06491">
        <w:rPr>
          <w:rFonts w:ascii="Times New Roman" w:hAnsi="Times New Roman"/>
          <w:sz w:val="20"/>
          <w:szCs w:val="20"/>
        </w:rPr>
        <w:t xml:space="preserve"> </w:t>
      </w:r>
      <w:r w:rsidR="00D07DCC" w:rsidRPr="00D07DCC">
        <w:rPr>
          <w:rFonts w:ascii="Times New Roman" w:hAnsi="Times New Roman"/>
          <w:sz w:val="20"/>
          <w:szCs w:val="20"/>
        </w:rPr>
        <w:t xml:space="preserve"> </w:t>
      </w:r>
      <w:r w:rsidR="00035820">
        <w:rPr>
          <w:rFonts w:ascii="Times New Roman" w:hAnsi="Times New Roman"/>
          <w:b/>
          <w:sz w:val="20"/>
          <w:szCs w:val="20"/>
        </w:rPr>
        <w:t>Общество с ограниченной ответственностью «</w:t>
      </w:r>
      <w:proofErr w:type="spellStart"/>
      <w:r w:rsidR="00035820">
        <w:rPr>
          <w:rFonts w:ascii="Times New Roman" w:hAnsi="Times New Roman"/>
          <w:b/>
          <w:sz w:val="20"/>
          <w:szCs w:val="20"/>
        </w:rPr>
        <w:t>ИвановоМедТекстиль</w:t>
      </w:r>
      <w:proofErr w:type="spellEnd"/>
      <w:r w:rsidR="00035820">
        <w:rPr>
          <w:rFonts w:ascii="Times New Roman" w:hAnsi="Times New Roman"/>
          <w:b/>
          <w:sz w:val="20"/>
          <w:szCs w:val="20"/>
        </w:rPr>
        <w:t>»</w:t>
      </w:r>
      <w:r w:rsidR="00D07DCC" w:rsidRPr="00C11ACC">
        <w:rPr>
          <w:rFonts w:ascii="Times New Roman" w:hAnsi="Times New Roman"/>
          <w:b/>
          <w:sz w:val="20"/>
          <w:szCs w:val="20"/>
        </w:rPr>
        <w:t>,</w:t>
      </w:r>
      <w:r w:rsidR="00D07DCC" w:rsidRPr="00D07DCC">
        <w:rPr>
          <w:rFonts w:ascii="Times New Roman" w:hAnsi="Times New Roman"/>
          <w:b/>
          <w:sz w:val="20"/>
          <w:szCs w:val="20"/>
        </w:rPr>
        <w:t xml:space="preserve"> </w:t>
      </w:r>
      <w:r w:rsidR="00D07DCC" w:rsidRPr="00D07DCC">
        <w:rPr>
          <w:rFonts w:ascii="Times New Roman" w:hAnsi="Times New Roman"/>
          <w:sz w:val="20"/>
          <w:szCs w:val="20"/>
        </w:rPr>
        <w:t>именуемое в дальнейшем Поставщик</w:t>
      </w:r>
      <w:r w:rsidR="008E0AD0">
        <w:rPr>
          <w:rFonts w:ascii="Times New Roman" w:hAnsi="Times New Roman"/>
          <w:sz w:val="20"/>
          <w:szCs w:val="20"/>
        </w:rPr>
        <w:t>, в</w:t>
      </w:r>
      <w:r w:rsidR="00C11ACC">
        <w:rPr>
          <w:rFonts w:ascii="Times New Roman" w:hAnsi="Times New Roman"/>
          <w:sz w:val="20"/>
          <w:szCs w:val="20"/>
        </w:rPr>
        <w:t xml:space="preserve"> лице  </w:t>
      </w:r>
      <w:r w:rsidR="00035820">
        <w:rPr>
          <w:rFonts w:ascii="Times New Roman" w:hAnsi="Times New Roman"/>
          <w:sz w:val="20"/>
          <w:szCs w:val="20"/>
        </w:rPr>
        <w:t xml:space="preserve">генерального директора Потапова Владимира </w:t>
      </w:r>
      <w:proofErr w:type="spellStart"/>
      <w:r w:rsidR="00035820">
        <w:rPr>
          <w:rFonts w:ascii="Times New Roman" w:hAnsi="Times New Roman"/>
          <w:sz w:val="20"/>
          <w:szCs w:val="20"/>
        </w:rPr>
        <w:t>ивановича</w:t>
      </w:r>
      <w:proofErr w:type="spellEnd"/>
      <w:r w:rsidR="00D07DCC">
        <w:rPr>
          <w:rFonts w:ascii="Times New Roman" w:hAnsi="Times New Roman"/>
          <w:b/>
          <w:sz w:val="20"/>
          <w:szCs w:val="20"/>
        </w:rPr>
        <w:t xml:space="preserve">, </w:t>
      </w:r>
      <w:r w:rsidR="008247CA">
        <w:rPr>
          <w:rFonts w:ascii="Times New Roman" w:hAnsi="Times New Roman"/>
          <w:sz w:val="20"/>
          <w:szCs w:val="20"/>
        </w:rPr>
        <w:t>де</w:t>
      </w:r>
      <w:r w:rsidR="00436EAD">
        <w:rPr>
          <w:rFonts w:ascii="Times New Roman" w:hAnsi="Times New Roman"/>
          <w:sz w:val="20"/>
          <w:szCs w:val="20"/>
        </w:rPr>
        <w:t>йствующего</w:t>
      </w:r>
      <w:r w:rsidR="00361214" w:rsidRPr="005E6C39">
        <w:rPr>
          <w:rFonts w:ascii="Times New Roman" w:hAnsi="Times New Roman"/>
          <w:sz w:val="20"/>
          <w:szCs w:val="20"/>
        </w:rPr>
        <w:t xml:space="preserve">  на основании  </w:t>
      </w:r>
      <w:r w:rsidR="008247CA">
        <w:rPr>
          <w:rFonts w:ascii="Times New Roman" w:hAnsi="Times New Roman"/>
          <w:sz w:val="20"/>
          <w:szCs w:val="20"/>
        </w:rPr>
        <w:t>Устава</w:t>
      </w:r>
      <w:r w:rsidRPr="005E6C39">
        <w:rPr>
          <w:rFonts w:ascii="Times New Roman" w:hAnsi="Times New Roman"/>
          <w:sz w:val="20"/>
          <w:szCs w:val="20"/>
        </w:rPr>
        <w:t>, с другой стороны</w:t>
      </w:r>
      <w:r w:rsidR="00486EC1" w:rsidRPr="005E6C39">
        <w:rPr>
          <w:rFonts w:ascii="Times New Roman" w:hAnsi="Times New Roman"/>
          <w:sz w:val="20"/>
          <w:szCs w:val="20"/>
        </w:rPr>
        <w:t>, в результате</w:t>
      </w:r>
      <w:proofErr w:type="gramEnd"/>
      <w:r w:rsidR="00486EC1" w:rsidRPr="005E6C3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486EC1" w:rsidRPr="005E6C39">
        <w:rPr>
          <w:rFonts w:ascii="Times New Roman" w:hAnsi="Times New Roman"/>
          <w:sz w:val="20"/>
          <w:szCs w:val="20"/>
        </w:rPr>
        <w:t>осуществления закупки</w:t>
      </w:r>
      <w:r w:rsidRPr="005E6C39">
        <w:rPr>
          <w:rFonts w:ascii="Times New Roman" w:hAnsi="Times New Roman"/>
          <w:sz w:val="20"/>
          <w:szCs w:val="20"/>
        </w:rPr>
        <w:t xml:space="preserve"> в соответствии с Ф</w:t>
      </w:r>
      <w:r w:rsidR="00B33FB8" w:rsidRPr="005E6C39">
        <w:rPr>
          <w:rFonts w:ascii="Times New Roman" w:hAnsi="Times New Roman"/>
          <w:sz w:val="20"/>
          <w:szCs w:val="20"/>
        </w:rPr>
        <w:t>едеральным законом от  05.04.2013г. № 4</w:t>
      </w:r>
      <w:r w:rsidRPr="005E6C39">
        <w:rPr>
          <w:rFonts w:ascii="Times New Roman" w:hAnsi="Times New Roman"/>
          <w:sz w:val="20"/>
          <w:szCs w:val="20"/>
        </w:rPr>
        <w:t>4-Ф</w:t>
      </w:r>
      <w:r w:rsidR="00ED6F13" w:rsidRPr="005E6C39">
        <w:rPr>
          <w:rFonts w:ascii="Times New Roman" w:hAnsi="Times New Roman"/>
          <w:sz w:val="20"/>
          <w:szCs w:val="20"/>
        </w:rPr>
        <w:t>З</w:t>
      </w:r>
      <w:r w:rsidR="00DD2E96">
        <w:rPr>
          <w:rFonts w:ascii="Times New Roman" w:hAnsi="Times New Roman"/>
          <w:sz w:val="20"/>
          <w:szCs w:val="20"/>
        </w:rPr>
        <w:t xml:space="preserve"> </w:t>
      </w:r>
      <w:r w:rsidR="00DD2E96" w:rsidRPr="00DD2E96">
        <w:rPr>
          <w:rFonts w:ascii="Times New Roman" w:hAnsi="Times New Roman"/>
          <w:sz w:val="20"/>
          <w:szCs w:val="20"/>
        </w:rPr>
        <w:t>"О контрактной системе в сфере закупок товаров, работ, услуг для обеспечения государс</w:t>
      </w:r>
      <w:r w:rsidR="00C11ACC">
        <w:rPr>
          <w:rFonts w:ascii="Times New Roman" w:hAnsi="Times New Roman"/>
          <w:sz w:val="20"/>
          <w:szCs w:val="20"/>
        </w:rPr>
        <w:t>твенных и муниципальных нужд" (</w:t>
      </w:r>
      <w:r w:rsidR="00DD2E96" w:rsidRPr="00DD2E96">
        <w:rPr>
          <w:rFonts w:ascii="Times New Roman" w:hAnsi="Times New Roman"/>
          <w:sz w:val="20"/>
          <w:szCs w:val="20"/>
        </w:rPr>
        <w:t>далее по тексту – Федеральный закон №44-ФЗ)</w:t>
      </w:r>
      <w:r w:rsidR="00ED6F13" w:rsidRPr="005E6C39">
        <w:rPr>
          <w:rFonts w:ascii="Times New Roman" w:hAnsi="Times New Roman"/>
          <w:sz w:val="20"/>
          <w:szCs w:val="20"/>
        </w:rPr>
        <w:t xml:space="preserve"> путем проведения электронного аукциона</w:t>
      </w:r>
      <w:r w:rsidR="00C15152" w:rsidRPr="005E6C39">
        <w:rPr>
          <w:rFonts w:ascii="Times New Roman" w:hAnsi="Times New Roman"/>
          <w:sz w:val="20"/>
          <w:szCs w:val="20"/>
        </w:rPr>
        <w:t xml:space="preserve"> №ЭА-</w:t>
      </w:r>
      <w:r w:rsidR="009F4340">
        <w:rPr>
          <w:rFonts w:ascii="Times New Roman" w:hAnsi="Times New Roman"/>
          <w:sz w:val="20"/>
          <w:szCs w:val="20"/>
        </w:rPr>
        <w:t>29</w:t>
      </w:r>
      <w:r w:rsidR="00035820">
        <w:rPr>
          <w:rFonts w:ascii="Times New Roman" w:hAnsi="Times New Roman"/>
          <w:sz w:val="20"/>
          <w:szCs w:val="20"/>
        </w:rPr>
        <w:t xml:space="preserve">/0351100001722000032 </w:t>
      </w:r>
      <w:r w:rsidR="00EF3DD4">
        <w:rPr>
          <w:rFonts w:ascii="Times New Roman" w:hAnsi="Times New Roman"/>
          <w:sz w:val="20"/>
          <w:szCs w:val="20"/>
        </w:rPr>
        <w:t>для</w:t>
      </w:r>
      <w:r w:rsidR="00EF3DD4" w:rsidRPr="00EF3DD4">
        <w:rPr>
          <w:rFonts w:ascii="Times New Roman" w:hAnsi="Times New Roman"/>
          <w:sz w:val="20"/>
          <w:szCs w:val="20"/>
        </w:rPr>
        <w:t xml:space="preserve">  субъектов малого  предпринимательс</w:t>
      </w:r>
      <w:r w:rsidR="00EF3DD4">
        <w:rPr>
          <w:rFonts w:ascii="Times New Roman" w:hAnsi="Times New Roman"/>
          <w:sz w:val="20"/>
          <w:szCs w:val="20"/>
        </w:rPr>
        <w:t>тва и  социально ориентированных некоммерческих организаций</w:t>
      </w:r>
      <w:r w:rsidR="00362D7F">
        <w:rPr>
          <w:rFonts w:ascii="Times New Roman" w:hAnsi="Times New Roman"/>
          <w:sz w:val="20"/>
          <w:szCs w:val="20"/>
        </w:rPr>
        <w:t>,  на</w:t>
      </w:r>
      <w:r w:rsidR="001D38F7">
        <w:rPr>
          <w:rFonts w:ascii="Times New Roman" w:hAnsi="Times New Roman"/>
          <w:sz w:val="20"/>
          <w:szCs w:val="20"/>
        </w:rPr>
        <w:t xml:space="preserve"> основании </w:t>
      </w:r>
      <w:r w:rsidR="00E21D8C">
        <w:rPr>
          <w:rFonts w:ascii="Times New Roman" w:hAnsi="Times New Roman"/>
          <w:sz w:val="20"/>
          <w:szCs w:val="20"/>
        </w:rPr>
        <w:t>п</w:t>
      </w:r>
      <w:r w:rsidR="00141846">
        <w:rPr>
          <w:rFonts w:ascii="Times New Roman" w:hAnsi="Times New Roman"/>
          <w:sz w:val="20"/>
          <w:szCs w:val="20"/>
        </w:rPr>
        <w:t>ротокол</w:t>
      </w:r>
      <w:r w:rsidR="001C4A1D">
        <w:rPr>
          <w:rFonts w:ascii="Times New Roman" w:hAnsi="Times New Roman"/>
          <w:sz w:val="20"/>
          <w:szCs w:val="20"/>
        </w:rPr>
        <w:t>а</w:t>
      </w:r>
      <w:r w:rsidR="00C11ACC">
        <w:rPr>
          <w:rFonts w:ascii="Times New Roman" w:hAnsi="Times New Roman"/>
          <w:sz w:val="20"/>
          <w:szCs w:val="20"/>
        </w:rPr>
        <w:t xml:space="preserve"> подведения итогов определения поставщика (подрядч</w:t>
      </w:r>
      <w:r w:rsidR="003B7192">
        <w:rPr>
          <w:rFonts w:ascii="Times New Roman" w:hAnsi="Times New Roman"/>
          <w:sz w:val="20"/>
          <w:szCs w:val="20"/>
        </w:rPr>
        <w:t xml:space="preserve">ика, исполнителя) от </w:t>
      </w:r>
      <w:r w:rsidR="00035820">
        <w:rPr>
          <w:rFonts w:ascii="Times New Roman" w:hAnsi="Times New Roman"/>
          <w:sz w:val="20"/>
          <w:szCs w:val="20"/>
        </w:rPr>
        <w:t>21.07.2022г.</w:t>
      </w:r>
      <w:r w:rsidRPr="005E6C39">
        <w:rPr>
          <w:rFonts w:ascii="Times New Roman" w:hAnsi="Times New Roman"/>
          <w:sz w:val="20"/>
          <w:szCs w:val="20"/>
        </w:rPr>
        <w:t xml:space="preserve"> заключили</w:t>
      </w:r>
      <w:proofErr w:type="gramEnd"/>
      <w:r w:rsidR="00233B2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путем</w:t>
      </w:r>
      <w:r w:rsidR="00361214" w:rsidRPr="005E6C39">
        <w:rPr>
          <w:rFonts w:ascii="Times New Roman" w:hAnsi="Times New Roman"/>
          <w:sz w:val="20"/>
          <w:szCs w:val="20"/>
        </w:rPr>
        <w:t xml:space="preserve"> подписания электронной </w:t>
      </w:r>
      <w:r w:rsidRPr="005E6C39">
        <w:rPr>
          <w:rFonts w:ascii="Times New Roman" w:hAnsi="Times New Roman"/>
          <w:sz w:val="20"/>
          <w:szCs w:val="20"/>
        </w:rPr>
        <w:t xml:space="preserve"> подпи</w:t>
      </w:r>
      <w:r w:rsidR="000A0710" w:rsidRPr="005E6C39">
        <w:rPr>
          <w:rFonts w:ascii="Times New Roman" w:hAnsi="Times New Roman"/>
          <w:sz w:val="20"/>
          <w:szCs w:val="20"/>
        </w:rPr>
        <w:t xml:space="preserve">сью </w:t>
      </w:r>
      <w:r w:rsidRPr="005E6C39">
        <w:rPr>
          <w:rFonts w:ascii="Times New Roman" w:hAnsi="Times New Roman"/>
          <w:sz w:val="20"/>
          <w:szCs w:val="20"/>
        </w:rPr>
        <w:t xml:space="preserve">гражданско-правовой договор бюджетного учреждения – настоящий договор поставки товаров (далее – договор) о нижеследующем: </w:t>
      </w:r>
    </w:p>
    <w:p w:rsidR="009F7D8A" w:rsidRPr="005E6C39" w:rsidRDefault="009F7D8A" w:rsidP="009F7D8A">
      <w:pPr>
        <w:pStyle w:val="a0"/>
        <w:spacing w:after="0"/>
        <w:ind w:firstLine="360"/>
        <w:rPr>
          <w:rFonts w:ascii="Times New Roman" w:hAnsi="Times New Roman"/>
          <w:sz w:val="20"/>
          <w:szCs w:val="20"/>
        </w:rPr>
      </w:pPr>
    </w:p>
    <w:p w:rsidR="009F7D8A" w:rsidRPr="005E6C39" w:rsidRDefault="009F7D8A" w:rsidP="009F7D8A">
      <w:pPr>
        <w:spacing w:after="0"/>
        <w:ind w:left="-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1.Предмет договора</w:t>
      </w:r>
    </w:p>
    <w:p w:rsidR="009F4340" w:rsidRPr="009F4340" w:rsidRDefault="009F4340" w:rsidP="009F4340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9F4340">
        <w:rPr>
          <w:rFonts w:ascii="Times New Roman" w:hAnsi="Times New Roman"/>
          <w:sz w:val="20"/>
          <w:szCs w:val="20"/>
        </w:rPr>
        <w:t>1.1. По настоящему договору Поставщик принимает на себя обязательства по поставке  товара – постельных принадлежносте</w:t>
      </w:r>
      <w:r>
        <w:rPr>
          <w:rFonts w:ascii="Times New Roman" w:hAnsi="Times New Roman"/>
          <w:sz w:val="20"/>
          <w:szCs w:val="20"/>
        </w:rPr>
        <w:t xml:space="preserve">й, </w:t>
      </w:r>
      <w:r w:rsidRPr="009F4340">
        <w:rPr>
          <w:rFonts w:ascii="Times New Roman" w:hAnsi="Times New Roman"/>
          <w:sz w:val="20"/>
          <w:szCs w:val="20"/>
        </w:rPr>
        <w:t>а Заказчик обязуется принять товар и оплатить его стоимость.</w:t>
      </w:r>
    </w:p>
    <w:p w:rsidR="009F4340" w:rsidRPr="009F4340" w:rsidRDefault="009F4340" w:rsidP="009F4340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9F4340">
        <w:rPr>
          <w:rFonts w:ascii="Times New Roman" w:hAnsi="Times New Roman"/>
          <w:sz w:val="20"/>
          <w:szCs w:val="20"/>
        </w:rPr>
        <w:t xml:space="preserve"> 1.2. Поставщик поставляет  постельные принадлежност</w:t>
      </w:r>
      <w:r>
        <w:rPr>
          <w:rFonts w:ascii="Times New Roman" w:hAnsi="Times New Roman"/>
          <w:sz w:val="20"/>
          <w:szCs w:val="20"/>
        </w:rPr>
        <w:t>и  (компле</w:t>
      </w:r>
      <w:r w:rsidR="00FE3922">
        <w:rPr>
          <w:rFonts w:ascii="Times New Roman" w:hAnsi="Times New Roman"/>
          <w:sz w:val="20"/>
          <w:szCs w:val="20"/>
        </w:rPr>
        <w:t>кты постельного белья, комплекты полотенец</w:t>
      </w:r>
      <w:r w:rsidRPr="009F4340">
        <w:rPr>
          <w:rFonts w:ascii="Times New Roman" w:hAnsi="Times New Roman"/>
          <w:sz w:val="20"/>
          <w:szCs w:val="20"/>
        </w:rPr>
        <w:t xml:space="preserve">) перечень которых предусмотрен спецификацией, для студенческого городка по месту его нахождения. </w:t>
      </w:r>
    </w:p>
    <w:p w:rsidR="009F4340" w:rsidRPr="009F4340" w:rsidRDefault="009F4340" w:rsidP="009F4340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9F4340">
        <w:rPr>
          <w:rFonts w:ascii="Times New Roman" w:hAnsi="Times New Roman"/>
          <w:sz w:val="20"/>
          <w:szCs w:val="20"/>
        </w:rPr>
        <w:t>1.3.Наименование, технические и качественные характеристики, страна происхождения и информация о реестровых записях, количество и цена поставляемых постельных принадлежностей (далее – товар) приведены в спецификации, являющейся приложением №1 к настоящему договору.</w:t>
      </w:r>
    </w:p>
    <w:p w:rsidR="009F4340" w:rsidRPr="009F4340" w:rsidRDefault="009F4340" w:rsidP="009F4340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9F4340">
        <w:rPr>
          <w:rFonts w:ascii="Times New Roman" w:hAnsi="Times New Roman"/>
          <w:sz w:val="20"/>
          <w:szCs w:val="20"/>
        </w:rPr>
        <w:t xml:space="preserve">1.4. При исполнении договора по согласованию сторон допускается поставка товара, 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9F4340" w:rsidRPr="009F4340" w:rsidRDefault="009F4340" w:rsidP="009F4340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C5241A" w:rsidRPr="005E6C39" w:rsidRDefault="009F4340" w:rsidP="009F4340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9F4340">
        <w:rPr>
          <w:rFonts w:ascii="Times New Roman" w:hAnsi="Times New Roman"/>
          <w:sz w:val="20"/>
          <w:szCs w:val="20"/>
        </w:rPr>
        <w:tab/>
      </w:r>
    </w:p>
    <w:p w:rsidR="009F7D8A" w:rsidRPr="005E6C39" w:rsidRDefault="009F7D8A" w:rsidP="009F7D8A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ab/>
      </w:r>
    </w:p>
    <w:p w:rsidR="009F7D8A" w:rsidRPr="005E6C39" w:rsidRDefault="009F7D8A" w:rsidP="009F7D8A">
      <w:pPr>
        <w:pStyle w:val="2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2.Цена  договора и порядок оплаты</w:t>
      </w:r>
    </w:p>
    <w:p w:rsidR="00712522" w:rsidRPr="0022156B" w:rsidRDefault="00481107" w:rsidP="00712522">
      <w:pPr>
        <w:widowControl w:val="0"/>
        <w:spacing w:after="0" w:line="240" w:lineRule="auto"/>
        <w:jc w:val="both"/>
        <w:rPr>
          <w:rFonts w:ascii="Times New Roman" w:eastAsia="DejaVu Sans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</w:t>
      </w:r>
      <w:r w:rsidR="00687451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2.1. Цена договора </w:t>
      </w:r>
      <w:r w:rsidR="0006130B" w:rsidRPr="005E6C39">
        <w:rPr>
          <w:rFonts w:ascii="Times New Roman" w:hAnsi="Times New Roman"/>
          <w:sz w:val="20"/>
          <w:szCs w:val="20"/>
        </w:rPr>
        <w:t xml:space="preserve"> </w:t>
      </w:r>
      <w:r w:rsidR="004066E9" w:rsidRPr="005E6C39">
        <w:rPr>
          <w:rFonts w:ascii="Times New Roman" w:hAnsi="Times New Roman"/>
          <w:sz w:val="20"/>
          <w:szCs w:val="20"/>
        </w:rPr>
        <w:t>сос</w:t>
      </w:r>
      <w:r w:rsidR="00D33F44">
        <w:rPr>
          <w:rFonts w:ascii="Times New Roman" w:hAnsi="Times New Roman"/>
          <w:sz w:val="20"/>
          <w:szCs w:val="20"/>
        </w:rPr>
        <w:t>тавляе</w:t>
      </w:r>
      <w:r w:rsidR="00362D7F">
        <w:rPr>
          <w:rFonts w:ascii="Times New Roman" w:hAnsi="Times New Roman"/>
          <w:sz w:val="20"/>
          <w:szCs w:val="20"/>
        </w:rPr>
        <w:t xml:space="preserve">т </w:t>
      </w:r>
      <w:r w:rsidR="00035820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r w:rsidR="00035820" w:rsidRPr="004053B0">
        <w:rPr>
          <w:rFonts w:ascii="Times New Roman" w:hAnsi="Times New Roman"/>
          <w:b/>
          <w:sz w:val="20"/>
          <w:szCs w:val="20"/>
        </w:rPr>
        <w:t>559 414,74</w:t>
      </w:r>
      <w:r w:rsidR="00035820">
        <w:rPr>
          <w:rFonts w:ascii="Times New Roman" w:hAnsi="Times New Roman"/>
          <w:sz w:val="20"/>
          <w:szCs w:val="20"/>
        </w:rPr>
        <w:t xml:space="preserve"> </w:t>
      </w:r>
      <w:bookmarkEnd w:id="0"/>
      <w:r w:rsidR="00035820">
        <w:rPr>
          <w:rFonts w:ascii="Times New Roman" w:hAnsi="Times New Roman"/>
          <w:sz w:val="20"/>
          <w:szCs w:val="20"/>
        </w:rPr>
        <w:t>рубля (пятьсот пятьдесят девять тысяч четыреста четырнадцать руб. 74 коп</w:t>
      </w:r>
      <w:r w:rsidR="00035820" w:rsidRPr="0022156B">
        <w:rPr>
          <w:rFonts w:ascii="Times New Roman" w:hAnsi="Times New Roman"/>
          <w:sz w:val="20"/>
          <w:szCs w:val="20"/>
        </w:rPr>
        <w:t>.</w:t>
      </w:r>
      <w:r w:rsidR="003B7192" w:rsidRPr="0022156B">
        <w:rPr>
          <w:rFonts w:ascii="Times New Roman" w:hAnsi="Times New Roman"/>
          <w:sz w:val="20"/>
          <w:szCs w:val="20"/>
        </w:rPr>
        <w:t xml:space="preserve">), </w:t>
      </w:r>
      <w:r w:rsidR="0022156B" w:rsidRPr="0022156B">
        <w:rPr>
          <w:rFonts w:ascii="Times New Roman" w:hAnsi="Times New Roman"/>
          <w:sz w:val="20"/>
          <w:szCs w:val="20"/>
        </w:rPr>
        <w:t xml:space="preserve">в том числе </w:t>
      </w:r>
      <w:r w:rsidR="003B7192" w:rsidRPr="0022156B">
        <w:rPr>
          <w:rFonts w:ascii="Times New Roman" w:hAnsi="Times New Roman"/>
          <w:sz w:val="20"/>
          <w:szCs w:val="20"/>
        </w:rPr>
        <w:t>НДС</w:t>
      </w:r>
      <w:r w:rsidR="0022156B" w:rsidRPr="0022156B">
        <w:rPr>
          <w:rFonts w:ascii="Times New Roman" w:hAnsi="Times New Roman"/>
          <w:sz w:val="20"/>
          <w:szCs w:val="20"/>
        </w:rPr>
        <w:t xml:space="preserve"> 20%  93 235,79 рублей</w:t>
      </w:r>
      <w:r w:rsidR="0022156B">
        <w:rPr>
          <w:rFonts w:ascii="Times New Roman" w:hAnsi="Times New Roman"/>
          <w:sz w:val="20"/>
          <w:szCs w:val="20"/>
        </w:rPr>
        <w:t xml:space="preserve">  (девяносто три тысячи двести тридцать пять руб. 74 коп.)</w:t>
      </w:r>
    </w:p>
    <w:p w:rsidR="001C4A1D" w:rsidRPr="001C4A1D" w:rsidRDefault="001C4A1D" w:rsidP="001C4A1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proofErr w:type="gramStart"/>
      <w:r w:rsidRPr="001C4A1D">
        <w:rPr>
          <w:rFonts w:ascii="Times New Roman" w:hAnsi="Times New Roman"/>
          <w:sz w:val="20"/>
          <w:szCs w:val="20"/>
        </w:rPr>
        <w:t>Сумма, подлежащая уплате Заказчиком  Поставщику (юридическому лицу или физическому лицу, в том числе зарегистрированному в качестве индивидуального предпринимателя) по настоящему договору,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</w:t>
      </w:r>
      <w:proofErr w:type="gramEnd"/>
      <w:r w:rsidRPr="001C4A1D">
        <w:rPr>
          <w:rFonts w:ascii="Times New Roman" w:hAnsi="Times New Roman"/>
          <w:sz w:val="20"/>
          <w:szCs w:val="20"/>
        </w:rPr>
        <w:t xml:space="preserve"> в бюджеты бюджетной системы Российской Федерации Заказчиком.</w:t>
      </w:r>
    </w:p>
    <w:p w:rsidR="00E26FBD" w:rsidRPr="005E6C39" w:rsidRDefault="00687451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E26FBD" w:rsidRPr="005E6C39">
        <w:rPr>
          <w:rFonts w:ascii="Times New Roman" w:hAnsi="Times New Roman"/>
          <w:sz w:val="20"/>
          <w:szCs w:val="20"/>
        </w:rPr>
        <w:t xml:space="preserve">  </w:t>
      </w:r>
      <w:r w:rsidR="009F7D8A" w:rsidRPr="005E6C39">
        <w:rPr>
          <w:rFonts w:ascii="Times New Roman" w:hAnsi="Times New Roman"/>
          <w:sz w:val="20"/>
          <w:szCs w:val="20"/>
        </w:rPr>
        <w:t xml:space="preserve">2.2. Оплата цены договора производится Заказчиком  после поставки и принятия всего объема товара и подписания сторонами </w:t>
      </w:r>
      <w:r w:rsidR="00BF1F50">
        <w:rPr>
          <w:rFonts w:ascii="Times New Roman" w:hAnsi="Times New Roman"/>
          <w:sz w:val="20"/>
          <w:szCs w:val="20"/>
        </w:rPr>
        <w:t xml:space="preserve">документа о приемки </w:t>
      </w:r>
      <w:r w:rsidR="00E26FBD" w:rsidRPr="005E6C39">
        <w:rPr>
          <w:rFonts w:ascii="Times New Roman" w:hAnsi="Times New Roman"/>
          <w:sz w:val="20"/>
          <w:szCs w:val="20"/>
        </w:rPr>
        <w:t xml:space="preserve"> товара.</w:t>
      </w:r>
    </w:p>
    <w:p w:rsidR="00687587" w:rsidRDefault="00481107" w:rsidP="006875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687451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2.3.О</w:t>
      </w:r>
      <w:r w:rsidR="00E26FBD" w:rsidRPr="005E6C39">
        <w:rPr>
          <w:rFonts w:ascii="Times New Roman" w:hAnsi="Times New Roman"/>
          <w:sz w:val="20"/>
          <w:szCs w:val="20"/>
        </w:rPr>
        <w:t xml:space="preserve">плата цены договора производится Заказчиком </w:t>
      </w:r>
      <w:r w:rsidR="00BF1F50">
        <w:rPr>
          <w:rFonts w:ascii="Times New Roman" w:hAnsi="Times New Roman"/>
          <w:sz w:val="20"/>
          <w:szCs w:val="20"/>
        </w:rPr>
        <w:t xml:space="preserve"> в течение</w:t>
      </w:r>
      <w:r w:rsidR="003B7192">
        <w:rPr>
          <w:rFonts w:ascii="Times New Roman" w:hAnsi="Times New Roman"/>
          <w:sz w:val="20"/>
          <w:szCs w:val="20"/>
        </w:rPr>
        <w:t xml:space="preserve"> 7</w:t>
      </w:r>
      <w:r w:rsidR="00BF1F50" w:rsidRPr="00BF1F50">
        <w:rPr>
          <w:rFonts w:ascii="Times New Roman" w:hAnsi="Times New Roman"/>
          <w:sz w:val="20"/>
          <w:szCs w:val="20"/>
        </w:rPr>
        <w:t xml:space="preserve"> рабочих дней со дня с момента подписания усиленной электронной подписью лица, имеющего право действовать от имени  Заказчика, и размещения в единой информационной системе документа о приемке.</w:t>
      </w:r>
      <w:r w:rsidR="00687587" w:rsidRPr="0068758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</w:p>
    <w:p w:rsidR="009F7D8A" w:rsidRPr="005E6C39" w:rsidRDefault="00687587" w:rsidP="006875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</w:t>
      </w:r>
      <w:r w:rsidRPr="00687587">
        <w:rPr>
          <w:rFonts w:ascii="Times New Roman" w:hAnsi="Times New Roman"/>
          <w:sz w:val="20"/>
          <w:szCs w:val="20"/>
        </w:rPr>
        <w:t>сли дата в</w:t>
      </w:r>
      <w:r>
        <w:rPr>
          <w:rFonts w:ascii="Times New Roman" w:hAnsi="Times New Roman"/>
          <w:sz w:val="20"/>
          <w:szCs w:val="20"/>
        </w:rPr>
        <w:t>ыплаты любых сумм по договору</w:t>
      </w:r>
      <w:r w:rsidRPr="00687587">
        <w:rPr>
          <w:rFonts w:ascii="Times New Roman" w:hAnsi="Times New Roman"/>
          <w:sz w:val="20"/>
          <w:szCs w:val="20"/>
        </w:rPr>
        <w:t xml:space="preserve"> придется на день, являющийся нерабочим днем, то выплата этих сумм будет осуществлена не </w:t>
      </w:r>
      <w:r>
        <w:rPr>
          <w:rFonts w:ascii="Times New Roman" w:hAnsi="Times New Roman"/>
          <w:sz w:val="20"/>
          <w:szCs w:val="20"/>
        </w:rPr>
        <w:t>позднее следующего рабочего дня.</w:t>
      </w:r>
    </w:p>
    <w:p w:rsidR="009F7D8A" w:rsidRPr="005E6C39" w:rsidRDefault="00A92FCB" w:rsidP="009F7D8A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</w:t>
      </w:r>
      <w:r w:rsidR="00687451">
        <w:rPr>
          <w:rFonts w:ascii="Times New Roman" w:hAnsi="Times New Roman" w:cs="Times New Roman"/>
          <w:sz w:val="20"/>
          <w:szCs w:val="20"/>
        </w:rPr>
        <w:t xml:space="preserve"> </w:t>
      </w:r>
      <w:r w:rsidRPr="005E6C39">
        <w:rPr>
          <w:rFonts w:ascii="Times New Roman" w:hAnsi="Times New Roman" w:cs="Times New Roman"/>
          <w:sz w:val="20"/>
          <w:szCs w:val="20"/>
        </w:rPr>
        <w:t xml:space="preserve"> </w:t>
      </w:r>
      <w:r w:rsidR="00687451">
        <w:rPr>
          <w:rFonts w:ascii="Times New Roman" w:hAnsi="Times New Roman" w:cs="Times New Roman"/>
          <w:sz w:val="20"/>
          <w:szCs w:val="20"/>
        </w:rPr>
        <w:t xml:space="preserve"> </w:t>
      </w:r>
      <w:r w:rsidRPr="005E6C39">
        <w:rPr>
          <w:rFonts w:ascii="Times New Roman" w:hAnsi="Times New Roman" w:cs="Times New Roman"/>
          <w:sz w:val="20"/>
          <w:szCs w:val="20"/>
        </w:rPr>
        <w:t xml:space="preserve"> 2.4</w:t>
      </w:r>
      <w:r w:rsidR="009F7D8A" w:rsidRPr="005E6C39">
        <w:rPr>
          <w:rFonts w:ascii="Times New Roman" w:hAnsi="Times New Roman" w:cs="Times New Roman"/>
          <w:sz w:val="20"/>
          <w:szCs w:val="20"/>
        </w:rPr>
        <w:t>.</w:t>
      </w:r>
      <w:r w:rsidR="00687451">
        <w:rPr>
          <w:rFonts w:ascii="Times New Roman" w:hAnsi="Times New Roman" w:cs="Times New Roman"/>
          <w:sz w:val="20"/>
          <w:szCs w:val="20"/>
        </w:rPr>
        <w:t xml:space="preserve"> </w:t>
      </w:r>
      <w:r w:rsidR="00481107" w:rsidRPr="005E6C39">
        <w:rPr>
          <w:rFonts w:ascii="Times New Roman" w:hAnsi="Times New Roman" w:cs="Times New Roman"/>
          <w:sz w:val="20"/>
          <w:szCs w:val="20"/>
        </w:rPr>
        <w:t>Цена договора включает в себя с</w:t>
      </w:r>
      <w:r w:rsidR="009F7D8A" w:rsidRPr="005E6C39">
        <w:rPr>
          <w:rFonts w:ascii="Times New Roman" w:hAnsi="Times New Roman" w:cs="Times New Roman"/>
          <w:sz w:val="20"/>
          <w:szCs w:val="20"/>
        </w:rPr>
        <w:t>тоимость пост</w:t>
      </w:r>
      <w:r w:rsidR="00481107" w:rsidRPr="005E6C39">
        <w:rPr>
          <w:rFonts w:ascii="Times New Roman" w:hAnsi="Times New Roman" w:cs="Times New Roman"/>
          <w:sz w:val="20"/>
          <w:szCs w:val="20"/>
        </w:rPr>
        <w:t>авляемого товара,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стоимость упаковки, транспортные р</w:t>
      </w:r>
      <w:r w:rsidR="00AD7EE7" w:rsidRPr="005E6C39">
        <w:rPr>
          <w:rFonts w:ascii="Times New Roman" w:hAnsi="Times New Roman" w:cs="Times New Roman"/>
          <w:sz w:val="20"/>
          <w:szCs w:val="20"/>
        </w:rPr>
        <w:t>асходы,</w:t>
      </w:r>
      <w:r w:rsidR="00481107" w:rsidRPr="005E6C39">
        <w:rPr>
          <w:rFonts w:ascii="Times New Roman" w:hAnsi="Times New Roman" w:cs="Times New Roman"/>
          <w:sz w:val="20"/>
          <w:szCs w:val="20"/>
        </w:rPr>
        <w:t xml:space="preserve"> расходы на </w:t>
      </w:r>
      <w:r w:rsidR="00E371DE" w:rsidRPr="005E6C39">
        <w:rPr>
          <w:rFonts w:ascii="Times New Roman" w:hAnsi="Times New Roman" w:cs="Times New Roman"/>
          <w:sz w:val="20"/>
          <w:szCs w:val="20"/>
        </w:rPr>
        <w:t xml:space="preserve"> доставку,</w:t>
      </w:r>
      <w:r w:rsidR="00AD7EE7" w:rsidRPr="005E6C39">
        <w:rPr>
          <w:rFonts w:ascii="Times New Roman" w:hAnsi="Times New Roman" w:cs="Times New Roman"/>
          <w:sz w:val="20"/>
          <w:szCs w:val="20"/>
        </w:rPr>
        <w:t xml:space="preserve"> погрузку и разгрузку</w:t>
      </w:r>
      <w:r w:rsidR="00481107" w:rsidRPr="005E6C39">
        <w:rPr>
          <w:rFonts w:ascii="Times New Roman" w:hAnsi="Times New Roman" w:cs="Times New Roman"/>
          <w:sz w:val="20"/>
          <w:szCs w:val="20"/>
        </w:rPr>
        <w:t>, а также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расходы по уплате всех необходимых налогов, сборов и пошлин.</w:t>
      </w:r>
    </w:p>
    <w:p w:rsidR="00CC5CC9" w:rsidRPr="005E6C39" w:rsidRDefault="00A92FCB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/>
          <w:sz w:val="20"/>
          <w:szCs w:val="20"/>
        </w:rPr>
        <w:t xml:space="preserve">      </w:t>
      </w:r>
      <w:r w:rsidR="001B4D54" w:rsidRPr="005E6C39">
        <w:rPr>
          <w:rFonts w:ascii="Times New Roman" w:eastAsia="DejaVu Sans" w:hAnsi="Times New Roman"/>
          <w:sz w:val="20"/>
          <w:szCs w:val="20"/>
        </w:rPr>
        <w:t xml:space="preserve"> </w:t>
      </w:r>
      <w:r w:rsidRPr="005E6C39">
        <w:rPr>
          <w:rFonts w:ascii="Times New Roman" w:eastAsia="DejaVu Sans" w:hAnsi="Times New Roman"/>
          <w:sz w:val="20"/>
          <w:szCs w:val="20"/>
        </w:rPr>
        <w:t>2.5</w:t>
      </w:r>
      <w:r w:rsidR="00687451">
        <w:rPr>
          <w:rFonts w:ascii="Times New Roman" w:eastAsia="DejaVu Sans" w:hAnsi="Times New Roman"/>
          <w:sz w:val="20"/>
          <w:szCs w:val="20"/>
        </w:rPr>
        <w:t>.</w:t>
      </w:r>
      <w:r w:rsidR="00E52235" w:rsidRPr="005E6C39">
        <w:rPr>
          <w:rFonts w:ascii="Times New Roman" w:eastAsia="DejaVu Sans" w:hAnsi="Times New Roman"/>
          <w:sz w:val="20"/>
          <w:szCs w:val="20"/>
        </w:rPr>
        <w:t xml:space="preserve"> Ц</w:t>
      </w:r>
      <w:r w:rsidR="00E52235" w:rsidRPr="005E6C39">
        <w:rPr>
          <w:rFonts w:ascii="Times New Roman" w:eastAsia="DejaVu Sans" w:hAnsi="Times New Roman" w:cs="font185"/>
          <w:sz w:val="20"/>
          <w:szCs w:val="20"/>
        </w:rPr>
        <w:t>ена договора является твердой и определяется на весь срок исполнения договора</w:t>
      </w:r>
      <w:r w:rsidRPr="005E6C39">
        <w:rPr>
          <w:rFonts w:ascii="Times New Roman" w:eastAsia="DejaVu Sans" w:hAnsi="Times New Roman" w:cs="font185"/>
          <w:sz w:val="20"/>
          <w:szCs w:val="20"/>
        </w:rPr>
        <w:t>, изменение цены договора возможно лишь в случаях, прямо пред</w:t>
      </w:r>
      <w:r w:rsidR="00CC5CC9" w:rsidRPr="005E6C39">
        <w:rPr>
          <w:rFonts w:ascii="Times New Roman" w:eastAsia="DejaVu Sans" w:hAnsi="Times New Roman" w:cs="font185"/>
          <w:sz w:val="20"/>
          <w:szCs w:val="20"/>
        </w:rPr>
        <w:t>усмотренных законом, а также</w:t>
      </w:r>
      <w:proofErr w:type="gramStart"/>
      <w:r w:rsidR="00CC5CC9" w:rsidRPr="005E6C39">
        <w:rPr>
          <w:rFonts w:ascii="Times New Roman" w:eastAsia="DejaVu Sans" w:hAnsi="Times New Roman" w:cs="font185"/>
          <w:sz w:val="20"/>
          <w:szCs w:val="20"/>
        </w:rPr>
        <w:t xml:space="preserve"> :</w:t>
      </w:r>
      <w:proofErr w:type="gramEnd"/>
    </w:p>
    <w:p w:rsidR="00007452" w:rsidRPr="005E6C39" w:rsidRDefault="00CC5CC9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 xml:space="preserve">      -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 xml:space="preserve">при снижении цены договора 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по соглашению сторон без изменения</w:t>
      </w:r>
      <w:r w:rsidR="00AF4D76" w:rsidRPr="005E6C39">
        <w:rPr>
          <w:rFonts w:ascii="Times New Roman" w:eastAsia="DejaVu Sans" w:hAnsi="Times New Roman" w:cs="font185"/>
          <w:sz w:val="20"/>
          <w:szCs w:val="20"/>
        </w:rPr>
        <w:t>,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предусмотренного договором количества</w:t>
      </w:r>
      <w:r w:rsidR="00051136" w:rsidRPr="005E6C39">
        <w:rPr>
          <w:rFonts w:ascii="Times New Roman" w:eastAsia="DejaVu Sans" w:hAnsi="Times New Roman" w:cs="font185"/>
          <w:sz w:val="20"/>
          <w:szCs w:val="20"/>
        </w:rPr>
        <w:t xml:space="preserve"> и качества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товара и иных ус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>ловий его исполнения;</w:t>
      </w:r>
    </w:p>
    <w:p w:rsidR="00A92FCB" w:rsidRPr="005E6C39" w:rsidRDefault="00AF4D76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>При этом с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тороны составляют и подписывают допол</w:t>
      </w:r>
      <w:r w:rsidRPr="005E6C39">
        <w:rPr>
          <w:rFonts w:ascii="Times New Roman" w:eastAsia="DejaVu Sans" w:hAnsi="Times New Roman" w:cs="font185"/>
          <w:sz w:val="20"/>
          <w:szCs w:val="20"/>
        </w:rPr>
        <w:t>нительное соглашение к договору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.</w:t>
      </w:r>
    </w:p>
    <w:p w:rsidR="009F7D8A" w:rsidRDefault="00FA0D9C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2.</w:t>
      </w:r>
      <w:r w:rsidR="00687451">
        <w:rPr>
          <w:rFonts w:ascii="Times New Roman" w:hAnsi="Times New Roman"/>
          <w:sz w:val="20"/>
          <w:szCs w:val="20"/>
        </w:rPr>
        <w:t>6</w:t>
      </w:r>
      <w:r w:rsidR="009F7D8A" w:rsidRPr="005E6C39">
        <w:rPr>
          <w:rFonts w:ascii="Times New Roman" w:hAnsi="Times New Roman"/>
          <w:sz w:val="20"/>
          <w:szCs w:val="20"/>
        </w:rPr>
        <w:t xml:space="preserve">. Заказчик производит оплату товара за счет средств </w:t>
      </w:r>
      <w:r w:rsidR="0098631D">
        <w:rPr>
          <w:rFonts w:ascii="Times New Roman" w:hAnsi="Times New Roman"/>
          <w:sz w:val="20"/>
          <w:szCs w:val="20"/>
        </w:rPr>
        <w:t>бюджетного учреждения</w:t>
      </w:r>
      <w:r w:rsidR="009F7D8A" w:rsidRPr="005E6C39">
        <w:rPr>
          <w:rFonts w:ascii="Times New Roman" w:hAnsi="Times New Roman"/>
          <w:sz w:val="20"/>
          <w:szCs w:val="20"/>
        </w:rPr>
        <w:t xml:space="preserve"> в безналичном порядке путем перечисления денежных средств на расчетный счет Поставщика. </w:t>
      </w:r>
    </w:p>
    <w:p w:rsidR="00C435CB" w:rsidRPr="00C435CB" w:rsidRDefault="00687451" w:rsidP="00C435C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2.7</w:t>
      </w:r>
      <w:r w:rsidR="00C435CB">
        <w:rPr>
          <w:rFonts w:ascii="Times New Roman" w:hAnsi="Times New Roman"/>
          <w:sz w:val="20"/>
          <w:szCs w:val="20"/>
        </w:rPr>
        <w:t>.</w:t>
      </w:r>
      <w:r w:rsidR="00C435CB" w:rsidRPr="00C435CB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C435CB" w:rsidRPr="00C435CB">
        <w:rPr>
          <w:rFonts w:ascii="Times New Roman" w:hAnsi="Times New Roman"/>
          <w:sz w:val="20"/>
          <w:szCs w:val="20"/>
        </w:rPr>
        <w:t>В случае изменения с</w:t>
      </w:r>
      <w:r w:rsidR="00C435CB">
        <w:rPr>
          <w:rFonts w:ascii="Times New Roman" w:hAnsi="Times New Roman"/>
          <w:sz w:val="20"/>
          <w:szCs w:val="20"/>
        </w:rPr>
        <w:t>воего расчетного счета Поставщик</w:t>
      </w:r>
      <w:r w:rsidR="00C435CB" w:rsidRPr="00C435CB">
        <w:rPr>
          <w:rFonts w:ascii="Times New Roman" w:hAnsi="Times New Roman"/>
          <w:sz w:val="20"/>
          <w:szCs w:val="20"/>
        </w:rPr>
        <w:t xml:space="preserve"> обязан в течение </w:t>
      </w:r>
      <w:r w:rsidR="00C435CB" w:rsidRPr="00C435CB">
        <w:rPr>
          <w:rFonts w:ascii="Times New Roman" w:hAnsi="Times New Roman"/>
          <w:b/>
          <w:bCs/>
          <w:i/>
          <w:iCs/>
          <w:sz w:val="20"/>
          <w:szCs w:val="20"/>
        </w:rPr>
        <w:t>1 (одного)</w:t>
      </w:r>
      <w:r w:rsidR="00C435CB" w:rsidRPr="00C435CB">
        <w:rPr>
          <w:rFonts w:ascii="Times New Roman" w:hAnsi="Times New Roman"/>
          <w:sz w:val="20"/>
          <w:szCs w:val="20"/>
        </w:rPr>
        <w:t xml:space="preserve"> рабочего дня в письменной форме сообщить об этом Заказчику с указанием новых реквизитов расчетного счета. В противном случае все риски, связанные с перечислением Заказчиком денежных средств на указ</w:t>
      </w:r>
      <w:r w:rsidR="00C435CB">
        <w:rPr>
          <w:rFonts w:ascii="Times New Roman" w:hAnsi="Times New Roman"/>
          <w:sz w:val="20"/>
          <w:szCs w:val="20"/>
        </w:rPr>
        <w:t>анный в договоре счет Поставщика</w:t>
      </w:r>
      <w:r w:rsidR="00C435CB" w:rsidRPr="00C435CB">
        <w:rPr>
          <w:rFonts w:ascii="Times New Roman" w:hAnsi="Times New Roman"/>
          <w:sz w:val="20"/>
          <w:szCs w:val="20"/>
        </w:rPr>
        <w:t>, несет</w:t>
      </w:r>
      <w:r w:rsidR="00C435CB">
        <w:rPr>
          <w:rFonts w:ascii="Times New Roman" w:hAnsi="Times New Roman"/>
          <w:sz w:val="20"/>
          <w:szCs w:val="20"/>
        </w:rPr>
        <w:t xml:space="preserve"> Поставщик</w:t>
      </w:r>
      <w:r w:rsidR="00C435CB" w:rsidRPr="00C435CB">
        <w:rPr>
          <w:rFonts w:ascii="Times New Roman" w:hAnsi="Times New Roman"/>
          <w:sz w:val="20"/>
          <w:szCs w:val="20"/>
        </w:rPr>
        <w:t>.</w:t>
      </w:r>
    </w:p>
    <w:p w:rsidR="00C435CB" w:rsidRPr="005E6C39" w:rsidRDefault="00687451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2.8</w:t>
      </w:r>
      <w:r w:rsidR="00C435CB">
        <w:rPr>
          <w:rFonts w:ascii="Times New Roman" w:hAnsi="Times New Roman"/>
          <w:sz w:val="20"/>
          <w:szCs w:val="20"/>
        </w:rPr>
        <w:t xml:space="preserve">.  </w:t>
      </w:r>
      <w:r w:rsidR="00C435CB" w:rsidRPr="00C435CB">
        <w:rPr>
          <w:rFonts w:ascii="Times New Roman" w:hAnsi="Times New Roman"/>
          <w:sz w:val="20"/>
          <w:szCs w:val="20"/>
        </w:rPr>
        <w:t xml:space="preserve">Заказчик вправе  </w:t>
      </w:r>
      <w:r w:rsidR="00F2289F">
        <w:rPr>
          <w:rFonts w:ascii="Times New Roman" w:hAnsi="Times New Roman"/>
          <w:sz w:val="20"/>
          <w:szCs w:val="20"/>
        </w:rPr>
        <w:t>удержать суммы неисполненных Поставщиком</w:t>
      </w:r>
      <w:r w:rsidR="00C435CB" w:rsidRPr="00C435CB">
        <w:rPr>
          <w:rFonts w:ascii="Times New Roman" w:hAnsi="Times New Roman"/>
          <w:sz w:val="20"/>
          <w:szCs w:val="20"/>
        </w:rPr>
        <w:t xml:space="preserve"> требований об уплате неустоек (штрафов, пеней), предъявленных Заказчиком в соответствии с настоящим договором, из сум</w:t>
      </w:r>
      <w:r w:rsidR="00F2289F">
        <w:rPr>
          <w:rFonts w:ascii="Times New Roman" w:hAnsi="Times New Roman"/>
          <w:sz w:val="20"/>
          <w:szCs w:val="20"/>
        </w:rPr>
        <w:t>мы, подлежащей оплате Поставщику за поставленный товар.</w:t>
      </w:r>
    </w:p>
    <w:p w:rsidR="00ED2F67" w:rsidRPr="005E6C39" w:rsidRDefault="00ED2F67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</w:p>
    <w:p w:rsidR="00CF0BF3" w:rsidRPr="005E6C39" w:rsidRDefault="00ED2F67" w:rsidP="00ED2F6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  <w:sz w:val="20"/>
          <w:szCs w:val="20"/>
        </w:rPr>
      </w:pPr>
      <w:r w:rsidRPr="005E6C39">
        <w:rPr>
          <w:rFonts w:ascii="Times New Roman" w:hAnsi="Times New Roman"/>
          <w:b/>
          <w:bCs/>
          <w:sz w:val="20"/>
          <w:szCs w:val="20"/>
        </w:rPr>
        <w:t>3. Условия поставки и принятия т</w:t>
      </w:r>
      <w:r w:rsidR="00CF0BF3" w:rsidRPr="005E6C39">
        <w:rPr>
          <w:rFonts w:ascii="Times New Roman" w:hAnsi="Times New Roman"/>
          <w:b/>
          <w:bCs/>
          <w:sz w:val="20"/>
          <w:szCs w:val="20"/>
        </w:rPr>
        <w:t>овара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bCs/>
          <w:sz w:val="20"/>
          <w:szCs w:val="20"/>
        </w:rPr>
        <w:t>3.1.</w:t>
      </w:r>
      <w:r w:rsidR="00CF0BF3" w:rsidRPr="005E6C39">
        <w:rPr>
          <w:rFonts w:ascii="Times New Roman" w:hAnsi="Times New Roman"/>
          <w:sz w:val="20"/>
          <w:szCs w:val="20"/>
        </w:rPr>
        <w:t xml:space="preserve"> На момент передачи Заказчику товара</w:t>
      </w:r>
      <w:r w:rsidR="001B4D54" w:rsidRPr="005E6C39">
        <w:rPr>
          <w:rFonts w:ascii="Times New Roman" w:hAnsi="Times New Roman"/>
          <w:sz w:val="20"/>
          <w:szCs w:val="20"/>
        </w:rPr>
        <w:t>, он должен</w:t>
      </w:r>
      <w:r w:rsidR="00CF0BF3" w:rsidRPr="005E6C39">
        <w:rPr>
          <w:rFonts w:ascii="Times New Roman" w:hAnsi="Times New Roman"/>
          <w:sz w:val="20"/>
          <w:szCs w:val="20"/>
        </w:rPr>
        <w:t xml:space="preserve">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C03166" w:rsidRPr="00C03166" w:rsidRDefault="00C03166" w:rsidP="00C0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C03166">
        <w:rPr>
          <w:rFonts w:ascii="Times New Roman" w:hAnsi="Times New Roman"/>
          <w:sz w:val="20"/>
          <w:szCs w:val="20"/>
        </w:rPr>
        <w:t xml:space="preserve">  3.2. Поставка товара осуществляется в течение  14 (четырнадцать) дней со дня заключения договора.</w:t>
      </w:r>
    </w:p>
    <w:p w:rsidR="00C03166" w:rsidRPr="00C03166" w:rsidRDefault="00C03166" w:rsidP="00C0316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C03166">
        <w:rPr>
          <w:rFonts w:ascii="Times New Roman" w:hAnsi="Times New Roman"/>
          <w:sz w:val="20"/>
          <w:szCs w:val="20"/>
        </w:rPr>
        <w:t xml:space="preserve">  3.3. Поставка товара по договору осуществляется  путем передачи товара Заказчику по адресу: 630049 г</w:t>
      </w:r>
      <w:proofErr w:type="gramStart"/>
      <w:r w:rsidRPr="00C03166">
        <w:rPr>
          <w:rFonts w:ascii="Times New Roman" w:hAnsi="Times New Roman"/>
          <w:sz w:val="20"/>
          <w:szCs w:val="20"/>
        </w:rPr>
        <w:t>.Н</w:t>
      </w:r>
      <w:proofErr w:type="gramEnd"/>
      <w:r w:rsidRPr="00C03166">
        <w:rPr>
          <w:rFonts w:ascii="Times New Roman" w:hAnsi="Times New Roman"/>
          <w:sz w:val="20"/>
          <w:szCs w:val="20"/>
        </w:rPr>
        <w:t>овосибирск,49 ул. Дуси Ковальчук д.187, бельевой склад. Перед непосредственной поставкой Поставщик уведомляет Заказчика о дне и времени поставки, но не позднее, чем за сутки до времени поставки. Уведомление производится телефонограммой, направленной работнику контрактной службы Заказчика - специалисту контрактной службы по приемке Рыжих Елене Юрьевне тел (383)328-03-80.</w:t>
      </w:r>
    </w:p>
    <w:p w:rsidR="00C03166" w:rsidRPr="00C03166" w:rsidRDefault="00C03166" w:rsidP="00C0316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C03166">
        <w:rPr>
          <w:rFonts w:ascii="Times New Roman" w:hAnsi="Times New Roman"/>
          <w:sz w:val="20"/>
          <w:szCs w:val="20"/>
        </w:rPr>
        <w:t xml:space="preserve">  3.4. Доставка товара в адрес Заказчика осуществляется транспортом Поставщика или с привлечением транспорта третьих лиц за счет средств Поставщика. При поставке товара Заказчику Поставщик осуществляет разгрузку товара, доставку товара с подъемом или спуском на этажи (при необходимости) к месту передачи товара.</w:t>
      </w:r>
    </w:p>
    <w:p w:rsidR="00C03166" w:rsidRPr="00C03166" w:rsidRDefault="00C03166" w:rsidP="00C0316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C03166">
        <w:rPr>
          <w:rFonts w:ascii="Times New Roman" w:hAnsi="Times New Roman"/>
          <w:sz w:val="20"/>
          <w:szCs w:val="20"/>
        </w:rPr>
        <w:t xml:space="preserve">  3.5. Товар должно иметь необходимые маркировки, наклейки и пломбы, если такие требования предъявляются действующим законодательством. </w:t>
      </w:r>
    </w:p>
    <w:p w:rsidR="00C03166" w:rsidRPr="00C03166" w:rsidRDefault="00C03166" w:rsidP="00C0316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C03166">
        <w:rPr>
          <w:rFonts w:ascii="Times New Roman" w:hAnsi="Times New Roman"/>
          <w:sz w:val="20"/>
          <w:szCs w:val="20"/>
        </w:rPr>
        <w:t xml:space="preserve">  3.6.Товар должен быть поставлен в упаковке (таре), обеспечивающей его защиту от повреждения или порчи во время транспортировки и хранения. Упаковка (тара) товара (включая его комплектующие)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 и т. д.). Тара не является (является) возвратной.  При передаче товара в упаковке (таре), не обеспечивающей возможность его хранения, Заказчик вправе отказаться от его принятия и оплаты, а если товар был оплачен, потребовать возврата уплаченной денежной суммы</w:t>
      </w:r>
    </w:p>
    <w:p w:rsidR="00687587" w:rsidRPr="00687587" w:rsidRDefault="008A0084" w:rsidP="006875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ED2F67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>3.</w:t>
      </w:r>
      <w:r w:rsidR="00C03166">
        <w:rPr>
          <w:rFonts w:ascii="Times New Roman" w:hAnsi="Times New Roman"/>
          <w:sz w:val="20"/>
          <w:szCs w:val="20"/>
        </w:rPr>
        <w:t xml:space="preserve">7 </w:t>
      </w:r>
      <w:r w:rsidR="005250F2">
        <w:rPr>
          <w:rFonts w:ascii="Times New Roman" w:hAnsi="Times New Roman"/>
          <w:sz w:val="20"/>
          <w:szCs w:val="20"/>
        </w:rPr>
        <w:t xml:space="preserve">Приемка </w:t>
      </w:r>
      <w:r w:rsidR="00E15129" w:rsidRPr="005E6C39">
        <w:rPr>
          <w:rFonts w:ascii="Times New Roman" w:hAnsi="Times New Roman"/>
          <w:sz w:val="20"/>
          <w:szCs w:val="20"/>
        </w:rPr>
        <w:t>товара производится Заказчиком</w:t>
      </w:r>
      <w:r w:rsidR="00687587">
        <w:rPr>
          <w:rFonts w:ascii="Times New Roman" w:hAnsi="Times New Roman"/>
          <w:sz w:val="20"/>
          <w:szCs w:val="20"/>
        </w:rPr>
        <w:t xml:space="preserve"> по количеству и качеству </w:t>
      </w:r>
      <w:r w:rsidR="005250F2">
        <w:rPr>
          <w:rFonts w:ascii="Times New Roman" w:hAnsi="Times New Roman"/>
          <w:sz w:val="20"/>
          <w:szCs w:val="20"/>
        </w:rPr>
        <w:t xml:space="preserve">поставленного </w:t>
      </w:r>
      <w:r w:rsidR="00687587">
        <w:rPr>
          <w:rFonts w:ascii="Times New Roman" w:hAnsi="Times New Roman"/>
          <w:sz w:val="20"/>
          <w:szCs w:val="20"/>
        </w:rPr>
        <w:t>товара</w:t>
      </w:r>
      <w:r w:rsidR="005250F2">
        <w:rPr>
          <w:rFonts w:ascii="Times New Roman" w:hAnsi="Times New Roman"/>
          <w:sz w:val="20"/>
          <w:szCs w:val="20"/>
        </w:rPr>
        <w:t xml:space="preserve"> и его соответствия характеристикам, указанным в спецификации  (приложение №1 к договору)</w:t>
      </w:r>
      <w:r w:rsidR="00E15129" w:rsidRPr="005E6C39">
        <w:rPr>
          <w:rFonts w:ascii="Times New Roman" w:hAnsi="Times New Roman"/>
          <w:sz w:val="20"/>
          <w:szCs w:val="20"/>
        </w:rPr>
        <w:t xml:space="preserve"> путем проведения экспертизы товара и </w:t>
      </w:r>
      <w:r w:rsidR="00687587">
        <w:rPr>
          <w:rFonts w:ascii="Times New Roman" w:hAnsi="Times New Roman"/>
          <w:sz w:val="20"/>
          <w:szCs w:val="20"/>
        </w:rPr>
        <w:t>составления заключения по результатам экспертизы.</w:t>
      </w:r>
      <w:r w:rsidR="005250F2">
        <w:rPr>
          <w:rFonts w:ascii="Times New Roman" w:hAnsi="Times New Roman"/>
          <w:sz w:val="20"/>
          <w:szCs w:val="20"/>
        </w:rPr>
        <w:t xml:space="preserve">   </w:t>
      </w:r>
      <w:r w:rsidR="00687587" w:rsidRPr="00687587">
        <w:rPr>
          <w:rFonts w:ascii="Times New Roman" w:hAnsi="Times New Roman"/>
          <w:sz w:val="20"/>
          <w:szCs w:val="20"/>
        </w:rPr>
        <w:t xml:space="preserve">Экспертиза </w:t>
      </w:r>
      <w:r w:rsidR="005250F2">
        <w:rPr>
          <w:rFonts w:ascii="Times New Roman" w:hAnsi="Times New Roman"/>
          <w:sz w:val="20"/>
          <w:szCs w:val="20"/>
        </w:rPr>
        <w:t>поставленного товара</w:t>
      </w:r>
      <w:r w:rsidR="00687587" w:rsidRPr="00687587">
        <w:rPr>
          <w:rFonts w:ascii="Times New Roman" w:hAnsi="Times New Roman"/>
          <w:sz w:val="20"/>
          <w:szCs w:val="20"/>
        </w:rPr>
        <w:t xml:space="preserve"> в части его соответствия требованиям договора проводится Заказчиком своими силами или к ее проведению могут привлекаться эксперты, экспертные организации.</w:t>
      </w:r>
    </w:p>
    <w:p w:rsidR="008A0084" w:rsidRPr="008A0084" w:rsidRDefault="00687451" w:rsidP="008A008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C03166">
        <w:rPr>
          <w:rFonts w:ascii="Times New Roman" w:hAnsi="Times New Roman"/>
          <w:sz w:val="20"/>
          <w:szCs w:val="20"/>
        </w:rPr>
        <w:t>3.8</w:t>
      </w:r>
      <w:r w:rsidR="008A0084">
        <w:rPr>
          <w:rFonts w:ascii="Times New Roman" w:hAnsi="Times New Roman"/>
          <w:sz w:val="20"/>
          <w:szCs w:val="20"/>
        </w:rPr>
        <w:t>. Поставщик после поставки товара</w:t>
      </w:r>
      <w:r w:rsidR="008A0084" w:rsidRPr="008A0084">
        <w:rPr>
          <w:rFonts w:ascii="Times New Roman" w:hAnsi="Times New Roman"/>
          <w:sz w:val="20"/>
          <w:szCs w:val="20"/>
        </w:rPr>
        <w:t>, предусм</w:t>
      </w:r>
      <w:r w:rsidR="008A0084">
        <w:rPr>
          <w:rFonts w:ascii="Times New Roman" w:hAnsi="Times New Roman"/>
          <w:sz w:val="20"/>
          <w:szCs w:val="20"/>
        </w:rPr>
        <w:t>отренного настоящим договором</w:t>
      </w:r>
      <w:r w:rsidR="008A0084" w:rsidRPr="008A0084">
        <w:rPr>
          <w:rFonts w:ascii="Times New Roman" w:hAnsi="Times New Roman"/>
          <w:sz w:val="20"/>
          <w:szCs w:val="20"/>
        </w:rPr>
        <w:t>, в полном объеме формирует с использованием единой информационной системы, подписывает усиленной электронной подписью лица, имеющего право действовать от имени Поставщика, и размещает в единой информационной системе документ о приемке.</w:t>
      </w:r>
    </w:p>
    <w:p w:rsidR="008A0084" w:rsidRPr="008A0084" w:rsidRDefault="008A0084" w:rsidP="008A008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8A0084">
        <w:rPr>
          <w:rFonts w:ascii="Times New Roman" w:hAnsi="Times New Roman"/>
          <w:sz w:val="20"/>
          <w:szCs w:val="20"/>
        </w:rPr>
        <w:t>Документ о приемке должен содержать:</w:t>
      </w:r>
    </w:p>
    <w:p w:rsidR="008A0084" w:rsidRPr="008A0084" w:rsidRDefault="008A0084" w:rsidP="008A008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8A0084">
        <w:rPr>
          <w:rFonts w:ascii="Times New Roman" w:hAnsi="Times New Roman"/>
          <w:sz w:val="20"/>
          <w:szCs w:val="20"/>
        </w:rPr>
        <w:t>а) включенны</w:t>
      </w:r>
      <w:r w:rsidR="00F3535A">
        <w:rPr>
          <w:rFonts w:ascii="Times New Roman" w:hAnsi="Times New Roman"/>
          <w:sz w:val="20"/>
          <w:szCs w:val="20"/>
        </w:rPr>
        <w:t>е в договор</w:t>
      </w:r>
      <w:r w:rsidRPr="008A0084">
        <w:rPr>
          <w:rFonts w:ascii="Times New Roman" w:hAnsi="Times New Roman"/>
          <w:sz w:val="20"/>
          <w:szCs w:val="20"/>
        </w:rPr>
        <w:t xml:space="preserve"> идентификационный код закупки, наименование, м</w:t>
      </w:r>
      <w:r w:rsidR="00D45EDF">
        <w:rPr>
          <w:rFonts w:ascii="Times New Roman" w:hAnsi="Times New Roman"/>
          <w:sz w:val="20"/>
          <w:szCs w:val="20"/>
        </w:rPr>
        <w:t>есто нахождения  З</w:t>
      </w:r>
      <w:r w:rsidRPr="008A0084">
        <w:rPr>
          <w:rFonts w:ascii="Times New Roman" w:hAnsi="Times New Roman"/>
          <w:sz w:val="20"/>
          <w:szCs w:val="20"/>
        </w:rPr>
        <w:t>аказчика, наименование объекта</w:t>
      </w:r>
      <w:r w:rsidR="00D45EDF">
        <w:rPr>
          <w:rFonts w:ascii="Times New Roman" w:hAnsi="Times New Roman"/>
          <w:sz w:val="20"/>
          <w:szCs w:val="20"/>
        </w:rPr>
        <w:t xml:space="preserve"> закупки, место поставки товара</w:t>
      </w:r>
      <w:r w:rsidRPr="008A0084">
        <w:rPr>
          <w:rFonts w:ascii="Times New Roman" w:hAnsi="Times New Roman"/>
          <w:sz w:val="20"/>
          <w:szCs w:val="20"/>
        </w:rPr>
        <w:t>, информацию о Поставщике, предусмотренную</w:t>
      </w:r>
      <w:r w:rsidR="00D45ED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45EDF" w:rsidRPr="00D45EDF">
        <w:rPr>
          <w:rFonts w:ascii="Times New Roman" w:hAnsi="Times New Roman"/>
          <w:sz w:val="20"/>
          <w:szCs w:val="20"/>
        </w:rPr>
        <w:t>пп</w:t>
      </w:r>
      <w:proofErr w:type="spellEnd"/>
      <w:r w:rsidR="00D45EDF" w:rsidRPr="00D45EDF">
        <w:rPr>
          <w:rFonts w:ascii="Times New Roman" w:hAnsi="Times New Roman"/>
          <w:sz w:val="20"/>
          <w:szCs w:val="20"/>
        </w:rPr>
        <w:t xml:space="preserve">. "а", "г" и "е" ч. 1 ст. 43 Федерального закона  N 44-ФЗ, </w:t>
      </w:r>
      <w:r w:rsidRPr="008A0084">
        <w:rPr>
          <w:rFonts w:ascii="Times New Roman" w:hAnsi="Times New Roman"/>
          <w:sz w:val="20"/>
          <w:szCs w:val="20"/>
        </w:rPr>
        <w:t xml:space="preserve"> е</w:t>
      </w:r>
      <w:r w:rsidR="00D45EDF">
        <w:rPr>
          <w:rFonts w:ascii="Times New Roman" w:hAnsi="Times New Roman"/>
          <w:sz w:val="20"/>
          <w:szCs w:val="20"/>
        </w:rPr>
        <w:t>диницу измерения поставленного т</w:t>
      </w:r>
      <w:r w:rsidRPr="008A0084">
        <w:rPr>
          <w:rFonts w:ascii="Times New Roman" w:hAnsi="Times New Roman"/>
          <w:sz w:val="20"/>
          <w:szCs w:val="20"/>
        </w:rPr>
        <w:t>овара;</w:t>
      </w:r>
    </w:p>
    <w:p w:rsidR="008A0084" w:rsidRPr="008A0084" w:rsidRDefault="008A0084" w:rsidP="008A008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наименование поставленного т</w:t>
      </w:r>
      <w:r w:rsidRPr="008A0084">
        <w:rPr>
          <w:rFonts w:ascii="Times New Roman" w:hAnsi="Times New Roman"/>
          <w:sz w:val="20"/>
          <w:szCs w:val="20"/>
        </w:rPr>
        <w:t>овара;</w:t>
      </w:r>
    </w:p>
    <w:p w:rsidR="008A0084" w:rsidRPr="008A0084" w:rsidRDefault="008A0084" w:rsidP="008A008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8A0084">
        <w:rPr>
          <w:rFonts w:ascii="Times New Roman" w:hAnsi="Times New Roman"/>
          <w:sz w:val="20"/>
          <w:szCs w:val="20"/>
        </w:rPr>
        <w:t>в) наименование страны происхожд</w:t>
      </w:r>
      <w:r>
        <w:rPr>
          <w:rFonts w:ascii="Times New Roman" w:hAnsi="Times New Roman"/>
          <w:sz w:val="20"/>
          <w:szCs w:val="20"/>
        </w:rPr>
        <w:t>ения поставленного т</w:t>
      </w:r>
      <w:r w:rsidRPr="008A0084">
        <w:rPr>
          <w:rFonts w:ascii="Times New Roman" w:hAnsi="Times New Roman"/>
          <w:sz w:val="20"/>
          <w:szCs w:val="20"/>
        </w:rPr>
        <w:t>овара;</w:t>
      </w:r>
    </w:p>
    <w:p w:rsidR="008A0084" w:rsidRPr="008A0084" w:rsidRDefault="008A0084" w:rsidP="008A008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8A0084">
        <w:rPr>
          <w:rFonts w:ascii="Times New Roman" w:hAnsi="Times New Roman"/>
          <w:sz w:val="20"/>
          <w:szCs w:val="20"/>
        </w:rPr>
        <w:t>г) информа</w:t>
      </w:r>
      <w:r w:rsidR="00F3535A">
        <w:rPr>
          <w:rFonts w:ascii="Times New Roman" w:hAnsi="Times New Roman"/>
          <w:sz w:val="20"/>
          <w:szCs w:val="20"/>
        </w:rPr>
        <w:t>цию о количестве поставленного т</w:t>
      </w:r>
      <w:r w:rsidRPr="008A0084">
        <w:rPr>
          <w:rFonts w:ascii="Times New Roman" w:hAnsi="Times New Roman"/>
          <w:sz w:val="20"/>
          <w:szCs w:val="20"/>
        </w:rPr>
        <w:t>овара;</w:t>
      </w:r>
    </w:p>
    <w:p w:rsidR="008A0084" w:rsidRPr="008A0084" w:rsidRDefault="008A0084" w:rsidP="008A008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8A0084">
        <w:rPr>
          <w:rFonts w:ascii="Times New Roman" w:hAnsi="Times New Roman"/>
          <w:sz w:val="20"/>
          <w:szCs w:val="20"/>
        </w:rPr>
        <w:t>д) стоимость исполненных Поставщиком обязател</w:t>
      </w:r>
      <w:r w:rsidR="00D45EDF">
        <w:rPr>
          <w:rFonts w:ascii="Times New Roman" w:hAnsi="Times New Roman"/>
          <w:sz w:val="20"/>
          <w:szCs w:val="20"/>
        </w:rPr>
        <w:t>ьств, предусмотренных договором</w:t>
      </w:r>
      <w:r w:rsidRPr="008A0084">
        <w:rPr>
          <w:rFonts w:ascii="Times New Roman" w:hAnsi="Times New Roman"/>
          <w:sz w:val="20"/>
          <w:szCs w:val="20"/>
        </w:rPr>
        <w:t>, с указанием</w:t>
      </w:r>
      <w:r w:rsidR="00D45EDF">
        <w:rPr>
          <w:rFonts w:ascii="Times New Roman" w:hAnsi="Times New Roman"/>
          <w:sz w:val="20"/>
          <w:szCs w:val="20"/>
        </w:rPr>
        <w:t xml:space="preserve"> цены за единицу поставленного т</w:t>
      </w:r>
      <w:r w:rsidRPr="008A0084">
        <w:rPr>
          <w:rFonts w:ascii="Times New Roman" w:hAnsi="Times New Roman"/>
          <w:sz w:val="20"/>
          <w:szCs w:val="20"/>
        </w:rPr>
        <w:t>овара;</w:t>
      </w:r>
    </w:p>
    <w:p w:rsidR="008A0084" w:rsidRPr="008A0084" w:rsidRDefault="008A0084" w:rsidP="008A008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8A0084">
        <w:rPr>
          <w:rFonts w:ascii="Times New Roman" w:hAnsi="Times New Roman"/>
          <w:sz w:val="20"/>
          <w:szCs w:val="20"/>
        </w:rPr>
        <w:t>ж) иную информацию с учетом требований, установленных Правительством Российской Федерации.</w:t>
      </w:r>
    </w:p>
    <w:p w:rsidR="008A0084" w:rsidRPr="008A0084" w:rsidRDefault="008A0084" w:rsidP="008A008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8A0084">
        <w:rPr>
          <w:rFonts w:ascii="Times New Roman" w:hAnsi="Times New Roman"/>
          <w:sz w:val="20"/>
          <w:szCs w:val="20"/>
        </w:rPr>
        <w:t xml:space="preserve">К документу о приемке могут прилагаться документы, которые считаются его неотъемлемой частью в соответствии с </w:t>
      </w:r>
      <w:r w:rsidR="00D45EDF">
        <w:rPr>
          <w:rFonts w:ascii="Times New Roman" w:hAnsi="Times New Roman"/>
          <w:sz w:val="20"/>
          <w:szCs w:val="20"/>
        </w:rPr>
        <w:t xml:space="preserve"> п.2 ч.13 ст.94 Федерального закона N 44-ФЗ</w:t>
      </w:r>
      <w:r w:rsidRPr="008A0084">
        <w:rPr>
          <w:rFonts w:ascii="Times New Roman" w:hAnsi="Times New Roman"/>
          <w:sz w:val="20"/>
          <w:szCs w:val="20"/>
        </w:rPr>
        <w:t>.</w:t>
      </w:r>
    </w:p>
    <w:p w:rsidR="008A0084" w:rsidRDefault="00687451" w:rsidP="008A008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C03166">
        <w:rPr>
          <w:rFonts w:ascii="Times New Roman" w:hAnsi="Times New Roman"/>
          <w:sz w:val="20"/>
          <w:szCs w:val="20"/>
        </w:rPr>
        <w:t xml:space="preserve"> 3.9</w:t>
      </w:r>
      <w:r w:rsidR="008A0084" w:rsidRPr="008A0084">
        <w:rPr>
          <w:rFonts w:ascii="Times New Roman" w:hAnsi="Times New Roman"/>
          <w:sz w:val="20"/>
          <w:szCs w:val="20"/>
        </w:rPr>
        <w:t xml:space="preserve">. Документ о приемке, подписанный Поставщиком, не позднее одного часа с момента его размещения в единой информационной системе в соответствии с </w:t>
      </w:r>
      <w:r w:rsidR="00D45EDF">
        <w:rPr>
          <w:rFonts w:ascii="Times New Roman" w:hAnsi="Times New Roman"/>
          <w:sz w:val="20"/>
          <w:szCs w:val="20"/>
        </w:rPr>
        <w:t>п. 3.9. настоящего договора</w:t>
      </w:r>
      <w:r w:rsidR="008A0084" w:rsidRPr="008A0084">
        <w:rPr>
          <w:rFonts w:ascii="Times New Roman" w:hAnsi="Times New Roman"/>
          <w:sz w:val="20"/>
          <w:szCs w:val="20"/>
        </w:rPr>
        <w:t xml:space="preserve"> автоматически с использованием единой информационной сист</w:t>
      </w:r>
      <w:r w:rsidR="00D45EDF">
        <w:rPr>
          <w:rFonts w:ascii="Times New Roman" w:hAnsi="Times New Roman"/>
          <w:sz w:val="20"/>
          <w:szCs w:val="20"/>
        </w:rPr>
        <w:t>емы направляется З</w:t>
      </w:r>
      <w:r w:rsidR="008A0084" w:rsidRPr="008A0084">
        <w:rPr>
          <w:rFonts w:ascii="Times New Roman" w:hAnsi="Times New Roman"/>
          <w:sz w:val="20"/>
          <w:szCs w:val="20"/>
        </w:rPr>
        <w:t>аказчику. Дато</w:t>
      </w:r>
      <w:r w:rsidR="00D45EDF">
        <w:rPr>
          <w:rFonts w:ascii="Times New Roman" w:hAnsi="Times New Roman"/>
          <w:sz w:val="20"/>
          <w:szCs w:val="20"/>
        </w:rPr>
        <w:t>й поступления З</w:t>
      </w:r>
      <w:r w:rsidR="008A0084" w:rsidRPr="008A0084">
        <w:rPr>
          <w:rFonts w:ascii="Times New Roman" w:hAnsi="Times New Roman"/>
          <w:sz w:val="20"/>
          <w:szCs w:val="20"/>
        </w:rPr>
        <w:t>аказчику документа о приемке, подписанного Поставщиком, считается дата размещения в соответствии с настоящим пунктом такого документа в единой информационной системе в соответствии с часовой зоной, в которой</w:t>
      </w:r>
      <w:r w:rsidR="00D45EDF">
        <w:rPr>
          <w:rFonts w:ascii="Times New Roman" w:hAnsi="Times New Roman"/>
          <w:sz w:val="20"/>
          <w:szCs w:val="20"/>
        </w:rPr>
        <w:t xml:space="preserve"> расположен З</w:t>
      </w:r>
      <w:r w:rsidR="008A0084" w:rsidRPr="008A0084">
        <w:rPr>
          <w:rFonts w:ascii="Times New Roman" w:hAnsi="Times New Roman"/>
          <w:sz w:val="20"/>
          <w:szCs w:val="20"/>
        </w:rPr>
        <w:t>аказчик.</w:t>
      </w:r>
    </w:p>
    <w:p w:rsidR="00687451" w:rsidRPr="00687451" w:rsidRDefault="00C03166" w:rsidP="0068745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3.10</w:t>
      </w:r>
      <w:r w:rsidR="00687451">
        <w:rPr>
          <w:rFonts w:ascii="Times New Roman" w:hAnsi="Times New Roman"/>
          <w:sz w:val="20"/>
          <w:szCs w:val="20"/>
        </w:rPr>
        <w:t>. Заказчик в течение</w:t>
      </w:r>
      <w:r w:rsidR="00687451" w:rsidRPr="00687451">
        <w:rPr>
          <w:rFonts w:ascii="Times New Roman" w:hAnsi="Times New Roman"/>
          <w:sz w:val="20"/>
          <w:szCs w:val="20"/>
        </w:rPr>
        <w:t xml:space="preserve"> </w:t>
      </w:r>
      <w:r w:rsidR="00F3535A">
        <w:rPr>
          <w:rFonts w:ascii="Times New Roman" w:hAnsi="Times New Roman"/>
          <w:b/>
          <w:bCs/>
          <w:i/>
          <w:iCs/>
          <w:sz w:val="20"/>
          <w:szCs w:val="20"/>
        </w:rPr>
        <w:t>20 (двад</w:t>
      </w:r>
      <w:r w:rsidR="00687451" w:rsidRPr="00687451">
        <w:rPr>
          <w:rFonts w:ascii="Times New Roman" w:hAnsi="Times New Roman"/>
          <w:b/>
          <w:bCs/>
          <w:i/>
          <w:iCs/>
          <w:sz w:val="20"/>
          <w:szCs w:val="20"/>
        </w:rPr>
        <w:t>цати) рабочих</w:t>
      </w:r>
      <w:r w:rsidR="00687451" w:rsidRPr="00687451">
        <w:rPr>
          <w:rFonts w:ascii="Times New Roman" w:hAnsi="Times New Roman"/>
          <w:sz w:val="20"/>
          <w:szCs w:val="20"/>
        </w:rPr>
        <w:t xml:space="preserve"> дней, следующих за днем поступления документа о приемке в соответствии с </w:t>
      </w:r>
      <w:r w:rsidR="00687451">
        <w:rPr>
          <w:rFonts w:ascii="Times New Roman" w:hAnsi="Times New Roman"/>
          <w:sz w:val="20"/>
          <w:szCs w:val="20"/>
        </w:rPr>
        <w:t>п. 3.10 настоящего договора</w:t>
      </w:r>
      <w:r w:rsidR="00687451" w:rsidRPr="00687451">
        <w:rPr>
          <w:rFonts w:ascii="Times New Roman" w:hAnsi="Times New Roman"/>
          <w:sz w:val="20"/>
          <w:szCs w:val="20"/>
        </w:rPr>
        <w:t>, осуществляет одно из следующих действий:</w:t>
      </w:r>
    </w:p>
    <w:p w:rsidR="00687451" w:rsidRPr="00687451" w:rsidRDefault="00687451" w:rsidP="0068745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687451">
        <w:rPr>
          <w:rFonts w:ascii="Times New Roman" w:hAnsi="Times New Roman"/>
          <w:sz w:val="20"/>
          <w:szCs w:val="20"/>
        </w:rPr>
        <w:t>а) подписывает усиленной электронной подписью лица, имеющего право действо</w:t>
      </w:r>
      <w:r>
        <w:rPr>
          <w:rFonts w:ascii="Times New Roman" w:hAnsi="Times New Roman"/>
          <w:sz w:val="20"/>
          <w:szCs w:val="20"/>
        </w:rPr>
        <w:t>вать от имени З</w:t>
      </w:r>
      <w:r w:rsidRPr="00687451">
        <w:rPr>
          <w:rFonts w:ascii="Times New Roman" w:hAnsi="Times New Roman"/>
          <w:sz w:val="20"/>
          <w:szCs w:val="20"/>
        </w:rPr>
        <w:t>аказчика, и размещает в единой информационной системе документ о приемке;</w:t>
      </w:r>
    </w:p>
    <w:p w:rsidR="00687451" w:rsidRPr="00687451" w:rsidRDefault="00687451" w:rsidP="0068745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687451">
        <w:rPr>
          <w:rFonts w:ascii="Times New Roman" w:hAnsi="Times New Roman"/>
          <w:sz w:val="20"/>
          <w:szCs w:val="20"/>
        </w:rPr>
        <w:t>б) формирует с использованием единой информационной системы, подписывает усиленной электронной подписью лица, имеющего право действо</w:t>
      </w:r>
      <w:r>
        <w:rPr>
          <w:rFonts w:ascii="Times New Roman" w:hAnsi="Times New Roman"/>
          <w:sz w:val="20"/>
          <w:szCs w:val="20"/>
        </w:rPr>
        <w:t>вать от имени З</w:t>
      </w:r>
      <w:r w:rsidRPr="00687451">
        <w:rPr>
          <w:rFonts w:ascii="Times New Roman" w:hAnsi="Times New Roman"/>
          <w:sz w:val="20"/>
          <w:szCs w:val="20"/>
        </w:rPr>
        <w:t>аказчика, и размещает в единой информационной системе мотивированный отказ от подписания документа о приемке с указанием причин такого отказа.</w:t>
      </w:r>
    </w:p>
    <w:p w:rsidR="00CF0BF3" w:rsidRDefault="00C03166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3.11</w:t>
      </w:r>
      <w:r w:rsidR="00BB319C" w:rsidRPr="005E6C39">
        <w:rPr>
          <w:rFonts w:ascii="Times New Roman" w:hAnsi="Times New Roman"/>
          <w:sz w:val="20"/>
          <w:szCs w:val="20"/>
        </w:rPr>
        <w:t xml:space="preserve">.  </w:t>
      </w:r>
      <w:proofErr w:type="gramStart"/>
      <w:r w:rsidR="00FA369D" w:rsidRPr="005E6C39">
        <w:rPr>
          <w:rFonts w:ascii="Times New Roman" w:hAnsi="Times New Roman"/>
          <w:sz w:val="20"/>
          <w:szCs w:val="20"/>
        </w:rPr>
        <w:t xml:space="preserve">Заказчик  направляет Поставщику мотивированный отказ от </w:t>
      </w:r>
      <w:r w:rsidR="00687451">
        <w:rPr>
          <w:rFonts w:ascii="Times New Roman" w:hAnsi="Times New Roman"/>
          <w:sz w:val="20"/>
          <w:szCs w:val="20"/>
        </w:rPr>
        <w:t xml:space="preserve"> подписания документа о приемке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BB319C" w:rsidRPr="005E6C39">
        <w:rPr>
          <w:rFonts w:ascii="Times New Roman" w:hAnsi="Times New Roman"/>
          <w:sz w:val="20"/>
          <w:szCs w:val="20"/>
        </w:rPr>
        <w:t xml:space="preserve"> в случае</w:t>
      </w:r>
      <w:r w:rsidR="00974732">
        <w:rPr>
          <w:rFonts w:ascii="Times New Roman" w:hAnsi="Times New Roman"/>
          <w:sz w:val="20"/>
          <w:szCs w:val="20"/>
        </w:rPr>
        <w:t>,</w:t>
      </w:r>
      <w:r w:rsidR="00BB319C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>если</w:t>
      </w:r>
      <w:r w:rsidR="00974732">
        <w:rPr>
          <w:rFonts w:ascii="Times New Roman" w:hAnsi="Times New Roman"/>
          <w:sz w:val="20"/>
          <w:szCs w:val="20"/>
        </w:rPr>
        <w:t xml:space="preserve"> в результате приемки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 xml:space="preserve">с учетом экспертизы  Заказчик пришел к выводу, что </w:t>
      </w:r>
      <w:r w:rsidR="00CF0BF3" w:rsidRPr="005E6C39">
        <w:rPr>
          <w:rFonts w:ascii="Times New Roman" w:hAnsi="Times New Roman"/>
          <w:sz w:val="20"/>
          <w:szCs w:val="20"/>
        </w:rPr>
        <w:t>това</w:t>
      </w:r>
      <w:r w:rsidR="00ED2F67" w:rsidRPr="005E6C39">
        <w:rPr>
          <w:rFonts w:ascii="Times New Roman" w:hAnsi="Times New Roman"/>
          <w:sz w:val="20"/>
          <w:szCs w:val="20"/>
        </w:rPr>
        <w:t>р не соответствует требованиям д</w:t>
      </w:r>
      <w:r w:rsidR="00CF0BF3" w:rsidRPr="005E6C39">
        <w:rPr>
          <w:rFonts w:ascii="Times New Roman" w:hAnsi="Times New Roman"/>
          <w:sz w:val="20"/>
          <w:szCs w:val="20"/>
        </w:rPr>
        <w:t>оговора,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 xml:space="preserve">является 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>некачественным</w:t>
      </w:r>
      <w:r w:rsidR="00BB319C" w:rsidRPr="005E6C39">
        <w:rPr>
          <w:rFonts w:ascii="Times New Roman" w:hAnsi="Times New Roman"/>
          <w:sz w:val="20"/>
          <w:szCs w:val="20"/>
        </w:rPr>
        <w:t>, бракованным</w:t>
      </w:r>
      <w:r w:rsidR="00830466" w:rsidRPr="005E6C39">
        <w:rPr>
          <w:rFonts w:ascii="Times New Roman" w:hAnsi="Times New Roman"/>
          <w:sz w:val="20"/>
          <w:szCs w:val="20"/>
        </w:rPr>
        <w:t xml:space="preserve"> и (или) некомплектным</w:t>
      </w:r>
      <w:r w:rsidR="005A5256" w:rsidRPr="005E6C39">
        <w:rPr>
          <w:rFonts w:ascii="Times New Roman" w:hAnsi="Times New Roman"/>
          <w:sz w:val="20"/>
          <w:szCs w:val="20"/>
        </w:rPr>
        <w:t>,</w:t>
      </w:r>
      <w:r w:rsidR="00796F6A" w:rsidRPr="005E6C39">
        <w:rPr>
          <w:rFonts w:ascii="Times New Roman" w:hAnsi="Times New Roman"/>
          <w:sz w:val="20"/>
          <w:szCs w:val="20"/>
        </w:rPr>
        <w:t xml:space="preserve"> не соответствующем по количеству, ассортименту,</w:t>
      </w:r>
      <w:r w:rsidR="00BB319C" w:rsidRPr="005E6C39">
        <w:rPr>
          <w:rFonts w:ascii="Times New Roman" w:hAnsi="Times New Roman"/>
          <w:sz w:val="20"/>
          <w:szCs w:val="20"/>
        </w:rPr>
        <w:t xml:space="preserve"> </w:t>
      </w:r>
      <w:r w:rsidR="005A5256" w:rsidRPr="005E6C39">
        <w:rPr>
          <w:rFonts w:ascii="Times New Roman" w:hAnsi="Times New Roman"/>
          <w:sz w:val="20"/>
          <w:szCs w:val="20"/>
        </w:rPr>
        <w:t xml:space="preserve"> или  Поставщик </w:t>
      </w:r>
      <w:r w:rsidR="006642B5" w:rsidRPr="005E6C39">
        <w:rPr>
          <w:rFonts w:ascii="Times New Roman" w:hAnsi="Times New Roman"/>
          <w:sz w:val="20"/>
          <w:szCs w:val="20"/>
        </w:rPr>
        <w:t xml:space="preserve">не исполнил другие обязательства, предусмотренные </w:t>
      </w:r>
      <w:r w:rsidR="005A5256" w:rsidRPr="005E6C39">
        <w:rPr>
          <w:rFonts w:ascii="Times New Roman" w:hAnsi="Times New Roman"/>
          <w:sz w:val="20"/>
          <w:szCs w:val="20"/>
        </w:rPr>
        <w:t>условия</w:t>
      </w:r>
      <w:r w:rsidR="006642B5" w:rsidRPr="005E6C39">
        <w:rPr>
          <w:rFonts w:ascii="Times New Roman" w:hAnsi="Times New Roman"/>
          <w:sz w:val="20"/>
          <w:szCs w:val="20"/>
        </w:rPr>
        <w:t>ми</w:t>
      </w:r>
      <w:r w:rsidR="00577336" w:rsidRPr="005E6C39">
        <w:rPr>
          <w:rFonts w:ascii="Times New Roman" w:hAnsi="Times New Roman"/>
          <w:sz w:val="20"/>
          <w:szCs w:val="20"/>
        </w:rPr>
        <w:t xml:space="preserve"> договора, с указанием требований, которые должен выполнить Поставщик.</w:t>
      </w:r>
      <w:proofErr w:type="gramEnd"/>
    </w:p>
    <w:p w:rsidR="00974732" w:rsidRPr="005E6C39" w:rsidRDefault="00C03166" w:rsidP="00974732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3.12</w:t>
      </w:r>
      <w:r w:rsidR="00974732">
        <w:rPr>
          <w:rFonts w:ascii="Times New Roman" w:hAnsi="Times New Roman"/>
          <w:sz w:val="20"/>
          <w:szCs w:val="20"/>
        </w:rPr>
        <w:t xml:space="preserve">. </w:t>
      </w:r>
      <w:r w:rsidR="00974732" w:rsidRPr="00974732">
        <w:rPr>
          <w:rFonts w:ascii="Times New Roman" w:hAnsi="Times New Roman"/>
          <w:sz w:val="20"/>
          <w:szCs w:val="20"/>
        </w:rPr>
        <w:t>Документ о приемке, мотивированный отказ от подписания документа о приемке не позднее одного часа с момента размещения в единой информационной системе в соо</w:t>
      </w:r>
      <w:r w:rsidR="00974732">
        <w:rPr>
          <w:rFonts w:ascii="Times New Roman" w:hAnsi="Times New Roman"/>
          <w:sz w:val="20"/>
          <w:szCs w:val="20"/>
        </w:rPr>
        <w:t>тветствии с настоящим договором</w:t>
      </w:r>
      <w:r w:rsidR="00974732" w:rsidRPr="00974732">
        <w:rPr>
          <w:rFonts w:ascii="Times New Roman" w:hAnsi="Times New Roman"/>
          <w:sz w:val="20"/>
          <w:szCs w:val="20"/>
        </w:rPr>
        <w:t xml:space="preserve"> направляются автоматически с использованием единой информационной системы Поставщику. Датой поступления Поставщику документа о приемке, мотивированного отказа от подписания документа о приемке считается дата размещения документа о приемке, мотивированного отказа в единой информационной системе в соответствии с часовой зоной, в которой расположе</w:t>
      </w:r>
      <w:r w:rsidR="00974732">
        <w:rPr>
          <w:rFonts w:ascii="Times New Roman" w:hAnsi="Times New Roman"/>
          <w:sz w:val="20"/>
          <w:szCs w:val="20"/>
        </w:rPr>
        <w:t>н Поставщик.</w:t>
      </w:r>
    </w:p>
    <w:p w:rsidR="00DB734C" w:rsidRPr="005E6C39" w:rsidRDefault="00C03166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</w:t>
      </w:r>
      <w:proofErr w:type="gramStart"/>
      <w:r>
        <w:rPr>
          <w:rFonts w:ascii="Times New Roman" w:hAnsi="Times New Roman"/>
          <w:sz w:val="20"/>
          <w:szCs w:val="20"/>
        </w:rPr>
        <w:t>3.13</w:t>
      </w:r>
      <w:r w:rsidR="0036120D">
        <w:rPr>
          <w:rFonts w:ascii="Times New Roman" w:hAnsi="Times New Roman"/>
          <w:sz w:val="20"/>
          <w:szCs w:val="20"/>
        </w:rPr>
        <w:t>.</w:t>
      </w:r>
      <w:r w:rsidR="006642B5" w:rsidRPr="005E6C39">
        <w:rPr>
          <w:rFonts w:ascii="Times New Roman" w:hAnsi="Times New Roman"/>
          <w:sz w:val="20"/>
          <w:szCs w:val="20"/>
        </w:rPr>
        <w:t>.</w:t>
      </w:r>
      <w:r w:rsidR="00CF0BF3" w:rsidRPr="005E6C39">
        <w:rPr>
          <w:rFonts w:ascii="Times New Roman" w:hAnsi="Times New Roman"/>
          <w:sz w:val="20"/>
          <w:szCs w:val="20"/>
        </w:rPr>
        <w:t xml:space="preserve">В случае получения мотивированного отказа Заказчика от </w:t>
      </w:r>
      <w:r w:rsidR="00974732">
        <w:rPr>
          <w:rFonts w:ascii="Times New Roman" w:hAnsi="Times New Roman"/>
          <w:sz w:val="20"/>
          <w:szCs w:val="20"/>
        </w:rPr>
        <w:t xml:space="preserve"> подписания документа о приемке</w:t>
      </w:r>
      <w:r w:rsidR="00CF0BF3" w:rsidRPr="005E6C39">
        <w:rPr>
          <w:rFonts w:ascii="Times New Roman" w:hAnsi="Times New Roman"/>
          <w:sz w:val="20"/>
          <w:szCs w:val="20"/>
        </w:rPr>
        <w:t xml:space="preserve"> Поставщик обязан рассмотреть мотивированный отказ и</w:t>
      </w:r>
      <w:r w:rsidR="00BB319C" w:rsidRPr="005E6C39">
        <w:rPr>
          <w:rFonts w:ascii="Times New Roman" w:hAnsi="Times New Roman"/>
          <w:sz w:val="20"/>
          <w:szCs w:val="20"/>
        </w:rPr>
        <w:t xml:space="preserve"> самостоятельно или за свой счет</w:t>
      </w:r>
      <w:r w:rsidR="00577336" w:rsidRPr="005E6C39">
        <w:rPr>
          <w:rFonts w:ascii="Times New Roman" w:hAnsi="Times New Roman"/>
          <w:sz w:val="20"/>
          <w:szCs w:val="20"/>
        </w:rPr>
        <w:t xml:space="preserve"> устранить недостатки</w:t>
      </w:r>
      <w:r w:rsidR="00B86BB0">
        <w:rPr>
          <w:rFonts w:ascii="Times New Roman" w:hAnsi="Times New Roman"/>
          <w:sz w:val="20"/>
          <w:szCs w:val="20"/>
        </w:rPr>
        <w:t xml:space="preserve"> товара (заменить некачественный товар или товар</w:t>
      </w:r>
      <w:r w:rsidR="0036120D">
        <w:rPr>
          <w:rFonts w:ascii="Times New Roman" w:hAnsi="Times New Roman"/>
          <w:sz w:val="20"/>
          <w:szCs w:val="20"/>
        </w:rPr>
        <w:t xml:space="preserve"> </w:t>
      </w:r>
      <w:r w:rsidR="009B14DA">
        <w:rPr>
          <w:rFonts w:ascii="Times New Roman" w:hAnsi="Times New Roman"/>
          <w:sz w:val="20"/>
          <w:szCs w:val="20"/>
        </w:rPr>
        <w:t>не соответствующий спецификации,</w:t>
      </w:r>
      <w:r w:rsidR="0036120D">
        <w:rPr>
          <w:rFonts w:ascii="Times New Roman" w:hAnsi="Times New Roman"/>
          <w:sz w:val="20"/>
          <w:szCs w:val="20"/>
        </w:rPr>
        <w:t xml:space="preserve"> до поставить</w:t>
      </w:r>
      <w:r w:rsidR="009B14DA">
        <w:rPr>
          <w:rFonts w:ascii="Times New Roman" w:hAnsi="Times New Roman"/>
          <w:sz w:val="20"/>
          <w:szCs w:val="20"/>
        </w:rPr>
        <w:t xml:space="preserve"> или до укомплектовать</w:t>
      </w:r>
      <w:r w:rsidR="0036120D">
        <w:rPr>
          <w:rFonts w:ascii="Times New Roman" w:hAnsi="Times New Roman"/>
          <w:sz w:val="20"/>
          <w:szCs w:val="20"/>
        </w:rPr>
        <w:t xml:space="preserve"> товар</w:t>
      </w:r>
      <w:r w:rsidR="009B14DA">
        <w:rPr>
          <w:rFonts w:ascii="Times New Roman" w:hAnsi="Times New Roman"/>
          <w:sz w:val="20"/>
          <w:szCs w:val="20"/>
        </w:rPr>
        <w:t xml:space="preserve"> и т.д.) </w:t>
      </w:r>
      <w:r w:rsidR="00577336" w:rsidRPr="005E6C39">
        <w:rPr>
          <w:rFonts w:ascii="Times New Roman" w:hAnsi="Times New Roman"/>
          <w:sz w:val="20"/>
          <w:szCs w:val="20"/>
        </w:rPr>
        <w:t xml:space="preserve">и исполнить требования Заказчика </w:t>
      </w:r>
      <w:r w:rsidR="00CF0BF3" w:rsidRPr="005E6C39">
        <w:rPr>
          <w:rFonts w:ascii="Times New Roman" w:hAnsi="Times New Roman"/>
          <w:sz w:val="20"/>
          <w:szCs w:val="20"/>
        </w:rPr>
        <w:t xml:space="preserve"> в ср</w:t>
      </w:r>
      <w:r w:rsidR="00577336" w:rsidRPr="005E6C39">
        <w:rPr>
          <w:rFonts w:ascii="Times New Roman" w:hAnsi="Times New Roman"/>
          <w:sz w:val="20"/>
          <w:szCs w:val="20"/>
        </w:rPr>
        <w:t xml:space="preserve">ок, указанный </w:t>
      </w:r>
      <w:r w:rsidR="00CF0BF3" w:rsidRPr="005E6C39">
        <w:rPr>
          <w:rFonts w:ascii="Times New Roman" w:hAnsi="Times New Roman"/>
          <w:sz w:val="20"/>
          <w:szCs w:val="20"/>
        </w:rPr>
        <w:t xml:space="preserve"> в мотивированном отказе, а если срок не указан, то в</w:t>
      </w:r>
      <w:proofErr w:type="gramEnd"/>
      <w:r w:rsidR="00CF0BF3" w:rsidRPr="005E6C39">
        <w:rPr>
          <w:rFonts w:ascii="Times New Roman" w:hAnsi="Times New Roman"/>
          <w:sz w:val="20"/>
          <w:szCs w:val="20"/>
        </w:rPr>
        <w:t xml:space="preserve"> течение 15 (пятнадцати) рабочих дней с момента его получения.</w:t>
      </w:r>
    </w:p>
    <w:p w:rsidR="006642B5" w:rsidRPr="005E6C39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В случае не</w:t>
      </w:r>
      <w:r w:rsidR="00966E75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устранения  Пост</w:t>
      </w:r>
      <w:r w:rsidR="00966E75" w:rsidRPr="005E6C39">
        <w:rPr>
          <w:rFonts w:ascii="Times New Roman" w:hAnsi="Times New Roman"/>
          <w:sz w:val="20"/>
          <w:szCs w:val="20"/>
        </w:rPr>
        <w:t>а</w:t>
      </w:r>
      <w:r w:rsidRPr="005E6C39">
        <w:rPr>
          <w:rFonts w:ascii="Times New Roman" w:hAnsi="Times New Roman"/>
          <w:sz w:val="20"/>
          <w:szCs w:val="20"/>
        </w:rPr>
        <w:t>вщиком недостатков</w:t>
      </w:r>
      <w:r w:rsidR="00577336" w:rsidRPr="005E6C39">
        <w:rPr>
          <w:rFonts w:ascii="Times New Roman" w:hAnsi="Times New Roman"/>
          <w:sz w:val="20"/>
          <w:szCs w:val="20"/>
        </w:rPr>
        <w:t xml:space="preserve"> и (или) невыполнения требования Заказчика</w:t>
      </w:r>
      <w:r w:rsidRPr="005E6C39">
        <w:rPr>
          <w:rFonts w:ascii="Times New Roman" w:hAnsi="Times New Roman"/>
          <w:sz w:val="20"/>
          <w:szCs w:val="20"/>
        </w:rPr>
        <w:t xml:space="preserve">, указанных в мотивированном отказе Заказчика от </w:t>
      </w:r>
      <w:r w:rsidR="0036120D">
        <w:rPr>
          <w:rFonts w:ascii="Times New Roman" w:hAnsi="Times New Roman"/>
          <w:sz w:val="20"/>
          <w:szCs w:val="20"/>
        </w:rPr>
        <w:t>подписания документа о приемке</w:t>
      </w:r>
      <w:r w:rsidRPr="005E6C39">
        <w:rPr>
          <w:rFonts w:ascii="Times New Roman" w:hAnsi="Times New Roman"/>
          <w:sz w:val="20"/>
          <w:szCs w:val="20"/>
        </w:rPr>
        <w:t>, или невозможности их устранения</w:t>
      </w:r>
      <w:r w:rsidR="00966E75" w:rsidRPr="005E6C39">
        <w:rPr>
          <w:rFonts w:ascii="Times New Roman" w:hAnsi="Times New Roman"/>
          <w:sz w:val="20"/>
          <w:szCs w:val="20"/>
        </w:rPr>
        <w:t>, Заказчик вправе:</w:t>
      </w:r>
    </w:p>
    <w:p w:rsidR="00B47DE7" w:rsidRPr="005E6C39" w:rsidRDefault="00B47DE7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товар в части и отказаться от той части товара, которая не соответствует требованиям и условиям договора;</w:t>
      </w:r>
    </w:p>
    <w:p w:rsidR="00577336" w:rsidRPr="005E6C39" w:rsidRDefault="00796F6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</w:t>
      </w:r>
      <w:r w:rsidR="00577336" w:rsidRPr="005E6C39">
        <w:rPr>
          <w:rFonts w:ascii="Times New Roman" w:hAnsi="Times New Roman"/>
          <w:sz w:val="20"/>
          <w:szCs w:val="20"/>
        </w:rPr>
        <w:t>отказаться от переданного товара и (или) от его оплаты;</w:t>
      </w:r>
    </w:p>
    <w:p w:rsidR="00B47DE7" w:rsidRPr="005E6C39" w:rsidRDefault="00577336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потребовать возмещения убытков и уплаты штрафных санкций</w:t>
      </w:r>
      <w:r w:rsidR="00B47DE7" w:rsidRPr="005E6C39">
        <w:rPr>
          <w:rFonts w:ascii="Times New Roman" w:hAnsi="Times New Roman"/>
          <w:sz w:val="20"/>
          <w:szCs w:val="20"/>
        </w:rPr>
        <w:t>;</w:t>
      </w:r>
    </w:p>
    <w:p w:rsidR="006642B5" w:rsidRPr="005E6C39" w:rsidRDefault="00966E7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решение об о</w:t>
      </w:r>
      <w:r w:rsidR="006642B5" w:rsidRPr="005E6C39">
        <w:rPr>
          <w:rFonts w:ascii="Times New Roman" w:hAnsi="Times New Roman"/>
          <w:sz w:val="20"/>
          <w:szCs w:val="20"/>
        </w:rPr>
        <w:t>дностороннем отказе от исполнения договора</w:t>
      </w:r>
      <w:r w:rsidR="007B6D5C" w:rsidRPr="005E6C39">
        <w:rPr>
          <w:rFonts w:ascii="Times New Roman" w:hAnsi="Times New Roman"/>
          <w:sz w:val="20"/>
          <w:szCs w:val="20"/>
        </w:rPr>
        <w:t>.</w:t>
      </w:r>
    </w:p>
    <w:p w:rsidR="005E65DF" w:rsidRDefault="00C03166" w:rsidP="0036120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3.14</w:t>
      </w:r>
      <w:r w:rsidR="00DB734C" w:rsidRPr="005E6C39">
        <w:rPr>
          <w:rFonts w:ascii="Times New Roman" w:hAnsi="Times New Roman"/>
          <w:sz w:val="20"/>
          <w:szCs w:val="20"/>
        </w:rPr>
        <w:t>.</w:t>
      </w:r>
      <w:r w:rsidR="0036120D" w:rsidRPr="0036120D">
        <w:rPr>
          <w:rFonts w:ascii="Times New Roman" w:hAnsi="Times New Roman"/>
          <w:sz w:val="20"/>
          <w:szCs w:val="20"/>
        </w:rPr>
        <w:t xml:space="preserve"> В случае получения мотивированного отказа от подписания доку</w:t>
      </w:r>
      <w:r w:rsidR="001B6DF8">
        <w:rPr>
          <w:rFonts w:ascii="Times New Roman" w:hAnsi="Times New Roman"/>
          <w:sz w:val="20"/>
          <w:szCs w:val="20"/>
        </w:rPr>
        <w:t>мента о приемке Поставщик обязан</w:t>
      </w:r>
      <w:r w:rsidR="0036120D" w:rsidRPr="0036120D">
        <w:rPr>
          <w:rFonts w:ascii="Times New Roman" w:hAnsi="Times New Roman"/>
          <w:sz w:val="20"/>
          <w:szCs w:val="20"/>
        </w:rPr>
        <w:t xml:space="preserve"> устранить причины, указанные в таком мотивированном отказе</w:t>
      </w:r>
      <w:r w:rsidR="0036120D">
        <w:rPr>
          <w:rFonts w:ascii="Times New Roman" w:hAnsi="Times New Roman"/>
          <w:sz w:val="20"/>
          <w:szCs w:val="20"/>
        </w:rPr>
        <w:t>, и направить З</w:t>
      </w:r>
      <w:r w:rsidR="0036120D" w:rsidRPr="0036120D">
        <w:rPr>
          <w:rFonts w:ascii="Times New Roman" w:hAnsi="Times New Roman"/>
          <w:sz w:val="20"/>
          <w:szCs w:val="20"/>
        </w:rPr>
        <w:t xml:space="preserve">аказчику документ о приемке в порядке, предусмотренном настоящим </w:t>
      </w:r>
      <w:r w:rsidR="005E65DF">
        <w:rPr>
          <w:rFonts w:ascii="Times New Roman" w:hAnsi="Times New Roman"/>
          <w:sz w:val="20"/>
          <w:szCs w:val="20"/>
        </w:rPr>
        <w:t>разделом договора</w:t>
      </w:r>
    </w:p>
    <w:p w:rsidR="0036120D" w:rsidRPr="005E6C39" w:rsidRDefault="00C03166" w:rsidP="005E65D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3.15</w:t>
      </w:r>
      <w:r w:rsidR="005E65DF">
        <w:rPr>
          <w:rFonts w:ascii="Times New Roman" w:hAnsi="Times New Roman"/>
          <w:sz w:val="20"/>
          <w:szCs w:val="20"/>
        </w:rPr>
        <w:t>. Датой приемки поставленного т</w:t>
      </w:r>
      <w:r w:rsidR="0036120D" w:rsidRPr="0036120D">
        <w:rPr>
          <w:rFonts w:ascii="Times New Roman" w:hAnsi="Times New Roman"/>
          <w:sz w:val="20"/>
          <w:szCs w:val="20"/>
        </w:rPr>
        <w:t>овара считается дата размещения в единой информационной системе документа о приемке</w:t>
      </w:r>
      <w:r w:rsidR="005E65DF">
        <w:rPr>
          <w:rFonts w:ascii="Times New Roman" w:hAnsi="Times New Roman"/>
          <w:sz w:val="20"/>
          <w:szCs w:val="20"/>
        </w:rPr>
        <w:t>, подписанного З</w:t>
      </w:r>
      <w:r w:rsidR="0036120D" w:rsidRPr="0036120D">
        <w:rPr>
          <w:rFonts w:ascii="Times New Roman" w:hAnsi="Times New Roman"/>
          <w:sz w:val="20"/>
          <w:szCs w:val="20"/>
        </w:rPr>
        <w:t>аказчиком.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</w:p>
    <w:p w:rsidR="00CF0BF3" w:rsidRPr="005E6C39" w:rsidRDefault="00C03166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3.16</w:t>
      </w:r>
      <w:r w:rsidR="00AA7139" w:rsidRPr="005E6C39">
        <w:rPr>
          <w:rFonts w:ascii="Times New Roman" w:hAnsi="Times New Roman"/>
          <w:sz w:val="20"/>
          <w:szCs w:val="20"/>
        </w:rPr>
        <w:t xml:space="preserve">. В случае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6642B5" w:rsidRPr="005E6C39">
        <w:rPr>
          <w:rFonts w:ascii="Times New Roman" w:hAnsi="Times New Roman"/>
          <w:sz w:val="20"/>
          <w:szCs w:val="20"/>
        </w:rPr>
        <w:t xml:space="preserve">мотивированного </w:t>
      </w:r>
      <w:r w:rsidR="00CF0BF3" w:rsidRPr="005E6C39">
        <w:rPr>
          <w:rFonts w:ascii="Times New Roman" w:hAnsi="Times New Roman"/>
          <w:sz w:val="20"/>
          <w:szCs w:val="20"/>
        </w:rPr>
        <w:t xml:space="preserve">отказа Заказчика от </w:t>
      </w:r>
      <w:r w:rsidR="005E65DF">
        <w:rPr>
          <w:rFonts w:ascii="Times New Roman" w:hAnsi="Times New Roman"/>
          <w:sz w:val="20"/>
          <w:szCs w:val="20"/>
        </w:rPr>
        <w:t>подписания документа о приемке</w:t>
      </w:r>
      <w:r w:rsidR="00AA7139" w:rsidRPr="005E6C39">
        <w:rPr>
          <w:rFonts w:ascii="Times New Roman" w:hAnsi="Times New Roman"/>
          <w:sz w:val="20"/>
          <w:szCs w:val="20"/>
        </w:rPr>
        <w:t xml:space="preserve"> товар, доставленный в адрес Заказчика, находится на хранении у Заказчика до момента</w:t>
      </w:r>
      <w:r w:rsidR="00B47DE7" w:rsidRPr="005E6C39">
        <w:rPr>
          <w:rFonts w:ascii="Times New Roman" w:hAnsi="Times New Roman"/>
          <w:sz w:val="20"/>
          <w:szCs w:val="20"/>
        </w:rPr>
        <w:t xml:space="preserve"> устранения недостатков,</w:t>
      </w:r>
      <w:r w:rsidR="00AA7139" w:rsidRPr="005E6C39">
        <w:rPr>
          <w:rFonts w:ascii="Times New Roman" w:hAnsi="Times New Roman"/>
          <w:sz w:val="20"/>
          <w:szCs w:val="20"/>
        </w:rPr>
        <w:t xml:space="preserve"> его</w:t>
      </w:r>
      <w:r w:rsidR="00577336" w:rsidRPr="005E6C39">
        <w:rPr>
          <w:rFonts w:ascii="Times New Roman" w:hAnsi="Times New Roman"/>
          <w:sz w:val="20"/>
          <w:szCs w:val="20"/>
        </w:rPr>
        <w:t xml:space="preserve"> замены,</w:t>
      </w:r>
      <w:r w:rsidR="00AA7139" w:rsidRPr="005E6C39">
        <w:rPr>
          <w:rFonts w:ascii="Times New Roman" w:hAnsi="Times New Roman"/>
          <w:sz w:val="20"/>
          <w:szCs w:val="20"/>
        </w:rPr>
        <w:t xml:space="preserve"> возврата Поставщику или уполномоченному представителю</w:t>
      </w:r>
      <w:r w:rsidR="00577336" w:rsidRPr="005E6C39">
        <w:rPr>
          <w:rFonts w:ascii="Times New Roman" w:hAnsi="Times New Roman"/>
          <w:sz w:val="20"/>
          <w:szCs w:val="20"/>
        </w:rPr>
        <w:t xml:space="preserve"> Поставщика</w:t>
      </w:r>
      <w:r w:rsidR="00CF0BF3" w:rsidRPr="005E6C39">
        <w:rPr>
          <w:rFonts w:ascii="Times New Roman" w:hAnsi="Times New Roman"/>
          <w:sz w:val="20"/>
          <w:szCs w:val="20"/>
        </w:rPr>
        <w:t xml:space="preserve">. </w:t>
      </w:r>
    </w:p>
    <w:p w:rsidR="00CF0BF3" w:rsidRPr="005E6C39" w:rsidRDefault="005E65DF" w:rsidP="00CC5CC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6C1901" w:rsidRPr="005E6C39">
        <w:rPr>
          <w:rFonts w:ascii="Times New Roman" w:hAnsi="Times New Roman"/>
          <w:sz w:val="20"/>
          <w:szCs w:val="20"/>
        </w:rPr>
        <w:t xml:space="preserve"> </w:t>
      </w:r>
      <w:r w:rsidR="00C03166">
        <w:rPr>
          <w:rFonts w:ascii="Times New Roman" w:hAnsi="Times New Roman"/>
          <w:sz w:val="20"/>
          <w:szCs w:val="20"/>
        </w:rPr>
        <w:t>3.17</w:t>
      </w:r>
      <w:r w:rsidR="00B47DE7" w:rsidRPr="005E6C39">
        <w:rPr>
          <w:rFonts w:ascii="Times New Roman" w:hAnsi="Times New Roman"/>
          <w:sz w:val="20"/>
          <w:szCs w:val="20"/>
        </w:rPr>
        <w:t xml:space="preserve">. При обоснованном отказе </w:t>
      </w:r>
      <w:r w:rsidR="00CF0BF3" w:rsidRPr="005E6C39">
        <w:rPr>
          <w:rFonts w:ascii="Times New Roman" w:hAnsi="Times New Roman"/>
          <w:sz w:val="20"/>
          <w:szCs w:val="20"/>
        </w:rPr>
        <w:t>Заказчика от переданного Поставщиком товара</w:t>
      </w:r>
      <w:r w:rsidR="00CB4BC0" w:rsidRPr="005E6C39">
        <w:rPr>
          <w:rFonts w:ascii="Times New Roman" w:hAnsi="Times New Roman"/>
          <w:sz w:val="20"/>
          <w:szCs w:val="20"/>
        </w:rPr>
        <w:t>,</w:t>
      </w:r>
      <w:r w:rsidR="00CF0BF3" w:rsidRPr="005E6C39">
        <w:rPr>
          <w:rFonts w:ascii="Times New Roman" w:hAnsi="Times New Roman"/>
          <w:sz w:val="20"/>
          <w:szCs w:val="20"/>
        </w:rPr>
        <w:t xml:space="preserve">  Поставщик</w:t>
      </w:r>
      <w:r w:rsidR="007B6D5C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7B6D5C" w:rsidRPr="005E6C39">
        <w:rPr>
          <w:rFonts w:ascii="Times New Roman" w:hAnsi="Times New Roman"/>
          <w:sz w:val="20"/>
          <w:szCs w:val="20"/>
        </w:rPr>
        <w:t>самостоятельно или за свой счет обязан</w:t>
      </w:r>
      <w:r w:rsidR="00CB4BC0" w:rsidRPr="005E6C39">
        <w:rPr>
          <w:rFonts w:ascii="Times New Roman" w:hAnsi="Times New Roman"/>
          <w:sz w:val="20"/>
          <w:szCs w:val="20"/>
        </w:rPr>
        <w:t xml:space="preserve"> вывезти товар, принятый</w:t>
      </w:r>
      <w:r w:rsidR="00B47DE7" w:rsidRPr="005E6C39">
        <w:rPr>
          <w:rFonts w:ascii="Times New Roman" w:hAnsi="Times New Roman"/>
          <w:sz w:val="20"/>
          <w:szCs w:val="20"/>
        </w:rPr>
        <w:t xml:space="preserve"> Заказчиком на</w:t>
      </w:r>
      <w:r w:rsidR="00CC5CC9" w:rsidRPr="005E6C39">
        <w:rPr>
          <w:rFonts w:ascii="Times New Roman" w:hAnsi="Times New Roman"/>
          <w:sz w:val="20"/>
          <w:szCs w:val="20"/>
        </w:rPr>
        <w:t xml:space="preserve"> хранение в течение 10</w:t>
      </w:r>
      <w:r w:rsidR="00CF0BF3" w:rsidRPr="005E6C39">
        <w:rPr>
          <w:rFonts w:ascii="Times New Roman" w:hAnsi="Times New Roman"/>
          <w:sz w:val="20"/>
          <w:szCs w:val="20"/>
        </w:rPr>
        <w:t>-ти дней</w:t>
      </w:r>
      <w:r>
        <w:rPr>
          <w:rFonts w:ascii="Times New Roman" w:hAnsi="Times New Roman"/>
          <w:sz w:val="20"/>
          <w:szCs w:val="20"/>
        </w:rPr>
        <w:t xml:space="preserve"> со дня получения от Заказчика  отказа от поставленного товара</w:t>
      </w:r>
      <w:r w:rsidR="00CF0BF3" w:rsidRPr="005E6C39">
        <w:rPr>
          <w:rFonts w:ascii="Times New Roman" w:hAnsi="Times New Roman"/>
          <w:sz w:val="20"/>
          <w:szCs w:val="20"/>
        </w:rPr>
        <w:t>.</w:t>
      </w:r>
      <w:r w:rsidR="00CC5CC9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>Обоснованные расходы Заказчика, возникшие у него в связи с п</w:t>
      </w:r>
      <w:r w:rsidR="00CC5CC9" w:rsidRPr="005E6C39">
        <w:rPr>
          <w:rFonts w:ascii="Times New Roman" w:hAnsi="Times New Roman"/>
          <w:sz w:val="20"/>
          <w:szCs w:val="20"/>
        </w:rPr>
        <w:t xml:space="preserve">ринятием товара на </w:t>
      </w:r>
      <w:r w:rsidR="00CF0BF3" w:rsidRPr="005E6C39">
        <w:rPr>
          <w:rFonts w:ascii="Times New Roman" w:hAnsi="Times New Roman"/>
          <w:sz w:val="20"/>
          <w:szCs w:val="20"/>
        </w:rPr>
        <w:t xml:space="preserve"> хранение и возвратом Поставщику, подлежат возмещению последним.</w:t>
      </w:r>
    </w:p>
    <w:p w:rsidR="009F7D8A" w:rsidRPr="005E6C39" w:rsidRDefault="009F7D8A" w:rsidP="009F7D8A">
      <w:pPr>
        <w:autoSpaceDE w:val="0"/>
        <w:autoSpaceDN w:val="0"/>
        <w:adjustRightInd w:val="0"/>
        <w:spacing w:after="0"/>
        <w:ind w:firstLine="225"/>
        <w:rPr>
          <w:rFonts w:ascii="Times New Roman" w:hAnsi="Times New Roman"/>
          <w:sz w:val="20"/>
          <w:szCs w:val="20"/>
        </w:rPr>
      </w:pPr>
    </w:p>
    <w:p w:rsidR="009F7D8A" w:rsidRPr="005E6C39" w:rsidRDefault="00CB4BC0" w:rsidP="00CB4B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4</w:t>
      </w:r>
      <w:r w:rsidR="009F7D8A" w:rsidRPr="005E6C39">
        <w:rPr>
          <w:rFonts w:ascii="Times New Roman" w:hAnsi="Times New Roman"/>
          <w:b/>
          <w:sz w:val="20"/>
          <w:szCs w:val="20"/>
        </w:rPr>
        <w:t>. Права и обязанности сторон</w:t>
      </w:r>
    </w:p>
    <w:p w:rsidR="00DC6D70" w:rsidRDefault="009F7D8A" w:rsidP="00DC6D70">
      <w:pPr>
        <w:pStyle w:val="a0"/>
        <w:spacing w:after="0" w:line="240" w:lineRule="auto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</w:t>
      </w:r>
      <w:r w:rsidR="005E65DF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B4BC0" w:rsidRPr="005E6C39">
        <w:rPr>
          <w:rFonts w:ascii="Times New Roman" w:hAnsi="Times New Roman"/>
          <w:sz w:val="20"/>
          <w:szCs w:val="20"/>
        </w:rPr>
        <w:t>4.1.</w:t>
      </w:r>
      <w:r w:rsidRPr="005E6C39">
        <w:rPr>
          <w:rFonts w:ascii="Times New Roman" w:hAnsi="Times New Roman"/>
          <w:sz w:val="20"/>
          <w:szCs w:val="20"/>
        </w:rPr>
        <w:t xml:space="preserve"> Поставщик обязан передать товар Заказчику в соответствии </w:t>
      </w:r>
      <w:r w:rsidR="00DC6D70">
        <w:rPr>
          <w:rFonts w:ascii="Times New Roman" w:hAnsi="Times New Roman"/>
          <w:sz w:val="20"/>
          <w:szCs w:val="20"/>
        </w:rPr>
        <w:t>с условиями настоящего договора.</w:t>
      </w:r>
    </w:p>
    <w:p w:rsidR="00DC6D70" w:rsidRDefault="00DC6D70" w:rsidP="00DC6D70">
      <w:pPr>
        <w:pStyle w:val="a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6D70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z w:val="20"/>
          <w:szCs w:val="20"/>
        </w:rPr>
        <w:t>Одновременно с товаром  З</w:t>
      </w:r>
      <w:r w:rsidRPr="00DC6D70">
        <w:rPr>
          <w:rFonts w:ascii="Times New Roman" w:hAnsi="Times New Roman"/>
          <w:sz w:val="20"/>
          <w:szCs w:val="20"/>
        </w:rPr>
        <w:t xml:space="preserve">аказчику передаются </w:t>
      </w:r>
      <w:r w:rsidR="00EF7B33">
        <w:rPr>
          <w:rFonts w:ascii="Times New Roman" w:hAnsi="Times New Roman"/>
          <w:sz w:val="20"/>
          <w:szCs w:val="20"/>
        </w:rPr>
        <w:t xml:space="preserve"> копии </w:t>
      </w:r>
      <w:r>
        <w:rPr>
          <w:rFonts w:ascii="Times New Roman" w:hAnsi="Times New Roman"/>
          <w:sz w:val="20"/>
          <w:szCs w:val="20"/>
        </w:rPr>
        <w:t xml:space="preserve"> (</w:t>
      </w:r>
      <w:r w:rsidRPr="00DC6D70">
        <w:rPr>
          <w:rFonts w:ascii="Times New Roman" w:hAnsi="Times New Roman"/>
          <w:sz w:val="20"/>
          <w:szCs w:val="20"/>
        </w:rPr>
        <w:t>сертификатов кач</w:t>
      </w:r>
      <w:r>
        <w:rPr>
          <w:rFonts w:ascii="Times New Roman" w:hAnsi="Times New Roman"/>
          <w:sz w:val="20"/>
          <w:szCs w:val="20"/>
        </w:rPr>
        <w:t>ества,</w:t>
      </w:r>
      <w:r w:rsidR="009F7D8A" w:rsidRPr="005E6C39">
        <w:rPr>
          <w:rFonts w:ascii="Times New Roman" w:hAnsi="Times New Roman"/>
          <w:sz w:val="20"/>
          <w:szCs w:val="20"/>
        </w:rPr>
        <w:t xml:space="preserve"> сертификаты соответствия или декларации соответствия, обязательные для данного вида товара</w:t>
      </w:r>
      <w:r w:rsidR="00251403" w:rsidRPr="005E6C39">
        <w:rPr>
          <w:rFonts w:ascii="Times New Roman" w:hAnsi="Times New Roman"/>
          <w:sz w:val="20"/>
          <w:szCs w:val="20"/>
        </w:rPr>
        <w:t>, гигиенические сертификаты, санитарно-эпидемиологические заключения</w:t>
      </w:r>
      <w:r>
        <w:rPr>
          <w:rFonts w:ascii="Times New Roman" w:hAnsi="Times New Roman"/>
          <w:sz w:val="20"/>
          <w:szCs w:val="20"/>
        </w:rPr>
        <w:t xml:space="preserve"> и т.д.</w:t>
      </w:r>
      <w:r w:rsidR="00EF7B33" w:rsidRPr="00EF7B33">
        <w:rPr>
          <w:rFonts w:ascii="Times New Roman" w:hAnsi="Times New Roman"/>
          <w:sz w:val="20"/>
          <w:szCs w:val="20"/>
        </w:rPr>
        <w:t>)</w:t>
      </w:r>
      <w:r w:rsidR="00251403" w:rsidRPr="005E6C39">
        <w:rPr>
          <w:rFonts w:ascii="Times New Roman" w:hAnsi="Times New Roman"/>
          <w:sz w:val="20"/>
          <w:szCs w:val="20"/>
        </w:rPr>
        <w:t xml:space="preserve"> в случаях, предусмотренных действующими нормативно-правовыми актами </w:t>
      </w:r>
      <w:r w:rsidR="009F7D8A" w:rsidRPr="005E6C39">
        <w:rPr>
          <w:rFonts w:ascii="Times New Roman" w:hAnsi="Times New Roman"/>
          <w:sz w:val="20"/>
          <w:szCs w:val="20"/>
        </w:rPr>
        <w:t xml:space="preserve"> Российской Федерации.</w:t>
      </w:r>
    </w:p>
    <w:p w:rsidR="00A5370D" w:rsidRPr="005E6C39" w:rsidRDefault="009F7D8A" w:rsidP="00DC6D70">
      <w:pPr>
        <w:pStyle w:val="a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</w:t>
      </w:r>
      <w:r w:rsidR="00CB4BC0" w:rsidRPr="005E6C39">
        <w:rPr>
          <w:rFonts w:ascii="Times New Roman" w:hAnsi="Times New Roman"/>
          <w:sz w:val="20"/>
          <w:szCs w:val="20"/>
        </w:rPr>
        <w:t>4</w:t>
      </w:r>
      <w:r w:rsidRPr="005E6C39">
        <w:rPr>
          <w:rFonts w:ascii="Times New Roman" w:hAnsi="Times New Roman"/>
          <w:sz w:val="20"/>
          <w:szCs w:val="20"/>
        </w:rPr>
        <w:t xml:space="preserve">.2. Поставщик обязан поставить товар Заказчику </w:t>
      </w:r>
      <w:r w:rsidR="00CB4BC0" w:rsidRPr="005E6C39">
        <w:rPr>
          <w:rFonts w:ascii="Times New Roman" w:hAnsi="Times New Roman"/>
          <w:sz w:val="20"/>
          <w:szCs w:val="20"/>
        </w:rPr>
        <w:t xml:space="preserve"> в полном соответствии с условиями и обязательствами, предусмотренными настоящим договором.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 4.3.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Поставщик  обязан своевременно предоставлять</w:t>
      </w:r>
      <w:r w:rsidR="0044336E" w:rsidRPr="005E6C39">
        <w:rPr>
          <w:rFonts w:ascii="Times New Roman" w:hAnsi="Times New Roman"/>
          <w:sz w:val="20"/>
          <w:szCs w:val="20"/>
        </w:rPr>
        <w:t xml:space="preserve"> Заказчику</w:t>
      </w:r>
      <w:r w:rsidRPr="005E6C39">
        <w:rPr>
          <w:rFonts w:ascii="Times New Roman" w:hAnsi="Times New Roman"/>
          <w:sz w:val="20"/>
          <w:szCs w:val="20"/>
        </w:rPr>
        <w:t xml:space="preserve"> достоверную информацию о ходе исполнения своих обязательств</w:t>
      </w:r>
      <w:r w:rsidR="0044336E" w:rsidRPr="005E6C39">
        <w:rPr>
          <w:rFonts w:ascii="Times New Roman" w:hAnsi="Times New Roman"/>
          <w:sz w:val="20"/>
          <w:szCs w:val="20"/>
        </w:rPr>
        <w:t xml:space="preserve"> по поставке</w:t>
      </w:r>
      <w:r w:rsidRPr="005E6C39">
        <w:rPr>
          <w:rFonts w:ascii="Times New Roman" w:hAnsi="Times New Roman"/>
          <w:sz w:val="20"/>
          <w:szCs w:val="20"/>
        </w:rPr>
        <w:t>, в том числе о сложностях, возн</w:t>
      </w:r>
      <w:r w:rsidR="0044336E" w:rsidRPr="005E6C39">
        <w:rPr>
          <w:rFonts w:ascii="Times New Roman" w:hAnsi="Times New Roman"/>
          <w:sz w:val="20"/>
          <w:szCs w:val="20"/>
        </w:rPr>
        <w:t>икающих при исполнении договора.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4.4.</w:t>
      </w:r>
      <w:r w:rsidR="0044336E"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proofErr w:type="gramStart"/>
      <w:r w:rsidR="0044336E"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соотв</w:t>
      </w:r>
      <w:r w:rsidR="0044336E" w:rsidRPr="005E6C39">
        <w:rPr>
          <w:rFonts w:ascii="Times New Roman" w:hAnsi="Times New Roman"/>
          <w:sz w:val="20"/>
          <w:szCs w:val="20"/>
        </w:rPr>
        <w:t>етствие  поставляемого товара</w:t>
      </w:r>
      <w:r w:rsidRPr="005E6C39">
        <w:rPr>
          <w:rFonts w:ascii="Times New Roman" w:hAnsi="Times New Roman"/>
          <w:sz w:val="20"/>
          <w:szCs w:val="20"/>
        </w:rPr>
        <w:t xml:space="preserve">  техническим требованиям  и  техническим  условиям  изготовителя  при  ее эксплуатации и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хранении  в  течение срока, оговоренного в сопроводительной документации на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="005C1FDB" w:rsidRPr="005E6C39">
        <w:rPr>
          <w:rFonts w:ascii="Times New Roman" w:hAnsi="Times New Roman"/>
          <w:sz w:val="20"/>
          <w:szCs w:val="20"/>
        </w:rPr>
        <w:t>товар</w:t>
      </w:r>
      <w:r w:rsidRPr="005E6C39">
        <w:rPr>
          <w:rFonts w:ascii="Times New Roman" w:hAnsi="Times New Roman"/>
          <w:sz w:val="20"/>
          <w:szCs w:val="20"/>
        </w:rPr>
        <w:t>,  и  нести все расходы по замене</w:t>
      </w:r>
      <w:r w:rsidR="005C1FDB" w:rsidRPr="005E6C39">
        <w:rPr>
          <w:rFonts w:ascii="Times New Roman" w:hAnsi="Times New Roman"/>
          <w:sz w:val="20"/>
          <w:szCs w:val="20"/>
        </w:rPr>
        <w:t xml:space="preserve"> или ремонту дефектного товара</w:t>
      </w:r>
      <w:r w:rsidRPr="005E6C39">
        <w:rPr>
          <w:rFonts w:ascii="Times New Roman" w:hAnsi="Times New Roman"/>
          <w:sz w:val="20"/>
          <w:szCs w:val="20"/>
        </w:rPr>
        <w:t>,</w:t>
      </w:r>
      <w:r w:rsidR="005C1FDB" w:rsidRPr="005E6C39">
        <w:rPr>
          <w:rFonts w:ascii="Times New Roman" w:hAnsi="Times New Roman"/>
          <w:sz w:val="20"/>
          <w:szCs w:val="20"/>
        </w:rPr>
        <w:t xml:space="preserve"> выявленного</w:t>
      </w:r>
      <w:r w:rsidRPr="005E6C39">
        <w:rPr>
          <w:rFonts w:ascii="Times New Roman" w:hAnsi="Times New Roman"/>
          <w:sz w:val="20"/>
          <w:szCs w:val="20"/>
        </w:rPr>
        <w:t xml:space="preserve">  Заказчиком  в  течение срока действия гарантийных обязательств,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если   дефект   не   обусловлен   условиями   хранения   или   неправильной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эксплуатацией.</w:t>
      </w:r>
      <w:proofErr w:type="gramEnd"/>
    </w:p>
    <w:p w:rsidR="009F7D8A" w:rsidRPr="005E6C39" w:rsidRDefault="005C1FDB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4.5.</w:t>
      </w:r>
      <w:r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r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гарантийное  обслуживание  поставляемого товара в</w:t>
      </w:r>
      <w:r w:rsidR="002F4541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соответствии с гарантийными обязательствами</w:t>
      </w:r>
      <w:r w:rsidR="000C21C6">
        <w:rPr>
          <w:rFonts w:ascii="Times New Roman" w:hAnsi="Times New Roman"/>
          <w:sz w:val="20"/>
          <w:szCs w:val="20"/>
        </w:rPr>
        <w:t xml:space="preserve"> (если на поставл</w:t>
      </w:r>
      <w:r w:rsidR="004A0E4E">
        <w:rPr>
          <w:rFonts w:ascii="Times New Roman" w:hAnsi="Times New Roman"/>
          <w:sz w:val="20"/>
          <w:szCs w:val="20"/>
        </w:rPr>
        <w:t>яемый товар установлен срок гара</w:t>
      </w:r>
      <w:r w:rsidR="000C21C6">
        <w:rPr>
          <w:rFonts w:ascii="Times New Roman" w:hAnsi="Times New Roman"/>
          <w:sz w:val="20"/>
          <w:szCs w:val="20"/>
        </w:rPr>
        <w:t>нтии)</w:t>
      </w:r>
      <w:r w:rsidRPr="005E6C39">
        <w:rPr>
          <w:rFonts w:ascii="Times New Roman" w:hAnsi="Times New Roman"/>
          <w:sz w:val="20"/>
          <w:szCs w:val="20"/>
        </w:rPr>
        <w:t>.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4.6</w:t>
      </w:r>
      <w:r w:rsidRPr="005E6C39">
        <w:rPr>
          <w:rFonts w:ascii="Times New Roman" w:hAnsi="Times New Roman"/>
          <w:sz w:val="20"/>
          <w:szCs w:val="20"/>
        </w:rPr>
        <w:t xml:space="preserve">. Заказчик обязан  принять товар и </w:t>
      </w:r>
      <w:proofErr w:type="gramStart"/>
      <w:r w:rsidRPr="005E6C39">
        <w:rPr>
          <w:rFonts w:ascii="Times New Roman" w:hAnsi="Times New Roman"/>
          <w:sz w:val="20"/>
          <w:szCs w:val="20"/>
        </w:rPr>
        <w:t>оплатить его стоимость на</w:t>
      </w:r>
      <w:proofErr w:type="gramEnd"/>
      <w:r w:rsidRPr="005E6C39">
        <w:rPr>
          <w:rFonts w:ascii="Times New Roman" w:hAnsi="Times New Roman"/>
          <w:sz w:val="20"/>
          <w:szCs w:val="20"/>
        </w:rPr>
        <w:t xml:space="preserve"> условиях настоящего договора. 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4.7</w:t>
      </w:r>
      <w:r w:rsidRPr="005E6C39">
        <w:rPr>
          <w:rFonts w:ascii="Times New Roman" w:hAnsi="Times New Roman"/>
          <w:sz w:val="20"/>
          <w:szCs w:val="20"/>
        </w:rPr>
        <w:t>. Заказчик вправе получать от Поставщика объяснения, связанные с поставкой товара, обусловленного договором.</w:t>
      </w:r>
    </w:p>
    <w:p w:rsidR="005C1FDB" w:rsidRPr="005E6C39" w:rsidRDefault="005C1FDB" w:rsidP="005C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4.8.  Ни одна из сторон не вправе передавать свои права и обязательства по  настоящему  договору третьей стороне без письменного согласия другой стороны.</w:t>
      </w:r>
    </w:p>
    <w:p w:rsidR="009F7D8A" w:rsidRPr="005E6C39" w:rsidRDefault="009F7D8A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5.Гарантийные обязательства</w:t>
      </w:r>
    </w:p>
    <w:p w:rsidR="00C03166" w:rsidRPr="00C03166" w:rsidRDefault="000C0EC4" w:rsidP="00C0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</w:t>
      </w:r>
      <w:r w:rsidR="00C03166" w:rsidRPr="00C03166">
        <w:rPr>
          <w:rFonts w:ascii="Times New Roman" w:hAnsi="Times New Roman"/>
          <w:sz w:val="20"/>
          <w:szCs w:val="20"/>
        </w:rPr>
        <w:t xml:space="preserve"> 5.1. Поставщик несет ответственность за качество всего состава поставляемого товара  в течение гарантийного срока. </w:t>
      </w:r>
    </w:p>
    <w:p w:rsidR="00C03166" w:rsidRPr="00C03166" w:rsidRDefault="00C03166" w:rsidP="00C0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3166">
        <w:rPr>
          <w:rFonts w:ascii="Times New Roman" w:hAnsi="Times New Roman"/>
          <w:sz w:val="20"/>
          <w:szCs w:val="20"/>
        </w:rPr>
        <w:t xml:space="preserve">       5.2. Срок гарантии на поставляемый товар -  не установлен.</w:t>
      </w:r>
    </w:p>
    <w:p w:rsidR="00C03166" w:rsidRPr="00C03166" w:rsidRDefault="00C03166" w:rsidP="00C0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3166">
        <w:rPr>
          <w:rFonts w:ascii="Times New Roman" w:hAnsi="Times New Roman"/>
          <w:sz w:val="20"/>
          <w:szCs w:val="20"/>
        </w:rPr>
        <w:t xml:space="preserve">        5.3. Поставщик гарантирует, что поставленный по договору товар изготовлен в соответствии с действующими стандартами и нормами. </w:t>
      </w:r>
    </w:p>
    <w:p w:rsidR="00EF7B33" w:rsidRPr="00DD2E96" w:rsidRDefault="00EF7B33" w:rsidP="00C0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F7D8A" w:rsidRPr="006A64ED" w:rsidRDefault="00D33085" w:rsidP="009F7D8A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6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 xml:space="preserve"> Ответственность сторон</w:t>
      </w:r>
    </w:p>
    <w:p w:rsidR="00A01663" w:rsidRPr="0078471F" w:rsidRDefault="00A01663" w:rsidP="00A016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8471F">
        <w:rPr>
          <w:rFonts w:ascii="Times New Roman" w:hAnsi="Times New Roman"/>
          <w:sz w:val="20"/>
          <w:szCs w:val="20"/>
        </w:rPr>
        <w:t>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A01663" w:rsidRPr="0078471F" w:rsidRDefault="00A01663" w:rsidP="00A016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8471F">
        <w:rPr>
          <w:rFonts w:ascii="Times New Roman" w:hAnsi="Times New Roman"/>
          <w:sz w:val="20"/>
          <w:szCs w:val="20"/>
        </w:rPr>
        <w:t xml:space="preserve">    6.2. В случае просрочки Поставщиком исполнения  обязательств, предусмотренных договором, а также в случае неисполнения или ненадлежащего исполнения Поставщиком обязательств, предусмотренных договором, Заказчик начисляет неустойку (пеню, штраф) и  направляет  Поставщику  требование об уплате пени.</w:t>
      </w:r>
    </w:p>
    <w:p w:rsidR="00A01663" w:rsidRDefault="00A01663" w:rsidP="00A016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6.3. </w:t>
      </w:r>
      <w:proofErr w:type="gramStart"/>
      <w:r w:rsidRPr="004316E9">
        <w:rPr>
          <w:rFonts w:ascii="Times New Roman" w:hAnsi="Times New Roman"/>
          <w:sz w:val="20"/>
          <w:szCs w:val="20"/>
        </w:rPr>
        <w:t>Пеня начисляется за каждый день пр</w:t>
      </w:r>
      <w:r>
        <w:rPr>
          <w:rFonts w:ascii="Times New Roman" w:hAnsi="Times New Roman"/>
          <w:sz w:val="20"/>
          <w:szCs w:val="20"/>
        </w:rPr>
        <w:t>осрочки исполнения Поставщиком</w:t>
      </w:r>
      <w:r w:rsidRPr="004316E9">
        <w:rPr>
          <w:rFonts w:ascii="Times New Roman" w:hAnsi="Times New Roman"/>
          <w:sz w:val="20"/>
          <w:szCs w:val="20"/>
        </w:rPr>
        <w:t xml:space="preserve"> обязательства, предусмотренного договором,</w:t>
      </w:r>
      <w:r w:rsidRPr="004316E9">
        <w:rPr>
          <w:rFonts w:ascii="Times New Roman" w:hAnsi="Times New Roman"/>
          <w:bCs/>
          <w:sz w:val="20"/>
          <w:szCs w:val="20"/>
        </w:rPr>
        <w:t xml:space="preserve"> начиная со дня, следующего после дня истечения установленного договором срока исполнения обязательства, и устанавливается  в размере одной трехсотой действующей на дату уплаты пени ключевой ставки Центрального банка РФ от цены договора (отдельного этапа исполнения договора), уменьшенной на сумму, </w:t>
      </w:r>
      <w:r w:rsidRPr="004316E9">
        <w:rPr>
          <w:rFonts w:ascii="Times New Roman" w:hAnsi="Times New Roman"/>
          <w:bCs/>
          <w:sz w:val="20"/>
          <w:szCs w:val="20"/>
        </w:rPr>
        <w:lastRenderedPageBreak/>
        <w:t>пропорциональную объему обязательств, предусмотренных договором (соответствующим отдельным этапом исполнения договора) и</w:t>
      </w:r>
      <w:proofErr w:type="gramEnd"/>
      <w:r w:rsidRPr="004316E9">
        <w:rPr>
          <w:rFonts w:ascii="Times New Roman" w:hAnsi="Times New Roman"/>
          <w:bCs/>
          <w:sz w:val="20"/>
          <w:szCs w:val="20"/>
        </w:rPr>
        <w:t xml:space="preserve"> фактически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исполненных</w:t>
      </w:r>
      <w:proofErr w:type="gramEnd"/>
      <w:r>
        <w:rPr>
          <w:rFonts w:ascii="Times New Roman" w:hAnsi="Times New Roman"/>
          <w:sz w:val="20"/>
          <w:szCs w:val="20"/>
        </w:rPr>
        <w:t xml:space="preserve"> Поставщиком</w:t>
      </w:r>
      <w:r w:rsidRPr="004316E9">
        <w:rPr>
          <w:rFonts w:ascii="Times New Roman" w:hAnsi="Times New Roman"/>
          <w:sz w:val="20"/>
          <w:szCs w:val="20"/>
        </w:rPr>
        <w:t>.</w:t>
      </w:r>
    </w:p>
    <w:p w:rsidR="00A01663" w:rsidRPr="0078471F" w:rsidRDefault="00A01663" w:rsidP="00A016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8471F">
        <w:rPr>
          <w:rFonts w:ascii="Times New Roman" w:hAnsi="Times New Roman"/>
          <w:sz w:val="20"/>
          <w:szCs w:val="20"/>
        </w:rPr>
        <w:t xml:space="preserve">     6.4. За каждый факт неисполнения или ненадлежащего исполнения Поставщиком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размере – 1% цены  договора, но не более 5000 рублей и не менее 1000 рублей.</w:t>
      </w:r>
    </w:p>
    <w:p w:rsidR="00A01663" w:rsidRPr="0078471F" w:rsidRDefault="00A01663" w:rsidP="00A016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8471F">
        <w:rPr>
          <w:rFonts w:ascii="Times New Roman" w:hAnsi="Times New Roman"/>
          <w:sz w:val="20"/>
          <w:szCs w:val="20"/>
        </w:rPr>
        <w:t xml:space="preserve">     6.5. За каждый факт неисполнения или ненадлежащего исполнения Поставщиком обязательства, предусмотренного  договором, которое не имеет стоимостного выражения, размер штрафа устанавливается  в размере- 1000 рублей.</w:t>
      </w:r>
    </w:p>
    <w:p w:rsidR="00A01663" w:rsidRPr="0078471F" w:rsidRDefault="00A01663" w:rsidP="00A016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8471F">
        <w:rPr>
          <w:rFonts w:ascii="Times New Roman" w:hAnsi="Times New Roman"/>
          <w:sz w:val="20"/>
          <w:szCs w:val="20"/>
        </w:rPr>
        <w:t xml:space="preserve">     6.6. В случае просрочки исполнения Заказчиком обязательств, предусмотренных договором, а также в иных случаях  неисполнения или ненадлежащего исполнения  Заказчиком обязательств, предусмотренных договором,  Поставщик вправе потребовать уплаты неустойки </w:t>
      </w:r>
      <w:proofErr w:type="gramStart"/>
      <w:r w:rsidRPr="0078471F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78471F">
        <w:rPr>
          <w:rFonts w:ascii="Times New Roman" w:hAnsi="Times New Roman"/>
          <w:sz w:val="20"/>
          <w:szCs w:val="20"/>
        </w:rPr>
        <w:t>штрафа, пени) на следующих условиях:</w:t>
      </w:r>
    </w:p>
    <w:p w:rsidR="00A01663" w:rsidRPr="0078471F" w:rsidRDefault="00A01663" w:rsidP="00A016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8471F">
        <w:rPr>
          <w:rFonts w:ascii="Times New Roman" w:hAnsi="Times New Roman"/>
          <w:sz w:val="20"/>
          <w:szCs w:val="20"/>
        </w:rPr>
        <w:t>-  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уплаты пени ключевой  ставки Центрального банка РФ от не уплаченной в срок суммы;</w:t>
      </w:r>
    </w:p>
    <w:p w:rsidR="00A01663" w:rsidRPr="0078471F" w:rsidRDefault="00A01663" w:rsidP="00A016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8471F">
        <w:rPr>
          <w:rFonts w:ascii="Times New Roman" w:hAnsi="Times New Roman"/>
          <w:sz w:val="20"/>
          <w:szCs w:val="20"/>
        </w:rPr>
        <w:t>- штраф устанавливается за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 в  сумме 1000 рублей.</w:t>
      </w:r>
    </w:p>
    <w:p w:rsidR="00A01663" w:rsidRPr="0078471F" w:rsidRDefault="00A01663" w:rsidP="00A016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8471F">
        <w:rPr>
          <w:rFonts w:ascii="Times New Roman" w:hAnsi="Times New Roman"/>
          <w:sz w:val="20"/>
          <w:szCs w:val="20"/>
        </w:rPr>
        <w:t xml:space="preserve">     6.7. Общая сумма начисленных штрафов за неисполнение или ненадлежащее исполнение Поставщиком обязательств, предусмотренных договором, не может превышать цену  договора.</w:t>
      </w:r>
    </w:p>
    <w:p w:rsidR="00A01663" w:rsidRPr="0078471F" w:rsidRDefault="00A01663" w:rsidP="00A016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8471F">
        <w:rPr>
          <w:rFonts w:ascii="Times New Roman" w:hAnsi="Times New Roman"/>
          <w:sz w:val="20"/>
          <w:szCs w:val="20"/>
        </w:rPr>
        <w:t xml:space="preserve">     6.8. Общая сумма начисленных штрафов за ненадлежащее исполнение Заказчиком обязательств, предусмотренных договором, не может превышать цену договора.</w:t>
      </w:r>
    </w:p>
    <w:p w:rsidR="00A01663" w:rsidRPr="0078471F" w:rsidRDefault="00A01663" w:rsidP="00A016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8471F">
        <w:rPr>
          <w:rFonts w:ascii="Times New Roman" w:hAnsi="Times New Roman"/>
          <w:sz w:val="20"/>
          <w:szCs w:val="20"/>
        </w:rPr>
        <w:t xml:space="preserve">     6.9.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 </w:t>
      </w:r>
    </w:p>
    <w:p w:rsidR="00A01663" w:rsidRPr="0078471F" w:rsidRDefault="00A01663" w:rsidP="00A016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8471F">
        <w:rPr>
          <w:rFonts w:ascii="Times New Roman" w:hAnsi="Times New Roman"/>
          <w:sz w:val="20"/>
          <w:szCs w:val="20"/>
        </w:rPr>
        <w:t xml:space="preserve">    6.10. Возмещение убытков и выплата неустойки не освобождает стороны от исполнения своих обязательств по договору в полном объеме</w:t>
      </w:r>
    </w:p>
    <w:p w:rsidR="00D645F3" w:rsidRPr="00D645F3" w:rsidRDefault="00D645F3" w:rsidP="00D645F3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44E5A" w:rsidRPr="005E6C39" w:rsidRDefault="00415ECA" w:rsidP="00044E5A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="00EF7B33">
        <w:rPr>
          <w:rFonts w:ascii="Times New Roman" w:hAnsi="Times New Roman" w:cs="Times New Roman"/>
          <w:b/>
          <w:sz w:val="20"/>
          <w:szCs w:val="20"/>
        </w:rPr>
        <w:t>Обеспечение исполнения договора</w:t>
      </w:r>
      <w:r w:rsidR="00044E5A" w:rsidRPr="005E6C3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01663" w:rsidRPr="00A01663" w:rsidRDefault="00A01663" w:rsidP="00A0166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</w:t>
      </w: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.1 Размер обеспечения исполнения настоящего договора установлен в размере 10% от цены договора и предоставляется с учетом антидемпинговых мер, если такая обязанность Поставщика возникла на момент заключения договора, а также в порядке и на условиях, предусмотренных ч.8.1 ст.96 Федерального закона №44-ФЗ. </w:t>
      </w:r>
    </w:p>
    <w:p w:rsidR="00A01663" w:rsidRPr="00A01663" w:rsidRDefault="00A01663" w:rsidP="00A0166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7.2. Исполнение </w:t>
      </w:r>
      <w:r w:rsidR="004734FE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договора может  быть обеспечено</w:t>
      </w:r>
      <w:r w:rsidR="0087588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по усмотрению Поставщика или предоставлением независимой гарантии, </w:t>
      </w:r>
      <w:r w:rsidR="00875885" w:rsidRPr="0087588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соответствующей требованиям ст.45 Федерального закона № 44-ФЗ</w:t>
      </w: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или внес</w:t>
      </w:r>
      <w:r w:rsidR="0087588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ением денежных средств на счет З</w:t>
      </w: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аказчика. При исполнении договора Поставщик вправе изменить способ и (или) размер обеспечения договора в случаях и порядке, предусмотренных частями 7,7.1,7.2,7.3 ст. 96 Федерального закона №44-ФЗ.</w:t>
      </w:r>
    </w:p>
    <w:p w:rsidR="00A01663" w:rsidRPr="00A01663" w:rsidRDefault="00875885" w:rsidP="00A0166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7.3. В</w:t>
      </w:r>
      <w:r w:rsidR="00A01663"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случае отзыва в соответствии с законодательством Российской Федерации у б</w:t>
      </w:r>
      <w:r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анка, предоставившего независимую</w:t>
      </w:r>
      <w:r w:rsidR="00A01663"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гарантию в качестве обеспечения исполнения договора, лицензии на осуществление банковских операций, </w:t>
      </w:r>
      <w:r w:rsidR="003B7192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Поставщик </w:t>
      </w:r>
      <w:r w:rsidR="00A01663"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обязан предоставить новое обеспечение исполнения договора не позднее одного месяца со дня надлежащего уведомления Заказчиком Поставщика  о необходимости предоставить соответствующее обеспечение. Размер такого обеспечения может быть уменьшен в порядке и случаях, которые предусмотрены Федеральным законом №44-ФЗ. За каждый день просрочки исполнения Поставщиком обязательства, предусмотренного настоящим пунктом, начисляется пеня  в соответствии с п.6.3 договора.</w:t>
      </w:r>
    </w:p>
    <w:p w:rsidR="00A01663" w:rsidRPr="00A01663" w:rsidRDefault="00A01663" w:rsidP="00A0166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7.4. Если обеспечение исполнения договора представлено Поставщиков путем внесения денежных средств на счет Заказчика, то такое обеспечение возвращается  Заказчиком в полном объеме при условии надлежащего исполнения Поставщиком условий договора, подтвержденного подписанного сторонами </w:t>
      </w:r>
      <w:r w:rsidR="0087588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документов о приемке</w:t>
      </w: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. </w:t>
      </w:r>
    </w:p>
    <w:p w:rsidR="00A01663" w:rsidRPr="00A01663" w:rsidRDefault="00A01663" w:rsidP="00A0166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7.5.Денежные средства, внесенные в качестве обеспечения исполнения договора, возвращаются Заказчиком за минусом  суммы ущерба и (или)  суммы штрафных санкций, рассчитанных по условиям договора и удержанных без согласия Поставщика, в случае если при исполнении договора:</w:t>
      </w:r>
    </w:p>
    <w:p w:rsidR="00A01663" w:rsidRPr="00A01663" w:rsidRDefault="00A01663" w:rsidP="00A0166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Поставщиком были допущены нарушения условий  договора, которые были о</w:t>
      </w:r>
      <w:r w:rsidR="0087588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тражены в документах о приемке товара</w:t>
      </w: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, но не повлекли за собой отказ Заказчика от приемки </w:t>
      </w:r>
      <w:r w:rsidR="0087588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товара</w:t>
      </w: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</w:t>
      </w:r>
    </w:p>
    <w:p w:rsidR="00A01663" w:rsidRPr="00A01663" w:rsidRDefault="00A01663" w:rsidP="00A0166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- Поставщиком были устранены  недостатки и своевременно исполнены требования, указанные Заказчиком в мотивированном отказе от </w:t>
      </w:r>
      <w:r w:rsidR="007401BD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подписания документа о приемке </w:t>
      </w:r>
      <w:proofErr w:type="gramStart"/>
      <w:r w:rsidR="007401BD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товара</w:t>
      </w: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приемки результатов исполнения обязательств</w:t>
      </w:r>
      <w:proofErr w:type="gramEnd"/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.</w:t>
      </w:r>
    </w:p>
    <w:p w:rsidR="00A01663" w:rsidRPr="00A01663" w:rsidRDefault="00A01663" w:rsidP="00A0166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7.6. Возврат денежных средств  осуществляется Заказчиком на основании письменного  заявления Поставщика  о возврате суммы обеспечения, в течение пятнадцати дней </w:t>
      </w:r>
      <w:proofErr w:type="gramStart"/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 даты исполнения</w:t>
      </w:r>
      <w:proofErr w:type="gramEnd"/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Поставщиком обязательств, предусмотренных договором,  </w:t>
      </w:r>
      <w:r w:rsidR="007401BD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путем перечисления на расчетный</w:t>
      </w: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счет</w:t>
      </w:r>
      <w:r w:rsidR="007401BD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Поставщика</w:t>
      </w: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указанный в заявлении.</w:t>
      </w:r>
    </w:p>
    <w:p w:rsidR="00A01663" w:rsidRPr="00A01663" w:rsidRDefault="00A01663" w:rsidP="00A0166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7.7. </w:t>
      </w:r>
      <w:proofErr w:type="gramStart"/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В случае уменьшения размера обеспечения исполнения договора в соответствии с частями 7,7.1 и 7.2 ст.96 Федерального закона №44-ФЗ, Заказчик по заявлению Поставщика возвращает в течение пятнадцати дней, с даты исполнения Поставщиком обязательств, предусмотренных договором,  денежные средства в сумме, на которую уменьшен размер обеспечения исполнения договора, рассчитанный Заказчиком на основании информации об исполнении договора, размещенной в соответствующем реестре контрактов.</w:t>
      </w:r>
      <w:proofErr w:type="gramEnd"/>
    </w:p>
    <w:p w:rsidR="00A01663" w:rsidRPr="00A01663" w:rsidRDefault="00A01663" w:rsidP="00A0166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7.8.  Денежная сумма, полученная Заказчиком в обеспечение исполнения настоящего договора, удерживается Заказчиком без согласия Поставщика, а также без обращения в суд и не подлежит возврату Поставщику  в следующих случаях:</w:t>
      </w:r>
    </w:p>
    <w:p w:rsidR="00A01663" w:rsidRPr="00A01663" w:rsidRDefault="00A01663" w:rsidP="00A0166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неисполнения Поставщиком условий договора полностью или в части;</w:t>
      </w:r>
    </w:p>
    <w:p w:rsidR="00A9746F" w:rsidRDefault="00A01663" w:rsidP="00A0166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</w:t>
      </w:r>
      <w:r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.</w:t>
      </w:r>
    </w:p>
    <w:p w:rsidR="00A01663" w:rsidRPr="005E6C39" w:rsidRDefault="00A01663" w:rsidP="00A0166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</w:p>
    <w:p w:rsidR="009F7D8A" w:rsidRPr="005E6C39" w:rsidRDefault="00C83596" w:rsidP="009F7D8A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lastRenderedPageBreak/>
        <w:t>8</w:t>
      </w:r>
      <w:r w:rsidR="00AE1176" w:rsidRPr="005E6C39">
        <w:rPr>
          <w:rFonts w:ascii="Times New Roman" w:hAnsi="Times New Roman" w:cs="Times New Roman"/>
          <w:b/>
          <w:sz w:val="20"/>
          <w:szCs w:val="20"/>
        </w:rPr>
        <w:t>. Обстоятельства непреодолимой силы</w:t>
      </w:r>
    </w:p>
    <w:p w:rsidR="007401BD" w:rsidRPr="007401BD" w:rsidRDefault="000B0780" w:rsidP="007401BD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sz w:val="20"/>
          <w:szCs w:val="20"/>
        </w:rPr>
        <w:t xml:space="preserve">  </w:t>
      </w:r>
      <w:r w:rsidR="007401BD">
        <w:rPr>
          <w:rFonts w:ascii="Times New Roman" w:hAnsi="Times New Roman"/>
          <w:sz w:val="20"/>
          <w:szCs w:val="20"/>
        </w:rPr>
        <w:t xml:space="preserve"> </w:t>
      </w:r>
      <w:r w:rsidR="00C83596" w:rsidRPr="005E6C39">
        <w:rPr>
          <w:rFonts w:ascii="Times New Roman" w:hAnsi="Times New Roman"/>
          <w:sz w:val="20"/>
          <w:szCs w:val="20"/>
        </w:rPr>
        <w:t xml:space="preserve">  8</w:t>
      </w:r>
      <w:r w:rsidRPr="005E6C39">
        <w:rPr>
          <w:rFonts w:ascii="Times New Roman" w:hAnsi="Times New Roman"/>
          <w:sz w:val="20"/>
          <w:szCs w:val="20"/>
        </w:rPr>
        <w:t>.1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.</w:t>
      </w:r>
      <w:r w:rsidR="007401BD" w:rsidRPr="007401BD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proofErr w:type="gramStart"/>
      <w:r w:rsidR="007401BD" w:rsidRPr="007401BD">
        <w:rPr>
          <w:rFonts w:ascii="Times New Roman" w:hAnsi="Times New Roman"/>
          <w:kern w:val="0"/>
          <w:sz w:val="20"/>
          <w:szCs w:val="20"/>
        </w:rPr>
        <w:t>Стороны освобождаются от ответственности за полное или частичное неисполнение своих обязательств по настоящему договору в случае, если это явилось следствием обстоятельств непреодолимой силы, а именно: наводнения, пожара, землетрясения, диверсии, военных действий, блокады, изменений законодательства, препятствующих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</w:t>
      </w:r>
      <w:proofErr w:type="gramEnd"/>
      <w:r w:rsidR="007401BD" w:rsidRPr="007401BD">
        <w:rPr>
          <w:rFonts w:ascii="Times New Roman" w:hAnsi="Times New Roman"/>
          <w:kern w:val="0"/>
          <w:sz w:val="20"/>
          <w:szCs w:val="20"/>
        </w:rPr>
        <w:t>, а также</w:t>
      </w:r>
      <w:r w:rsidR="00F3535A">
        <w:rPr>
          <w:rFonts w:ascii="Times New Roman" w:hAnsi="Times New Roman"/>
          <w:kern w:val="0"/>
          <w:sz w:val="20"/>
          <w:szCs w:val="20"/>
        </w:rPr>
        <w:t>,</w:t>
      </w:r>
      <w:r w:rsidR="007401BD" w:rsidRPr="007401BD">
        <w:rPr>
          <w:rFonts w:ascii="Times New Roman" w:hAnsi="Times New Roman"/>
          <w:kern w:val="0"/>
          <w:sz w:val="20"/>
          <w:szCs w:val="20"/>
        </w:rPr>
        <w:t xml:space="preserve"> которые стороны были не в состоянии предвидеть или предотвратить.</w:t>
      </w:r>
    </w:p>
    <w:p w:rsidR="007401BD" w:rsidRPr="007401BD" w:rsidRDefault="007401BD" w:rsidP="007401BD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 xml:space="preserve">    </w:t>
      </w:r>
      <w:r w:rsidR="002C5146">
        <w:rPr>
          <w:rFonts w:ascii="Times New Roman" w:hAnsi="Times New Roman"/>
          <w:kern w:val="0"/>
          <w:sz w:val="20"/>
          <w:szCs w:val="20"/>
        </w:rPr>
        <w:t xml:space="preserve">  </w:t>
      </w:r>
      <w:r>
        <w:rPr>
          <w:rFonts w:ascii="Times New Roman" w:hAnsi="Times New Roman"/>
          <w:kern w:val="0"/>
          <w:sz w:val="20"/>
          <w:szCs w:val="20"/>
        </w:rPr>
        <w:t xml:space="preserve">  8</w:t>
      </w:r>
      <w:r w:rsidRPr="007401BD">
        <w:rPr>
          <w:rFonts w:ascii="Times New Roman" w:hAnsi="Times New Roman"/>
          <w:kern w:val="0"/>
          <w:sz w:val="20"/>
          <w:szCs w:val="20"/>
        </w:rPr>
        <w:t>.2. При наступлении обстоятельств, указа</w:t>
      </w:r>
      <w:r>
        <w:rPr>
          <w:rFonts w:ascii="Times New Roman" w:hAnsi="Times New Roman"/>
          <w:kern w:val="0"/>
          <w:sz w:val="20"/>
          <w:szCs w:val="20"/>
        </w:rPr>
        <w:t>нных в п. 8</w:t>
      </w:r>
      <w:r w:rsidRPr="007401BD">
        <w:rPr>
          <w:rFonts w:ascii="Times New Roman" w:hAnsi="Times New Roman"/>
          <w:kern w:val="0"/>
          <w:sz w:val="20"/>
          <w:szCs w:val="20"/>
        </w:rPr>
        <w:t>.1. настоящего договора, срок исполнения обязательств по настоящему договору отодвигается соразмерно времени действия данных обстоятельств постольку, поскольку эти обстоятельства значительно влияют на исполнение настоящего договора в срок.</w:t>
      </w:r>
    </w:p>
    <w:p w:rsidR="007401BD" w:rsidRPr="007401BD" w:rsidRDefault="007401BD" w:rsidP="007401BD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7401BD">
        <w:rPr>
          <w:rFonts w:ascii="Times New Roman" w:hAnsi="Times New Roman"/>
          <w:kern w:val="0"/>
          <w:sz w:val="20"/>
          <w:szCs w:val="20"/>
        </w:rPr>
        <w:t xml:space="preserve">  </w:t>
      </w:r>
      <w:r>
        <w:rPr>
          <w:rFonts w:ascii="Times New Roman" w:hAnsi="Times New Roman"/>
          <w:kern w:val="0"/>
          <w:sz w:val="20"/>
          <w:szCs w:val="20"/>
        </w:rPr>
        <w:t xml:space="preserve">   </w:t>
      </w:r>
      <w:r w:rsidR="002C5146">
        <w:rPr>
          <w:rFonts w:ascii="Times New Roman" w:hAnsi="Times New Roman"/>
          <w:kern w:val="0"/>
          <w:sz w:val="20"/>
          <w:szCs w:val="20"/>
        </w:rPr>
        <w:t xml:space="preserve">  </w:t>
      </w:r>
      <w:r>
        <w:rPr>
          <w:rFonts w:ascii="Times New Roman" w:hAnsi="Times New Roman"/>
          <w:kern w:val="0"/>
          <w:sz w:val="20"/>
          <w:szCs w:val="20"/>
        </w:rPr>
        <w:t>8</w:t>
      </w:r>
      <w:r w:rsidRPr="007401BD">
        <w:rPr>
          <w:rFonts w:ascii="Times New Roman" w:hAnsi="Times New Roman"/>
          <w:kern w:val="0"/>
          <w:sz w:val="20"/>
          <w:szCs w:val="20"/>
        </w:rPr>
        <w:t xml:space="preserve">.3. </w:t>
      </w:r>
      <w:proofErr w:type="gramStart"/>
      <w:r w:rsidRPr="007401BD">
        <w:rPr>
          <w:rFonts w:ascii="Times New Roman" w:hAnsi="Times New Roman"/>
          <w:kern w:val="0"/>
          <w:sz w:val="20"/>
          <w:szCs w:val="20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  <w:proofErr w:type="gramEnd"/>
    </w:p>
    <w:p w:rsidR="009F7D8A" w:rsidRPr="005E6C39" w:rsidRDefault="007401BD" w:rsidP="007401BD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01BD">
        <w:rPr>
          <w:rFonts w:ascii="Times New Roman" w:hAnsi="Times New Roman"/>
          <w:kern w:val="0"/>
          <w:sz w:val="20"/>
          <w:szCs w:val="20"/>
        </w:rPr>
        <w:t xml:space="preserve"> </w:t>
      </w:r>
      <w:r>
        <w:rPr>
          <w:rFonts w:ascii="Times New Roman" w:hAnsi="Times New Roman"/>
          <w:kern w:val="0"/>
          <w:sz w:val="20"/>
          <w:szCs w:val="20"/>
        </w:rPr>
        <w:t xml:space="preserve">  </w:t>
      </w:r>
      <w:r w:rsidR="002C5146">
        <w:rPr>
          <w:rFonts w:ascii="Times New Roman" w:hAnsi="Times New Roman"/>
          <w:kern w:val="0"/>
          <w:sz w:val="20"/>
          <w:szCs w:val="20"/>
        </w:rPr>
        <w:t xml:space="preserve">  </w:t>
      </w:r>
      <w:r>
        <w:rPr>
          <w:rFonts w:ascii="Times New Roman" w:hAnsi="Times New Roman"/>
          <w:kern w:val="0"/>
          <w:sz w:val="20"/>
          <w:szCs w:val="20"/>
        </w:rPr>
        <w:t xml:space="preserve">  8</w:t>
      </w:r>
      <w:r w:rsidRPr="007401BD">
        <w:rPr>
          <w:rFonts w:ascii="Times New Roman" w:hAnsi="Times New Roman"/>
          <w:kern w:val="0"/>
          <w:sz w:val="20"/>
          <w:szCs w:val="20"/>
        </w:rPr>
        <w:t>.4. Если об</w:t>
      </w:r>
      <w:r>
        <w:rPr>
          <w:rFonts w:ascii="Times New Roman" w:hAnsi="Times New Roman"/>
          <w:kern w:val="0"/>
          <w:sz w:val="20"/>
          <w:szCs w:val="20"/>
        </w:rPr>
        <w:t>стоятельства, указанные в п. 8</w:t>
      </w:r>
      <w:r w:rsidRPr="007401BD">
        <w:rPr>
          <w:rFonts w:ascii="Times New Roman" w:hAnsi="Times New Roman"/>
          <w:kern w:val="0"/>
          <w:sz w:val="20"/>
          <w:szCs w:val="20"/>
        </w:rPr>
        <w:t xml:space="preserve">.1 настоящего договора, будут длиться более двух календарных месяцев </w:t>
      </w:r>
      <w:proofErr w:type="gramStart"/>
      <w:r w:rsidRPr="007401BD">
        <w:rPr>
          <w:rFonts w:ascii="Times New Roman" w:hAnsi="Times New Roman"/>
          <w:kern w:val="0"/>
          <w:sz w:val="20"/>
          <w:szCs w:val="20"/>
        </w:rPr>
        <w:t>с даты</w:t>
      </w:r>
      <w:proofErr w:type="gramEnd"/>
      <w:r>
        <w:rPr>
          <w:rFonts w:ascii="Times New Roman" w:hAnsi="Times New Roman"/>
          <w:kern w:val="0"/>
          <w:sz w:val="20"/>
          <w:szCs w:val="20"/>
        </w:rPr>
        <w:t xml:space="preserve"> соответствующего уведомления, с</w:t>
      </w:r>
      <w:r w:rsidRPr="007401BD">
        <w:rPr>
          <w:rFonts w:ascii="Times New Roman" w:hAnsi="Times New Roman"/>
          <w:kern w:val="0"/>
          <w:sz w:val="20"/>
          <w:szCs w:val="20"/>
        </w:rPr>
        <w:t>тороны вправе расторгнуть настоящий договор без требования возмещения убытков (неустойки), понесенных в связи с наступлением таких обстоятельств</w:t>
      </w:r>
    </w:p>
    <w:p w:rsidR="00853076" w:rsidRPr="005E6C39" w:rsidRDefault="00853076" w:rsidP="0072027B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E1176" w:rsidRPr="005E6C39" w:rsidRDefault="00C83596" w:rsidP="00AE1176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9</w:t>
      </w:r>
      <w:r w:rsidR="00AE1176"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. Порядок разрешения споров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2C5146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2C5146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.2.  Любые споры, не урегулированные во внесудебном порядке, разрешаются арбитражным судом Новосибирской области.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2C5146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</w:t>
      </w:r>
      <w:r w:rsidR="00AD6465">
        <w:rPr>
          <w:rFonts w:ascii="Times New Roman" w:hAnsi="Times New Roman"/>
          <w:kern w:val="0"/>
          <w:sz w:val="20"/>
          <w:szCs w:val="20"/>
          <w:lang w:eastAsia="ru-RU"/>
        </w:rPr>
        <w:t xml:space="preserve"> претензия, в срок не позднее 10 (деся</w:t>
      </w:r>
      <w:r w:rsidR="00F3535A">
        <w:rPr>
          <w:rFonts w:ascii="Times New Roman" w:hAnsi="Times New Roman"/>
          <w:kern w:val="0"/>
          <w:sz w:val="20"/>
          <w:szCs w:val="20"/>
          <w:lang w:eastAsia="ru-RU"/>
        </w:rPr>
        <w:t>ти) календарных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дней со дня ее получения.</w:t>
      </w:r>
    </w:p>
    <w:p w:rsidR="009F7D8A" w:rsidRPr="005E6C39" w:rsidRDefault="009F7D8A" w:rsidP="009F7D8A">
      <w:pPr>
        <w:pStyle w:val="20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F7D8A" w:rsidRPr="005E6C39" w:rsidRDefault="00C83596" w:rsidP="009F7D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10</w:t>
      </w:r>
      <w:r w:rsidR="009F7D8A" w:rsidRPr="005E6C39">
        <w:rPr>
          <w:rFonts w:ascii="Times New Roman" w:hAnsi="Times New Roman"/>
          <w:b/>
          <w:sz w:val="20"/>
          <w:szCs w:val="20"/>
        </w:rPr>
        <w:t xml:space="preserve">.Срок действия  договора и прочие условия. </w:t>
      </w:r>
    </w:p>
    <w:p w:rsidR="002C5146" w:rsidRPr="002C5146" w:rsidRDefault="00233B2B" w:rsidP="002C514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2C5146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.1.</w:t>
      </w:r>
      <w:r w:rsidR="002C5146" w:rsidRPr="002C5146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2C5146" w:rsidRPr="002C5146">
        <w:rPr>
          <w:rFonts w:ascii="Times New Roman" w:hAnsi="Times New Roman"/>
          <w:sz w:val="20"/>
          <w:szCs w:val="20"/>
        </w:rPr>
        <w:t>Договор считается заключенным с момента подписания сторонами  договора   и действует до исполнения сторонами своих обязательств.</w:t>
      </w:r>
    </w:p>
    <w:p w:rsidR="002C5146" w:rsidRPr="002C5146" w:rsidRDefault="002C5146" w:rsidP="002C514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10</w:t>
      </w:r>
      <w:r w:rsidRPr="002C5146">
        <w:rPr>
          <w:rFonts w:ascii="Times New Roman" w:hAnsi="Times New Roman"/>
          <w:sz w:val="20"/>
          <w:szCs w:val="20"/>
        </w:rPr>
        <w:t>.2.  Договора заключается в электронной форме и подписывается сторонами  электронной подписью. Договор считается заключенным в день размещения договора, подписанного усиленной электронной подписью лица, имеющего право действовать от имени Заказчика, в единой информационной системе.</w:t>
      </w:r>
    </w:p>
    <w:p w:rsidR="002C5146" w:rsidRPr="005E6C39" w:rsidRDefault="002C5146" w:rsidP="002C514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10</w:t>
      </w:r>
      <w:r w:rsidRPr="002C5146">
        <w:rPr>
          <w:rFonts w:ascii="Times New Roman" w:hAnsi="Times New Roman"/>
          <w:sz w:val="20"/>
          <w:szCs w:val="20"/>
        </w:rPr>
        <w:t>.3. Все уведомления сторон, связанные с исполнением договора, направляются в письменной форме по почте заказным письмом по фактическому адресу стороны, указанному в п.1</w:t>
      </w:r>
      <w:r>
        <w:rPr>
          <w:rFonts w:ascii="Times New Roman" w:hAnsi="Times New Roman"/>
          <w:sz w:val="20"/>
          <w:szCs w:val="20"/>
        </w:rPr>
        <w:t>2</w:t>
      </w:r>
      <w:r w:rsidRPr="002C5146">
        <w:rPr>
          <w:rFonts w:ascii="Times New Roman" w:hAnsi="Times New Roman"/>
          <w:sz w:val="20"/>
          <w:szCs w:val="20"/>
        </w:rPr>
        <w:t xml:space="preserve"> договора, или с использованием факсимильной связи, электронной почты с последующим представлением оригинала. В случае направления уведомлений с использованием почты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</w:t>
      </w:r>
    </w:p>
    <w:p w:rsidR="009F7D8A" w:rsidRPr="005E6C39" w:rsidRDefault="002C5146" w:rsidP="009F7D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62368" w:rsidRPr="005E6C39" w:rsidRDefault="002C514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.5.</w:t>
      </w:r>
      <w:r w:rsidR="00A62368" w:rsidRPr="005E6C39">
        <w:rPr>
          <w:rFonts w:ascii="Times New Roman" w:hAnsi="Times New Roman"/>
          <w:sz w:val="20"/>
          <w:szCs w:val="20"/>
        </w:rPr>
        <w:t>При исполнении договора</w:t>
      </w:r>
      <w:r w:rsidR="00C83596" w:rsidRPr="005E6C39">
        <w:rPr>
          <w:rFonts w:ascii="Times New Roman" w:hAnsi="Times New Roman"/>
          <w:sz w:val="20"/>
          <w:szCs w:val="20"/>
        </w:rPr>
        <w:t xml:space="preserve"> не допускается перемена П</w:t>
      </w:r>
      <w:r w:rsidR="00A62368" w:rsidRPr="005E6C39">
        <w:rPr>
          <w:rFonts w:ascii="Times New Roman" w:hAnsi="Times New Roman"/>
          <w:sz w:val="20"/>
          <w:szCs w:val="20"/>
        </w:rPr>
        <w:t>оставщика</w:t>
      </w:r>
      <w:proofErr w:type="gramStart"/>
      <w:r w:rsidR="00A62368" w:rsidRPr="005E6C39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A62368" w:rsidRPr="005E6C39">
        <w:rPr>
          <w:rFonts w:ascii="Times New Roman" w:hAnsi="Times New Roman"/>
          <w:sz w:val="20"/>
          <w:szCs w:val="20"/>
        </w:rPr>
        <w:t xml:space="preserve"> за исключением случая, если н</w:t>
      </w:r>
      <w:r w:rsidR="00C83596" w:rsidRPr="005E6C39">
        <w:rPr>
          <w:rFonts w:ascii="Times New Roman" w:hAnsi="Times New Roman"/>
          <w:sz w:val="20"/>
          <w:szCs w:val="20"/>
        </w:rPr>
        <w:t>овый П</w:t>
      </w:r>
      <w:r w:rsidR="00A62368" w:rsidRPr="005E6C39">
        <w:rPr>
          <w:rFonts w:ascii="Times New Roman" w:hAnsi="Times New Roman"/>
          <w:sz w:val="20"/>
          <w:szCs w:val="20"/>
        </w:rPr>
        <w:t xml:space="preserve">оставщик </w:t>
      </w:r>
      <w:r w:rsidR="00C83596" w:rsidRPr="005E6C39">
        <w:rPr>
          <w:rFonts w:ascii="Times New Roman" w:hAnsi="Times New Roman"/>
          <w:sz w:val="20"/>
          <w:szCs w:val="20"/>
        </w:rPr>
        <w:t xml:space="preserve"> является правопреемником П</w:t>
      </w:r>
      <w:r w:rsidR="00A62368" w:rsidRPr="005E6C39">
        <w:rPr>
          <w:rFonts w:ascii="Times New Roman" w:hAnsi="Times New Roman"/>
          <w:sz w:val="20"/>
          <w:szCs w:val="20"/>
        </w:rPr>
        <w:t>ост</w:t>
      </w:r>
      <w:r w:rsidR="00C83596" w:rsidRPr="005E6C39">
        <w:rPr>
          <w:rFonts w:ascii="Times New Roman" w:hAnsi="Times New Roman"/>
          <w:sz w:val="20"/>
          <w:szCs w:val="20"/>
        </w:rPr>
        <w:t>авщика  по настоящему</w:t>
      </w:r>
      <w:r w:rsidR="00A62368" w:rsidRPr="005E6C39">
        <w:rPr>
          <w:rFonts w:ascii="Times New Roman" w:hAnsi="Times New Roman"/>
          <w:sz w:val="20"/>
          <w:szCs w:val="20"/>
        </w:rPr>
        <w:t xml:space="preserve"> договору вследствие реорганизации юридического лица в форме преобразования, слияния или присоединения.</w:t>
      </w:r>
    </w:p>
    <w:p w:rsidR="00A62368" w:rsidRPr="005E6C39" w:rsidRDefault="002C514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A62368" w:rsidRPr="005E6C39">
        <w:rPr>
          <w:rFonts w:ascii="Times New Roman" w:hAnsi="Times New Roman"/>
          <w:sz w:val="20"/>
          <w:szCs w:val="20"/>
        </w:rPr>
        <w:t>.</w:t>
      </w:r>
      <w:r w:rsidR="00C83596" w:rsidRPr="005E6C39">
        <w:rPr>
          <w:rFonts w:ascii="Times New Roman" w:hAnsi="Times New Roman"/>
          <w:sz w:val="20"/>
          <w:szCs w:val="20"/>
        </w:rPr>
        <w:t>6. В случае перемены Заказчика права и обязанности З</w:t>
      </w:r>
      <w:r w:rsidR="00A62368" w:rsidRPr="005E6C39">
        <w:rPr>
          <w:rFonts w:ascii="Times New Roman" w:hAnsi="Times New Roman"/>
          <w:sz w:val="20"/>
          <w:szCs w:val="20"/>
        </w:rPr>
        <w:t>аказчика, предусмотренные договором</w:t>
      </w:r>
      <w:r w:rsidR="00C83596" w:rsidRPr="005E6C39">
        <w:rPr>
          <w:rFonts w:ascii="Times New Roman" w:hAnsi="Times New Roman"/>
          <w:sz w:val="20"/>
          <w:szCs w:val="20"/>
        </w:rPr>
        <w:t>, переходят к новому З</w:t>
      </w:r>
      <w:r w:rsidR="00A62368" w:rsidRPr="005E6C39">
        <w:rPr>
          <w:rFonts w:ascii="Times New Roman" w:hAnsi="Times New Roman"/>
          <w:sz w:val="20"/>
          <w:szCs w:val="20"/>
        </w:rPr>
        <w:t>аказчику.</w:t>
      </w:r>
    </w:p>
    <w:p w:rsidR="00A62368" w:rsidRPr="005E6C39" w:rsidRDefault="00A62368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11</w:t>
      </w:r>
      <w:r w:rsidR="00A62368" w:rsidRPr="005E6C39">
        <w:rPr>
          <w:rFonts w:ascii="Times New Roman" w:hAnsi="Times New Roman"/>
          <w:b/>
          <w:sz w:val="20"/>
          <w:szCs w:val="20"/>
        </w:rPr>
        <w:t>. Порядок расторжения договора</w:t>
      </w:r>
      <w:r w:rsidR="001366E2">
        <w:rPr>
          <w:rFonts w:ascii="Times New Roman" w:hAnsi="Times New Roman"/>
          <w:b/>
          <w:sz w:val="20"/>
          <w:szCs w:val="20"/>
        </w:rPr>
        <w:t xml:space="preserve">  </w:t>
      </w:r>
    </w:p>
    <w:p w:rsidR="003B7192" w:rsidRPr="003B7192" w:rsidRDefault="002C5146" w:rsidP="003B719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bookmarkStart w:id="1" w:name="Par0"/>
      <w:bookmarkEnd w:id="1"/>
      <w:r>
        <w:rPr>
          <w:rFonts w:ascii="Times New Roman" w:hAnsi="Times New Roman"/>
          <w:bCs/>
          <w:sz w:val="20"/>
          <w:szCs w:val="20"/>
        </w:rPr>
        <w:t xml:space="preserve"> </w:t>
      </w:r>
      <w:r w:rsidR="00C83596" w:rsidRPr="005E6C39">
        <w:rPr>
          <w:rFonts w:ascii="Times New Roman" w:hAnsi="Times New Roman"/>
          <w:bCs/>
          <w:sz w:val="20"/>
          <w:szCs w:val="20"/>
        </w:rPr>
        <w:t>11</w:t>
      </w:r>
      <w:r w:rsidR="00A62368" w:rsidRPr="005E6C39">
        <w:rPr>
          <w:rFonts w:ascii="Times New Roman" w:hAnsi="Times New Roman"/>
          <w:bCs/>
          <w:sz w:val="20"/>
          <w:szCs w:val="20"/>
        </w:rPr>
        <w:t xml:space="preserve">.1 </w:t>
      </w:r>
      <w:r w:rsidR="003B7192" w:rsidRPr="003B7192">
        <w:rPr>
          <w:rFonts w:ascii="Times New Roman" w:hAnsi="Times New Roman"/>
          <w:bCs/>
          <w:sz w:val="20"/>
          <w:szCs w:val="20"/>
        </w:rPr>
        <w:t>Расторжение договора допускается по соглашению сторон, по решению суда, в случае одностороннего отказа стороны договора от исполнения  в соответствии с гражданским законодательством РФ.</w:t>
      </w:r>
    </w:p>
    <w:p w:rsidR="003B7192" w:rsidRPr="003B7192" w:rsidRDefault="003B7192" w:rsidP="003B719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3B7192">
        <w:rPr>
          <w:rFonts w:ascii="Times New Roman" w:hAnsi="Times New Roman"/>
          <w:bCs/>
          <w:sz w:val="20"/>
          <w:szCs w:val="20"/>
        </w:rPr>
        <w:t xml:space="preserve"> 11.2 Заказчик вправе принять решение об одностороннем отказе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3B7192" w:rsidRPr="003B7192" w:rsidRDefault="003B7192" w:rsidP="003B719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3B7192">
        <w:rPr>
          <w:rFonts w:ascii="Times New Roman" w:hAnsi="Times New Roman"/>
          <w:bCs/>
          <w:sz w:val="20"/>
          <w:szCs w:val="20"/>
        </w:rPr>
        <w:t xml:space="preserve"> 11.3. В случае принятия Заказчиком  решения об одностороннем отказе от исполнения договора, уведомление Поставщика о принятом решении (об отмене решения об одностороннем отказе от исполнения договора) осуществляется Заказчиком в порядке, предусмотренном  ст.95 Федерального закона №44-ФЗ.</w:t>
      </w:r>
    </w:p>
    <w:p w:rsidR="003B7192" w:rsidRPr="003B7192" w:rsidRDefault="003B7192" w:rsidP="003B719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3B7192">
        <w:rPr>
          <w:rFonts w:ascii="Times New Roman" w:hAnsi="Times New Roman"/>
          <w:bCs/>
          <w:sz w:val="20"/>
          <w:szCs w:val="20"/>
        </w:rPr>
        <w:t xml:space="preserve"> 11.4. Решение Заказчика об одностороннем отказе от исполнения договора вступает в </w:t>
      </w:r>
      <w:proofErr w:type="gramStart"/>
      <w:r w:rsidRPr="003B7192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3B7192">
        <w:rPr>
          <w:rFonts w:ascii="Times New Roman" w:hAnsi="Times New Roman"/>
          <w:bCs/>
          <w:sz w:val="20"/>
          <w:szCs w:val="20"/>
        </w:rPr>
        <w:t xml:space="preserve"> и договор считается расторгнутым через 10 дней с даты надлежащего уведомления Заказчиком  Поставщика об одностороннем отказе от исполнения договора.</w:t>
      </w:r>
    </w:p>
    <w:p w:rsidR="003B7192" w:rsidRPr="003B7192" w:rsidRDefault="003B7192" w:rsidP="003B719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3B7192">
        <w:rPr>
          <w:rFonts w:ascii="Times New Roman" w:hAnsi="Times New Roman"/>
          <w:bCs/>
          <w:sz w:val="20"/>
          <w:szCs w:val="20"/>
        </w:rPr>
        <w:t xml:space="preserve"> 11.5. Заказчик обязан принять решение об одностороннем отказе от исполнения договора в случаях, предусмотренных ч.15 ст.95 Федерального закона №44-ФЗ.</w:t>
      </w:r>
    </w:p>
    <w:p w:rsidR="003B7192" w:rsidRPr="003B7192" w:rsidRDefault="003B7192" w:rsidP="003B719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3B7192">
        <w:rPr>
          <w:rFonts w:ascii="Times New Roman" w:hAnsi="Times New Roman"/>
          <w:bCs/>
          <w:sz w:val="20"/>
          <w:szCs w:val="20"/>
        </w:rPr>
        <w:t xml:space="preserve"> 11.6. Поставщик  вправе принять решение об одностороннем отказе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  в порядке, предусмотренном ст.95 Федерального закона №44-ФЗ.</w:t>
      </w:r>
    </w:p>
    <w:p w:rsidR="003B7192" w:rsidRPr="003B7192" w:rsidRDefault="003B7192" w:rsidP="003B719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3B7192">
        <w:rPr>
          <w:rFonts w:ascii="Times New Roman" w:hAnsi="Times New Roman"/>
          <w:bCs/>
          <w:sz w:val="20"/>
          <w:szCs w:val="20"/>
        </w:rPr>
        <w:t xml:space="preserve">   11.7.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ущерба, непосредственно </w:t>
      </w:r>
      <w:r w:rsidRPr="003B7192">
        <w:rPr>
          <w:rFonts w:ascii="Times New Roman" w:hAnsi="Times New Roman"/>
          <w:bCs/>
          <w:sz w:val="20"/>
          <w:szCs w:val="20"/>
        </w:rPr>
        <w:lastRenderedPageBreak/>
        <w:t>обусловленного обстоятельствами, являющимися основанием для принятия решения об одностороннем отказе от исполнения договора.</w:t>
      </w:r>
    </w:p>
    <w:p w:rsidR="00390D18" w:rsidRPr="005E6C39" w:rsidRDefault="00390D18" w:rsidP="003B719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</w:p>
    <w:p w:rsidR="009F7D8A" w:rsidRPr="005E6C39" w:rsidRDefault="00490E6E" w:rsidP="009F7D8A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2" w:name="Par2"/>
      <w:bookmarkEnd w:id="2"/>
      <w:r w:rsidRPr="005E6C39">
        <w:rPr>
          <w:rFonts w:ascii="Times New Roman" w:hAnsi="Times New Roman" w:cs="Times New Roman"/>
          <w:b/>
          <w:sz w:val="20"/>
          <w:szCs w:val="20"/>
        </w:rPr>
        <w:t>12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>.Юридические адреса сторон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9F7D8A" w:rsidRPr="0076697E" w:rsidTr="001366E2">
        <w:trPr>
          <w:trHeight w:val="4788"/>
        </w:trPr>
        <w:tc>
          <w:tcPr>
            <w:tcW w:w="4923" w:type="dxa"/>
          </w:tcPr>
          <w:p w:rsidR="009F7D8A" w:rsidRPr="00417778" w:rsidRDefault="009F7D8A" w:rsidP="0006130B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778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:rsidR="0072027B" w:rsidRPr="00417778" w:rsidRDefault="00327AC4" w:rsidP="008247C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>ФГБОУ В</w:t>
            </w:r>
            <w:r w:rsidR="0072027B" w:rsidRPr="00417778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>О «Сибирский государственный университет путей сообщения» (СГУПС)</w:t>
            </w:r>
          </w:p>
          <w:p w:rsidR="0072027B" w:rsidRPr="005E6C39" w:rsidRDefault="00D07DCC" w:rsidP="008247C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630049 </w:t>
            </w: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овосибирск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,</w:t>
            </w:r>
            <w:r w:rsidR="00595AC5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ул. Дуси </w:t>
            </w:r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Ковальчук д.191, </w:t>
            </w:r>
          </w:p>
          <w:p w:rsidR="0072027B" w:rsidRPr="005E6C39" w:rsidRDefault="0072027B" w:rsidP="008247C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ИНН: 5402113155 КПП 540201001</w:t>
            </w:r>
          </w:p>
          <w:p w:rsidR="0072027B" w:rsidRDefault="00595AC5" w:rsidP="008247C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ОГРН 1025401011680</w:t>
            </w:r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    ОКПО 01115969</w:t>
            </w:r>
          </w:p>
          <w:p w:rsidR="000C21C6" w:rsidRPr="005E6C39" w:rsidRDefault="000C21C6" w:rsidP="008247C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ОКТМО 50701000001</w:t>
            </w:r>
          </w:p>
          <w:p w:rsidR="001D1316" w:rsidRPr="001D1316" w:rsidRDefault="001D1316" w:rsidP="001D131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1D1316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Получатель: УФК по Новосибирской области (СГУПС л/с 20516Х38290) </w:t>
            </w:r>
          </w:p>
          <w:p w:rsidR="001D1316" w:rsidRPr="001D1316" w:rsidRDefault="001D1316" w:rsidP="001D131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1D1316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Банк: Сибирское  ГУ Банка России//УФК по Новосибирской области </w:t>
            </w:r>
            <w:proofErr w:type="spellStart"/>
            <w:r w:rsidRPr="001D1316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г</w:t>
            </w:r>
            <w:proofErr w:type="gramStart"/>
            <w:r w:rsidRPr="001D1316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 w:rsidRPr="001D1316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1D1316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</w:p>
          <w:p w:rsidR="001D1316" w:rsidRPr="001D1316" w:rsidRDefault="004A32C9" w:rsidP="001D131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БИК 0</w:t>
            </w:r>
            <w:r w:rsidR="001D1316" w:rsidRPr="001D1316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15004950 </w:t>
            </w:r>
          </w:p>
          <w:p w:rsidR="001D1316" w:rsidRPr="001D1316" w:rsidRDefault="001D1316" w:rsidP="001D131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1D1316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Номер единого казначейского счета </w:t>
            </w:r>
          </w:p>
          <w:p w:rsidR="001D1316" w:rsidRPr="001D1316" w:rsidRDefault="001D1316" w:rsidP="001D131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1D1316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40102810445370000043</w:t>
            </w:r>
          </w:p>
          <w:p w:rsidR="001D1316" w:rsidRPr="001D1316" w:rsidRDefault="001D1316" w:rsidP="001D131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1D1316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Казначейский счет получателя</w:t>
            </w:r>
          </w:p>
          <w:p w:rsidR="001D1316" w:rsidRPr="001D1316" w:rsidRDefault="001D1316" w:rsidP="001D131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1D1316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03214643000000015100</w:t>
            </w:r>
          </w:p>
          <w:p w:rsidR="001D1316" w:rsidRPr="001D1316" w:rsidRDefault="001D1316" w:rsidP="001D131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1D1316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КБК 000 000 000 000 000 00 510 (указывать обязательно)</w:t>
            </w:r>
          </w:p>
          <w:p w:rsidR="0072027B" w:rsidRPr="005E6C39" w:rsidRDefault="0072027B" w:rsidP="008247C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  <w:p w:rsidR="008247CA" w:rsidRPr="005E6C39" w:rsidRDefault="008247CA" w:rsidP="008247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7D8A" w:rsidRPr="005E6C39" w:rsidRDefault="00E26FBD" w:rsidP="008247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C39">
              <w:rPr>
                <w:rFonts w:ascii="Times New Roman" w:hAnsi="Times New Roman"/>
                <w:sz w:val="20"/>
                <w:szCs w:val="20"/>
              </w:rPr>
              <w:t xml:space="preserve">Проректор </w:t>
            </w:r>
            <w:r w:rsidR="009F7D8A" w:rsidRPr="005E6C39">
              <w:rPr>
                <w:rFonts w:ascii="Times New Roman" w:hAnsi="Times New Roman"/>
                <w:sz w:val="20"/>
                <w:szCs w:val="20"/>
              </w:rPr>
              <w:t>СГУПС</w:t>
            </w:r>
          </w:p>
          <w:p w:rsidR="009F7D8A" w:rsidRPr="005E6C39" w:rsidRDefault="009F7D8A" w:rsidP="008247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7D8A" w:rsidRPr="005E6C39" w:rsidRDefault="00AE1176" w:rsidP="008247CA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 xml:space="preserve">________________ </w:t>
            </w:r>
            <w:r w:rsidR="00355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5559B">
              <w:rPr>
                <w:rFonts w:ascii="Times New Roman" w:hAnsi="Times New Roman" w:cs="Times New Roman"/>
                <w:sz w:val="20"/>
                <w:szCs w:val="20"/>
              </w:rPr>
              <w:t>О.Ю.Васильев</w:t>
            </w:r>
            <w:proofErr w:type="spellEnd"/>
          </w:p>
          <w:p w:rsidR="00D24C2A" w:rsidRPr="005E6C39" w:rsidRDefault="00D24C2A" w:rsidP="008247CA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</w:tc>
        <w:tc>
          <w:tcPr>
            <w:tcW w:w="5040" w:type="dxa"/>
          </w:tcPr>
          <w:p w:rsidR="009F7D8A" w:rsidRPr="00417778" w:rsidRDefault="009F7D8A" w:rsidP="0006130B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778">
              <w:rPr>
                <w:rFonts w:ascii="Times New Roman" w:hAnsi="Times New Roman" w:cs="Times New Roman"/>
                <w:b/>
                <w:sz w:val="20"/>
                <w:szCs w:val="20"/>
              </w:rPr>
              <w:t>Поставщик:</w:t>
            </w:r>
          </w:p>
          <w:p w:rsidR="009A7C14" w:rsidRPr="00035820" w:rsidRDefault="00035820" w:rsidP="00035820">
            <w:pPr>
              <w:pStyle w:val="20"/>
              <w:spacing w:after="0" w:line="240" w:lineRule="auto"/>
              <w:ind w:left="5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820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 с ограниченной ответственностью</w:t>
            </w:r>
          </w:p>
          <w:p w:rsidR="00035820" w:rsidRDefault="00035820" w:rsidP="00035820">
            <w:pPr>
              <w:pStyle w:val="20"/>
              <w:spacing w:after="0" w:line="240" w:lineRule="auto"/>
              <w:ind w:left="5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82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035820">
              <w:rPr>
                <w:rFonts w:ascii="Times New Roman" w:hAnsi="Times New Roman" w:cs="Times New Roman"/>
                <w:b/>
                <w:sz w:val="20"/>
                <w:szCs w:val="20"/>
              </w:rPr>
              <w:t>ИвановоМедТекстиль</w:t>
            </w:r>
            <w:proofErr w:type="spellEnd"/>
            <w:r w:rsidRPr="0003582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035820" w:rsidRDefault="00035820" w:rsidP="00035820">
            <w:pPr>
              <w:pStyle w:val="20"/>
              <w:spacing w:after="0" w:line="240" w:lineRule="auto"/>
              <w:ind w:left="5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153027 Ивановская область, г. Иваново</w:t>
            </w:r>
          </w:p>
          <w:p w:rsidR="00035820" w:rsidRDefault="00035820" w:rsidP="00035820">
            <w:pPr>
              <w:pStyle w:val="20"/>
              <w:spacing w:after="0" w:line="240" w:lineRule="auto"/>
              <w:ind w:left="5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Павла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Большевикова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д.27 стр. 9 офис 108</w:t>
            </w:r>
          </w:p>
          <w:p w:rsidR="008025A4" w:rsidRDefault="008025A4" w:rsidP="00035820">
            <w:pPr>
              <w:pStyle w:val="20"/>
              <w:spacing w:after="0" w:line="240" w:lineRule="auto"/>
              <w:ind w:left="5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+7 963-215-4436</w:t>
            </w:r>
          </w:p>
          <w:p w:rsidR="008025A4" w:rsidRPr="008025A4" w:rsidRDefault="008025A4" w:rsidP="00035820">
            <w:pPr>
              <w:pStyle w:val="20"/>
              <w:spacing w:after="0" w:line="240" w:lineRule="auto"/>
              <w:ind w:left="5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8025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ivmedtex</w:t>
            </w:r>
            <w:proofErr w:type="spellEnd"/>
            <w:r w:rsidRPr="008025A4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215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035820" w:rsidRDefault="00035820" w:rsidP="00035820">
            <w:pPr>
              <w:pStyle w:val="20"/>
              <w:spacing w:after="0" w:line="240" w:lineRule="auto"/>
              <w:ind w:left="5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3702255862   КПП  370201001</w:t>
            </w:r>
          </w:p>
          <w:p w:rsidR="008025A4" w:rsidRDefault="008025A4" w:rsidP="00035820">
            <w:pPr>
              <w:pStyle w:val="20"/>
              <w:spacing w:after="0" w:line="240" w:lineRule="auto"/>
              <w:ind w:left="5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1213700002890</w:t>
            </w:r>
          </w:p>
          <w:p w:rsidR="008025A4" w:rsidRDefault="008025A4" w:rsidP="00035820">
            <w:pPr>
              <w:pStyle w:val="20"/>
              <w:spacing w:after="0" w:line="240" w:lineRule="auto"/>
              <w:ind w:left="5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постановки на учет в налоговом органе 26.02.2021</w:t>
            </w:r>
            <w:r w:rsidR="0019500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95008" w:rsidRDefault="00195008" w:rsidP="00035820">
            <w:pPr>
              <w:pStyle w:val="20"/>
              <w:spacing w:after="0" w:line="240" w:lineRule="auto"/>
              <w:ind w:left="52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/счет 40702810117000001570</w:t>
            </w:r>
          </w:p>
          <w:p w:rsidR="00195008" w:rsidRDefault="00195008" w:rsidP="00035820">
            <w:pPr>
              <w:pStyle w:val="20"/>
              <w:spacing w:after="0" w:line="240" w:lineRule="auto"/>
              <w:ind w:left="5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Ивановское отделение № 8639 ПАО СБЕРБАНК</w:t>
            </w:r>
          </w:p>
          <w:p w:rsidR="00195008" w:rsidRDefault="00195008" w:rsidP="00035820">
            <w:pPr>
              <w:pStyle w:val="20"/>
              <w:spacing w:after="0" w:line="240" w:lineRule="auto"/>
              <w:ind w:left="52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Кор/счет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30101810000000000608</w:t>
            </w:r>
          </w:p>
          <w:p w:rsidR="00195008" w:rsidRDefault="00195008" w:rsidP="00035820">
            <w:pPr>
              <w:pStyle w:val="20"/>
              <w:spacing w:after="0" w:line="240" w:lineRule="auto"/>
              <w:ind w:left="5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042406608</w:t>
            </w:r>
          </w:p>
          <w:p w:rsidR="00195008" w:rsidRDefault="00195008" w:rsidP="00035820">
            <w:pPr>
              <w:pStyle w:val="20"/>
              <w:spacing w:after="0" w:line="240" w:lineRule="auto"/>
              <w:ind w:left="5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008" w:rsidRDefault="00195008" w:rsidP="00035820">
            <w:pPr>
              <w:pStyle w:val="20"/>
              <w:spacing w:after="0" w:line="240" w:lineRule="auto"/>
              <w:ind w:left="5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008" w:rsidRDefault="00195008" w:rsidP="00035820">
            <w:pPr>
              <w:pStyle w:val="20"/>
              <w:spacing w:after="0" w:line="240" w:lineRule="auto"/>
              <w:ind w:left="5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008" w:rsidRDefault="00195008" w:rsidP="00035820">
            <w:pPr>
              <w:pStyle w:val="20"/>
              <w:spacing w:after="0" w:line="240" w:lineRule="auto"/>
              <w:ind w:left="5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008" w:rsidRDefault="00195008" w:rsidP="00035820">
            <w:pPr>
              <w:pStyle w:val="20"/>
              <w:spacing w:after="0" w:line="240" w:lineRule="auto"/>
              <w:ind w:left="5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008" w:rsidRDefault="00195008" w:rsidP="00035820">
            <w:pPr>
              <w:pStyle w:val="20"/>
              <w:spacing w:after="0" w:line="240" w:lineRule="auto"/>
              <w:ind w:left="5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:rsidR="00195008" w:rsidRDefault="00195008" w:rsidP="00035820">
            <w:pPr>
              <w:pStyle w:val="20"/>
              <w:spacing w:after="0" w:line="240" w:lineRule="auto"/>
              <w:ind w:left="5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008" w:rsidRDefault="00195008" w:rsidP="00035820">
            <w:pPr>
              <w:pStyle w:val="20"/>
              <w:spacing w:after="0" w:line="240" w:lineRule="auto"/>
              <w:ind w:left="5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В.И.Потапов</w:t>
            </w:r>
            <w:proofErr w:type="spellEnd"/>
          </w:p>
          <w:p w:rsidR="008025A4" w:rsidRPr="009A7C14" w:rsidRDefault="00195008" w:rsidP="00195008">
            <w:pPr>
              <w:pStyle w:val="20"/>
              <w:spacing w:after="0" w:line="240" w:lineRule="auto"/>
              <w:ind w:left="5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</w:tc>
      </w:tr>
    </w:tbl>
    <w:p w:rsidR="007B2479" w:rsidRDefault="007B2479" w:rsidP="006A395D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C591A" w:rsidRDefault="004C591A" w:rsidP="006A395D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C591A" w:rsidRDefault="004C591A" w:rsidP="006A395D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C591A" w:rsidRDefault="004C591A" w:rsidP="006A395D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C591A" w:rsidRDefault="004C591A" w:rsidP="006A395D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C591A" w:rsidRDefault="004C591A" w:rsidP="006A395D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C591A" w:rsidRDefault="004C591A" w:rsidP="006A395D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B2479" w:rsidRDefault="00195008" w:rsidP="006A395D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Приложение № 1</w:t>
      </w:r>
    </w:p>
    <w:tbl>
      <w:tblPr>
        <w:tblW w:w="0" w:type="auto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"/>
        <w:gridCol w:w="4004"/>
        <w:gridCol w:w="1276"/>
        <w:gridCol w:w="1234"/>
        <w:gridCol w:w="1824"/>
        <w:gridCol w:w="1550"/>
      </w:tblGrid>
      <w:tr w:rsidR="00F0624F" w:rsidRPr="0022156B" w:rsidTr="00F0624F">
        <w:trPr>
          <w:trHeight w:val="630"/>
        </w:trPr>
        <w:tc>
          <w:tcPr>
            <w:tcW w:w="935" w:type="dxa"/>
            <w:shd w:val="clear" w:color="auto" w:fill="auto"/>
            <w:noWrap/>
          </w:tcPr>
          <w:p w:rsidR="00F0624F" w:rsidRPr="0022156B" w:rsidRDefault="00F0624F" w:rsidP="0022156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</w:pPr>
            <w:r w:rsidRPr="0022156B"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  <w:t xml:space="preserve">№ </w:t>
            </w:r>
            <w:proofErr w:type="gramStart"/>
            <w:r w:rsidRPr="0022156B"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  <w:t>п</w:t>
            </w:r>
            <w:proofErr w:type="gramEnd"/>
            <w:r w:rsidRPr="0022156B"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4795" w:type="dxa"/>
            <w:shd w:val="clear" w:color="auto" w:fill="auto"/>
          </w:tcPr>
          <w:p w:rsidR="00F0624F" w:rsidRPr="0022156B" w:rsidRDefault="00F0624F" w:rsidP="002215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</w:pPr>
            <w:r w:rsidRPr="0022156B"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  <w:t>Наименование продукции, работ, услуг</w:t>
            </w:r>
          </w:p>
        </w:tc>
        <w:tc>
          <w:tcPr>
            <w:tcW w:w="1356" w:type="dxa"/>
            <w:shd w:val="clear" w:color="auto" w:fill="auto"/>
          </w:tcPr>
          <w:p w:rsidR="00F0624F" w:rsidRDefault="00F0624F" w:rsidP="002215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</w:pPr>
            <w:r w:rsidRPr="0022156B"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  <w:t>Кол-во</w:t>
            </w:r>
            <w:r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  <w:t xml:space="preserve">, </w:t>
            </w:r>
          </w:p>
          <w:p w:rsidR="00F0624F" w:rsidRPr="0022156B" w:rsidRDefault="00F0624F" w:rsidP="002215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  <w:t>комплект</w:t>
            </w:r>
          </w:p>
        </w:tc>
        <w:tc>
          <w:tcPr>
            <w:tcW w:w="1403" w:type="dxa"/>
            <w:shd w:val="clear" w:color="auto" w:fill="auto"/>
          </w:tcPr>
          <w:p w:rsidR="00F0624F" w:rsidRPr="0022156B" w:rsidRDefault="00F0624F" w:rsidP="002215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  <w:t>Цена, руб.</w:t>
            </w:r>
          </w:p>
        </w:tc>
        <w:tc>
          <w:tcPr>
            <w:tcW w:w="2048" w:type="dxa"/>
          </w:tcPr>
          <w:p w:rsidR="00F0624F" w:rsidRDefault="00F0624F" w:rsidP="002215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  <w:t>Стоимость, руб.</w:t>
            </w:r>
          </w:p>
        </w:tc>
        <w:tc>
          <w:tcPr>
            <w:tcW w:w="286" w:type="dxa"/>
          </w:tcPr>
          <w:p w:rsidR="00F0624F" w:rsidRDefault="00F0624F" w:rsidP="002215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9"/>
                <w:szCs w:val="19"/>
                <w:lang w:eastAsia="ru-RU"/>
              </w:rPr>
              <w:t>Страна происхождения товара</w:t>
            </w:r>
          </w:p>
        </w:tc>
      </w:tr>
      <w:tr w:rsidR="00F0624F" w:rsidRPr="0022156B" w:rsidTr="00F0624F">
        <w:trPr>
          <w:trHeight w:val="4140"/>
        </w:trPr>
        <w:tc>
          <w:tcPr>
            <w:tcW w:w="935" w:type="dxa"/>
            <w:shd w:val="clear" w:color="auto" w:fill="auto"/>
            <w:noWrap/>
          </w:tcPr>
          <w:p w:rsidR="00F0624F" w:rsidRPr="0022156B" w:rsidRDefault="00F0624F" w:rsidP="0022156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19"/>
                <w:szCs w:val="19"/>
                <w:lang w:eastAsia="ru-RU"/>
              </w:rPr>
            </w:pPr>
            <w:r w:rsidRPr="0022156B">
              <w:rPr>
                <w:rFonts w:ascii="Times New Roman" w:hAnsi="Times New Roman"/>
                <w:kern w:val="0"/>
                <w:sz w:val="19"/>
                <w:szCs w:val="19"/>
                <w:lang w:eastAsia="ru-RU"/>
              </w:rPr>
              <w:t>1</w:t>
            </w:r>
          </w:p>
          <w:p w:rsidR="00F0624F" w:rsidRPr="0022156B" w:rsidRDefault="00F0624F" w:rsidP="0022156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4795" w:type="dxa"/>
            <w:shd w:val="clear" w:color="auto" w:fill="auto"/>
          </w:tcPr>
          <w:p w:rsidR="00F0624F" w:rsidRPr="0022156B" w:rsidRDefault="00F0624F" w:rsidP="0022156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  <w:r w:rsidRPr="0022156B">
              <w:rPr>
                <w:rFonts w:ascii="Times New Roman" w:hAnsi="Times New Roman"/>
                <w:b/>
                <w:iCs/>
                <w:kern w:val="0"/>
                <w:sz w:val="20"/>
                <w:szCs w:val="20"/>
                <w:u w:val="single"/>
                <w:lang w:eastAsia="ru-RU"/>
              </w:rPr>
              <w:t>Комплект</w:t>
            </w:r>
            <w:r w:rsidRPr="0022156B">
              <w:rPr>
                <w:rFonts w:ascii="Times New Roman" w:hAnsi="Times New Roman"/>
                <w:b/>
                <w:iCs/>
                <w:kern w:val="0"/>
                <w:sz w:val="20"/>
                <w:szCs w:val="20"/>
                <w:lang w:eastAsia="ru-RU"/>
              </w:rPr>
              <w:t xml:space="preserve"> </w:t>
            </w:r>
            <w:r w:rsidRPr="0022156B">
              <w:rPr>
                <w:rFonts w:ascii="Times New Roman" w:hAnsi="Times New Roman"/>
                <w:b/>
                <w:iCs/>
                <w:kern w:val="0"/>
                <w:sz w:val="20"/>
                <w:szCs w:val="20"/>
                <w:u w:val="single"/>
                <w:lang w:eastAsia="ru-RU"/>
              </w:rPr>
              <w:t>постельного белья 1,5-спального</w:t>
            </w:r>
            <w:r w:rsidRPr="0022156B"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 xml:space="preserve">, состоит  </w:t>
            </w:r>
            <w:proofErr w:type="gramStart"/>
            <w:r w:rsidRPr="0022156B"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>из</w:t>
            </w:r>
            <w:proofErr w:type="gramEnd"/>
            <w:r w:rsidRPr="0022156B"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>:</w:t>
            </w:r>
          </w:p>
          <w:p w:rsidR="00F0624F" w:rsidRPr="0022156B" w:rsidRDefault="00F0624F" w:rsidP="0022156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  <w:r w:rsidRPr="0022156B"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 xml:space="preserve">- 1 простыни, </w:t>
            </w:r>
          </w:p>
          <w:p w:rsidR="00F0624F" w:rsidRPr="0022156B" w:rsidRDefault="00F0624F" w:rsidP="0022156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  <w:r w:rsidRPr="0022156B"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>- 1 пододеяльника,</w:t>
            </w:r>
          </w:p>
          <w:p w:rsidR="00F0624F" w:rsidRPr="0022156B" w:rsidRDefault="00F0624F" w:rsidP="0022156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  <w:r w:rsidRPr="0022156B"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 xml:space="preserve">- 1 наволочки, </w:t>
            </w:r>
          </w:p>
          <w:p w:rsidR="00F0624F" w:rsidRPr="0022156B" w:rsidRDefault="00F0624F" w:rsidP="0022156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  <w:r w:rsidRPr="0022156B"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 xml:space="preserve">Ткань:  бязь  набивная, цветная, 100% хлопок, рисунок абстрактный, фон светлый, плотность 142 </w:t>
            </w:r>
            <w:proofErr w:type="spellStart"/>
            <w:r w:rsidRPr="0022156B"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>гр</w:t>
            </w:r>
            <w:proofErr w:type="spellEnd"/>
            <w:r w:rsidRPr="0022156B"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>/м</w:t>
            </w:r>
            <w:proofErr w:type="gramStart"/>
            <w:r w:rsidRPr="0022156B"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>2</w:t>
            </w:r>
            <w:proofErr w:type="gramEnd"/>
            <w:r w:rsidRPr="0022156B"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>, уровень усадки  ткани 3%,.</w:t>
            </w:r>
          </w:p>
          <w:p w:rsidR="00F0624F" w:rsidRPr="0022156B" w:rsidRDefault="00F0624F" w:rsidP="0022156B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kern w:val="0"/>
                <w:sz w:val="20"/>
                <w:szCs w:val="20"/>
                <w:lang w:eastAsia="ru-RU"/>
              </w:rPr>
              <w:t xml:space="preserve">Простынь: размер </w:t>
            </w:r>
            <w:r w:rsidRPr="0022156B">
              <w:rPr>
                <w:rFonts w:ascii="Times New Roman" w:hAnsi="Times New Roman"/>
                <w:b/>
                <w:iCs/>
                <w:kern w:val="0"/>
                <w:sz w:val="20"/>
                <w:szCs w:val="20"/>
                <w:lang w:eastAsia="ru-RU"/>
              </w:rPr>
              <w:t xml:space="preserve"> 214х150 см.</w:t>
            </w:r>
            <w:r w:rsidRPr="0022156B"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 xml:space="preserve"> </w:t>
            </w:r>
          </w:p>
          <w:p w:rsidR="00F0624F" w:rsidRPr="0022156B" w:rsidRDefault="00F0624F" w:rsidP="0022156B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  <w:proofErr w:type="gramStart"/>
            <w:r w:rsidRPr="0022156B"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>цельнокроеная</w:t>
            </w:r>
            <w:proofErr w:type="gramEnd"/>
            <w:r w:rsidRPr="0022156B"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>,   две боковые стороны подшиваютс</w:t>
            </w:r>
            <w:r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 xml:space="preserve">я швом в  подгибку шириной  </w:t>
            </w:r>
            <w:r w:rsidRPr="0022156B"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 xml:space="preserve">1 см,  две  другие стороны  имеют  заработанную кромку  </w:t>
            </w:r>
          </w:p>
          <w:p w:rsidR="00F0624F" w:rsidRPr="0022156B" w:rsidRDefault="00F0624F" w:rsidP="0022156B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iCs/>
                <w:kern w:val="0"/>
                <w:sz w:val="20"/>
                <w:szCs w:val="20"/>
                <w:lang w:eastAsia="ru-RU"/>
              </w:rPr>
            </w:pPr>
            <w:r w:rsidRPr="0022156B">
              <w:rPr>
                <w:rFonts w:ascii="Times New Roman" w:hAnsi="Times New Roman"/>
                <w:b/>
                <w:iCs/>
                <w:kern w:val="0"/>
                <w:sz w:val="20"/>
                <w:szCs w:val="20"/>
                <w:lang w:eastAsia="ru-RU"/>
              </w:rPr>
              <w:t>Пододеяльник:  размер 145х210 см*</w:t>
            </w:r>
          </w:p>
          <w:p w:rsidR="00F0624F" w:rsidRPr="0022156B" w:rsidRDefault="00F0624F" w:rsidP="0022156B">
            <w:pPr>
              <w:spacing w:after="0" w:line="240" w:lineRule="auto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  <w:r w:rsidRPr="0022156B"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 xml:space="preserve">Прямоугольной формы. C боковым швом.   </w:t>
            </w:r>
          </w:p>
          <w:p w:rsidR="00F0624F" w:rsidRPr="0022156B" w:rsidRDefault="00F0624F" w:rsidP="0022156B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  <w:r w:rsidRPr="0022156B">
              <w:rPr>
                <w:rFonts w:ascii="Times New Roman" w:hAnsi="Times New Roman"/>
                <w:b/>
                <w:iCs/>
                <w:kern w:val="0"/>
                <w:sz w:val="20"/>
                <w:szCs w:val="20"/>
                <w:lang w:eastAsia="ru-RU"/>
              </w:rPr>
              <w:t>Наволочка:  размер  70х70 см. *</w:t>
            </w:r>
          </w:p>
          <w:p w:rsidR="00F0624F" w:rsidRDefault="00F0624F" w:rsidP="0022156B">
            <w:pPr>
              <w:spacing w:after="0" w:line="240" w:lineRule="auto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  <w:r w:rsidRPr="0022156B"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>С заходом о</w:t>
            </w:r>
            <w:r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 xml:space="preserve">дной стороны на другую </w:t>
            </w:r>
            <w:r w:rsidRPr="0022156B"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>25 см, один край открытый, другие стачиваются запошивочным» швом.</w:t>
            </w:r>
          </w:p>
          <w:p w:rsidR="00F0624F" w:rsidRPr="0022156B" w:rsidRDefault="00F0624F" w:rsidP="0022156B">
            <w:pPr>
              <w:spacing w:after="0" w:line="240" w:lineRule="auto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>Номер реестровой записи 277/4/2022</w:t>
            </w:r>
          </w:p>
        </w:tc>
        <w:tc>
          <w:tcPr>
            <w:tcW w:w="1356" w:type="dxa"/>
            <w:shd w:val="clear" w:color="auto" w:fill="auto"/>
            <w:vAlign w:val="bottom"/>
          </w:tcPr>
          <w:p w:rsidR="00F0624F" w:rsidRDefault="00F0624F" w:rsidP="003E21AF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F0624F" w:rsidRDefault="00F0624F" w:rsidP="003E21AF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F0624F" w:rsidRDefault="00F0624F" w:rsidP="003E21AF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>699</w:t>
            </w:r>
          </w:p>
          <w:p w:rsidR="00F0624F" w:rsidRDefault="00F0624F" w:rsidP="003E21AF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F0624F" w:rsidRDefault="00F0624F" w:rsidP="003E21AF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F0624F" w:rsidRDefault="00F0624F" w:rsidP="003E21AF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F0624F" w:rsidRDefault="00F0624F" w:rsidP="003E21AF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F0624F" w:rsidRDefault="00F0624F" w:rsidP="003E21AF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F0624F" w:rsidRDefault="00F0624F" w:rsidP="003E21AF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F0624F" w:rsidRDefault="00F0624F" w:rsidP="003E21AF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F0624F" w:rsidRDefault="00F0624F" w:rsidP="003E21AF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F0624F" w:rsidRPr="0022156B" w:rsidRDefault="00F0624F" w:rsidP="003E21AF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shd w:val="clear" w:color="auto" w:fill="auto"/>
            <w:vAlign w:val="bottom"/>
          </w:tcPr>
          <w:p w:rsidR="00F0624F" w:rsidRDefault="00F0624F" w:rsidP="00F0624F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F0624F" w:rsidRDefault="00F0624F" w:rsidP="004053B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>782,01</w:t>
            </w:r>
          </w:p>
          <w:p w:rsidR="00F0624F" w:rsidRDefault="00F0624F" w:rsidP="00F0624F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F0624F" w:rsidRDefault="00F0624F" w:rsidP="003E21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F0624F" w:rsidRDefault="00F0624F" w:rsidP="003E21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F0624F" w:rsidRDefault="00F0624F" w:rsidP="003E21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F0624F" w:rsidRDefault="00F0624F" w:rsidP="003E21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F0624F" w:rsidRDefault="00F0624F" w:rsidP="00F0624F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F0624F" w:rsidRDefault="00F0624F" w:rsidP="003E21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F0624F" w:rsidRDefault="00F0624F" w:rsidP="003E21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F0624F" w:rsidRPr="0022156B" w:rsidRDefault="00F0624F" w:rsidP="003E21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>789,75</w:t>
            </w:r>
          </w:p>
        </w:tc>
        <w:tc>
          <w:tcPr>
            <w:tcW w:w="2048" w:type="dxa"/>
          </w:tcPr>
          <w:p w:rsidR="00F0624F" w:rsidRDefault="00F0624F" w:rsidP="0022156B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F0624F" w:rsidRDefault="00F0624F" w:rsidP="0022156B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F0624F" w:rsidRDefault="00F0624F" w:rsidP="0022156B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F0624F" w:rsidRDefault="00F0624F" w:rsidP="0022156B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F0624F" w:rsidRDefault="00F0624F" w:rsidP="0022156B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F0624F" w:rsidRDefault="00F0624F" w:rsidP="0022156B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F0624F" w:rsidRDefault="00F0624F" w:rsidP="0022156B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F0624F" w:rsidRDefault="00F0624F" w:rsidP="0022156B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F0624F" w:rsidRDefault="00F0624F" w:rsidP="0022156B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F0624F" w:rsidRDefault="00F0624F" w:rsidP="0022156B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F0624F" w:rsidRDefault="00F0624F" w:rsidP="0022156B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F0624F" w:rsidRDefault="00F0624F" w:rsidP="003E21AF">
            <w:pPr>
              <w:tabs>
                <w:tab w:val="center" w:pos="688"/>
                <w:tab w:val="right" w:pos="1376"/>
              </w:tabs>
              <w:suppressAutoHyphens w:val="0"/>
              <w:spacing w:after="0" w:line="240" w:lineRule="auto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ab/>
              <w:t>546 624,99</w:t>
            </w:r>
          </w:p>
          <w:p w:rsidR="00F0624F" w:rsidRDefault="00F0624F" w:rsidP="003E21AF">
            <w:pPr>
              <w:tabs>
                <w:tab w:val="center" w:pos="688"/>
                <w:tab w:val="right" w:pos="1376"/>
              </w:tabs>
              <w:suppressAutoHyphens w:val="0"/>
              <w:spacing w:after="0" w:line="240" w:lineRule="auto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F0624F" w:rsidRDefault="00F0624F" w:rsidP="003E21AF">
            <w:pPr>
              <w:tabs>
                <w:tab w:val="center" w:pos="688"/>
                <w:tab w:val="right" w:pos="1376"/>
              </w:tabs>
              <w:suppressAutoHyphens w:val="0"/>
              <w:spacing w:after="0" w:line="240" w:lineRule="auto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F0624F" w:rsidRDefault="00F0624F" w:rsidP="003E21AF">
            <w:pPr>
              <w:tabs>
                <w:tab w:val="center" w:pos="688"/>
                <w:tab w:val="right" w:pos="1376"/>
              </w:tabs>
              <w:suppressAutoHyphens w:val="0"/>
              <w:spacing w:after="0" w:line="240" w:lineRule="auto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F0624F" w:rsidRDefault="00F0624F" w:rsidP="003E21AF">
            <w:pPr>
              <w:tabs>
                <w:tab w:val="center" w:pos="688"/>
                <w:tab w:val="right" w:pos="1376"/>
              </w:tabs>
              <w:suppressAutoHyphens w:val="0"/>
              <w:spacing w:after="0" w:line="240" w:lineRule="auto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F0624F" w:rsidRDefault="00F0624F" w:rsidP="003E21AF">
            <w:pPr>
              <w:tabs>
                <w:tab w:val="center" w:pos="688"/>
                <w:tab w:val="right" w:pos="1376"/>
              </w:tabs>
              <w:suppressAutoHyphens w:val="0"/>
              <w:spacing w:after="0" w:line="240" w:lineRule="auto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F0624F" w:rsidRDefault="00F0624F" w:rsidP="003E21AF">
            <w:pPr>
              <w:tabs>
                <w:tab w:val="center" w:pos="688"/>
                <w:tab w:val="right" w:pos="1376"/>
              </w:tabs>
              <w:suppressAutoHyphens w:val="0"/>
              <w:spacing w:after="0" w:line="240" w:lineRule="auto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F0624F" w:rsidRDefault="00F0624F" w:rsidP="003E21AF">
            <w:pPr>
              <w:tabs>
                <w:tab w:val="center" w:pos="688"/>
                <w:tab w:val="right" w:pos="1376"/>
              </w:tabs>
              <w:suppressAutoHyphens w:val="0"/>
              <w:spacing w:after="0" w:line="240" w:lineRule="auto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F0624F" w:rsidRDefault="00F0624F" w:rsidP="003E21AF">
            <w:pPr>
              <w:tabs>
                <w:tab w:val="center" w:pos="688"/>
                <w:tab w:val="right" w:pos="1376"/>
              </w:tabs>
              <w:suppressAutoHyphens w:val="0"/>
              <w:spacing w:after="0" w:line="240" w:lineRule="auto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F0624F" w:rsidRPr="0022156B" w:rsidRDefault="00F0624F" w:rsidP="003E21AF">
            <w:pPr>
              <w:tabs>
                <w:tab w:val="center" w:pos="688"/>
                <w:tab w:val="right" w:pos="1376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>789,75</w:t>
            </w:r>
          </w:p>
        </w:tc>
        <w:tc>
          <w:tcPr>
            <w:tcW w:w="286" w:type="dxa"/>
          </w:tcPr>
          <w:p w:rsidR="00F0624F" w:rsidRDefault="00F0624F" w:rsidP="0022156B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F0624F" w:rsidRPr="00F0624F" w:rsidRDefault="00F0624F" w:rsidP="00F0624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</w:tr>
      <w:tr w:rsidR="00F0624F" w:rsidRPr="0022156B" w:rsidTr="00F0624F">
        <w:trPr>
          <w:trHeight w:val="360"/>
        </w:trPr>
        <w:tc>
          <w:tcPr>
            <w:tcW w:w="935" w:type="dxa"/>
            <w:shd w:val="clear" w:color="auto" w:fill="auto"/>
            <w:noWrap/>
          </w:tcPr>
          <w:p w:rsidR="00F0624F" w:rsidRPr="0022156B" w:rsidRDefault="00F0624F" w:rsidP="0022156B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19"/>
                <w:szCs w:val="19"/>
                <w:lang w:eastAsia="ru-RU"/>
              </w:rPr>
            </w:pPr>
            <w:r w:rsidRPr="0022156B">
              <w:rPr>
                <w:rFonts w:ascii="Times New Roman" w:hAnsi="Times New Roman"/>
                <w:kern w:val="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4795" w:type="dxa"/>
            <w:shd w:val="clear" w:color="auto" w:fill="auto"/>
          </w:tcPr>
          <w:p w:rsidR="00F0624F" w:rsidRPr="0022156B" w:rsidRDefault="00F0624F" w:rsidP="0022156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  <w:r w:rsidRPr="0022156B">
              <w:rPr>
                <w:rFonts w:ascii="Times New Roman" w:hAnsi="Times New Roman"/>
                <w:b/>
                <w:iCs/>
                <w:kern w:val="0"/>
                <w:sz w:val="20"/>
                <w:szCs w:val="20"/>
                <w:lang w:eastAsia="ru-RU"/>
              </w:rPr>
              <w:t xml:space="preserve">Комплект  полотенец  </w:t>
            </w:r>
            <w:r w:rsidRPr="0022156B"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>(махровых), состоящий из полотенец размерами:</w:t>
            </w:r>
          </w:p>
          <w:p w:rsidR="00F0624F" w:rsidRPr="0022156B" w:rsidRDefault="00F0624F" w:rsidP="0022156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  <w:r w:rsidRPr="0022156B">
              <w:rPr>
                <w:rFonts w:ascii="Times New Roman" w:hAnsi="Times New Roman"/>
                <w:b/>
                <w:iCs/>
                <w:kern w:val="0"/>
                <w:sz w:val="20"/>
                <w:szCs w:val="20"/>
                <w:lang w:eastAsia="ru-RU"/>
              </w:rPr>
              <w:t xml:space="preserve">- </w:t>
            </w:r>
            <w:r w:rsidRPr="0022156B"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>40 см х 70 см-1 шт.</w:t>
            </w:r>
          </w:p>
          <w:p w:rsidR="00F0624F" w:rsidRPr="0022156B" w:rsidRDefault="00F0624F" w:rsidP="0022156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  <w:r w:rsidRPr="0022156B"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 xml:space="preserve"> - 50 см х 90 см – 1шт.</w:t>
            </w:r>
          </w:p>
          <w:p w:rsidR="00F0624F" w:rsidRPr="0022156B" w:rsidRDefault="00F0624F" w:rsidP="0022156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  <w:r w:rsidRPr="0022156B"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 xml:space="preserve"> - 70 см х 140 см</w:t>
            </w:r>
            <w:r w:rsidRPr="0022156B">
              <w:rPr>
                <w:rFonts w:ascii="Times New Roman" w:hAnsi="Times New Roman"/>
                <w:b/>
                <w:iCs/>
                <w:kern w:val="0"/>
                <w:sz w:val="20"/>
                <w:szCs w:val="20"/>
                <w:lang w:eastAsia="ru-RU"/>
              </w:rPr>
              <w:t xml:space="preserve"> – </w:t>
            </w:r>
            <w:r w:rsidRPr="0022156B"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>1 шт.</w:t>
            </w:r>
          </w:p>
          <w:p w:rsidR="00F0624F" w:rsidRDefault="00F0624F" w:rsidP="0022156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  <w:r w:rsidRPr="0022156B"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 xml:space="preserve">100% х/б, </w:t>
            </w:r>
            <w:proofErr w:type="spellStart"/>
            <w:r w:rsidRPr="0022156B"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>жаккард</w:t>
            </w:r>
            <w:proofErr w:type="spellEnd"/>
            <w:r w:rsidRPr="0022156B"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 xml:space="preserve">,  плотность 500 </w:t>
            </w:r>
            <w:proofErr w:type="spellStart"/>
            <w:r w:rsidRPr="0022156B"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>гр</w:t>
            </w:r>
            <w:proofErr w:type="spellEnd"/>
            <w:r w:rsidRPr="0022156B"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>/м</w:t>
            </w:r>
            <w:proofErr w:type="gramStart"/>
            <w:r w:rsidRPr="0022156B"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>2</w:t>
            </w:r>
            <w:proofErr w:type="gramEnd"/>
            <w:r w:rsidRPr="0022156B"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>, белых, светло</w:t>
            </w:r>
            <w:r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 xml:space="preserve"> бежевых однотонных  тонов,  не</w:t>
            </w:r>
            <w:r w:rsidRPr="0022156B"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 xml:space="preserve">линяют </w:t>
            </w:r>
            <w:r w:rsidRPr="0022156B"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>при стирке.</w:t>
            </w:r>
          </w:p>
          <w:p w:rsidR="00F0624F" w:rsidRPr="0022156B" w:rsidRDefault="00F0624F" w:rsidP="0022156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lastRenderedPageBreak/>
              <w:t xml:space="preserve">Номер </w:t>
            </w:r>
            <w:proofErr w:type="gramStart"/>
            <w:r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>реестровой</w:t>
            </w:r>
            <w:proofErr w:type="gramEnd"/>
            <w:r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 xml:space="preserve"> записи423/21/2021</w:t>
            </w:r>
          </w:p>
        </w:tc>
        <w:tc>
          <w:tcPr>
            <w:tcW w:w="1356" w:type="dxa"/>
            <w:shd w:val="clear" w:color="auto" w:fill="auto"/>
            <w:vAlign w:val="bottom"/>
          </w:tcPr>
          <w:p w:rsidR="00F0624F" w:rsidRDefault="00F0624F" w:rsidP="003E21AF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F0624F" w:rsidRDefault="00F0624F" w:rsidP="003E21AF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4C591A" w:rsidRPr="0022156B" w:rsidRDefault="004C591A" w:rsidP="003E21AF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3" w:type="dxa"/>
            <w:shd w:val="clear" w:color="auto" w:fill="auto"/>
            <w:vAlign w:val="bottom"/>
          </w:tcPr>
          <w:p w:rsidR="00F0624F" w:rsidRDefault="00F0624F" w:rsidP="0022156B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F0624F" w:rsidRDefault="00F0624F" w:rsidP="0022156B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4C591A" w:rsidRDefault="004C591A" w:rsidP="0022156B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4C591A" w:rsidRDefault="004C591A" w:rsidP="0022156B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4C591A" w:rsidRDefault="004C591A" w:rsidP="0022156B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4C591A" w:rsidRDefault="004C591A" w:rsidP="004C591A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F0624F" w:rsidRDefault="00F0624F" w:rsidP="003E21AF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F0624F" w:rsidRDefault="00F0624F" w:rsidP="003E21A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  <w:t>600</w:t>
            </w:r>
          </w:p>
          <w:p w:rsidR="00F0624F" w:rsidRPr="0022156B" w:rsidRDefault="00F0624F" w:rsidP="003E21AF">
            <w:pPr>
              <w:suppressAutoHyphens w:val="0"/>
              <w:spacing w:after="0" w:line="240" w:lineRule="auto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</w:tcPr>
          <w:p w:rsidR="00F0624F" w:rsidRDefault="00F0624F" w:rsidP="0022156B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F0624F" w:rsidRPr="003E21AF" w:rsidRDefault="00F0624F" w:rsidP="003E21A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C591A" w:rsidRDefault="004C591A" w:rsidP="003E21A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C591A" w:rsidRDefault="004C591A" w:rsidP="003E21A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0624F" w:rsidRPr="003E21AF" w:rsidRDefault="00F0624F" w:rsidP="00405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286" w:type="dxa"/>
          </w:tcPr>
          <w:p w:rsidR="00F0624F" w:rsidRDefault="00F0624F" w:rsidP="0022156B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iCs/>
                <w:kern w:val="0"/>
                <w:sz w:val="20"/>
                <w:szCs w:val="20"/>
                <w:lang w:eastAsia="ru-RU"/>
              </w:rPr>
            </w:pPr>
          </w:p>
          <w:p w:rsidR="00F0624F" w:rsidRPr="00F0624F" w:rsidRDefault="00F0624F" w:rsidP="00F0624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</w:tr>
    </w:tbl>
    <w:p w:rsidR="004C591A" w:rsidRDefault="004C591A" w:rsidP="006A395D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2156B" w:rsidRDefault="003E21AF" w:rsidP="006A395D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C591A">
        <w:rPr>
          <w:rFonts w:ascii="Times New Roman" w:hAnsi="Times New Roman"/>
          <w:b/>
          <w:sz w:val="20"/>
          <w:szCs w:val="20"/>
        </w:rPr>
        <w:t>ИТОГО:</w:t>
      </w:r>
      <w:r w:rsidRPr="003E21AF">
        <w:t xml:space="preserve"> </w:t>
      </w:r>
      <w:r w:rsidRPr="003E21AF">
        <w:rPr>
          <w:rFonts w:ascii="Times New Roman" w:hAnsi="Times New Roman"/>
          <w:sz w:val="20"/>
          <w:szCs w:val="20"/>
        </w:rPr>
        <w:t>559 414,74 рубля (пятьсот пятьдесят девять тысяч четыреста четырнадцать руб. 74 коп.), в том числе НДС 20%  93 235,79 рублей  (девяносто три тысячи двести тридцать пять руб. 74 коп.)</w:t>
      </w:r>
    </w:p>
    <w:p w:rsidR="003E21AF" w:rsidRDefault="003E21AF" w:rsidP="006A395D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C591A" w:rsidRDefault="004C591A" w:rsidP="006A395D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C591A" w:rsidRDefault="004C591A" w:rsidP="006A395D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5008" w:rsidRDefault="003E21AF" w:rsidP="003E21A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Проректор                                                                                                  Генеральный директор</w:t>
      </w:r>
    </w:p>
    <w:p w:rsidR="003E21AF" w:rsidRDefault="003E21AF" w:rsidP="003E21A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</w:t>
      </w:r>
      <w:proofErr w:type="spellStart"/>
      <w:r>
        <w:rPr>
          <w:rFonts w:ascii="Times New Roman" w:hAnsi="Times New Roman"/>
          <w:sz w:val="20"/>
          <w:szCs w:val="20"/>
        </w:rPr>
        <w:t>О.Ю.Васильев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                            ________________</w:t>
      </w:r>
      <w:proofErr w:type="spellStart"/>
      <w:r>
        <w:rPr>
          <w:rFonts w:ascii="Times New Roman" w:hAnsi="Times New Roman"/>
          <w:sz w:val="20"/>
          <w:szCs w:val="20"/>
        </w:rPr>
        <w:t>В.И.Потапов</w:t>
      </w:r>
      <w:proofErr w:type="spellEnd"/>
    </w:p>
    <w:p w:rsidR="003E21AF" w:rsidRPr="003E21AF" w:rsidRDefault="003E21AF" w:rsidP="003E21A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Электронная подпись                                                                             электронная подпись</w:t>
      </w:r>
    </w:p>
    <w:sectPr w:rsidR="003E21AF" w:rsidRPr="003E21AF" w:rsidSect="00AD444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90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185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color w:val="000000"/>
      </w:rPr>
    </w:lvl>
  </w:abstractNum>
  <w:abstractNum w:abstractNumId="2">
    <w:nsid w:val="00000004"/>
    <w:multiLevelType w:val="multilevel"/>
    <w:tmpl w:val="2826C032"/>
    <w:name w:val="WWNum17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D936AE40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55642D1C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>
    <w:nsid w:val="0F526234"/>
    <w:multiLevelType w:val="hybridMultilevel"/>
    <w:tmpl w:val="C17A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93D43"/>
    <w:multiLevelType w:val="multilevel"/>
    <w:tmpl w:val="9F6E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DB72B2"/>
    <w:multiLevelType w:val="multilevel"/>
    <w:tmpl w:val="D36C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C71045"/>
    <w:multiLevelType w:val="multilevel"/>
    <w:tmpl w:val="9BF8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D51C60"/>
    <w:multiLevelType w:val="hybridMultilevel"/>
    <w:tmpl w:val="FF6A4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1"/>
  </w:num>
  <w:num w:numId="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8A"/>
    <w:rsid w:val="000070F5"/>
    <w:rsid w:val="00007452"/>
    <w:rsid w:val="0002125E"/>
    <w:rsid w:val="00035820"/>
    <w:rsid w:val="0004151F"/>
    <w:rsid w:val="000444C0"/>
    <w:rsid w:val="00044E5A"/>
    <w:rsid w:val="00050A82"/>
    <w:rsid w:val="00051136"/>
    <w:rsid w:val="0006130B"/>
    <w:rsid w:val="00062204"/>
    <w:rsid w:val="0006386D"/>
    <w:rsid w:val="00071CB1"/>
    <w:rsid w:val="00072F48"/>
    <w:rsid w:val="00083D3A"/>
    <w:rsid w:val="00083FA2"/>
    <w:rsid w:val="00093DFF"/>
    <w:rsid w:val="00096160"/>
    <w:rsid w:val="000A0710"/>
    <w:rsid w:val="000A1738"/>
    <w:rsid w:val="000B0780"/>
    <w:rsid w:val="000B4432"/>
    <w:rsid w:val="000B4DBA"/>
    <w:rsid w:val="000C0EC4"/>
    <w:rsid w:val="000C21C6"/>
    <w:rsid w:val="000D3292"/>
    <w:rsid w:val="000D4F68"/>
    <w:rsid w:val="000E5BC6"/>
    <w:rsid w:val="000F2F08"/>
    <w:rsid w:val="001040B3"/>
    <w:rsid w:val="001136E1"/>
    <w:rsid w:val="00113728"/>
    <w:rsid w:val="00115D08"/>
    <w:rsid w:val="00126575"/>
    <w:rsid w:val="001366E2"/>
    <w:rsid w:val="00141846"/>
    <w:rsid w:val="001439E2"/>
    <w:rsid w:val="001457EC"/>
    <w:rsid w:val="0016397E"/>
    <w:rsid w:val="00166595"/>
    <w:rsid w:val="001848DE"/>
    <w:rsid w:val="00195008"/>
    <w:rsid w:val="001954DF"/>
    <w:rsid w:val="001956BE"/>
    <w:rsid w:val="001967D0"/>
    <w:rsid w:val="001A36F7"/>
    <w:rsid w:val="001B4D54"/>
    <w:rsid w:val="001B6DF8"/>
    <w:rsid w:val="001C1B2B"/>
    <w:rsid w:val="001C2F23"/>
    <w:rsid w:val="001C4A1D"/>
    <w:rsid w:val="001D1316"/>
    <w:rsid w:val="001D38F7"/>
    <w:rsid w:val="001D5E81"/>
    <w:rsid w:val="001D64E2"/>
    <w:rsid w:val="001E2D86"/>
    <w:rsid w:val="001F1E4F"/>
    <w:rsid w:val="00207009"/>
    <w:rsid w:val="0021250F"/>
    <w:rsid w:val="0022156B"/>
    <w:rsid w:val="00222E70"/>
    <w:rsid w:val="00230097"/>
    <w:rsid w:val="0023123A"/>
    <w:rsid w:val="00233B2B"/>
    <w:rsid w:val="00236474"/>
    <w:rsid w:val="00240AA7"/>
    <w:rsid w:val="002419BA"/>
    <w:rsid w:val="00251403"/>
    <w:rsid w:val="0025463E"/>
    <w:rsid w:val="00271BA7"/>
    <w:rsid w:val="00281625"/>
    <w:rsid w:val="002967F1"/>
    <w:rsid w:val="002A309F"/>
    <w:rsid w:val="002C5146"/>
    <w:rsid w:val="002E5744"/>
    <w:rsid w:val="002E79D5"/>
    <w:rsid w:val="002F4541"/>
    <w:rsid w:val="00314CD1"/>
    <w:rsid w:val="00324C52"/>
    <w:rsid w:val="003265FD"/>
    <w:rsid w:val="00327AC4"/>
    <w:rsid w:val="00335967"/>
    <w:rsid w:val="00341250"/>
    <w:rsid w:val="00351BF5"/>
    <w:rsid w:val="0035559B"/>
    <w:rsid w:val="00355864"/>
    <w:rsid w:val="0036120D"/>
    <w:rsid w:val="00361214"/>
    <w:rsid w:val="00362D7F"/>
    <w:rsid w:val="00362FB1"/>
    <w:rsid w:val="00365691"/>
    <w:rsid w:val="003671FD"/>
    <w:rsid w:val="00371567"/>
    <w:rsid w:val="00374201"/>
    <w:rsid w:val="00390D18"/>
    <w:rsid w:val="003B7192"/>
    <w:rsid w:val="003B71BC"/>
    <w:rsid w:val="003E21AF"/>
    <w:rsid w:val="003F0BA8"/>
    <w:rsid w:val="003F3630"/>
    <w:rsid w:val="004053B0"/>
    <w:rsid w:val="0040653D"/>
    <w:rsid w:val="004066E9"/>
    <w:rsid w:val="0040729F"/>
    <w:rsid w:val="00412ECF"/>
    <w:rsid w:val="00415ECA"/>
    <w:rsid w:val="00417778"/>
    <w:rsid w:val="00422FB1"/>
    <w:rsid w:val="00426A44"/>
    <w:rsid w:val="00436EAD"/>
    <w:rsid w:val="004432AC"/>
    <w:rsid w:val="0044336E"/>
    <w:rsid w:val="004537C2"/>
    <w:rsid w:val="004734FE"/>
    <w:rsid w:val="00481107"/>
    <w:rsid w:val="00486EC1"/>
    <w:rsid w:val="00490E6E"/>
    <w:rsid w:val="004A0E4E"/>
    <w:rsid w:val="004A1278"/>
    <w:rsid w:val="004A15BE"/>
    <w:rsid w:val="004A32C9"/>
    <w:rsid w:val="004B6BCF"/>
    <w:rsid w:val="004C0DF2"/>
    <w:rsid w:val="004C1651"/>
    <w:rsid w:val="004C3DEA"/>
    <w:rsid w:val="004C4AB5"/>
    <w:rsid w:val="004C591A"/>
    <w:rsid w:val="004F1FE2"/>
    <w:rsid w:val="00504607"/>
    <w:rsid w:val="00517B4D"/>
    <w:rsid w:val="005250F2"/>
    <w:rsid w:val="0052677D"/>
    <w:rsid w:val="005358CA"/>
    <w:rsid w:val="005436B2"/>
    <w:rsid w:val="00554685"/>
    <w:rsid w:val="00554C5F"/>
    <w:rsid w:val="00567738"/>
    <w:rsid w:val="00574BEC"/>
    <w:rsid w:val="00575216"/>
    <w:rsid w:val="00577336"/>
    <w:rsid w:val="00577FB3"/>
    <w:rsid w:val="005876CB"/>
    <w:rsid w:val="00595AC5"/>
    <w:rsid w:val="005A5256"/>
    <w:rsid w:val="005B1F1D"/>
    <w:rsid w:val="005B4E0F"/>
    <w:rsid w:val="005B53B5"/>
    <w:rsid w:val="005C1FDB"/>
    <w:rsid w:val="005C53DB"/>
    <w:rsid w:val="005C7E1E"/>
    <w:rsid w:val="005D793F"/>
    <w:rsid w:val="005E470A"/>
    <w:rsid w:val="005E4744"/>
    <w:rsid w:val="005E4D5A"/>
    <w:rsid w:val="005E65DF"/>
    <w:rsid w:val="005E6C39"/>
    <w:rsid w:val="005E7091"/>
    <w:rsid w:val="005E7958"/>
    <w:rsid w:val="005F4B6A"/>
    <w:rsid w:val="00640D49"/>
    <w:rsid w:val="0064344C"/>
    <w:rsid w:val="0064444E"/>
    <w:rsid w:val="00647656"/>
    <w:rsid w:val="00657BCA"/>
    <w:rsid w:val="006615FE"/>
    <w:rsid w:val="00661C9E"/>
    <w:rsid w:val="00663ED4"/>
    <w:rsid w:val="006642B5"/>
    <w:rsid w:val="00665DB4"/>
    <w:rsid w:val="00687451"/>
    <w:rsid w:val="00687587"/>
    <w:rsid w:val="006A395D"/>
    <w:rsid w:val="006A44FB"/>
    <w:rsid w:val="006A64ED"/>
    <w:rsid w:val="006B1F4C"/>
    <w:rsid w:val="006B324E"/>
    <w:rsid w:val="006B6FEC"/>
    <w:rsid w:val="006C0037"/>
    <w:rsid w:val="006C1901"/>
    <w:rsid w:val="006C4DD3"/>
    <w:rsid w:val="006E48ED"/>
    <w:rsid w:val="00712522"/>
    <w:rsid w:val="00713157"/>
    <w:rsid w:val="00713496"/>
    <w:rsid w:val="0072027B"/>
    <w:rsid w:val="00721615"/>
    <w:rsid w:val="007217A9"/>
    <w:rsid w:val="007351BB"/>
    <w:rsid w:val="007401BD"/>
    <w:rsid w:val="00740827"/>
    <w:rsid w:val="0076441F"/>
    <w:rsid w:val="0076697E"/>
    <w:rsid w:val="00766B97"/>
    <w:rsid w:val="00776357"/>
    <w:rsid w:val="007846A3"/>
    <w:rsid w:val="00794486"/>
    <w:rsid w:val="00796F6A"/>
    <w:rsid w:val="00796FAC"/>
    <w:rsid w:val="007B2479"/>
    <w:rsid w:val="007B4B0B"/>
    <w:rsid w:val="007B6D5C"/>
    <w:rsid w:val="007E182F"/>
    <w:rsid w:val="007E524C"/>
    <w:rsid w:val="007E53DE"/>
    <w:rsid w:val="00800522"/>
    <w:rsid w:val="008025A4"/>
    <w:rsid w:val="008025C5"/>
    <w:rsid w:val="00823E86"/>
    <w:rsid w:val="008247CA"/>
    <w:rsid w:val="00824BCD"/>
    <w:rsid w:val="00830466"/>
    <w:rsid w:val="00833BB4"/>
    <w:rsid w:val="00853076"/>
    <w:rsid w:val="008648FD"/>
    <w:rsid w:val="00875885"/>
    <w:rsid w:val="00890590"/>
    <w:rsid w:val="008A0084"/>
    <w:rsid w:val="008C5E54"/>
    <w:rsid w:val="008D3F10"/>
    <w:rsid w:val="008E0AD0"/>
    <w:rsid w:val="008E42E0"/>
    <w:rsid w:val="008E4B21"/>
    <w:rsid w:val="00906E70"/>
    <w:rsid w:val="009145BD"/>
    <w:rsid w:val="00914871"/>
    <w:rsid w:val="00917491"/>
    <w:rsid w:val="0092529A"/>
    <w:rsid w:val="00930D28"/>
    <w:rsid w:val="009371C7"/>
    <w:rsid w:val="00954EFE"/>
    <w:rsid w:val="00966E75"/>
    <w:rsid w:val="00970CD8"/>
    <w:rsid w:val="00974732"/>
    <w:rsid w:val="00983FE9"/>
    <w:rsid w:val="0098631D"/>
    <w:rsid w:val="00995398"/>
    <w:rsid w:val="009A425E"/>
    <w:rsid w:val="009A46FF"/>
    <w:rsid w:val="009A7C14"/>
    <w:rsid w:val="009B14DA"/>
    <w:rsid w:val="009C506D"/>
    <w:rsid w:val="009E3C61"/>
    <w:rsid w:val="009E3D06"/>
    <w:rsid w:val="009E66E3"/>
    <w:rsid w:val="009F4340"/>
    <w:rsid w:val="009F7D8A"/>
    <w:rsid w:val="00A01663"/>
    <w:rsid w:val="00A06759"/>
    <w:rsid w:val="00A06E60"/>
    <w:rsid w:val="00A07067"/>
    <w:rsid w:val="00A10082"/>
    <w:rsid w:val="00A11599"/>
    <w:rsid w:val="00A2084D"/>
    <w:rsid w:val="00A258C1"/>
    <w:rsid w:val="00A27367"/>
    <w:rsid w:val="00A34D91"/>
    <w:rsid w:val="00A34F82"/>
    <w:rsid w:val="00A5370D"/>
    <w:rsid w:val="00A62368"/>
    <w:rsid w:val="00A80A4E"/>
    <w:rsid w:val="00A92FCB"/>
    <w:rsid w:val="00A9746F"/>
    <w:rsid w:val="00AA7139"/>
    <w:rsid w:val="00AD4445"/>
    <w:rsid w:val="00AD47F7"/>
    <w:rsid w:val="00AD57FD"/>
    <w:rsid w:val="00AD5C5A"/>
    <w:rsid w:val="00AD6465"/>
    <w:rsid w:val="00AD7EE7"/>
    <w:rsid w:val="00AE09BB"/>
    <w:rsid w:val="00AE1176"/>
    <w:rsid w:val="00AE1E5D"/>
    <w:rsid w:val="00AF4D76"/>
    <w:rsid w:val="00B06CD1"/>
    <w:rsid w:val="00B33FB8"/>
    <w:rsid w:val="00B45680"/>
    <w:rsid w:val="00B47DE7"/>
    <w:rsid w:val="00B6153F"/>
    <w:rsid w:val="00B71DFD"/>
    <w:rsid w:val="00B73810"/>
    <w:rsid w:val="00B77FE5"/>
    <w:rsid w:val="00B86BB0"/>
    <w:rsid w:val="00B97AA7"/>
    <w:rsid w:val="00BA7B48"/>
    <w:rsid w:val="00BB319C"/>
    <w:rsid w:val="00BB61FF"/>
    <w:rsid w:val="00BC7F2B"/>
    <w:rsid w:val="00BE0C06"/>
    <w:rsid w:val="00BF1F50"/>
    <w:rsid w:val="00C00224"/>
    <w:rsid w:val="00C00F14"/>
    <w:rsid w:val="00C03166"/>
    <w:rsid w:val="00C06491"/>
    <w:rsid w:val="00C11ACC"/>
    <w:rsid w:val="00C15152"/>
    <w:rsid w:val="00C157B9"/>
    <w:rsid w:val="00C2780D"/>
    <w:rsid w:val="00C435CB"/>
    <w:rsid w:val="00C50A3F"/>
    <w:rsid w:val="00C5241A"/>
    <w:rsid w:val="00C56952"/>
    <w:rsid w:val="00C6487C"/>
    <w:rsid w:val="00C71373"/>
    <w:rsid w:val="00C71CB5"/>
    <w:rsid w:val="00C83596"/>
    <w:rsid w:val="00C848F2"/>
    <w:rsid w:val="00C91757"/>
    <w:rsid w:val="00CA08FC"/>
    <w:rsid w:val="00CB294F"/>
    <w:rsid w:val="00CB4BC0"/>
    <w:rsid w:val="00CB6C5A"/>
    <w:rsid w:val="00CC5B0C"/>
    <w:rsid w:val="00CC5CC9"/>
    <w:rsid w:val="00CD1173"/>
    <w:rsid w:val="00CD23A4"/>
    <w:rsid w:val="00CE6C3D"/>
    <w:rsid w:val="00CF0BF3"/>
    <w:rsid w:val="00CF5EF9"/>
    <w:rsid w:val="00D07DCC"/>
    <w:rsid w:val="00D20D84"/>
    <w:rsid w:val="00D24C2A"/>
    <w:rsid w:val="00D30FC3"/>
    <w:rsid w:val="00D3184C"/>
    <w:rsid w:val="00D33085"/>
    <w:rsid w:val="00D33F44"/>
    <w:rsid w:val="00D45EDF"/>
    <w:rsid w:val="00D645F3"/>
    <w:rsid w:val="00D675A3"/>
    <w:rsid w:val="00D713BB"/>
    <w:rsid w:val="00D730A4"/>
    <w:rsid w:val="00D76F09"/>
    <w:rsid w:val="00D83893"/>
    <w:rsid w:val="00D91F73"/>
    <w:rsid w:val="00D94C75"/>
    <w:rsid w:val="00DB24FB"/>
    <w:rsid w:val="00DB6D65"/>
    <w:rsid w:val="00DB734C"/>
    <w:rsid w:val="00DC6D70"/>
    <w:rsid w:val="00DD2E96"/>
    <w:rsid w:val="00DD3247"/>
    <w:rsid w:val="00DE065A"/>
    <w:rsid w:val="00DE49F0"/>
    <w:rsid w:val="00E0470F"/>
    <w:rsid w:val="00E10D46"/>
    <w:rsid w:val="00E15129"/>
    <w:rsid w:val="00E21D8C"/>
    <w:rsid w:val="00E26FBD"/>
    <w:rsid w:val="00E371DE"/>
    <w:rsid w:val="00E409D7"/>
    <w:rsid w:val="00E51280"/>
    <w:rsid w:val="00E52235"/>
    <w:rsid w:val="00E5733A"/>
    <w:rsid w:val="00E61130"/>
    <w:rsid w:val="00E710B1"/>
    <w:rsid w:val="00E87435"/>
    <w:rsid w:val="00EC4E47"/>
    <w:rsid w:val="00ED2F67"/>
    <w:rsid w:val="00ED2F99"/>
    <w:rsid w:val="00ED34AA"/>
    <w:rsid w:val="00ED6F13"/>
    <w:rsid w:val="00EE3E56"/>
    <w:rsid w:val="00EF3DD4"/>
    <w:rsid w:val="00EF7B33"/>
    <w:rsid w:val="00F01E79"/>
    <w:rsid w:val="00F0624F"/>
    <w:rsid w:val="00F15679"/>
    <w:rsid w:val="00F224AD"/>
    <w:rsid w:val="00F2289F"/>
    <w:rsid w:val="00F2531F"/>
    <w:rsid w:val="00F33B01"/>
    <w:rsid w:val="00F3535A"/>
    <w:rsid w:val="00F43103"/>
    <w:rsid w:val="00F535C3"/>
    <w:rsid w:val="00F61DCC"/>
    <w:rsid w:val="00F63AF4"/>
    <w:rsid w:val="00F64282"/>
    <w:rsid w:val="00FA0D9C"/>
    <w:rsid w:val="00FA369D"/>
    <w:rsid w:val="00FD2188"/>
    <w:rsid w:val="00FE06EE"/>
    <w:rsid w:val="00FE3922"/>
    <w:rsid w:val="00FF1079"/>
    <w:rsid w:val="00FF1C81"/>
    <w:rsid w:val="00FF2524"/>
    <w:rsid w:val="00FF2719"/>
    <w:rsid w:val="00FF3E0A"/>
    <w:rsid w:val="00FF476E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2">
    <w:name w:val="heading 2"/>
    <w:basedOn w:val="a"/>
    <w:next w:val="a0"/>
    <w:link w:val="21"/>
    <w:uiPriority w:val="9"/>
    <w:qFormat/>
    <w:rsid w:val="00314CD1"/>
    <w:pPr>
      <w:tabs>
        <w:tab w:val="num" w:pos="576"/>
      </w:tabs>
      <w:spacing w:before="100" w:after="100" w:line="240" w:lineRule="auto"/>
      <w:ind w:left="576" w:hanging="576"/>
      <w:outlineLvl w:val="1"/>
    </w:pPr>
    <w:rPr>
      <w:rFonts w:ascii="Times New Roman" w:hAnsi="Times New Roman"/>
      <w:kern w:val="0"/>
      <w:sz w:val="20"/>
      <w:szCs w:val="20"/>
      <w:lang w:val="x-none" w:eastAsia="ru-RU"/>
    </w:rPr>
  </w:style>
  <w:style w:type="paragraph" w:styleId="3">
    <w:name w:val="heading 3"/>
    <w:basedOn w:val="a"/>
    <w:next w:val="a0"/>
    <w:link w:val="31"/>
    <w:uiPriority w:val="9"/>
    <w:qFormat/>
    <w:rsid w:val="00314CD1"/>
    <w:pPr>
      <w:keepNext/>
      <w:keepLines/>
      <w:tabs>
        <w:tab w:val="num" w:pos="720"/>
      </w:tabs>
      <w:spacing w:before="200" w:after="0" w:line="240" w:lineRule="auto"/>
      <w:ind w:left="720" w:hanging="720"/>
      <w:outlineLvl w:val="2"/>
    </w:pPr>
    <w:rPr>
      <w:rFonts w:ascii="Times New Roman" w:hAnsi="Times New Roman"/>
      <w:kern w:val="0"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1"/>
    <w:uiPriority w:val="9"/>
    <w:qFormat/>
    <w:rsid w:val="00314CD1"/>
    <w:pPr>
      <w:keepNext/>
      <w:keepLines/>
      <w:tabs>
        <w:tab w:val="num" w:pos="1008"/>
      </w:tabs>
      <w:spacing w:before="200" w:after="0" w:line="240" w:lineRule="auto"/>
      <w:ind w:left="1008" w:hanging="1008"/>
      <w:outlineLvl w:val="4"/>
    </w:pPr>
    <w:rPr>
      <w:rFonts w:ascii="Times New Roman" w:hAnsi="Times New Roman"/>
      <w:kern w:val="0"/>
      <w:sz w:val="20"/>
      <w:szCs w:val="20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1"/>
    <w:link w:val="1"/>
    <w:uiPriority w:val="9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styleId="a0">
    <w:name w:val="Body Text"/>
    <w:aliases w:val="body text"/>
    <w:basedOn w:val="a"/>
    <w:link w:val="a4"/>
    <w:uiPriority w:val="99"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1"/>
    <w:link w:val="a0"/>
    <w:uiPriority w:val="99"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0">
    <w:name w:val="Body Text Indent 2"/>
    <w:aliases w:val="Знак"/>
    <w:link w:val="22"/>
    <w:uiPriority w:val="99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2">
    <w:name w:val="Основной текст с отступом 2 Знак"/>
    <w:aliases w:val="Знак Знак"/>
    <w:basedOn w:val="a1"/>
    <w:link w:val="20"/>
    <w:uiPriority w:val="99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styleId="a6">
    <w:name w:val="Hyperlink"/>
    <w:basedOn w:val="a1"/>
    <w:unhideWhenUsed/>
    <w:rsid w:val="005B1F1D"/>
    <w:rPr>
      <w:color w:val="0000FF" w:themeColor="hyperlink"/>
      <w:u w:val="single"/>
    </w:rPr>
  </w:style>
  <w:style w:type="character" w:customStyle="1" w:styleId="a7">
    <w:name w:val="Нижний колонтитул Знак"/>
    <w:basedOn w:val="a1"/>
    <w:link w:val="a8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8">
    <w:name w:val="footer"/>
    <w:basedOn w:val="a"/>
    <w:link w:val="a7"/>
    <w:uiPriority w:val="99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  <w:style w:type="character" w:customStyle="1" w:styleId="23">
    <w:name w:val="Заголовок 2 Знак"/>
    <w:basedOn w:val="a1"/>
    <w:rsid w:val="00314CD1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rsid w:val="00314CD1"/>
    <w:rPr>
      <w:rFonts w:asciiTheme="majorHAnsi" w:eastAsiaTheme="majorEastAsia" w:hAnsiTheme="majorHAnsi" w:cstheme="majorBidi"/>
      <w:b/>
      <w:bCs/>
      <w:color w:val="4F81BD" w:themeColor="accent1"/>
      <w:kern w:val="1"/>
      <w:lang w:eastAsia="ar-SA"/>
    </w:rPr>
  </w:style>
  <w:style w:type="character" w:customStyle="1" w:styleId="50">
    <w:name w:val="Заголовок 5 Знак"/>
    <w:basedOn w:val="a1"/>
    <w:rsid w:val="00314CD1"/>
    <w:rPr>
      <w:rFonts w:asciiTheme="majorHAnsi" w:eastAsiaTheme="majorEastAsia" w:hAnsiTheme="majorHAnsi" w:cstheme="majorBidi"/>
      <w:color w:val="243F60" w:themeColor="accent1" w:themeShade="7F"/>
      <w:kern w:val="1"/>
      <w:lang w:eastAsia="ar-SA"/>
    </w:rPr>
  </w:style>
  <w:style w:type="paragraph" w:styleId="24">
    <w:name w:val="Body Text 2"/>
    <w:basedOn w:val="a"/>
    <w:link w:val="25"/>
    <w:uiPriority w:val="99"/>
    <w:semiHidden/>
    <w:unhideWhenUsed/>
    <w:rsid w:val="00314CD1"/>
    <w:pPr>
      <w:suppressAutoHyphens w:val="0"/>
      <w:spacing w:after="120" w:line="480" w:lineRule="auto"/>
    </w:pPr>
    <w:rPr>
      <w:rFonts w:eastAsia="Calibri"/>
      <w:kern w:val="0"/>
      <w:lang w:eastAsia="en-US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314CD1"/>
    <w:rPr>
      <w:rFonts w:ascii="Calibri" w:eastAsia="Calibri" w:hAnsi="Calibri" w:cs="Times New Roman"/>
    </w:rPr>
  </w:style>
  <w:style w:type="paragraph" w:customStyle="1" w:styleId="32">
    <w:name w:val="Стиль3 Знак Знак"/>
    <w:rsid w:val="00314CD1"/>
    <w:pPr>
      <w:widowControl w:val="0"/>
      <w:tabs>
        <w:tab w:val="num" w:pos="618"/>
      </w:tabs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14C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2"/>
    <w:uiPriority w:val="59"/>
    <w:rsid w:val="00314C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14CD1"/>
    <w:pPr>
      <w:suppressAutoHyphens w:val="0"/>
      <w:spacing w:after="0" w:line="240" w:lineRule="auto"/>
    </w:pPr>
    <w:rPr>
      <w:rFonts w:ascii="Tahoma" w:eastAsia="Calibri" w:hAnsi="Tahoma" w:cs="Tahoma"/>
      <w:kern w:val="0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314CD1"/>
    <w:rPr>
      <w:rFonts w:ascii="Tahoma" w:eastAsia="Calibri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314CD1"/>
    <w:pPr>
      <w:widowControl w:val="0"/>
      <w:suppressLineNumbers/>
      <w:spacing w:after="0" w:line="240" w:lineRule="auto"/>
    </w:pPr>
    <w:rPr>
      <w:rFonts w:ascii="Arial" w:eastAsia="Arial Unicode MS" w:hAnsi="Arial" w:cs="Arial"/>
      <w:sz w:val="20"/>
      <w:szCs w:val="24"/>
      <w:lang w:eastAsia="zh-CN"/>
    </w:rPr>
  </w:style>
  <w:style w:type="paragraph" w:customStyle="1" w:styleId="ad">
    <w:name w:val="Пункт"/>
    <w:basedOn w:val="a"/>
    <w:rsid w:val="00314CD1"/>
    <w:pPr>
      <w:widowControl w:val="0"/>
      <w:tabs>
        <w:tab w:val="left" w:pos="1980"/>
      </w:tabs>
      <w:suppressAutoHyphens w:val="0"/>
      <w:spacing w:after="0" w:line="240" w:lineRule="auto"/>
      <w:ind w:left="1404" w:hanging="504"/>
      <w:jc w:val="both"/>
    </w:pPr>
    <w:rPr>
      <w:rFonts w:ascii="Times New Roman" w:eastAsia="Arial Unicode MS" w:hAnsi="Times New Roman"/>
      <w:sz w:val="24"/>
      <w:szCs w:val="24"/>
      <w:lang w:eastAsia="zh-CN"/>
    </w:rPr>
  </w:style>
  <w:style w:type="table" w:customStyle="1" w:styleId="11">
    <w:name w:val="Сетка таблицы1"/>
    <w:basedOn w:val="a2"/>
    <w:next w:val="a9"/>
    <w:uiPriority w:val="59"/>
    <w:rsid w:val="003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314CD1"/>
  </w:style>
  <w:style w:type="character" w:styleId="ae">
    <w:name w:val="FollowedHyperlink"/>
    <w:basedOn w:val="a1"/>
    <w:uiPriority w:val="99"/>
    <w:semiHidden/>
    <w:unhideWhenUsed/>
    <w:rsid w:val="00314CD1"/>
    <w:rPr>
      <w:color w:val="800080"/>
      <w:u w:val="single"/>
    </w:rPr>
  </w:style>
  <w:style w:type="paragraph" w:customStyle="1" w:styleId="font5">
    <w:name w:val="font5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kern w:val="0"/>
      <w:sz w:val="18"/>
      <w:szCs w:val="18"/>
      <w:lang w:eastAsia="ru-RU"/>
    </w:rPr>
  </w:style>
  <w:style w:type="paragraph" w:customStyle="1" w:styleId="xl65">
    <w:name w:val="xl65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6">
    <w:name w:val="xl66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7">
    <w:name w:val="xl67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8">
    <w:name w:val="xl68"/>
    <w:basedOn w:val="a"/>
    <w:rsid w:val="00314CD1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314CD1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2">
    <w:name w:val="xl72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3">
    <w:name w:val="xl73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4">
    <w:name w:val="xl74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5">
    <w:name w:val="xl75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6">
    <w:name w:val="xl76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7">
    <w:name w:val="xl77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8">
    <w:name w:val="xl78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79">
    <w:name w:val="xl79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0">
    <w:name w:val="xl80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1">
    <w:name w:val="xl81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85">
    <w:name w:val="xl85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86">
    <w:name w:val="xl86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9">
    <w:name w:val="xl89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91">
    <w:name w:val="xl91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i/>
      <w:iCs/>
      <w:kern w:val="0"/>
      <w:sz w:val="18"/>
      <w:szCs w:val="18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314CD1"/>
  </w:style>
  <w:style w:type="paragraph" w:styleId="af">
    <w:name w:val="List Paragraph"/>
    <w:basedOn w:val="a"/>
    <w:link w:val="af0"/>
    <w:uiPriority w:val="99"/>
    <w:qFormat/>
    <w:rsid w:val="00314CD1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paragraph" w:customStyle="1" w:styleId="af1">
    <w:name w:val="Текст в заданном формате"/>
    <w:basedOn w:val="a"/>
    <w:rsid w:val="00314CD1"/>
    <w:pPr>
      <w:widowControl w:val="0"/>
      <w:autoSpaceDE w:val="0"/>
      <w:spacing w:after="0" w:line="240" w:lineRule="auto"/>
    </w:pPr>
    <w:rPr>
      <w:rFonts w:ascii="Courier New" w:hAnsi="Courier New" w:cs="Courier New"/>
      <w:sz w:val="20"/>
      <w:szCs w:val="24"/>
      <w:lang w:eastAsia="hi-IN" w:bidi="hi-IN"/>
    </w:rPr>
  </w:style>
  <w:style w:type="character" w:customStyle="1" w:styleId="110">
    <w:name w:val="Заголовок 1 Знак1"/>
    <w:uiPriority w:val="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31">
    <w:name w:val="Заголовок 3 Знак1"/>
    <w:link w:val="3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51">
    <w:name w:val="Заголовок 5 Знак1"/>
    <w:link w:val="5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13">
    <w:name w:val="Основной шрифт1"/>
    <w:rsid w:val="00314CD1"/>
  </w:style>
  <w:style w:type="character" w:customStyle="1" w:styleId="apple-converted-space">
    <w:name w:val="apple-converted-space"/>
    <w:rsid w:val="00314CD1"/>
    <w:rPr>
      <w:rFonts w:cs="Times New Roman"/>
    </w:rPr>
  </w:style>
  <w:style w:type="character" w:customStyle="1" w:styleId="14">
    <w:name w:val="Знак примечания1"/>
    <w:rsid w:val="00314CD1"/>
    <w:rPr>
      <w:sz w:val="16"/>
    </w:rPr>
  </w:style>
  <w:style w:type="character" w:customStyle="1" w:styleId="af2">
    <w:name w:val="Текст комментария Знак"/>
    <w:rsid w:val="00314CD1"/>
    <w:rPr>
      <w:rFonts w:cs="Times New Roman"/>
    </w:rPr>
  </w:style>
  <w:style w:type="character" w:styleId="af3">
    <w:name w:val="Strong"/>
    <w:uiPriority w:val="22"/>
    <w:qFormat/>
    <w:rsid w:val="00314CD1"/>
    <w:rPr>
      <w:b/>
    </w:rPr>
  </w:style>
  <w:style w:type="character" w:customStyle="1" w:styleId="af4">
    <w:name w:val="Основной текст_"/>
    <w:rsid w:val="00314CD1"/>
    <w:rPr>
      <w:rFonts w:cs="Times New Roman"/>
    </w:rPr>
  </w:style>
  <w:style w:type="character" w:customStyle="1" w:styleId="Tahoma">
    <w:name w:val="Основной текст + Tahoma"/>
    <w:aliases w:val="4 pt,Интервал 0 pt,Масштаб 200%"/>
    <w:basedOn w:val="af4"/>
    <w:rsid w:val="00314CD1"/>
    <w:rPr>
      <w:rFonts w:cs="Times New Roman"/>
    </w:rPr>
  </w:style>
  <w:style w:type="character" w:customStyle="1" w:styleId="4pt">
    <w:name w:val="Основной текст + 4 pt"/>
    <w:aliases w:val="Полужирный,Интервал 0 pt2,Масштаб 150%"/>
    <w:basedOn w:val="af4"/>
    <w:rsid w:val="00314CD1"/>
    <w:rPr>
      <w:rFonts w:cs="Times New Roman"/>
    </w:rPr>
  </w:style>
  <w:style w:type="character" w:customStyle="1" w:styleId="Candara">
    <w:name w:val="Основной текст + Candara"/>
    <w:aliases w:val="4 pt1,Интервал 0 pt1"/>
    <w:basedOn w:val="af4"/>
    <w:rsid w:val="00314CD1"/>
    <w:rPr>
      <w:rFonts w:cs="Times New Roman"/>
    </w:rPr>
  </w:style>
  <w:style w:type="character" w:customStyle="1" w:styleId="af5">
    <w:name w:val="Верхний колонтитул Знак"/>
    <w:rsid w:val="00314CD1"/>
    <w:rPr>
      <w:rFonts w:cs="Times New Roman"/>
    </w:rPr>
  </w:style>
  <w:style w:type="character" w:customStyle="1" w:styleId="af6">
    <w:name w:val="Обычный текст Знак"/>
    <w:rsid w:val="00314CD1"/>
    <w:rPr>
      <w:rFonts w:cs="Times New Roman"/>
    </w:rPr>
  </w:style>
  <w:style w:type="character" w:customStyle="1" w:styleId="ListLabel1">
    <w:name w:val="ListLabel 1"/>
    <w:rsid w:val="00314CD1"/>
    <w:rPr>
      <w:sz w:val="20"/>
    </w:rPr>
  </w:style>
  <w:style w:type="character" w:customStyle="1" w:styleId="ListLabel2">
    <w:name w:val="ListLabel 2"/>
    <w:rsid w:val="00314CD1"/>
  </w:style>
  <w:style w:type="paragraph" w:customStyle="1" w:styleId="af7">
    <w:name w:val="Заголовок"/>
    <w:basedOn w:val="a"/>
    <w:next w:val="a0"/>
    <w:rsid w:val="00314CD1"/>
    <w:pPr>
      <w:keepNext/>
      <w:spacing w:before="240" w:after="12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styleId="af8">
    <w:name w:val="List"/>
    <w:basedOn w:val="a0"/>
    <w:uiPriority w:val="99"/>
    <w:rsid w:val="00314CD1"/>
    <w:pPr>
      <w:spacing w:line="240" w:lineRule="auto"/>
    </w:pPr>
    <w:rPr>
      <w:rFonts w:ascii="Times New Roman" w:hAnsi="Times New Roman" w:cs="Lucida Sans"/>
      <w:kern w:val="0"/>
      <w:sz w:val="20"/>
      <w:szCs w:val="20"/>
      <w:lang w:eastAsia="ru-RU"/>
    </w:rPr>
  </w:style>
  <w:style w:type="paragraph" w:customStyle="1" w:styleId="15">
    <w:name w:val="Название1"/>
    <w:basedOn w:val="a"/>
    <w:rsid w:val="00314CD1"/>
    <w:pPr>
      <w:suppressLineNumbers/>
      <w:spacing w:before="120" w:after="12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6">
    <w:name w:val="Указатель1"/>
    <w:basedOn w:val="a"/>
    <w:rsid w:val="00314CD1"/>
    <w:pPr>
      <w:suppressLineNumbers/>
      <w:spacing w:after="0" w:line="240" w:lineRule="auto"/>
    </w:pPr>
    <w:rPr>
      <w:rFonts w:ascii="Times New Roman" w:hAnsi="Times New Roman" w:cs="Lucida Sans"/>
      <w:kern w:val="0"/>
      <w:sz w:val="20"/>
      <w:szCs w:val="20"/>
      <w:lang w:eastAsia="ru-RU"/>
    </w:rPr>
  </w:style>
  <w:style w:type="paragraph" w:customStyle="1" w:styleId="27">
    <w:name w:val="Абзац списка2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7">
    <w:name w:val="Текст комментария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8">
    <w:name w:val="Текст выноски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33">
    <w:name w:val="Основной текст3"/>
    <w:basedOn w:val="a"/>
    <w:rsid w:val="00314CD1"/>
    <w:pPr>
      <w:widowControl w:val="0"/>
      <w:shd w:val="clear" w:color="auto" w:fill="FFFFFF"/>
      <w:spacing w:before="360" w:after="0" w:line="178" w:lineRule="exact"/>
      <w:ind w:hanging="308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9">
    <w:name w:val="Обычный (веб)1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a">
    <w:name w:val="Абзац списка1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styleId="af9">
    <w:name w:val="header"/>
    <w:basedOn w:val="a"/>
    <w:link w:val="1b"/>
    <w:uiPriority w:val="99"/>
    <w:rsid w:val="00314CD1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1b">
    <w:name w:val="Верхний колонтитул Знак1"/>
    <w:basedOn w:val="a1"/>
    <w:link w:val="af9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Нижний колонтитул Знак1"/>
    <w:basedOn w:val="a1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Абзац списка11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d">
    <w:name w:val="Обычный текст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6">
    <w:name w:val="font6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7">
    <w:name w:val="font7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8">
    <w:name w:val="font8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4">
    <w:name w:val="xl94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5">
    <w:name w:val="xl95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6">
    <w:name w:val="xl96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7">
    <w:name w:val="xl97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8">
    <w:name w:val="xl98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9">
    <w:name w:val="xl99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0">
    <w:name w:val="xl100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1">
    <w:name w:val="xl101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2">
    <w:name w:val="xl102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3">
    <w:name w:val="xl103"/>
    <w:basedOn w:val="a"/>
    <w:rsid w:val="00314CD1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4">
    <w:name w:val="xl104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0">
    <w:name w:val="font0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9">
    <w:name w:val="font9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0">
    <w:name w:val="font10"/>
    <w:basedOn w:val="a"/>
    <w:rsid w:val="00314CD1"/>
    <w:pPr>
      <w:spacing w:before="100" w:after="100" w:line="240" w:lineRule="auto"/>
    </w:pPr>
    <w:rPr>
      <w:rFonts w:ascii="Times New Roman" w:hAnsi="Times New Roman"/>
      <w:color w:val="000000"/>
      <w:kern w:val="0"/>
      <w:sz w:val="20"/>
      <w:szCs w:val="20"/>
      <w:lang w:eastAsia="ru-RU"/>
    </w:rPr>
  </w:style>
  <w:style w:type="paragraph" w:customStyle="1" w:styleId="font11">
    <w:name w:val="font11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2">
    <w:name w:val="font12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3">
    <w:name w:val="font13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4">
    <w:name w:val="font14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5">
    <w:name w:val="font15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6">
    <w:name w:val="font16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7">
    <w:name w:val="font17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8">
    <w:name w:val="font18"/>
    <w:basedOn w:val="a"/>
    <w:rsid w:val="00314CD1"/>
    <w:pPr>
      <w:spacing w:before="100" w:after="100" w:line="240" w:lineRule="auto"/>
    </w:pPr>
    <w:rPr>
      <w:rFonts w:ascii="Arial" w:hAnsi="Arial" w:cs="Arial"/>
      <w:kern w:val="0"/>
      <w:sz w:val="20"/>
      <w:szCs w:val="20"/>
      <w:lang w:eastAsia="ru-RU"/>
    </w:rPr>
  </w:style>
  <w:style w:type="paragraph" w:customStyle="1" w:styleId="font19">
    <w:name w:val="font19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14"/>
      <w:szCs w:val="14"/>
      <w:lang w:eastAsia="ru-RU"/>
    </w:rPr>
  </w:style>
  <w:style w:type="paragraph" w:customStyle="1" w:styleId="xl105">
    <w:name w:val="xl105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6">
    <w:name w:val="xl106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7">
    <w:name w:val="xl107"/>
    <w:basedOn w:val="a"/>
    <w:rsid w:val="00314CD1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8">
    <w:name w:val="xl108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9">
    <w:name w:val="xl109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0">
    <w:name w:val="xl110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1">
    <w:name w:val="xl111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2">
    <w:name w:val="xl112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3">
    <w:name w:val="xl113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4">
    <w:name w:val="xl114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5">
    <w:name w:val="xl115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6">
    <w:name w:val="xl116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7">
    <w:name w:val="xl117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afa">
    <w:name w:val="Заголовок таблицы"/>
    <w:basedOn w:val="ac"/>
    <w:rsid w:val="00314CD1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ru-RU"/>
    </w:rPr>
  </w:style>
  <w:style w:type="character" w:styleId="afb">
    <w:name w:val="page number"/>
    <w:basedOn w:val="a1"/>
    <w:uiPriority w:val="99"/>
    <w:semiHidden/>
    <w:unhideWhenUsed/>
    <w:rsid w:val="00314CD1"/>
  </w:style>
  <w:style w:type="paragraph" w:styleId="afc">
    <w:name w:val="Title"/>
    <w:basedOn w:val="a"/>
    <w:link w:val="afd"/>
    <w:uiPriority w:val="99"/>
    <w:qFormat/>
    <w:rsid w:val="00314CD1"/>
    <w:pPr>
      <w:tabs>
        <w:tab w:val="num" w:pos="8960"/>
      </w:tabs>
      <w:suppressAutoHyphens w:val="0"/>
      <w:spacing w:after="0" w:line="240" w:lineRule="auto"/>
      <w:ind w:hanging="360"/>
      <w:jc w:val="center"/>
    </w:pPr>
    <w:rPr>
      <w:rFonts w:ascii="Times New Roman" w:hAnsi="Times New Roman"/>
      <w:b/>
      <w:kern w:val="0"/>
      <w:sz w:val="40"/>
      <w:szCs w:val="20"/>
      <w:lang w:eastAsia="ru-RU"/>
    </w:rPr>
  </w:style>
  <w:style w:type="character" w:customStyle="1" w:styleId="afd">
    <w:name w:val="Название Знак"/>
    <w:basedOn w:val="a1"/>
    <w:link w:val="afc"/>
    <w:uiPriority w:val="99"/>
    <w:rsid w:val="00314CD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e">
    <w:name w:val="Îñíîâíîé òåêñò"/>
    <w:basedOn w:val="a"/>
    <w:uiPriority w:val="99"/>
    <w:rsid w:val="00314CD1"/>
    <w:pPr>
      <w:widowControl w:val="0"/>
      <w:autoSpaceDE w:val="0"/>
      <w:spacing w:after="120" w:line="240" w:lineRule="auto"/>
    </w:pPr>
    <w:rPr>
      <w:rFonts w:ascii="Times New Roman" w:hAnsi="Times New Roman"/>
      <w:sz w:val="24"/>
      <w:szCs w:val="24"/>
      <w:lang w:eastAsia="hi-IN" w:bidi="hi-IN"/>
    </w:rPr>
  </w:style>
  <w:style w:type="paragraph" w:customStyle="1" w:styleId="112">
    <w:name w:val="Цветной список — акцент 11"/>
    <w:basedOn w:val="a"/>
    <w:uiPriority w:val="99"/>
    <w:qFormat/>
    <w:rsid w:val="00314CD1"/>
    <w:pPr>
      <w:suppressAutoHyphens w:val="0"/>
      <w:spacing w:before="120" w:after="0" w:line="240" w:lineRule="auto"/>
      <w:ind w:left="708" w:firstLine="11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FontStyle15">
    <w:name w:val="Font Style15"/>
    <w:rsid w:val="00314CD1"/>
    <w:rPr>
      <w:rFonts w:ascii="Times New Roman" w:hAnsi="Times New Roman"/>
      <w:b/>
      <w:sz w:val="16"/>
    </w:rPr>
  </w:style>
  <w:style w:type="paragraph" w:customStyle="1" w:styleId="ConsNormal">
    <w:name w:val="ConsNormal"/>
    <w:uiPriority w:val="99"/>
    <w:rsid w:val="00314CD1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character" w:styleId="aff">
    <w:name w:val="annotation reference"/>
    <w:uiPriority w:val="99"/>
    <w:semiHidden/>
    <w:unhideWhenUsed/>
    <w:rsid w:val="00314CD1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14CD1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14C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e">
    <w:name w:val="Текст выноски Знак1"/>
    <w:uiPriority w:val="99"/>
    <w:semiHidden/>
    <w:locked/>
    <w:rsid w:val="00314CD1"/>
    <w:rPr>
      <w:rFonts w:ascii="Tahoma" w:hAnsi="Tahoma" w:cs="Tahoma"/>
      <w:sz w:val="16"/>
      <w:szCs w:val="16"/>
    </w:rPr>
  </w:style>
  <w:style w:type="paragraph" w:styleId="aff4">
    <w:name w:val="Body Text Indent"/>
    <w:basedOn w:val="a"/>
    <w:link w:val="aff5"/>
    <w:uiPriority w:val="99"/>
    <w:semiHidden/>
    <w:unhideWhenUsed/>
    <w:rsid w:val="00314CD1"/>
    <w:pPr>
      <w:suppressAutoHyphens w:val="0"/>
      <w:spacing w:after="120"/>
      <w:ind w:left="283"/>
    </w:pPr>
    <w:rPr>
      <w:rFonts w:eastAsia="Calibri"/>
      <w:kern w:val="0"/>
      <w:lang w:eastAsia="en-US"/>
    </w:rPr>
  </w:style>
  <w:style w:type="character" w:customStyle="1" w:styleId="aff5">
    <w:name w:val="Основной текст с отступом Знак"/>
    <w:basedOn w:val="a1"/>
    <w:link w:val="aff4"/>
    <w:uiPriority w:val="99"/>
    <w:semiHidden/>
    <w:rsid w:val="00314CD1"/>
    <w:rPr>
      <w:rFonts w:ascii="Calibri" w:eastAsia="Calibri" w:hAnsi="Calibri" w:cs="Times New Roman"/>
    </w:rPr>
  </w:style>
  <w:style w:type="paragraph" w:customStyle="1" w:styleId="1KGK9">
    <w:name w:val="1KG=K9"/>
    <w:rsid w:val="00314CD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AU" w:eastAsia="ru-RU"/>
    </w:rPr>
  </w:style>
  <w:style w:type="character" w:customStyle="1" w:styleId="34">
    <w:name w:val="Основной текст 3 Знак"/>
    <w:link w:val="35"/>
    <w:locked/>
    <w:rsid w:val="00EC4E47"/>
    <w:rPr>
      <w:sz w:val="16"/>
      <w:szCs w:val="16"/>
      <w:lang w:eastAsia="ru-RU"/>
    </w:rPr>
  </w:style>
  <w:style w:type="paragraph" w:styleId="35">
    <w:name w:val="Body Text 3"/>
    <w:basedOn w:val="a"/>
    <w:link w:val="34"/>
    <w:rsid w:val="00EC4E47"/>
    <w:pPr>
      <w:suppressAutoHyphens w:val="0"/>
      <w:spacing w:after="120" w:line="240" w:lineRule="auto"/>
    </w:pPr>
    <w:rPr>
      <w:rFonts w:asciiTheme="minorHAnsi" w:eastAsiaTheme="minorHAnsi" w:hAnsiTheme="minorHAnsi" w:cstheme="minorBidi"/>
      <w:kern w:val="0"/>
      <w:sz w:val="16"/>
      <w:szCs w:val="16"/>
      <w:lang w:eastAsia="ru-RU"/>
    </w:rPr>
  </w:style>
  <w:style w:type="character" w:customStyle="1" w:styleId="310">
    <w:name w:val="Основной текст 3 Знак1"/>
    <w:basedOn w:val="a1"/>
    <w:uiPriority w:val="99"/>
    <w:semiHidden/>
    <w:rsid w:val="00EC4E47"/>
    <w:rPr>
      <w:rFonts w:ascii="Calibri" w:eastAsia="Times New Roman" w:hAnsi="Calibri" w:cs="Times New Roman"/>
      <w:kern w:val="1"/>
      <w:sz w:val="16"/>
      <w:szCs w:val="16"/>
      <w:lang w:eastAsia="ar-SA"/>
    </w:rPr>
  </w:style>
  <w:style w:type="character" w:customStyle="1" w:styleId="aff6">
    <w:name w:val="Выделенная цитата Знак"/>
    <w:link w:val="aff7"/>
    <w:locked/>
    <w:rsid w:val="00EC4E47"/>
    <w:rPr>
      <w:rFonts w:ascii="SimSun" w:eastAsia="SimSun" w:cs="Mangal"/>
      <w:b/>
      <w:bCs/>
      <w:i/>
      <w:iCs/>
      <w:color w:val="4F81BD"/>
      <w:kern w:val="2"/>
      <w:sz w:val="24"/>
      <w:szCs w:val="21"/>
      <w:lang w:eastAsia="hi-IN" w:bidi="hi-IN"/>
    </w:rPr>
  </w:style>
  <w:style w:type="paragraph" w:styleId="aff7">
    <w:name w:val="Intense Quote"/>
    <w:basedOn w:val="a"/>
    <w:next w:val="a"/>
    <w:link w:val="aff6"/>
    <w:qFormat/>
    <w:rsid w:val="00EC4E47"/>
    <w:pPr>
      <w:widowControl w:val="0"/>
      <w:pBdr>
        <w:bottom w:val="single" w:sz="4" w:space="4" w:color="4F81BD"/>
      </w:pBdr>
      <w:spacing w:before="200" w:after="280" w:line="240" w:lineRule="auto"/>
      <w:ind w:left="936" w:right="936"/>
    </w:pPr>
    <w:rPr>
      <w:rFonts w:ascii="SimSun" w:eastAsia="SimSun" w:hAnsiTheme="minorHAnsi" w:cs="Mangal"/>
      <w:b/>
      <w:bCs/>
      <w:i/>
      <w:iCs/>
      <w:color w:val="4F81BD"/>
      <w:kern w:val="2"/>
      <w:sz w:val="24"/>
      <w:szCs w:val="21"/>
      <w:lang w:eastAsia="hi-IN" w:bidi="hi-IN"/>
    </w:rPr>
  </w:style>
  <w:style w:type="character" w:customStyle="1" w:styleId="1f">
    <w:name w:val="Выделенная цитата Знак1"/>
    <w:basedOn w:val="a1"/>
    <w:uiPriority w:val="30"/>
    <w:rsid w:val="00EC4E47"/>
    <w:rPr>
      <w:rFonts w:ascii="Calibri" w:eastAsia="Times New Roman" w:hAnsi="Calibri" w:cs="Times New Roman"/>
      <w:b/>
      <w:bCs/>
      <w:i/>
      <w:iCs/>
      <w:color w:val="4F81BD" w:themeColor="accent1"/>
      <w:kern w:val="1"/>
      <w:lang w:eastAsia="ar-SA"/>
    </w:rPr>
  </w:style>
  <w:style w:type="character" w:styleId="aff8">
    <w:name w:val="Subtle Reference"/>
    <w:qFormat/>
    <w:rsid w:val="00EC4E47"/>
    <w:rPr>
      <w:smallCaps/>
      <w:color w:val="C0504D"/>
      <w:u w:val="single"/>
    </w:rPr>
  </w:style>
  <w:style w:type="character" w:customStyle="1" w:styleId="s-name-atributt1">
    <w:name w:val="s-name-atributt1"/>
    <w:basedOn w:val="a1"/>
    <w:rsid w:val="00EC4E47"/>
    <w:rPr>
      <w:shd w:val="clear" w:color="auto" w:fill="FFFFFF"/>
    </w:rPr>
  </w:style>
  <w:style w:type="character" w:customStyle="1" w:styleId="znach-atribute2">
    <w:name w:val="znach-atribute2"/>
    <w:basedOn w:val="a1"/>
    <w:rsid w:val="00EC4E47"/>
    <w:rPr>
      <w:b w:val="0"/>
      <w:bCs w:val="0"/>
      <w:vanish w:val="0"/>
      <w:webHidden w:val="0"/>
      <w:specVanish w:val="0"/>
    </w:rPr>
  </w:style>
  <w:style w:type="numbering" w:customStyle="1" w:styleId="36">
    <w:name w:val="Нет списка3"/>
    <w:next w:val="a3"/>
    <w:semiHidden/>
    <w:rsid w:val="00222E70"/>
  </w:style>
  <w:style w:type="table" w:customStyle="1" w:styleId="28">
    <w:name w:val="Сетка таблицы2"/>
    <w:basedOn w:val="a2"/>
    <w:next w:val="a9"/>
    <w:rsid w:val="00222E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Абзац списка Знак"/>
    <w:link w:val="af"/>
    <w:uiPriority w:val="99"/>
    <w:locked/>
    <w:rsid w:val="00222E70"/>
    <w:rPr>
      <w:rFonts w:ascii="Calibri" w:eastAsia="Calibri" w:hAnsi="Calibri" w:cs="Times New Roman"/>
    </w:rPr>
  </w:style>
  <w:style w:type="character" w:customStyle="1" w:styleId="8">
    <w:name w:val="Основной шрифт абзаца8"/>
    <w:rsid w:val="00222E70"/>
  </w:style>
  <w:style w:type="paragraph" w:styleId="aff9">
    <w:name w:val="No Spacing"/>
    <w:link w:val="affa"/>
    <w:qFormat/>
    <w:rsid w:val="0022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0">
    <w:name w:val="Сетка таблицы12"/>
    <w:basedOn w:val="a2"/>
    <w:uiPriority w:val="59"/>
    <w:rsid w:val="00222E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0">
    <w:name w:val="Без интервала1"/>
    <w:qFormat/>
    <w:rsid w:val="00222E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a">
    <w:name w:val="Без интервала Знак"/>
    <w:link w:val="aff9"/>
    <w:rsid w:val="00222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Normal (Web)"/>
    <w:basedOn w:val="a"/>
    <w:uiPriority w:val="99"/>
    <w:rsid w:val="00222E70"/>
    <w:pPr>
      <w:spacing w:before="280" w:after="280" w:line="240" w:lineRule="auto"/>
    </w:pPr>
    <w:rPr>
      <w:rFonts w:ascii="Times New Roman" w:hAnsi="Times New Roman"/>
      <w:kern w:val="0"/>
      <w:sz w:val="24"/>
      <w:szCs w:val="24"/>
      <w:lang w:eastAsia="zh-CN"/>
    </w:rPr>
  </w:style>
  <w:style w:type="character" w:customStyle="1" w:styleId="word">
    <w:name w:val="word"/>
    <w:rsid w:val="00222E70"/>
  </w:style>
  <w:style w:type="character" w:customStyle="1" w:styleId="ecattext">
    <w:name w:val="ecattext"/>
    <w:rsid w:val="00222E70"/>
  </w:style>
  <w:style w:type="table" w:customStyle="1" w:styleId="37">
    <w:name w:val="Сетка таблицы3"/>
    <w:basedOn w:val="a2"/>
    <w:next w:val="a9"/>
    <w:uiPriority w:val="59"/>
    <w:rsid w:val="0052677D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2">
    <w:name w:val="heading 2"/>
    <w:basedOn w:val="a"/>
    <w:next w:val="a0"/>
    <w:link w:val="21"/>
    <w:uiPriority w:val="9"/>
    <w:qFormat/>
    <w:rsid w:val="00314CD1"/>
    <w:pPr>
      <w:tabs>
        <w:tab w:val="num" w:pos="576"/>
      </w:tabs>
      <w:spacing w:before="100" w:after="100" w:line="240" w:lineRule="auto"/>
      <w:ind w:left="576" w:hanging="576"/>
      <w:outlineLvl w:val="1"/>
    </w:pPr>
    <w:rPr>
      <w:rFonts w:ascii="Times New Roman" w:hAnsi="Times New Roman"/>
      <w:kern w:val="0"/>
      <w:sz w:val="20"/>
      <w:szCs w:val="20"/>
      <w:lang w:val="x-none" w:eastAsia="ru-RU"/>
    </w:rPr>
  </w:style>
  <w:style w:type="paragraph" w:styleId="3">
    <w:name w:val="heading 3"/>
    <w:basedOn w:val="a"/>
    <w:next w:val="a0"/>
    <w:link w:val="31"/>
    <w:uiPriority w:val="9"/>
    <w:qFormat/>
    <w:rsid w:val="00314CD1"/>
    <w:pPr>
      <w:keepNext/>
      <w:keepLines/>
      <w:tabs>
        <w:tab w:val="num" w:pos="720"/>
      </w:tabs>
      <w:spacing w:before="200" w:after="0" w:line="240" w:lineRule="auto"/>
      <w:ind w:left="720" w:hanging="720"/>
      <w:outlineLvl w:val="2"/>
    </w:pPr>
    <w:rPr>
      <w:rFonts w:ascii="Times New Roman" w:hAnsi="Times New Roman"/>
      <w:kern w:val="0"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1"/>
    <w:uiPriority w:val="9"/>
    <w:qFormat/>
    <w:rsid w:val="00314CD1"/>
    <w:pPr>
      <w:keepNext/>
      <w:keepLines/>
      <w:tabs>
        <w:tab w:val="num" w:pos="1008"/>
      </w:tabs>
      <w:spacing w:before="200" w:after="0" w:line="240" w:lineRule="auto"/>
      <w:ind w:left="1008" w:hanging="1008"/>
      <w:outlineLvl w:val="4"/>
    </w:pPr>
    <w:rPr>
      <w:rFonts w:ascii="Times New Roman" w:hAnsi="Times New Roman"/>
      <w:kern w:val="0"/>
      <w:sz w:val="20"/>
      <w:szCs w:val="20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1"/>
    <w:link w:val="1"/>
    <w:uiPriority w:val="9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styleId="a0">
    <w:name w:val="Body Text"/>
    <w:aliases w:val="body text"/>
    <w:basedOn w:val="a"/>
    <w:link w:val="a4"/>
    <w:uiPriority w:val="99"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1"/>
    <w:link w:val="a0"/>
    <w:uiPriority w:val="99"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0">
    <w:name w:val="Body Text Indent 2"/>
    <w:aliases w:val="Знак"/>
    <w:link w:val="22"/>
    <w:uiPriority w:val="99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2">
    <w:name w:val="Основной текст с отступом 2 Знак"/>
    <w:aliases w:val="Знак Знак"/>
    <w:basedOn w:val="a1"/>
    <w:link w:val="20"/>
    <w:uiPriority w:val="99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styleId="a6">
    <w:name w:val="Hyperlink"/>
    <w:basedOn w:val="a1"/>
    <w:unhideWhenUsed/>
    <w:rsid w:val="005B1F1D"/>
    <w:rPr>
      <w:color w:val="0000FF" w:themeColor="hyperlink"/>
      <w:u w:val="single"/>
    </w:rPr>
  </w:style>
  <w:style w:type="character" w:customStyle="1" w:styleId="a7">
    <w:name w:val="Нижний колонтитул Знак"/>
    <w:basedOn w:val="a1"/>
    <w:link w:val="a8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8">
    <w:name w:val="footer"/>
    <w:basedOn w:val="a"/>
    <w:link w:val="a7"/>
    <w:uiPriority w:val="99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  <w:style w:type="character" w:customStyle="1" w:styleId="23">
    <w:name w:val="Заголовок 2 Знак"/>
    <w:basedOn w:val="a1"/>
    <w:rsid w:val="00314CD1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rsid w:val="00314CD1"/>
    <w:rPr>
      <w:rFonts w:asciiTheme="majorHAnsi" w:eastAsiaTheme="majorEastAsia" w:hAnsiTheme="majorHAnsi" w:cstheme="majorBidi"/>
      <w:b/>
      <w:bCs/>
      <w:color w:val="4F81BD" w:themeColor="accent1"/>
      <w:kern w:val="1"/>
      <w:lang w:eastAsia="ar-SA"/>
    </w:rPr>
  </w:style>
  <w:style w:type="character" w:customStyle="1" w:styleId="50">
    <w:name w:val="Заголовок 5 Знак"/>
    <w:basedOn w:val="a1"/>
    <w:rsid w:val="00314CD1"/>
    <w:rPr>
      <w:rFonts w:asciiTheme="majorHAnsi" w:eastAsiaTheme="majorEastAsia" w:hAnsiTheme="majorHAnsi" w:cstheme="majorBidi"/>
      <w:color w:val="243F60" w:themeColor="accent1" w:themeShade="7F"/>
      <w:kern w:val="1"/>
      <w:lang w:eastAsia="ar-SA"/>
    </w:rPr>
  </w:style>
  <w:style w:type="paragraph" w:styleId="24">
    <w:name w:val="Body Text 2"/>
    <w:basedOn w:val="a"/>
    <w:link w:val="25"/>
    <w:uiPriority w:val="99"/>
    <w:semiHidden/>
    <w:unhideWhenUsed/>
    <w:rsid w:val="00314CD1"/>
    <w:pPr>
      <w:suppressAutoHyphens w:val="0"/>
      <w:spacing w:after="120" w:line="480" w:lineRule="auto"/>
    </w:pPr>
    <w:rPr>
      <w:rFonts w:eastAsia="Calibri"/>
      <w:kern w:val="0"/>
      <w:lang w:eastAsia="en-US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314CD1"/>
    <w:rPr>
      <w:rFonts w:ascii="Calibri" w:eastAsia="Calibri" w:hAnsi="Calibri" w:cs="Times New Roman"/>
    </w:rPr>
  </w:style>
  <w:style w:type="paragraph" w:customStyle="1" w:styleId="32">
    <w:name w:val="Стиль3 Знак Знак"/>
    <w:rsid w:val="00314CD1"/>
    <w:pPr>
      <w:widowControl w:val="0"/>
      <w:tabs>
        <w:tab w:val="num" w:pos="618"/>
      </w:tabs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14C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2"/>
    <w:uiPriority w:val="59"/>
    <w:rsid w:val="00314C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14CD1"/>
    <w:pPr>
      <w:suppressAutoHyphens w:val="0"/>
      <w:spacing w:after="0" w:line="240" w:lineRule="auto"/>
    </w:pPr>
    <w:rPr>
      <w:rFonts w:ascii="Tahoma" w:eastAsia="Calibri" w:hAnsi="Tahoma" w:cs="Tahoma"/>
      <w:kern w:val="0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314CD1"/>
    <w:rPr>
      <w:rFonts w:ascii="Tahoma" w:eastAsia="Calibri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314CD1"/>
    <w:pPr>
      <w:widowControl w:val="0"/>
      <w:suppressLineNumbers/>
      <w:spacing w:after="0" w:line="240" w:lineRule="auto"/>
    </w:pPr>
    <w:rPr>
      <w:rFonts w:ascii="Arial" w:eastAsia="Arial Unicode MS" w:hAnsi="Arial" w:cs="Arial"/>
      <w:sz w:val="20"/>
      <w:szCs w:val="24"/>
      <w:lang w:eastAsia="zh-CN"/>
    </w:rPr>
  </w:style>
  <w:style w:type="paragraph" w:customStyle="1" w:styleId="ad">
    <w:name w:val="Пункт"/>
    <w:basedOn w:val="a"/>
    <w:rsid w:val="00314CD1"/>
    <w:pPr>
      <w:widowControl w:val="0"/>
      <w:tabs>
        <w:tab w:val="left" w:pos="1980"/>
      </w:tabs>
      <w:suppressAutoHyphens w:val="0"/>
      <w:spacing w:after="0" w:line="240" w:lineRule="auto"/>
      <w:ind w:left="1404" w:hanging="504"/>
      <w:jc w:val="both"/>
    </w:pPr>
    <w:rPr>
      <w:rFonts w:ascii="Times New Roman" w:eastAsia="Arial Unicode MS" w:hAnsi="Times New Roman"/>
      <w:sz w:val="24"/>
      <w:szCs w:val="24"/>
      <w:lang w:eastAsia="zh-CN"/>
    </w:rPr>
  </w:style>
  <w:style w:type="table" w:customStyle="1" w:styleId="11">
    <w:name w:val="Сетка таблицы1"/>
    <w:basedOn w:val="a2"/>
    <w:next w:val="a9"/>
    <w:uiPriority w:val="59"/>
    <w:rsid w:val="003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314CD1"/>
  </w:style>
  <w:style w:type="character" w:styleId="ae">
    <w:name w:val="FollowedHyperlink"/>
    <w:basedOn w:val="a1"/>
    <w:uiPriority w:val="99"/>
    <w:semiHidden/>
    <w:unhideWhenUsed/>
    <w:rsid w:val="00314CD1"/>
    <w:rPr>
      <w:color w:val="800080"/>
      <w:u w:val="single"/>
    </w:rPr>
  </w:style>
  <w:style w:type="paragraph" w:customStyle="1" w:styleId="font5">
    <w:name w:val="font5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kern w:val="0"/>
      <w:sz w:val="18"/>
      <w:szCs w:val="18"/>
      <w:lang w:eastAsia="ru-RU"/>
    </w:rPr>
  </w:style>
  <w:style w:type="paragraph" w:customStyle="1" w:styleId="xl65">
    <w:name w:val="xl65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6">
    <w:name w:val="xl66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7">
    <w:name w:val="xl67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8">
    <w:name w:val="xl68"/>
    <w:basedOn w:val="a"/>
    <w:rsid w:val="00314CD1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314CD1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2">
    <w:name w:val="xl72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3">
    <w:name w:val="xl73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4">
    <w:name w:val="xl74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5">
    <w:name w:val="xl75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6">
    <w:name w:val="xl76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7">
    <w:name w:val="xl77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8">
    <w:name w:val="xl78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79">
    <w:name w:val="xl79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0">
    <w:name w:val="xl80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1">
    <w:name w:val="xl81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85">
    <w:name w:val="xl85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86">
    <w:name w:val="xl86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9">
    <w:name w:val="xl89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91">
    <w:name w:val="xl91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i/>
      <w:iCs/>
      <w:kern w:val="0"/>
      <w:sz w:val="18"/>
      <w:szCs w:val="18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314CD1"/>
  </w:style>
  <w:style w:type="paragraph" w:styleId="af">
    <w:name w:val="List Paragraph"/>
    <w:basedOn w:val="a"/>
    <w:link w:val="af0"/>
    <w:uiPriority w:val="99"/>
    <w:qFormat/>
    <w:rsid w:val="00314CD1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paragraph" w:customStyle="1" w:styleId="af1">
    <w:name w:val="Текст в заданном формате"/>
    <w:basedOn w:val="a"/>
    <w:rsid w:val="00314CD1"/>
    <w:pPr>
      <w:widowControl w:val="0"/>
      <w:autoSpaceDE w:val="0"/>
      <w:spacing w:after="0" w:line="240" w:lineRule="auto"/>
    </w:pPr>
    <w:rPr>
      <w:rFonts w:ascii="Courier New" w:hAnsi="Courier New" w:cs="Courier New"/>
      <w:sz w:val="20"/>
      <w:szCs w:val="24"/>
      <w:lang w:eastAsia="hi-IN" w:bidi="hi-IN"/>
    </w:rPr>
  </w:style>
  <w:style w:type="character" w:customStyle="1" w:styleId="110">
    <w:name w:val="Заголовок 1 Знак1"/>
    <w:uiPriority w:val="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31">
    <w:name w:val="Заголовок 3 Знак1"/>
    <w:link w:val="3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51">
    <w:name w:val="Заголовок 5 Знак1"/>
    <w:link w:val="5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13">
    <w:name w:val="Основной шрифт1"/>
    <w:rsid w:val="00314CD1"/>
  </w:style>
  <w:style w:type="character" w:customStyle="1" w:styleId="apple-converted-space">
    <w:name w:val="apple-converted-space"/>
    <w:rsid w:val="00314CD1"/>
    <w:rPr>
      <w:rFonts w:cs="Times New Roman"/>
    </w:rPr>
  </w:style>
  <w:style w:type="character" w:customStyle="1" w:styleId="14">
    <w:name w:val="Знак примечания1"/>
    <w:rsid w:val="00314CD1"/>
    <w:rPr>
      <w:sz w:val="16"/>
    </w:rPr>
  </w:style>
  <w:style w:type="character" w:customStyle="1" w:styleId="af2">
    <w:name w:val="Текст комментария Знак"/>
    <w:rsid w:val="00314CD1"/>
    <w:rPr>
      <w:rFonts w:cs="Times New Roman"/>
    </w:rPr>
  </w:style>
  <w:style w:type="character" w:styleId="af3">
    <w:name w:val="Strong"/>
    <w:uiPriority w:val="22"/>
    <w:qFormat/>
    <w:rsid w:val="00314CD1"/>
    <w:rPr>
      <w:b/>
    </w:rPr>
  </w:style>
  <w:style w:type="character" w:customStyle="1" w:styleId="af4">
    <w:name w:val="Основной текст_"/>
    <w:rsid w:val="00314CD1"/>
    <w:rPr>
      <w:rFonts w:cs="Times New Roman"/>
    </w:rPr>
  </w:style>
  <w:style w:type="character" w:customStyle="1" w:styleId="Tahoma">
    <w:name w:val="Основной текст + Tahoma"/>
    <w:aliases w:val="4 pt,Интервал 0 pt,Масштаб 200%"/>
    <w:basedOn w:val="af4"/>
    <w:rsid w:val="00314CD1"/>
    <w:rPr>
      <w:rFonts w:cs="Times New Roman"/>
    </w:rPr>
  </w:style>
  <w:style w:type="character" w:customStyle="1" w:styleId="4pt">
    <w:name w:val="Основной текст + 4 pt"/>
    <w:aliases w:val="Полужирный,Интервал 0 pt2,Масштаб 150%"/>
    <w:basedOn w:val="af4"/>
    <w:rsid w:val="00314CD1"/>
    <w:rPr>
      <w:rFonts w:cs="Times New Roman"/>
    </w:rPr>
  </w:style>
  <w:style w:type="character" w:customStyle="1" w:styleId="Candara">
    <w:name w:val="Основной текст + Candara"/>
    <w:aliases w:val="4 pt1,Интервал 0 pt1"/>
    <w:basedOn w:val="af4"/>
    <w:rsid w:val="00314CD1"/>
    <w:rPr>
      <w:rFonts w:cs="Times New Roman"/>
    </w:rPr>
  </w:style>
  <w:style w:type="character" w:customStyle="1" w:styleId="af5">
    <w:name w:val="Верхний колонтитул Знак"/>
    <w:rsid w:val="00314CD1"/>
    <w:rPr>
      <w:rFonts w:cs="Times New Roman"/>
    </w:rPr>
  </w:style>
  <w:style w:type="character" w:customStyle="1" w:styleId="af6">
    <w:name w:val="Обычный текст Знак"/>
    <w:rsid w:val="00314CD1"/>
    <w:rPr>
      <w:rFonts w:cs="Times New Roman"/>
    </w:rPr>
  </w:style>
  <w:style w:type="character" w:customStyle="1" w:styleId="ListLabel1">
    <w:name w:val="ListLabel 1"/>
    <w:rsid w:val="00314CD1"/>
    <w:rPr>
      <w:sz w:val="20"/>
    </w:rPr>
  </w:style>
  <w:style w:type="character" w:customStyle="1" w:styleId="ListLabel2">
    <w:name w:val="ListLabel 2"/>
    <w:rsid w:val="00314CD1"/>
  </w:style>
  <w:style w:type="paragraph" w:customStyle="1" w:styleId="af7">
    <w:name w:val="Заголовок"/>
    <w:basedOn w:val="a"/>
    <w:next w:val="a0"/>
    <w:rsid w:val="00314CD1"/>
    <w:pPr>
      <w:keepNext/>
      <w:spacing w:before="240" w:after="12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styleId="af8">
    <w:name w:val="List"/>
    <w:basedOn w:val="a0"/>
    <w:uiPriority w:val="99"/>
    <w:rsid w:val="00314CD1"/>
    <w:pPr>
      <w:spacing w:line="240" w:lineRule="auto"/>
    </w:pPr>
    <w:rPr>
      <w:rFonts w:ascii="Times New Roman" w:hAnsi="Times New Roman" w:cs="Lucida Sans"/>
      <w:kern w:val="0"/>
      <w:sz w:val="20"/>
      <w:szCs w:val="20"/>
      <w:lang w:eastAsia="ru-RU"/>
    </w:rPr>
  </w:style>
  <w:style w:type="paragraph" w:customStyle="1" w:styleId="15">
    <w:name w:val="Название1"/>
    <w:basedOn w:val="a"/>
    <w:rsid w:val="00314CD1"/>
    <w:pPr>
      <w:suppressLineNumbers/>
      <w:spacing w:before="120" w:after="12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6">
    <w:name w:val="Указатель1"/>
    <w:basedOn w:val="a"/>
    <w:rsid w:val="00314CD1"/>
    <w:pPr>
      <w:suppressLineNumbers/>
      <w:spacing w:after="0" w:line="240" w:lineRule="auto"/>
    </w:pPr>
    <w:rPr>
      <w:rFonts w:ascii="Times New Roman" w:hAnsi="Times New Roman" w:cs="Lucida Sans"/>
      <w:kern w:val="0"/>
      <w:sz w:val="20"/>
      <w:szCs w:val="20"/>
      <w:lang w:eastAsia="ru-RU"/>
    </w:rPr>
  </w:style>
  <w:style w:type="paragraph" w:customStyle="1" w:styleId="27">
    <w:name w:val="Абзац списка2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7">
    <w:name w:val="Текст комментария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8">
    <w:name w:val="Текст выноски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33">
    <w:name w:val="Основной текст3"/>
    <w:basedOn w:val="a"/>
    <w:rsid w:val="00314CD1"/>
    <w:pPr>
      <w:widowControl w:val="0"/>
      <w:shd w:val="clear" w:color="auto" w:fill="FFFFFF"/>
      <w:spacing w:before="360" w:after="0" w:line="178" w:lineRule="exact"/>
      <w:ind w:hanging="308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9">
    <w:name w:val="Обычный (веб)1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a">
    <w:name w:val="Абзац списка1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styleId="af9">
    <w:name w:val="header"/>
    <w:basedOn w:val="a"/>
    <w:link w:val="1b"/>
    <w:uiPriority w:val="99"/>
    <w:rsid w:val="00314CD1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1b">
    <w:name w:val="Верхний колонтитул Знак1"/>
    <w:basedOn w:val="a1"/>
    <w:link w:val="af9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Нижний колонтитул Знак1"/>
    <w:basedOn w:val="a1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Абзац списка11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d">
    <w:name w:val="Обычный текст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6">
    <w:name w:val="font6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7">
    <w:name w:val="font7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8">
    <w:name w:val="font8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4">
    <w:name w:val="xl94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5">
    <w:name w:val="xl95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6">
    <w:name w:val="xl96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7">
    <w:name w:val="xl97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8">
    <w:name w:val="xl98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9">
    <w:name w:val="xl99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0">
    <w:name w:val="xl100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1">
    <w:name w:val="xl101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2">
    <w:name w:val="xl102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3">
    <w:name w:val="xl103"/>
    <w:basedOn w:val="a"/>
    <w:rsid w:val="00314CD1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4">
    <w:name w:val="xl104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0">
    <w:name w:val="font0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9">
    <w:name w:val="font9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0">
    <w:name w:val="font10"/>
    <w:basedOn w:val="a"/>
    <w:rsid w:val="00314CD1"/>
    <w:pPr>
      <w:spacing w:before="100" w:after="100" w:line="240" w:lineRule="auto"/>
    </w:pPr>
    <w:rPr>
      <w:rFonts w:ascii="Times New Roman" w:hAnsi="Times New Roman"/>
      <w:color w:val="000000"/>
      <w:kern w:val="0"/>
      <w:sz w:val="20"/>
      <w:szCs w:val="20"/>
      <w:lang w:eastAsia="ru-RU"/>
    </w:rPr>
  </w:style>
  <w:style w:type="paragraph" w:customStyle="1" w:styleId="font11">
    <w:name w:val="font11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2">
    <w:name w:val="font12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3">
    <w:name w:val="font13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4">
    <w:name w:val="font14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5">
    <w:name w:val="font15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6">
    <w:name w:val="font16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7">
    <w:name w:val="font17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8">
    <w:name w:val="font18"/>
    <w:basedOn w:val="a"/>
    <w:rsid w:val="00314CD1"/>
    <w:pPr>
      <w:spacing w:before="100" w:after="100" w:line="240" w:lineRule="auto"/>
    </w:pPr>
    <w:rPr>
      <w:rFonts w:ascii="Arial" w:hAnsi="Arial" w:cs="Arial"/>
      <w:kern w:val="0"/>
      <w:sz w:val="20"/>
      <w:szCs w:val="20"/>
      <w:lang w:eastAsia="ru-RU"/>
    </w:rPr>
  </w:style>
  <w:style w:type="paragraph" w:customStyle="1" w:styleId="font19">
    <w:name w:val="font19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14"/>
      <w:szCs w:val="14"/>
      <w:lang w:eastAsia="ru-RU"/>
    </w:rPr>
  </w:style>
  <w:style w:type="paragraph" w:customStyle="1" w:styleId="xl105">
    <w:name w:val="xl105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6">
    <w:name w:val="xl106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7">
    <w:name w:val="xl107"/>
    <w:basedOn w:val="a"/>
    <w:rsid w:val="00314CD1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8">
    <w:name w:val="xl108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9">
    <w:name w:val="xl109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0">
    <w:name w:val="xl110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1">
    <w:name w:val="xl111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2">
    <w:name w:val="xl112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3">
    <w:name w:val="xl113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4">
    <w:name w:val="xl114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5">
    <w:name w:val="xl115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6">
    <w:name w:val="xl116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7">
    <w:name w:val="xl117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afa">
    <w:name w:val="Заголовок таблицы"/>
    <w:basedOn w:val="ac"/>
    <w:rsid w:val="00314CD1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ru-RU"/>
    </w:rPr>
  </w:style>
  <w:style w:type="character" w:styleId="afb">
    <w:name w:val="page number"/>
    <w:basedOn w:val="a1"/>
    <w:uiPriority w:val="99"/>
    <w:semiHidden/>
    <w:unhideWhenUsed/>
    <w:rsid w:val="00314CD1"/>
  </w:style>
  <w:style w:type="paragraph" w:styleId="afc">
    <w:name w:val="Title"/>
    <w:basedOn w:val="a"/>
    <w:link w:val="afd"/>
    <w:uiPriority w:val="99"/>
    <w:qFormat/>
    <w:rsid w:val="00314CD1"/>
    <w:pPr>
      <w:tabs>
        <w:tab w:val="num" w:pos="8960"/>
      </w:tabs>
      <w:suppressAutoHyphens w:val="0"/>
      <w:spacing w:after="0" w:line="240" w:lineRule="auto"/>
      <w:ind w:hanging="360"/>
      <w:jc w:val="center"/>
    </w:pPr>
    <w:rPr>
      <w:rFonts w:ascii="Times New Roman" w:hAnsi="Times New Roman"/>
      <w:b/>
      <w:kern w:val="0"/>
      <w:sz w:val="40"/>
      <w:szCs w:val="20"/>
      <w:lang w:eastAsia="ru-RU"/>
    </w:rPr>
  </w:style>
  <w:style w:type="character" w:customStyle="1" w:styleId="afd">
    <w:name w:val="Название Знак"/>
    <w:basedOn w:val="a1"/>
    <w:link w:val="afc"/>
    <w:uiPriority w:val="99"/>
    <w:rsid w:val="00314CD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e">
    <w:name w:val="Îñíîâíîé òåêñò"/>
    <w:basedOn w:val="a"/>
    <w:uiPriority w:val="99"/>
    <w:rsid w:val="00314CD1"/>
    <w:pPr>
      <w:widowControl w:val="0"/>
      <w:autoSpaceDE w:val="0"/>
      <w:spacing w:after="120" w:line="240" w:lineRule="auto"/>
    </w:pPr>
    <w:rPr>
      <w:rFonts w:ascii="Times New Roman" w:hAnsi="Times New Roman"/>
      <w:sz w:val="24"/>
      <w:szCs w:val="24"/>
      <w:lang w:eastAsia="hi-IN" w:bidi="hi-IN"/>
    </w:rPr>
  </w:style>
  <w:style w:type="paragraph" w:customStyle="1" w:styleId="112">
    <w:name w:val="Цветной список — акцент 11"/>
    <w:basedOn w:val="a"/>
    <w:uiPriority w:val="99"/>
    <w:qFormat/>
    <w:rsid w:val="00314CD1"/>
    <w:pPr>
      <w:suppressAutoHyphens w:val="0"/>
      <w:spacing w:before="120" w:after="0" w:line="240" w:lineRule="auto"/>
      <w:ind w:left="708" w:firstLine="11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FontStyle15">
    <w:name w:val="Font Style15"/>
    <w:rsid w:val="00314CD1"/>
    <w:rPr>
      <w:rFonts w:ascii="Times New Roman" w:hAnsi="Times New Roman"/>
      <w:b/>
      <w:sz w:val="16"/>
    </w:rPr>
  </w:style>
  <w:style w:type="paragraph" w:customStyle="1" w:styleId="ConsNormal">
    <w:name w:val="ConsNormal"/>
    <w:uiPriority w:val="99"/>
    <w:rsid w:val="00314CD1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character" w:styleId="aff">
    <w:name w:val="annotation reference"/>
    <w:uiPriority w:val="99"/>
    <w:semiHidden/>
    <w:unhideWhenUsed/>
    <w:rsid w:val="00314CD1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14CD1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14C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e">
    <w:name w:val="Текст выноски Знак1"/>
    <w:uiPriority w:val="99"/>
    <w:semiHidden/>
    <w:locked/>
    <w:rsid w:val="00314CD1"/>
    <w:rPr>
      <w:rFonts w:ascii="Tahoma" w:hAnsi="Tahoma" w:cs="Tahoma"/>
      <w:sz w:val="16"/>
      <w:szCs w:val="16"/>
    </w:rPr>
  </w:style>
  <w:style w:type="paragraph" w:styleId="aff4">
    <w:name w:val="Body Text Indent"/>
    <w:basedOn w:val="a"/>
    <w:link w:val="aff5"/>
    <w:uiPriority w:val="99"/>
    <w:semiHidden/>
    <w:unhideWhenUsed/>
    <w:rsid w:val="00314CD1"/>
    <w:pPr>
      <w:suppressAutoHyphens w:val="0"/>
      <w:spacing w:after="120"/>
      <w:ind w:left="283"/>
    </w:pPr>
    <w:rPr>
      <w:rFonts w:eastAsia="Calibri"/>
      <w:kern w:val="0"/>
      <w:lang w:eastAsia="en-US"/>
    </w:rPr>
  </w:style>
  <w:style w:type="character" w:customStyle="1" w:styleId="aff5">
    <w:name w:val="Основной текст с отступом Знак"/>
    <w:basedOn w:val="a1"/>
    <w:link w:val="aff4"/>
    <w:uiPriority w:val="99"/>
    <w:semiHidden/>
    <w:rsid w:val="00314CD1"/>
    <w:rPr>
      <w:rFonts w:ascii="Calibri" w:eastAsia="Calibri" w:hAnsi="Calibri" w:cs="Times New Roman"/>
    </w:rPr>
  </w:style>
  <w:style w:type="paragraph" w:customStyle="1" w:styleId="1KGK9">
    <w:name w:val="1KG=K9"/>
    <w:rsid w:val="00314CD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AU" w:eastAsia="ru-RU"/>
    </w:rPr>
  </w:style>
  <w:style w:type="character" w:customStyle="1" w:styleId="34">
    <w:name w:val="Основной текст 3 Знак"/>
    <w:link w:val="35"/>
    <w:locked/>
    <w:rsid w:val="00EC4E47"/>
    <w:rPr>
      <w:sz w:val="16"/>
      <w:szCs w:val="16"/>
      <w:lang w:eastAsia="ru-RU"/>
    </w:rPr>
  </w:style>
  <w:style w:type="paragraph" w:styleId="35">
    <w:name w:val="Body Text 3"/>
    <w:basedOn w:val="a"/>
    <w:link w:val="34"/>
    <w:rsid w:val="00EC4E47"/>
    <w:pPr>
      <w:suppressAutoHyphens w:val="0"/>
      <w:spacing w:after="120" w:line="240" w:lineRule="auto"/>
    </w:pPr>
    <w:rPr>
      <w:rFonts w:asciiTheme="minorHAnsi" w:eastAsiaTheme="minorHAnsi" w:hAnsiTheme="minorHAnsi" w:cstheme="minorBidi"/>
      <w:kern w:val="0"/>
      <w:sz w:val="16"/>
      <w:szCs w:val="16"/>
      <w:lang w:eastAsia="ru-RU"/>
    </w:rPr>
  </w:style>
  <w:style w:type="character" w:customStyle="1" w:styleId="310">
    <w:name w:val="Основной текст 3 Знак1"/>
    <w:basedOn w:val="a1"/>
    <w:uiPriority w:val="99"/>
    <w:semiHidden/>
    <w:rsid w:val="00EC4E47"/>
    <w:rPr>
      <w:rFonts w:ascii="Calibri" w:eastAsia="Times New Roman" w:hAnsi="Calibri" w:cs="Times New Roman"/>
      <w:kern w:val="1"/>
      <w:sz w:val="16"/>
      <w:szCs w:val="16"/>
      <w:lang w:eastAsia="ar-SA"/>
    </w:rPr>
  </w:style>
  <w:style w:type="character" w:customStyle="1" w:styleId="aff6">
    <w:name w:val="Выделенная цитата Знак"/>
    <w:link w:val="aff7"/>
    <w:locked/>
    <w:rsid w:val="00EC4E47"/>
    <w:rPr>
      <w:rFonts w:ascii="SimSun" w:eastAsia="SimSun" w:cs="Mangal"/>
      <w:b/>
      <w:bCs/>
      <w:i/>
      <w:iCs/>
      <w:color w:val="4F81BD"/>
      <w:kern w:val="2"/>
      <w:sz w:val="24"/>
      <w:szCs w:val="21"/>
      <w:lang w:eastAsia="hi-IN" w:bidi="hi-IN"/>
    </w:rPr>
  </w:style>
  <w:style w:type="paragraph" w:styleId="aff7">
    <w:name w:val="Intense Quote"/>
    <w:basedOn w:val="a"/>
    <w:next w:val="a"/>
    <w:link w:val="aff6"/>
    <w:qFormat/>
    <w:rsid w:val="00EC4E47"/>
    <w:pPr>
      <w:widowControl w:val="0"/>
      <w:pBdr>
        <w:bottom w:val="single" w:sz="4" w:space="4" w:color="4F81BD"/>
      </w:pBdr>
      <w:spacing w:before="200" w:after="280" w:line="240" w:lineRule="auto"/>
      <w:ind w:left="936" w:right="936"/>
    </w:pPr>
    <w:rPr>
      <w:rFonts w:ascii="SimSun" w:eastAsia="SimSun" w:hAnsiTheme="minorHAnsi" w:cs="Mangal"/>
      <w:b/>
      <w:bCs/>
      <w:i/>
      <w:iCs/>
      <w:color w:val="4F81BD"/>
      <w:kern w:val="2"/>
      <w:sz w:val="24"/>
      <w:szCs w:val="21"/>
      <w:lang w:eastAsia="hi-IN" w:bidi="hi-IN"/>
    </w:rPr>
  </w:style>
  <w:style w:type="character" w:customStyle="1" w:styleId="1f">
    <w:name w:val="Выделенная цитата Знак1"/>
    <w:basedOn w:val="a1"/>
    <w:uiPriority w:val="30"/>
    <w:rsid w:val="00EC4E47"/>
    <w:rPr>
      <w:rFonts w:ascii="Calibri" w:eastAsia="Times New Roman" w:hAnsi="Calibri" w:cs="Times New Roman"/>
      <w:b/>
      <w:bCs/>
      <w:i/>
      <w:iCs/>
      <w:color w:val="4F81BD" w:themeColor="accent1"/>
      <w:kern w:val="1"/>
      <w:lang w:eastAsia="ar-SA"/>
    </w:rPr>
  </w:style>
  <w:style w:type="character" w:styleId="aff8">
    <w:name w:val="Subtle Reference"/>
    <w:qFormat/>
    <w:rsid w:val="00EC4E47"/>
    <w:rPr>
      <w:smallCaps/>
      <w:color w:val="C0504D"/>
      <w:u w:val="single"/>
    </w:rPr>
  </w:style>
  <w:style w:type="character" w:customStyle="1" w:styleId="s-name-atributt1">
    <w:name w:val="s-name-atributt1"/>
    <w:basedOn w:val="a1"/>
    <w:rsid w:val="00EC4E47"/>
    <w:rPr>
      <w:shd w:val="clear" w:color="auto" w:fill="FFFFFF"/>
    </w:rPr>
  </w:style>
  <w:style w:type="character" w:customStyle="1" w:styleId="znach-atribute2">
    <w:name w:val="znach-atribute2"/>
    <w:basedOn w:val="a1"/>
    <w:rsid w:val="00EC4E47"/>
    <w:rPr>
      <w:b w:val="0"/>
      <w:bCs w:val="0"/>
      <w:vanish w:val="0"/>
      <w:webHidden w:val="0"/>
      <w:specVanish w:val="0"/>
    </w:rPr>
  </w:style>
  <w:style w:type="numbering" w:customStyle="1" w:styleId="36">
    <w:name w:val="Нет списка3"/>
    <w:next w:val="a3"/>
    <w:semiHidden/>
    <w:rsid w:val="00222E70"/>
  </w:style>
  <w:style w:type="table" w:customStyle="1" w:styleId="28">
    <w:name w:val="Сетка таблицы2"/>
    <w:basedOn w:val="a2"/>
    <w:next w:val="a9"/>
    <w:rsid w:val="00222E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Абзац списка Знак"/>
    <w:link w:val="af"/>
    <w:uiPriority w:val="99"/>
    <w:locked/>
    <w:rsid w:val="00222E70"/>
    <w:rPr>
      <w:rFonts w:ascii="Calibri" w:eastAsia="Calibri" w:hAnsi="Calibri" w:cs="Times New Roman"/>
    </w:rPr>
  </w:style>
  <w:style w:type="character" w:customStyle="1" w:styleId="8">
    <w:name w:val="Основной шрифт абзаца8"/>
    <w:rsid w:val="00222E70"/>
  </w:style>
  <w:style w:type="paragraph" w:styleId="aff9">
    <w:name w:val="No Spacing"/>
    <w:link w:val="affa"/>
    <w:qFormat/>
    <w:rsid w:val="0022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0">
    <w:name w:val="Сетка таблицы12"/>
    <w:basedOn w:val="a2"/>
    <w:uiPriority w:val="59"/>
    <w:rsid w:val="00222E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0">
    <w:name w:val="Без интервала1"/>
    <w:qFormat/>
    <w:rsid w:val="00222E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a">
    <w:name w:val="Без интервала Знак"/>
    <w:link w:val="aff9"/>
    <w:rsid w:val="00222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Normal (Web)"/>
    <w:basedOn w:val="a"/>
    <w:uiPriority w:val="99"/>
    <w:rsid w:val="00222E70"/>
    <w:pPr>
      <w:spacing w:before="280" w:after="280" w:line="240" w:lineRule="auto"/>
    </w:pPr>
    <w:rPr>
      <w:rFonts w:ascii="Times New Roman" w:hAnsi="Times New Roman"/>
      <w:kern w:val="0"/>
      <w:sz w:val="24"/>
      <w:szCs w:val="24"/>
      <w:lang w:eastAsia="zh-CN"/>
    </w:rPr>
  </w:style>
  <w:style w:type="character" w:customStyle="1" w:styleId="word">
    <w:name w:val="word"/>
    <w:rsid w:val="00222E70"/>
  </w:style>
  <w:style w:type="character" w:customStyle="1" w:styleId="ecattext">
    <w:name w:val="ecattext"/>
    <w:rsid w:val="00222E70"/>
  </w:style>
  <w:style w:type="table" w:customStyle="1" w:styleId="37">
    <w:name w:val="Сетка таблицы3"/>
    <w:basedOn w:val="a2"/>
    <w:next w:val="a9"/>
    <w:uiPriority w:val="59"/>
    <w:rsid w:val="0052677D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FB533-578E-4F4E-A1F8-7A1B5D88A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4615</Words>
  <Characters>26310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30864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user</cp:lastModifiedBy>
  <cp:revision>10</cp:revision>
  <cp:lastPrinted>2015-07-06T06:32:00Z</cp:lastPrinted>
  <dcterms:created xsi:type="dcterms:W3CDTF">2022-06-23T07:45:00Z</dcterms:created>
  <dcterms:modified xsi:type="dcterms:W3CDTF">2022-07-22T00:42:00Z</dcterms:modified>
</cp:coreProperties>
</file>