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44B40" w:rsidRPr="00344B40">
        <w:rPr>
          <w:rFonts w:ascii="Times New Roman" w:hAnsi="Times New Roman"/>
          <w:b/>
          <w:sz w:val="20"/>
          <w:szCs w:val="20"/>
        </w:rPr>
        <w:t>221540211315554020100100660013299244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44B40">
        <w:rPr>
          <w:rFonts w:ascii="Times New Roman" w:hAnsi="Times New Roman"/>
          <w:sz w:val="20"/>
          <w:szCs w:val="20"/>
        </w:rPr>
        <w:t>44</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344B40">
        <w:rPr>
          <w:rFonts w:ascii="Times New Roman" w:hAnsi="Times New Roman"/>
          <w:sz w:val="20"/>
          <w:szCs w:val="20"/>
        </w:rPr>
        <w:t>тренажерного комплекса по подготовке технического персонала по эксплуатации и ремонту железнодорожной техники</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44B40">
        <w:rPr>
          <w:rFonts w:ascii="Times New Roman" w:hAnsi="Times New Roman"/>
          <w:sz w:val="20"/>
          <w:szCs w:val="20"/>
        </w:rPr>
        <w:t>тренажерный комплекс по подготовке технического персонала по эксплуатации и ремонту железнодорожной техники</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proofErr w:type="gramStart"/>
      <w:r w:rsidR="00344B40">
        <w:rPr>
          <w:rFonts w:ascii="Times New Roman" w:hAnsi="Times New Roman"/>
          <w:sz w:val="20"/>
          <w:szCs w:val="20"/>
        </w:rPr>
        <w:t xml:space="preserve"> .</w:t>
      </w:r>
      <w:proofErr w:type="gramEnd"/>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w:t>
      </w:r>
      <w:r w:rsidR="0052159E">
        <w:rPr>
          <w:rFonts w:ascii="Times New Roman" w:hAnsi="Times New Roman"/>
          <w:sz w:val="20"/>
          <w:szCs w:val="20"/>
        </w:rPr>
        <w:t xml:space="preserve"> человек из персонала ТТЖТ работе на поставляемом тренажере.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442986" w:rsidRPr="00442986" w:rsidRDefault="00442986" w:rsidP="00442986">
      <w:pPr>
        <w:spacing w:after="0" w:line="240" w:lineRule="auto"/>
        <w:ind w:firstLine="360"/>
        <w:jc w:val="both"/>
        <w:rPr>
          <w:rFonts w:ascii="Times New Roman" w:hAnsi="Times New Roman"/>
          <w:sz w:val="20"/>
          <w:szCs w:val="20"/>
        </w:rPr>
      </w:pPr>
      <w:r>
        <w:rPr>
          <w:rFonts w:ascii="Times New Roman" w:hAnsi="Times New Roman"/>
          <w:sz w:val="20"/>
          <w:szCs w:val="20"/>
        </w:rPr>
        <w:t xml:space="preserve">1.5. </w:t>
      </w:r>
      <w:proofErr w:type="gramStart"/>
      <w:r>
        <w:rPr>
          <w:rFonts w:ascii="Times New Roman" w:hAnsi="Times New Roman"/>
          <w:sz w:val="20"/>
          <w:szCs w:val="20"/>
        </w:rPr>
        <w:t>В отношении программного обеспечения (ПО), поставляемого в составе тренажерного комплекса, Поставщик, являясь лицензиатом, предоставляет  Заказчику - лицензиару</w:t>
      </w:r>
      <w:r w:rsidRPr="00442986">
        <w:rPr>
          <w:rFonts w:ascii="Times New Roman" w:hAnsi="Times New Roman"/>
          <w:sz w:val="20"/>
          <w:szCs w:val="20"/>
        </w:rPr>
        <w:t xml:space="preserve">  неисключительные права</w:t>
      </w:r>
      <w:r>
        <w:rPr>
          <w:rFonts w:ascii="Times New Roman" w:hAnsi="Times New Roman"/>
          <w:sz w:val="20"/>
          <w:szCs w:val="20"/>
        </w:rPr>
        <w:t xml:space="preserve"> на </w:t>
      </w:r>
      <w:r w:rsidRPr="00442986">
        <w:rPr>
          <w:rFonts w:ascii="Times New Roman" w:hAnsi="Times New Roman"/>
          <w:sz w:val="20"/>
          <w:szCs w:val="20"/>
        </w:rPr>
        <w:t xml:space="preserve">  с представлением лицензированного права по использованию ПО</w:t>
      </w:r>
      <w:r>
        <w:rPr>
          <w:rFonts w:ascii="Times New Roman" w:hAnsi="Times New Roman"/>
          <w:sz w:val="20"/>
          <w:szCs w:val="20"/>
        </w:rPr>
        <w:t xml:space="preserve"> </w:t>
      </w:r>
      <w:r w:rsidRPr="00442986">
        <w:rPr>
          <w:rFonts w:ascii="Times New Roman" w:hAnsi="Times New Roman"/>
          <w:sz w:val="20"/>
          <w:szCs w:val="20"/>
        </w:rPr>
        <w:t xml:space="preserve"> в учебных целях, без права перепродажи и тиражирования копий.</w:t>
      </w:r>
      <w:proofErr w:type="gramEnd"/>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Pr>
          <w:rFonts w:ascii="Times New Roman" w:hAnsi="Times New Roman"/>
          <w:sz w:val="20"/>
          <w:szCs w:val="20"/>
        </w:rPr>
        <w:t>.</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B7B15">
        <w:rPr>
          <w:rFonts w:ascii="Times New Roman" w:hAnsi="Times New Roman"/>
          <w:sz w:val="20"/>
          <w:szCs w:val="20"/>
        </w:rPr>
        <w:t>90 (девяноста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71567"/>
    <w:rsid w:val="00374201"/>
    <w:rsid w:val="00390D18"/>
    <w:rsid w:val="003B71BC"/>
    <w:rsid w:val="003C3C0E"/>
    <w:rsid w:val="003F0BA8"/>
    <w:rsid w:val="003F3630"/>
    <w:rsid w:val="0040653D"/>
    <w:rsid w:val="004066E9"/>
    <w:rsid w:val="0040729F"/>
    <w:rsid w:val="00412ECF"/>
    <w:rsid w:val="00415ECA"/>
    <w:rsid w:val="00417778"/>
    <w:rsid w:val="00422FB1"/>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12ED-31F5-4D37-B6CC-C9A269D7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4646</Words>
  <Characters>26486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2022-08-11T06:55:00Z</dcterms:created>
  <dcterms:modified xsi:type="dcterms:W3CDTF">2022-08-11T08:00:00Z</dcterms:modified>
</cp:coreProperties>
</file>