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F32B48" w:rsidRPr="00F32B48">
        <w:rPr>
          <w:rFonts w:ascii="Times New Roman" w:hAnsi="Times New Roman"/>
          <w:b/>
          <w:sz w:val="20"/>
          <w:szCs w:val="20"/>
        </w:rPr>
        <w:t>221540211315554020100100670013299244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32B48">
        <w:rPr>
          <w:rFonts w:ascii="Times New Roman" w:hAnsi="Times New Roman"/>
          <w:b/>
          <w:sz w:val="20"/>
          <w:szCs w:val="20"/>
        </w:rPr>
        <w:t>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F32B48">
        <w:rPr>
          <w:rFonts w:ascii="Times New Roman" w:hAnsi="Times New Roman"/>
          <w:sz w:val="20"/>
          <w:szCs w:val="20"/>
        </w:rPr>
        <w:t>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F32B48">
        <w:rPr>
          <w:rFonts w:ascii="Times New Roman" w:hAnsi="Times New Roman"/>
          <w:sz w:val="20"/>
          <w:szCs w:val="20"/>
        </w:rPr>
        <w:t>_________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F32B48">
        <w:rPr>
          <w:rFonts w:ascii="Times New Roman" w:hAnsi="Times New Roman"/>
          <w:sz w:val="20"/>
          <w:szCs w:val="20"/>
        </w:rPr>
        <w:t>52/……..</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F32B48">
        <w:rPr>
          <w:rFonts w:ascii="Times New Roman" w:hAnsi="Times New Roman"/>
          <w:sz w:val="20"/>
          <w:szCs w:val="20"/>
        </w:rPr>
        <w:t>ка, исполнителя) от __________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F32B48">
        <w:rPr>
          <w:rFonts w:ascii="Times New Roman" w:hAnsi="Times New Roman"/>
          <w:sz w:val="20"/>
          <w:szCs w:val="20"/>
        </w:rPr>
        <w:t xml:space="preserve"> товар</w:t>
      </w:r>
      <w:proofErr w:type="gramStart"/>
      <w:r w:rsidR="00F32B48">
        <w:rPr>
          <w:rFonts w:ascii="Times New Roman" w:hAnsi="Times New Roman"/>
          <w:sz w:val="20"/>
          <w:szCs w:val="20"/>
        </w:rPr>
        <w:t>а-</w:t>
      </w:r>
      <w:proofErr w:type="gramEnd"/>
      <w:r w:rsidR="00F32B48">
        <w:rPr>
          <w:rFonts w:ascii="Times New Roman" w:hAnsi="Times New Roman"/>
          <w:sz w:val="20"/>
          <w:szCs w:val="20"/>
        </w:rPr>
        <w:t xml:space="preserve">  учебно-лабораторного комплекса устройств железнодорожной автоматики и телемеханики</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F32B48">
        <w:rPr>
          <w:rFonts w:ascii="Times New Roman" w:hAnsi="Times New Roman"/>
          <w:sz w:val="20"/>
          <w:szCs w:val="20"/>
        </w:rPr>
        <w:t>учебно-лабораторный комплекс устройств железнодорожной автоматики и телемеханики</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w:t>
      </w:r>
      <w:r w:rsidR="009F5C4D">
        <w:rPr>
          <w:rFonts w:ascii="Times New Roman" w:hAnsi="Times New Roman"/>
          <w:sz w:val="20"/>
          <w:szCs w:val="20"/>
        </w:rPr>
        <w:t>), пуско-наладку и обучение</w:t>
      </w:r>
      <w:r w:rsidR="0052159E">
        <w:rPr>
          <w:rFonts w:ascii="Times New Roman" w:hAnsi="Times New Roman"/>
          <w:sz w:val="20"/>
          <w:szCs w:val="20"/>
        </w:rPr>
        <w:t xml:space="preserve"> персонала ТТЖТ </w:t>
      </w:r>
      <w:r w:rsidR="009F5C4D">
        <w:rPr>
          <w:rFonts w:ascii="Times New Roman" w:hAnsi="Times New Roman"/>
          <w:sz w:val="20"/>
          <w:szCs w:val="20"/>
        </w:rPr>
        <w:t>работе на поставляемом учебно-лабораторном комплексе</w:t>
      </w:r>
      <w:r w:rsidR="0052159E">
        <w:rPr>
          <w:rFonts w:ascii="Times New Roman" w:hAnsi="Times New Roman"/>
          <w:sz w:val="20"/>
          <w:szCs w:val="20"/>
        </w:rPr>
        <w:t>.</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F32B48">
        <w:rPr>
          <w:rFonts w:ascii="Times New Roman" w:hAnsi="Times New Roman"/>
          <w:sz w:val="20"/>
          <w:szCs w:val="20"/>
        </w:rPr>
        <w:t xml:space="preserve"> ___________(__________), </w:t>
      </w:r>
      <w:proofErr w:type="gramEnd"/>
      <w:r w:rsidR="00F32B48">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AB7B15">
        <w:rPr>
          <w:rFonts w:ascii="Times New Roman" w:hAnsi="Times New Roman"/>
          <w:sz w:val="20"/>
          <w:szCs w:val="20"/>
        </w:rPr>
        <w:t>90 (девяноста</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9F5C4D">
        <w:rPr>
          <w:rFonts w:ascii="Times New Roman" w:hAnsi="Times New Roman"/>
          <w:sz w:val="20"/>
          <w:szCs w:val="20"/>
        </w:rPr>
        <w:t>ставлять</w:t>
      </w:r>
      <w:r w:rsidR="00606752">
        <w:rPr>
          <w:rFonts w:ascii="Times New Roman" w:hAnsi="Times New Roman"/>
          <w:sz w:val="20"/>
          <w:szCs w:val="20"/>
        </w:rPr>
        <w:t xml:space="preserve">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Default="00A32EBB" w:rsidP="00062204">
            <w:pPr>
              <w:pStyle w:val="20"/>
              <w:spacing w:after="0" w:line="240" w:lineRule="auto"/>
              <w:ind w:left="522"/>
              <w:jc w:val="both"/>
              <w:rPr>
                <w:rFonts w:ascii="Times New Roman" w:hAnsi="Times New Roman" w:cs="Times New Roman"/>
                <w:sz w:val="20"/>
                <w:szCs w:val="20"/>
              </w:rPr>
            </w:pPr>
          </w:p>
          <w:p w:rsidR="006946CB" w:rsidRPr="00F32B48" w:rsidRDefault="006946C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AAE3-FFE6-4145-827C-68DB9440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4628</Words>
  <Characters>26386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2022-09-20T07:06:00Z</dcterms:created>
  <dcterms:modified xsi:type="dcterms:W3CDTF">2022-09-20T07:06:00Z</dcterms:modified>
</cp:coreProperties>
</file>