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bookmarkStart w:id="0" w:name="_GoBack"/>
      <w:bookmarkEnd w:id="0"/>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12BC6" w:rsidRPr="00312BC6">
        <w:rPr>
          <w:rFonts w:ascii="Times New Roman" w:hAnsi="Times New Roman"/>
          <w:b/>
          <w:sz w:val="20"/>
          <w:szCs w:val="20"/>
        </w:rPr>
        <w:t>221540211315554020100100820013299244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2B48">
        <w:rPr>
          <w:rFonts w:ascii="Times New Roman" w:hAnsi="Times New Roman"/>
          <w:b/>
          <w:sz w:val="20"/>
          <w:szCs w:val="20"/>
        </w:rPr>
        <w:t>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F32B48">
        <w:rPr>
          <w:rFonts w:ascii="Times New Roman" w:hAnsi="Times New Roman"/>
          <w:sz w:val="20"/>
          <w:szCs w:val="20"/>
        </w:rPr>
        <w:t>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32B48">
        <w:rPr>
          <w:rFonts w:ascii="Times New Roman" w:hAnsi="Times New Roman"/>
          <w:sz w:val="20"/>
          <w:szCs w:val="20"/>
        </w:rPr>
        <w:t>_________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12BC6">
        <w:rPr>
          <w:rFonts w:ascii="Times New Roman" w:hAnsi="Times New Roman"/>
          <w:sz w:val="20"/>
          <w:szCs w:val="20"/>
        </w:rPr>
        <w:t>57</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F32B48">
        <w:rPr>
          <w:rFonts w:ascii="Times New Roman" w:hAnsi="Times New Roman"/>
          <w:sz w:val="20"/>
          <w:szCs w:val="20"/>
        </w:rPr>
        <w:t>ка, исполнителя) от __________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r w:rsidR="00312BC6">
        <w:rPr>
          <w:rFonts w:ascii="Times New Roman" w:hAnsi="Times New Roman"/>
          <w:sz w:val="20"/>
          <w:szCs w:val="20"/>
        </w:rPr>
        <w:t>интерактивного тренажерного комплекса для подготовки дежурных по переезду</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12BC6">
        <w:rPr>
          <w:rFonts w:ascii="Times New Roman" w:hAnsi="Times New Roman"/>
          <w:sz w:val="20"/>
          <w:szCs w:val="20"/>
        </w:rPr>
        <w:t>интерактивный тренажерный комплекс для подготовки дежурных по переезду</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w:t>
      </w:r>
      <w:r w:rsidR="005E16D9" w:rsidRPr="005E16D9">
        <w:rPr>
          <w:rFonts w:ascii="Times New Roman" w:hAnsi="Times New Roman"/>
          <w:sz w:val="20"/>
          <w:szCs w:val="20"/>
        </w:rPr>
        <w:t xml:space="preserve"> .Поставщик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 человек из персонала ТТЖТ </w:t>
      </w:r>
      <w:r w:rsidR="000F4092">
        <w:rPr>
          <w:rFonts w:ascii="Times New Roman" w:hAnsi="Times New Roman"/>
          <w:sz w:val="20"/>
          <w:szCs w:val="20"/>
        </w:rPr>
        <w:t>работе на поставляемом тренажерном комплексе.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F32B48">
        <w:rPr>
          <w:rFonts w:ascii="Times New Roman" w:hAnsi="Times New Roman"/>
          <w:sz w:val="20"/>
          <w:szCs w:val="20"/>
        </w:rPr>
        <w:t xml:space="preserve"> ___________(__________), </w:t>
      </w:r>
      <w:proofErr w:type="gramEnd"/>
      <w:r w:rsidR="00F32B48">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r w:rsidR="009F5C4D" w:rsidRPr="009F5C4D">
        <w:rPr>
          <w:rFonts w:ascii="Times New Roman" w:hAnsi="Times New Roman"/>
          <w:sz w:val="20"/>
          <w:szCs w:val="20"/>
        </w:rPr>
        <w:lastRenderedPageBreak/>
        <w:t>«</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5E16D9">
        <w:rPr>
          <w:rFonts w:ascii="Times New Roman" w:hAnsi="Times New Roman"/>
          <w:sz w:val="20"/>
          <w:szCs w:val="20"/>
        </w:rPr>
        <w:t>45</w:t>
      </w:r>
      <w:r w:rsidR="002D16F5">
        <w:rPr>
          <w:rFonts w:ascii="Times New Roman" w:hAnsi="Times New Roman"/>
          <w:sz w:val="20"/>
          <w:szCs w:val="20"/>
        </w:rPr>
        <w:t xml:space="preserve"> </w:t>
      </w:r>
      <w:r w:rsidR="005E16D9">
        <w:rPr>
          <w:rFonts w:ascii="Times New Roman" w:hAnsi="Times New Roman"/>
          <w:sz w:val="20"/>
          <w:szCs w:val="20"/>
        </w:rPr>
        <w:t>(сорока пяти) рабочих</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634006 г.</w:t>
      </w:r>
      <w:r w:rsidR="00596812">
        <w:rPr>
          <w:rFonts w:ascii="Times New Roman" w:hAnsi="Times New Roman"/>
          <w:kern w:val="0"/>
          <w:sz w:val="20"/>
          <w:szCs w:val="20"/>
          <w:lang w:eastAsia="ru-RU"/>
        </w:rPr>
        <w:t xml:space="preserve"> </w:t>
      </w:r>
      <w:r w:rsidR="0052159E">
        <w:rPr>
          <w:rFonts w:ascii="Times New Roman" w:hAnsi="Times New Roman"/>
          <w:kern w:val="0"/>
          <w:sz w:val="20"/>
          <w:szCs w:val="20"/>
          <w:lang w:eastAsia="ru-RU"/>
        </w:rPr>
        <w:t>Томск</w:t>
      </w:r>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w:t>
      </w:r>
      <w:proofErr w:type="gramStart"/>
      <w:r w:rsidR="00AB7B15">
        <w:rPr>
          <w:rFonts w:ascii="Times New Roman" w:hAnsi="Times New Roman"/>
          <w:kern w:val="0"/>
          <w:sz w:val="20"/>
          <w:szCs w:val="20"/>
          <w:lang w:eastAsia="ru-RU"/>
        </w:rPr>
        <w:t>.П</w:t>
      </w:r>
      <w:proofErr w:type="gramEnd"/>
      <w:r w:rsidR="00AB7B15">
        <w:rPr>
          <w:rFonts w:ascii="Times New Roman" w:hAnsi="Times New Roman"/>
          <w:kern w:val="0"/>
          <w:sz w:val="20"/>
          <w:szCs w:val="20"/>
          <w:lang w:eastAsia="ru-RU"/>
        </w:rPr>
        <w:t>ере</w:t>
      </w:r>
      <w:r w:rsidR="00596812">
        <w:rPr>
          <w:rFonts w:ascii="Times New Roman" w:hAnsi="Times New Roman"/>
          <w:kern w:val="0"/>
          <w:sz w:val="20"/>
          <w:szCs w:val="20"/>
          <w:lang w:eastAsia="ru-RU"/>
        </w:rPr>
        <w:t>ездный,1</w:t>
      </w:r>
      <w:r w:rsidR="000F4092">
        <w:rPr>
          <w:rFonts w:ascii="Times New Roman" w:hAnsi="Times New Roman"/>
          <w:kern w:val="0"/>
          <w:sz w:val="20"/>
          <w:szCs w:val="20"/>
          <w:lang w:eastAsia="ru-RU"/>
        </w:rPr>
        <w:t>,</w:t>
      </w:r>
      <w:r w:rsidR="005E16D9" w:rsidRPr="005E16D9">
        <w:rPr>
          <w:rFonts w:ascii="Times New Roman" w:hAnsi="Times New Roman"/>
          <w:kern w:val="0"/>
          <w:sz w:val="20"/>
          <w:szCs w:val="20"/>
          <w:lang w:eastAsia="ru-RU"/>
        </w:rPr>
        <w:t xml:space="preserve">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2D16F5">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w:t>
      </w:r>
      <w:r w:rsidR="008A0084" w:rsidRPr="008A0084">
        <w:rPr>
          <w:rFonts w:ascii="Times New Roman" w:hAnsi="Times New Roman"/>
          <w:sz w:val="20"/>
          <w:szCs w:val="20"/>
        </w:rPr>
        <w:lastRenderedPageBreak/>
        <w:t>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3F3F33"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2D16F5">
        <w:rPr>
          <w:rFonts w:ascii="Times New Roman" w:hAnsi="Times New Roman"/>
          <w:sz w:val="20"/>
          <w:szCs w:val="20"/>
        </w:rPr>
        <w:t>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 xml:space="preserve">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w:t>
      </w:r>
      <w:r w:rsidR="00A01663" w:rsidRPr="00A01663">
        <w:rPr>
          <w:rFonts w:ascii="Times New Roman" w:eastAsiaTheme="minorHAnsi" w:hAnsi="Times New Roman"/>
          <w:kern w:val="0"/>
          <w:sz w:val="20"/>
          <w:szCs w:val="20"/>
          <w:lang w:eastAsia="en-US"/>
        </w:rPr>
        <w:lastRenderedPageBreak/>
        <w:t>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Pr="00F32B48"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092"/>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D16F5"/>
    <w:rsid w:val="002E5744"/>
    <w:rsid w:val="002F4541"/>
    <w:rsid w:val="00312BC6"/>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C4595"/>
    <w:rsid w:val="003F0BA8"/>
    <w:rsid w:val="003F3630"/>
    <w:rsid w:val="003F3F33"/>
    <w:rsid w:val="0040653D"/>
    <w:rsid w:val="004066E9"/>
    <w:rsid w:val="0040729F"/>
    <w:rsid w:val="0041265D"/>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96812"/>
    <w:rsid w:val="005A5256"/>
    <w:rsid w:val="005B1F1D"/>
    <w:rsid w:val="005B4E0F"/>
    <w:rsid w:val="005B53B5"/>
    <w:rsid w:val="005C1FDB"/>
    <w:rsid w:val="005C53DB"/>
    <w:rsid w:val="005C7E1E"/>
    <w:rsid w:val="005D793F"/>
    <w:rsid w:val="005E16D9"/>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33B2"/>
    <w:rsid w:val="006642B5"/>
    <w:rsid w:val="00665DB4"/>
    <w:rsid w:val="00687451"/>
    <w:rsid w:val="00687587"/>
    <w:rsid w:val="006946CB"/>
    <w:rsid w:val="006A20F5"/>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3469"/>
    <w:rsid w:val="007351BB"/>
    <w:rsid w:val="00736380"/>
    <w:rsid w:val="007401BD"/>
    <w:rsid w:val="00740827"/>
    <w:rsid w:val="00762F9E"/>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65460"/>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93C96"/>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573E"/>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5E0D"/>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CC0D-C10D-495A-973E-C50957E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2022-09-26T04:23:00Z</dcterms:created>
  <dcterms:modified xsi:type="dcterms:W3CDTF">2022-09-26T04:23:00Z</dcterms:modified>
</cp:coreProperties>
</file>