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DB13B3" w:rsidRPr="00DB13B3">
        <w:rPr>
          <w:rFonts w:ascii="Times New Roman" w:hAnsi="Times New Roman"/>
          <w:b/>
          <w:sz w:val="20"/>
          <w:szCs w:val="20"/>
        </w:rPr>
        <w:t>221540211315554020100100800013299244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32B48">
        <w:rPr>
          <w:rFonts w:ascii="Times New Roman" w:hAnsi="Times New Roman"/>
          <w:b/>
          <w:sz w:val="20"/>
          <w:szCs w:val="20"/>
        </w:rPr>
        <w:t>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F32B48">
        <w:rPr>
          <w:rFonts w:ascii="Times New Roman" w:hAnsi="Times New Roman"/>
          <w:sz w:val="20"/>
          <w:szCs w:val="20"/>
        </w:rPr>
        <w:t>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F32B48">
        <w:rPr>
          <w:rFonts w:ascii="Times New Roman" w:hAnsi="Times New Roman"/>
          <w:sz w:val="20"/>
          <w:szCs w:val="20"/>
        </w:rPr>
        <w:t>_________</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B13B3">
        <w:rPr>
          <w:rFonts w:ascii="Times New Roman" w:hAnsi="Times New Roman"/>
          <w:sz w:val="20"/>
          <w:szCs w:val="20"/>
        </w:rPr>
        <w:t>56</w:t>
      </w:r>
      <w:r w:rsidR="00F32B4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F32B48">
        <w:rPr>
          <w:rFonts w:ascii="Times New Roman" w:hAnsi="Times New Roman"/>
          <w:sz w:val="20"/>
          <w:szCs w:val="20"/>
        </w:rPr>
        <w:t>ка, исполнителя) от __________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w:t>
      </w:r>
      <w:proofErr w:type="gramStart"/>
      <w:r w:rsidR="00DB13B3">
        <w:rPr>
          <w:rFonts w:ascii="Times New Roman" w:hAnsi="Times New Roman"/>
          <w:sz w:val="20"/>
          <w:szCs w:val="20"/>
        </w:rPr>
        <w:t>модуль-тренажера</w:t>
      </w:r>
      <w:proofErr w:type="gramEnd"/>
      <w:r w:rsidR="00DB13B3">
        <w:rPr>
          <w:rFonts w:ascii="Times New Roman" w:hAnsi="Times New Roman"/>
          <w:sz w:val="20"/>
          <w:szCs w:val="20"/>
        </w:rPr>
        <w:t xml:space="preserve"> виртуальной реальности </w:t>
      </w:r>
      <w:r w:rsidR="00F00EED">
        <w:rPr>
          <w:rFonts w:ascii="Times New Roman" w:hAnsi="Times New Roman"/>
          <w:sz w:val="20"/>
          <w:szCs w:val="20"/>
        </w:rPr>
        <w:t>для обучения э</w:t>
      </w:r>
      <w:r w:rsidR="00DB13B3">
        <w:rPr>
          <w:rFonts w:ascii="Times New Roman" w:hAnsi="Times New Roman"/>
          <w:sz w:val="20"/>
          <w:szCs w:val="20"/>
        </w:rPr>
        <w:t>лектромеханик</w:t>
      </w:r>
      <w:r w:rsidR="00F00EED">
        <w:rPr>
          <w:rFonts w:ascii="Times New Roman" w:hAnsi="Times New Roman"/>
          <w:sz w:val="20"/>
          <w:szCs w:val="20"/>
        </w:rPr>
        <w:t>а СЦБ</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F00EED">
        <w:rPr>
          <w:rFonts w:ascii="Times New Roman" w:hAnsi="Times New Roman"/>
          <w:sz w:val="20"/>
          <w:szCs w:val="20"/>
        </w:rPr>
        <w:t>модуль-тренажер виртуальной реальности для обучения электромеханика СЦБ</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w:t>
      </w:r>
      <w:r w:rsidR="009F5C4D">
        <w:rPr>
          <w:rFonts w:ascii="Times New Roman" w:hAnsi="Times New Roman"/>
          <w:sz w:val="20"/>
          <w:szCs w:val="20"/>
        </w:rPr>
        <w:t>), пуско-наладку и обучение</w:t>
      </w:r>
      <w:r w:rsidR="0052159E">
        <w:rPr>
          <w:rFonts w:ascii="Times New Roman" w:hAnsi="Times New Roman"/>
          <w:sz w:val="20"/>
          <w:szCs w:val="20"/>
        </w:rPr>
        <w:t xml:space="preserve"> персонала ТТЖТ </w:t>
      </w:r>
      <w:r w:rsidR="009C5A58">
        <w:rPr>
          <w:rFonts w:ascii="Times New Roman" w:hAnsi="Times New Roman"/>
          <w:sz w:val="20"/>
          <w:szCs w:val="20"/>
        </w:rPr>
        <w:t>работе с</w:t>
      </w:r>
      <w:r w:rsidR="009F5C4D">
        <w:rPr>
          <w:rFonts w:ascii="Times New Roman" w:hAnsi="Times New Roman"/>
          <w:sz w:val="20"/>
          <w:szCs w:val="20"/>
        </w:rPr>
        <w:t xml:space="preserve"> </w:t>
      </w:r>
      <w:proofErr w:type="gramStart"/>
      <w:r w:rsidR="009F5C4D">
        <w:rPr>
          <w:rFonts w:ascii="Times New Roman" w:hAnsi="Times New Roman"/>
          <w:sz w:val="20"/>
          <w:szCs w:val="20"/>
        </w:rPr>
        <w:t>поставляем</w:t>
      </w:r>
      <w:r w:rsidR="009C5A58">
        <w:rPr>
          <w:rFonts w:ascii="Times New Roman" w:hAnsi="Times New Roman"/>
          <w:sz w:val="20"/>
          <w:szCs w:val="20"/>
        </w:rPr>
        <w:t>ы</w:t>
      </w:r>
      <w:r w:rsidR="003F3F33">
        <w:rPr>
          <w:rFonts w:ascii="Times New Roman" w:hAnsi="Times New Roman"/>
          <w:sz w:val="20"/>
          <w:szCs w:val="20"/>
        </w:rPr>
        <w:t>м</w:t>
      </w:r>
      <w:proofErr w:type="gramEnd"/>
      <w:r w:rsidR="003F3F33">
        <w:rPr>
          <w:rFonts w:ascii="Times New Roman" w:hAnsi="Times New Roman"/>
          <w:sz w:val="20"/>
          <w:szCs w:val="20"/>
        </w:rPr>
        <w:t xml:space="preserve"> </w:t>
      </w:r>
      <w:r w:rsidR="00F00EED">
        <w:rPr>
          <w:rFonts w:ascii="Times New Roman" w:hAnsi="Times New Roman"/>
          <w:sz w:val="20"/>
          <w:szCs w:val="20"/>
        </w:rPr>
        <w:t>модуль-</w:t>
      </w:r>
      <w:r w:rsidR="009C5A58">
        <w:rPr>
          <w:rFonts w:ascii="Times New Roman" w:hAnsi="Times New Roman"/>
          <w:sz w:val="20"/>
          <w:szCs w:val="20"/>
        </w:rPr>
        <w:t>тренажером</w:t>
      </w:r>
      <w:r w:rsidR="0052159E">
        <w:rPr>
          <w:rFonts w:ascii="Times New Roman" w:hAnsi="Times New Roman"/>
          <w:sz w:val="20"/>
          <w:szCs w:val="20"/>
        </w:rPr>
        <w:t>.</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F32B48">
        <w:rPr>
          <w:rFonts w:ascii="Times New Roman" w:hAnsi="Times New Roman"/>
          <w:sz w:val="20"/>
          <w:szCs w:val="20"/>
        </w:rPr>
        <w:t xml:space="preserve"> ___________(__________), </w:t>
      </w:r>
      <w:proofErr w:type="gramEnd"/>
      <w:r w:rsidR="00F32B48">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F00EED">
        <w:rPr>
          <w:rFonts w:ascii="Times New Roman" w:hAnsi="Times New Roman"/>
          <w:sz w:val="20"/>
          <w:szCs w:val="20"/>
        </w:rPr>
        <w:t>30 (тридцати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w:t>
      </w:r>
      <w:proofErr w:type="gramEnd"/>
      <w:r w:rsidRPr="007925D3">
        <w:rPr>
          <w:rFonts w:ascii="Times New Roman" w:hAnsi="Times New Roman"/>
          <w:sz w:val="20"/>
          <w:szCs w:val="20"/>
        </w:rPr>
        <w:t xml:space="preserve"> органами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3F3F33">
        <w:rPr>
          <w:rFonts w:ascii="Times New Roman" w:hAnsi="Times New Roman"/>
          <w:sz w:val="20"/>
          <w:szCs w:val="20"/>
        </w:rPr>
        <w:t>иологические заключения и т.д.);</w:t>
      </w:r>
    </w:p>
    <w:p w:rsidR="000C0EC4" w:rsidRDefault="003F3F33"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DC6D70">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9C5A58">
        <w:rPr>
          <w:rFonts w:ascii="Times New Roman" w:hAnsi="Times New Roman"/>
          <w:sz w:val="20"/>
          <w:szCs w:val="20"/>
        </w:rPr>
        <w:t>ставлять не менее</w:t>
      </w:r>
      <w:r w:rsidR="00606752">
        <w:rPr>
          <w:rFonts w:ascii="Times New Roman" w:hAnsi="Times New Roman"/>
          <w:sz w:val="20"/>
          <w:szCs w:val="20"/>
        </w:rPr>
        <w:t xml:space="preserve"> 12 месяцев</w:t>
      </w:r>
      <w:r>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934382">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sidRPr="00934382">
        <w:rPr>
          <w:rFonts w:ascii="Times New Roman" w:hAnsi="Times New Roman"/>
          <w:sz w:val="20"/>
          <w:szCs w:val="20"/>
        </w:rPr>
        <w:t xml:space="preserve"> 1000 рублей</w:t>
      </w:r>
      <w:r w:rsidR="009C5A58">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9C5A5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C5A58">
        <w:rPr>
          <w:rFonts w:ascii="Times New Roman" w:hAnsi="Times New Roman"/>
          <w:sz w:val="20"/>
          <w:szCs w:val="20"/>
        </w:rPr>
        <w:t xml:space="preserve"> размере 1000 рублей</w:t>
      </w:r>
      <w:r w:rsidR="00934382" w:rsidRPr="00934382">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Default="00A32EBB" w:rsidP="00062204">
            <w:pPr>
              <w:pStyle w:val="20"/>
              <w:spacing w:after="0" w:line="240" w:lineRule="auto"/>
              <w:ind w:left="522"/>
              <w:jc w:val="both"/>
              <w:rPr>
                <w:rFonts w:ascii="Times New Roman" w:hAnsi="Times New Roman" w:cs="Times New Roman"/>
                <w:sz w:val="20"/>
                <w:szCs w:val="20"/>
              </w:rPr>
            </w:pPr>
          </w:p>
          <w:p w:rsidR="006946CB" w:rsidRPr="00F32B48" w:rsidRDefault="006946C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p>
          <w:p w:rsidR="00A32EBB" w:rsidRDefault="00A32EBB" w:rsidP="00A32EBB">
            <w:pPr>
              <w:pStyle w:val="20"/>
              <w:spacing w:after="0" w:line="240" w:lineRule="auto"/>
              <w:ind w:left="0"/>
              <w:jc w:val="both"/>
              <w:rPr>
                <w:rFonts w:ascii="Times New Roman" w:hAnsi="Times New Roman" w:cs="Times New Roman"/>
                <w:sz w:val="20"/>
                <w:szCs w:val="20"/>
              </w:rPr>
            </w:pP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26"/>
  </w:num>
  <w:num w:numId="4">
    <w:abstractNumId w:val="28"/>
  </w:num>
  <w:num w:numId="5">
    <w:abstractNumId w:val="9"/>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21"/>
  </w:num>
  <w:num w:numId="10">
    <w:abstractNumId w:val="7"/>
  </w:num>
  <w:num w:numId="11">
    <w:abstractNumId w:val="16"/>
  </w:num>
  <w:num w:numId="12">
    <w:abstractNumId w:val="17"/>
  </w:num>
  <w:num w:numId="13">
    <w:abstractNumId w:val="23"/>
  </w:num>
  <w:num w:numId="14">
    <w:abstractNumId w:val="20"/>
  </w:num>
  <w:num w:numId="15">
    <w:abstractNumId w:val="11"/>
  </w:num>
  <w:num w:numId="16">
    <w:abstractNumId w:val="8"/>
  </w:num>
  <w:num w:numId="17">
    <w:abstractNumId w:val="22"/>
  </w:num>
  <w:num w:numId="18">
    <w:abstractNumId w:val="29"/>
  </w:num>
  <w:num w:numId="19">
    <w:abstractNumId w:val="12"/>
  </w:num>
  <w:num w:numId="20">
    <w:abstractNumId w:val="25"/>
  </w:num>
  <w:num w:numId="21">
    <w:abstractNumId w:val="13"/>
  </w:num>
  <w:num w:numId="22">
    <w:abstractNumId w:val="19"/>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F0BA8"/>
    <w:rsid w:val="003F3630"/>
    <w:rsid w:val="003F3F33"/>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46CB"/>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3CC6"/>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C5A58"/>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12DC"/>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645F3"/>
    <w:rsid w:val="00D675A3"/>
    <w:rsid w:val="00D707B3"/>
    <w:rsid w:val="00D713BB"/>
    <w:rsid w:val="00D730A4"/>
    <w:rsid w:val="00D76F09"/>
    <w:rsid w:val="00D83893"/>
    <w:rsid w:val="00D91F73"/>
    <w:rsid w:val="00D94C75"/>
    <w:rsid w:val="00DB13B3"/>
    <w:rsid w:val="00DB24FB"/>
    <w:rsid w:val="00DB6D65"/>
    <w:rsid w:val="00DB734C"/>
    <w:rsid w:val="00DC6D70"/>
    <w:rsid w:val="00DD3247"/>
    <w:rsid w:val="00DE065A"/>
    <w:rsid w:val="00DE49F0"/>
    <w:rsid w:val="00DE4A68"/>
    <w:rsid w:val="00E0470F"/>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0EED"/>
    <w:rsid w:val="00F01E79"/>
    <w:rsid w:val="00F15679"/>
    <w:rsid w:val="00F224AD"/>
    <w:rsid w:val="00F2289F"/>
    <w:rsid w:val="00F2531F"/>
    <w:rsid w:val="00F32B48"/>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2E27-7788-405F-9D20-E34371E0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4600</Words>
  <Characters>26225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2022-09-27T03:24:00Z</dcterms:created>
  <dcterms:modified xsi:type="dcterms:W3CDTF">2022-09-27T03:24:00Z</dcterms:modified>
</cp:coreProperties>
</file>