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C5D52" w:rsidRPr="000C5D52">
        <w:rPr>
          <w:rFonts w:ascii="Times New Roman" w:hAnsi="Times New Roman"/>
          <w:b/>
          <w:sz w:val="20"/>
          <w:szCs w:val="20"/>
        </w:rPr>
        <w:t>221540211315554020100100830012651244</w:t>
      </w:r>
      <w:r w:rsidR="000C5D52">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93DC3">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93DC3">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C5D52">
        <w:rPr>
          <w:rFonts w:ascii="Times New Roman" w:hAnsi="Times New Roman"/>
          <w:sz w:val="20"/>
          <w:szCs w:val="20"/>
        </w:rPr>
        <w:t>55</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0C5D52">
        <w:rPr>
          <w:rFonts w:ascii="Times New Roman" w:hAnsi="Times New Roman"/>
          <w:sz w:val="20"/>
          <w:szCs w:val="20"/>
        </w:rPr>
        <w:t>геодезического</w:t>
      </w:r>
      <w:r w:rsidR="00ED1938">
        <w:rPr>
          <w:rFonts w:ascii="Times New Roman" w:hAnsi="Times New Roman"/>
          <w:sz w:val="20"/>
          <w:szCs w:val="20"/>
        </w:rPr>
        <w:t xml:space="preserve">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ED193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C5D52">
        <w:rPr>
          <w:rFonts w:ascii="Times New Roman" w:hAnsi="Times New Roman"/>
          <w:sz w:val="20"/>
          <w:szCs w:val="20"/>
        </w:rPr>
        <w:t>геодезическое</w:t>
      </w:r>
      <w:r w:rsidR="00ED1938">
        <w:rPr>
          <w:rFonts w:ascii="Times New Roman" w:hAnsi="Times New Roman"/>
          <w:sz w:val="20"/>
          <w:szCs w:val="20"/>
        </w:rPr>
        <w:t xml:space="preserve">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E4147F">
        <w:rPr>
          <w:rFonts w:ascii="Times New Roman" w:hAnsi="Times New Roman"/>
          <w:sz w:val="20"/>
          <w:szCs w:val="20"/>
        </w:rPr>
        <w:t xml:space="preserve"> или оборудование</w:t>
      </w:r>
      <w:r w:rsidR="00ED2F99" w:rsidRPr="00ED2F99">
        <w:rPr>
          <w:rFonts w:ascii="Times New Roman" w:hAnsi="Times New Roman"/>
          <w:sz w:val="20"/>
          <w:szCs w:val="20"/>
        </w:rPr>
        <w:t xml:space="preserve">)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E4147F" w:rsidRDefault="004066E9" w:rsidP="00247E26">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247E26" w:rsidRPr="00247E26">
        <w:rPr>
          <w:rFonts w:ascii="Times New Roman" w:hAnsi="Times New Roman"/>
          <w:sz w:val="20"/>
          <w:szCs w:val="20"/>
        </w:rPr>
        <w:t xml:space="preserve"> Поста</w:t>
      </w:r>
      <w:r w:rsidR="00E4147F">
        <w:rPr>
          <w:rFonts w:ascii="Times New Roman" w:hAnsi="Times New Roman"/>
          <w:sz w:val="20"/>
          <w:szCs w:val="20"/>
        </w:rPr>
        <w:t>вщик при поставке товара обязан:</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00247E26" w:rsidRPr="00247E26">
        <w:rPr>
          <w:rFonts w:ascii="Times New Roman" w:hAnsi="Times New Roman"/>
          <w:sz w:val="20"/>
          <w:szCs w:val="20"/>
        </w:rPr>
        <w:t>произвести доставку товара, произвести разгрузк</w:t>
      </w:r>
      <w:r>
        <w:rPr>
          <w:rFonts w:ascii="Times New Roman" w:hAnsi="Times New Roman"/>
          <w:sz w:val="20"/>
          <w:szCs w:val="20"/>
        </w:rPr>
        <w:t>у товара</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Pr="00E4147F">
        <w:rPr>
          <w:rFonts w:ascii="Times New Roman" w:hAnsi="Times New Roman"/>
          <w:sz w:val="20"/>
          <w:szCs w:val="20"/>
        </w:rPr>
        <w:t xml:space="preserve"> п</w:t>
      </w:r>
      <w:r>
        <w:rPr>
          <w:rFonts w:ascii="Times New Roman" w:hAnsi="Times New Roman"/>
          <w:sz w:val="20"/>
          <w:szCs w:val="20"/>
        </w:rPr>
        <w:t>редоставить свидетельство</w:t>
      </w:r>
      <w:r w:rsidRPr="00E4147F">
        <w:rPr>
          <w:rFonts w:ascii="Times New Roman" w:hAnsi="Times New Roman"/>
          <w:sz w:val="20"/>
          <w:szCs w:val="20"/>
        </w:rPr>
        <w:t xml:space="preserve"> о прохождении метрологической поверки</w:t>
      </w:r>
      <w:r>
        <w:rPr>
          <w:rFonts w:ascii="Times New Roman" w:hAnsi="Times New Roman"/>
          <w:sz w:val="20"/>
          <w:szCs w:val="20"/>
        </w:rPr>
        <w:t xml:space="preserve"> оборудования</w:t>
      </w:r>
      <w:r w:rsidRPr="00E4147F">
        <w:rPr>
          <w:rFonts w:ascii="Times New Roman" w:hAnsi="Times New Roman"/>
          <w:sz w:val="20"/>
          <w:szCs w:val="20"/>
        </w:rPr>
        <w:t xml:space="preserve"> на момент поставки</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bCs/>
          <w:sz w:val="20"/>
          <w:szCs w:val="20"/>
        </w:rPr>
      </w:pPr>
      <w:r>
        <w:rPr>
          <w:rFonts w:ascii="Times New Roman" w:hAnsi="Times New Roman"/>
          <w:sz w:val="20"/>
          <w:szCs w:val="20"/>
        </w:rPr>
        <w:t>-</w:t>
      </w:r>
      <w:r w:rsidR="00247E26">
        <w:rPr>
          <w:rFonts w:ascii="Times New Roman" w:hAnsi="Times New Roman"/>
          <w:bCs/>
          <w:sz w:val="20"/>
          <w:szCs w:val="20"/>
        </w:rPr>
        <w:t xml:space="preserve"> провести настро</w:t>
      </w:r>
      <w:r>
        <w:rPr>
          <w:rFonts w:ascii="Times New Roman" w:hAnsi="Times New Roman"/>
          <w:bCs/>
          <w:sz w:val="20"/>
          <w:szCs w:val="20"/>
        </w:rPr>
        <w:t xml:space="preserve">йку </w:t>
      </w:r>
      <w:r w:rsidR="00247E26" w:rsidRPr="00247E26">
        <w:rPr>
          <w:rFonts w:ascii="Times New Roman" w:hAnsi="Times New Roman"/>
          <w:bCs/>
          <w:sz w:val="20"/>
          <w:szCs w:val="20"/>
        </w:rPr>
        <w:t xml:space="preserve"> поставляемого оборудования на территории Заказчика</w:t>
      </w:r>
      <w:r>
        <w:rPr>
          <w:rFonts w:ascii="Times New Roman" w:hAnsi="Times New Roman"/>
          <w:bCs/>
          <w:sz w:val="20"/>
          <w:szCs w:val="20"/>
        </w:rPr>
        <w:t>;</w:t>
      </w:r>
    </w:p>
    <w:p w:rsidR="00D435EE" w:rsidRDefault="00E4147F" w:rsidP="00247E26">
      <w:pPr>
        <w:spacing w:after="0" w:line="240" w:lineRule="auto"/>
        <w:ind w:firstLine="360"/>
        <w:jc w:val="both"/>
        <w:rPr>
          <w:rFonts w:ascii="Times New Roman" w:hAnsi="Times New Roman"/>
          <w:bCs/>
          <w:sz w:val="20"/>
          <w:szCs w:val="20"/>
        </w:rPr>
      </w:pPr>
      <w:r>
        <w:rPr>
          <w:rFonts w:ascii="Times New Roman" w:hAnsi="Times New Roman"/>
          <w:bCs/>
          <w:sz w:val="20"/>
          <w:szCs w:val="20"/>
        </w:rPr>
        <w:t>-</w:t>
      </w:r>
      <w:r w:rsidR="00D435EE">
        <w:rPr>
          <w:rFonts w:ascii="Times New Roman" w:hAnsi="Times New Roman"/>
          <w:bCs/>
          <w:sz w:val="20"/>
          <w:szCs w:val="20"/>
        </w:rPr>
        <w:t xml:space="preserve"> провести </w:t>
      </w:r>
      <w:r>
        <w:rPr>
          <w:rFonts w:ascii="Times New Roman" w:hAnsi="Times New Roman"/>
          <w:bCs/>
          <w:sz w:val="20"/>
          <w:szCs w:val="20"/>
        </w:rPr>
        <w:t xml:space="preserve"> обучение персонала ТТЖ</w:t>
      </w:r>
      <w:r w:rsidR="00D435EE">
        <w:rPr>
          <w:rFonts w:ascii="Times New Roman" w:hAnsi="Times New Roman"/>
          <w:bCs/>
          <w:sz w:val="20"/>
          <w:szCs w:val="20"/>
        </w:rPr>
        <w:t>Т по использованию оборудования;</w:t>
      </w:r>
    </w:p>
    <w:p w:rsidR="00247E26" w:rsidRPr="00247E26" w:rsidRDefault="00D435EE" w:rsidP="00247E26">
      <w:pPr>
        <w:spacing w:after="0" w:line="240" w:lineRule="auto"/>
        <w:ind w:firstLine="360"/>
        <w:jc w:val="both"/>
        <w:rPr>
          <w:rFonts w:ascii="Times New Roman" w:hAnsi="Times New Roman"/>
          <w:b/>
          <w:bCs/>
          <w:sz w:val="20"/>
          <w:szCs w:val="20"/>
        </w:rPr>
      </w:pPr>
      <w:r>
        <w:rPr>
          <w:rFonts w:ascii="Times New Roman" w:hAnsi="Times New Roman"/>
          <w:bCs/>
          <w:sz w:val="20"/>
          <w:szCs w:val="20"/>
        </w:rPr>
        <w:t xml:space="preserve">- </w:t>
      </w:r>
      <w:r w:rsidR="00247E26" w:rsidRPr="00247E26">
        <w:rPr>
          <w:rFonts w:ascii="Times New Roman" w:hAnsi="Times New Roman"/>
          <w:bCs/>
          <w:sz w:val="20"/>
          <w:szCs w:val="20"/>
        </w:rPr>
        <w:t xml:space="preserve"> предоставить доступ к сети постоянно действующих базовых станций на 1 год</w:t>
      </w:r>
      <w:r w:rsidR="00E4147F">
        <w:rPr>
          <w:rFonts w:ascii="Times New Roman" w:hAnsi="Times New Roman"/>
          <w:bCs/>
          <w:sz w:val="20"/>
          <w:szCs w:val="20"/>
        </w:rPr>
        <w:t>.</w:t>
      </w:r>
    </w:p>
    <w:p w:rsidR="009F7D8A" w:rsidRDefault="00247E26" w:rsidP="009F7D8A">
      <w:pPr>
        <w:spacing w:after="0" w:line="240" w:lineRule="auto"/>
        <w:ind w:firstLine="360"/>
        <w:jc w:val="both"/>
        <w:rPr>
          <w:rFonts w:ascii="Times New Roman" w:hAnsi="Times New Roman"/>
          <w:sz w:val="20"/>
          <w:szCs w:val="20"/>
        </w:rPr>
      </w:pPr>
      <w:r w:rsidRPr="00247E26">
        <w:rPr>
          <w:rFonts w:ascii="Times New Roman" w:hAnsi="Times New Roman"/>
          <w:sz w:val="20"/>
          <w:szCs w:val="20"/>
        </w:rPr>
        <w:t xml:space="preserve"> </w:t>
      </w:r>
      <w:r w:rsidR="00E4147F">
        <w:rPr>
          <w:rFonts w:ascii="Times New Roman" w:hAnsi="Times New Roman"/>
          <w:sz w:val="20"/>
          <w:szCs w:val="20"/>
        </w:rPr>
        <w:t>1.4.</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247E26" w:rsidRPr="00247E2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w:t>
      </w:r>
      <w:r w:rsidR="00247E26">
        <w:rPr>
          <w:rFonts w:ascii="Times New Roman" w:hAnsi="Times New Roman"/>
          <w:sz w:val="20"/>
          <w:szCs w:val="20"/>
        </w:rPr>
        <w:t xml:space="preserve"> поставляемый товар является новым – не ранее 2022 года выпуска и его</w:t>
      </w:r>
      <w:r w:rsidR="00E4147F">
        <w:rPr>
          <w:rFonts w:ascii="Times New Roman" w:hAnsi="Times New Roman"/>
          <w:sz w:val="20"/>
          <w:szCs w:val="20"/>
        </w:rPr>
        <w:t xml:space="preserve"> качество </w:t>
      </w:r>
      <w:r w:rsidR="00575216" w:rsidRPr="00575216">
        <w:rPr>
          <w:rFonts w:ascii="Times New Roman" w:hAnsi="Times New Roman"/>
          <w:sz w:val="20"/>
          <w:szCs w:val="20"/>
        </w:rPr>
        <w:t xml:space="preserve">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D435EE" w:rsidRPr="00D435EE"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1.6.</w:t>
      </w:r>
      <w:r w:rsidRPr="00D435EE">
        <w:rPr>
          <w:rFonts w:ascii="Times New Roman" w:hAnsi="Times New Roman"/>
          <w:sz w:val="20"/>
          <w:szCs w:val="20"/>
        </w:rPr>
        <w:t xml:space="preserve"> </w:t>
      </w:r>
      <w:proofErr w:type="gramStart"/>
      <w:r w:rsidRPr="00D435EE">
        <w:rPr>
          <w:rFonts w:ascii="Times New Roman" w:hAnsi="Times New Roman"/>
          <w:sz w:val="20"/>
          <w:szCs w:val="20"/>
        </w:rPr>
        <w:t xml:space="preserve">В отношении программного обеспечения (ПО), поставляемого </w:t>
      </w:r>
      <w:r>
        <w:rPr>
          <w:rFonts w:ascii="Times New Roman" w:hAnsi="Times New Roman"/>
          <w:sz w:val="20"/>
          <w:szCs w:val="20"/>
        </w:rPr>
        <w:t>в составе оборудования</w:t>
      </w:r>
      <w:r w:rsidRPr="00D435EE">
        <w:rPr>
          <w:rFonts w:ascii="Times New Roman" w:hAnsi="Times New Roman"/>
          <w:sz w:val="20"/>
          <w:szCs w:val="20"/>
        </w:rPr>
        <w:t>, Поставщик, являясь лицензиатом, предоставляет  Заказчику - лицензиару  неисключительные права   с представлением лицензированного права по использованию ПО  в учебных целях, без права перепродажи и тиражирования копий.</w:t>
      </w:r>
      <w:proofErr w:type="gramEnd"/>
    </w:p>
    <w:p w:rsidR="00A62368" w:rsidRDefault="00D435EE"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D435EE" w:rsidP="00ED1938">
      <w:pPr>
        <w:spacing w:after="0" w:line="240" w:lineRule="auto"/>
        <w:jc w:val="both"/>
        <w:rPr>
          <w:rFonts w:ascii="Times New Roman" w:hAnsi="Times New Roman"/>
          <w:sz w:val="20"/>
          <w:szCs w:val="20"/>
        </w:rPr>
      </w:pPr>
      <w:r>
        <w:rPr>
          <w:rFonts w:ascii="Times New Roman" w:hAnsi="Times New Roman"/>
          <w:sz w:val="20"/>
          <w:szCs w:val="20"/>
        </w:rPr>
        <w:t xml:space="preserve">        1.8</w:t>
      </w:r>
      <w:r w:rsidR="00ED1938" w:rsidRPr="00ED1938">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D435E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364A43">
        <w:rPr>
          <w:rFonts w:ascii="Times New Roman" w:hAnsi="Times New Roman"/>
          <w:sz w:val="20"/>
          <w:szCs w:val="20"/>
        </w:rPr>
        <w:t>30 (тридцати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bookmarkStart w:id="0" w:name="_GoBack"/>
      <w:bookmarkEnd w:id="0"/>
      <w:r w:rsidR="000C5D52">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D435EE" w:rsidRPr="00D435EE" w:rsidRDefault="00ED2F67" w:rsidP="00D435E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D435EE">
        <w:rPr>
          <w:rFonts w:ascii="Times New Roman" w:eastAsiaTheme="minorHAnsi" w:hAnsi="Times New Roman"/>
          <w:kern w:val="0"/>
          <w:sz w:val="20"/>
          <w:szCs w:val="20"/>
          <w:lang w:eastAsia="en-US"/>
        </w:rPr>
        <w:t>.</w:t>
      </w:r>
      <w:r w:rsidR="00D435EE" w:rsidRPr="00D435EE">
        <w:rPr>
          <w:rFonts w:ascii="Times New Roman" w:hAnsi="Times New Roman"/>
          <w:kern w:val="0"/>
          <w:sz w:val="20"/>
          <w:szCs w:val="20"/>
          <w:lang w:eastAsia="ru-RU"/>
        </w:rPr>
        <w:t xml:space="preserve"> </w:t>
      </w:r>
      <w:r w:rsidR="00D435EE">
        <w:rPr>
          <w:rFonts w:ascii="Times New Roman" w:hAnsi="Times New Roman"/>
          <w:kern w:val="0"/>
          <w:sz w:val="20"/>
          <w:szCs w:val="20"/>
          <w:lang w:eastAsia="ru-RU"/>
        </w:rPr>
        <w:t xml:space="preserve">Настройку </w:t>
      </w:r>
      <w:r w:rsidR="00D435EE" w:rsidRPr="00D435EE">
        <w:rPr>
          <w:rFonts w:ascii="Times New Roman" w:hAnsi="Times New Roman"/>
          <w:kern w:val="0"/>
          <w:sz w:val="20"/>
          <w:szCs w:val="20"/>
          <w:lang w:eastAsia="ru-RU"/>
        </w:rPr>
        <w:t xml:space="preserve">и обучение персонала. </w:t>
      </w:r>
    </w:p>
    <w:p w:rsidR="005250F2" w:rsidRPr="00ED1938" w:rsidRDefault="00D435EE" w:rsidP="00D435EE">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D435E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п.1.3 договора</w:t>
      </w:r>
      <w:r>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lastRenderedPageBreak/>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sidR="005E08EA">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5E08EA">
        <w:rPr>
          <w:rFonts w:ascii="Times New Roman" w:hAnsi="Times New Roman"/>
          <w:sz w:val="20"/>
          <w:szCs w:val="20"/>
        </w:rPr>
        <w:t xml:space="preserve"> (</w:t>
      </w:r>
      <w:r w:rsidR="00251403" w:rsidRPr="005E6C39">
        <w:rPr>
          <w:rFonts w:ascii="Times New Roman" w:hAnsi="Times New Roman"/>
          <w:sz w:val="20"/>
          <w:szCs w:val="20"/>
        </w:rPr>
        <w:t>гигиенические сертификаты, санитарно-эпидемиологические заключения</w:t>
      </w:r>
      <w:r>
        <w:rPr>
          <w:rFonts w:ascii="Times New Roman" w:hAnsi="Times New Roman"/>
          <w:sz w:val="20"/>
          <w:szCs w:val="20"/>
        </w:rPr>
        <w:t xml:space="preserve"> и т.д</w:t>
      </w:r>
      <w:r w:rsidR="005E08EA">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5E08EA" w:rsidRDefault="00DC6D70"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D435EE" w:rsidRPr="00D435EE" w:rsidRDefault="005E08EA"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00D435EE" w:rsidRPr="00D435EE">
        <w:rPr>
          <w:rFonts w:ascii="Times New Roman" w:hAnsi="Times New Roman"/>
          <w:sz w:val="20"/>
          <w:szCs w:val="20"/>
        </w:rPr>
        <w:t>При необходи</w:t>
      </w:r>
      <w:r>
        <w:rPr>
          <w:rFonts w:ascii="Times New Roman" w:hAnsi="Times New Roman"/>
          <w:sz w:val="20"/>
          <w:szCs w:val="20"/>
        </w:rPr>
        <w:t>мости гарантийного ремонта поставляемого</w:t>
      </w:r>
      <w:r w:rsidR="00D435EE" w:rsidRPr="00D435EE">
        <w:rPr>
          <w:rFonts w:ascii="Times New Roman" w:hAnsi="Times New Roman"/>
          <w:sz w:val="20"/>
          <w:szCs w:val="20"/>
        </w:rPr>
        <w:t xml:space="preserve"> оборудования в сервисном центре расходы, связанные с транспортировкой до сервисного центра и ремонта оборудования, несет Поставщик</w:t>
      </w:r>
    </w:p>
    <w:p w:rsidR="00D435EE" w:rsidRPr="005E6C39" w:rsidRDefault="00D435EE"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D1938" w:rsidRPr="00ED1938"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D435EE">
        <w:rPr>
          <w:rFonts w:ascii="Times New Roman" w:hAnsi="Times New Roman"/>
          <w:sz w:val="20"/>
          <w:szCs w:val="20"/>
        </w:rPr>
        <w:t>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D435EE">
        <w:rPr>
          <w:rFonts w:ascii="Times New Roman" w:hAnsi="Times New Roman"/>
          <w:sz w:val="20"/>
          <w:szCs w:val="20"/>
        </w:rPr>
        <w:t>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5E08EA">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w:t>
      </w:r>
      <w:r w:rsidRPr="00A01663">
        <w:rPr>
          <w:rFonts w:ascii="Times New Roman" w:eastAsiaTheme="minorHAnsi" w:hAnsi="Times New Roman"/>
          <w:kern w:val="0"/>
          <w:sz w:val="20"/>
          <w:szCs w:val="20"/>
          <w:lang w:eastAsia="en-US"/>
        </w:rPr>
        <w:lastRenderedPageBreak/>
        <w:t>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lastRenderedPageBreak/>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A93DC3" w:rsidRPr="00A93DC3" w:rsidRDefault="00A93DC3" w:rsidP="00A93DC3">
            <w:pPr>
              <w:suppressAutoHyphens w:val="0"/>
              <w:spacing w:after="0" w:line="240" w:lineRule="auto"/>
              <w:jc w:val="both"/>
              <w:rPr>
                <w:rFonts w:ascii="Times New Roman" w:hAnsi="Times New Roman"/>
                <w:b/>
                <w:kern w:val="0"/>
                <w:sz w:val="20"/>
                <w:szCs w:val="20"/>
                <w:lang w:eastAsia="ru-RU"/>
              </w:rPr>
            </w:pPr>
            <w:r w:rsidRPr="00A93DC3">
              <w:rPr>
                <w:rFonts w:ascii="Times New Roman" w:hAnsi="Times New Roman"/>
                <w:b/>
                <w:kern w:val="0"/>
                <w:sz w:val="20"/>
                <w:szCs w:val="20"/>
                <w:lang w:eastAsia="ru-RU"/>
              </w:rPr>
              <w:t>Томский техникум железнодорожного транспорта (ТТЖТ-филиал СГУПС)</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 634006, </w:t>
            </w:r>
            <w:proofErr w:type="spellStart"/>
            <w:r w:rsidRPr="00A93DC3">
              <w:rPr>
                <w:rFonts w:ascii="Times New Roman" w:hAnsi="Times New Roman"/>
                <w:kern w:val="0"/>
                <w:sz w:val="20"/>
                <w:szCs w:val="20"/>
                <w:lang w:eastAsia="ru-RU"/>
              </w:rPr>
              <w:t>г</w:t>
            </w:r>
            <w:proofErr w:type="gramStart"/>
            <w:r w:rsidRPr="00A93DC3">
              <w:rPr>
                <w:rFonts w:ascii="Times New Roman" w:hAnsi="Times New Roman"/>
                <w:kern w:val="0"/>
                <w:sz w:val="20"/>
                <w:szCs w:val="20"/>
                <w:lang w:eastAsia="ru-RU"/>
              </w:rPr>
              <w:t>.Т</w:t>
            </w:r>
            <w:proofErr w:type="gramEnd"/>
            <w:r w:rsidRPr="00A93DC3">
              <w:rPr>
                <w:rFonts w:ascii="Times New Roman" w:hAnsi="Times New Roman"/>
                <w:kern w:val="0"/>
                <w:sz w:val="20"/>
                <w:szCs w:val="20"/>
                <w:lang w:eastAsia="ru-RU"/>
              </w:rPr>
              <w:t>омск</w:t>
            </w:r>
            <w:proofErr w:type="spellEnd"/>
            <w:r w:rsidRPr="00A93DC3">
              <w:rPr>
                <w:rFonts w:ascii="Times New Roman" w:hAnsi="Times New Roman"/>
                <w:kern w:val="0"/>
                <w:sz w:val="20"/>
                <w:szCs w:val="20"/>
                <w:lang w:eastAsia="ru-RU"/>
              </w:rPr>
              <w:t>, пер.Переездный,д.1 тел.798-855</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КПП 701702001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Р/с 40501810500002000002 Отделение Томск </w:t>
            </w:r>
            <w:proofErr w:type="spellStart"/>
            <w:r w:rsidRPr="00A93DC3">
              <w:rPr>
                <w:rFonts w:ascii="Times New Roman" w:hAnsi="Times New Roman"/>
                <w:kern w:val="0"/>
                <w:sz w:val="20"/>
                <w:szCs w:val="20"/>
                <w:lang w:eastAsia="ru-RU"/>
              </w:rPr>
              <w:t>г</w:t>
            </w:r>
            <w:proofErr w:type="gramStart"/>
            <w:r w:rsidRPr="00A93DC3">
              <w:rPr>
                <w:rFonts w:ascii="Times New Roman" w:hAnsi="Times New Roman"/>
                <w:kern w:val="0"/>
                <w:sz w:val="20"/>
                <w:szCs w:val="20"/>
                <w:lang w:eastAsia="ru-RU"/>
              </w:rPr>
              <w:t>.Т</w:t>
            </w:r>
            <w:proofErr w:type="gramEnd"/>
            <w:r w:rsidRPr="00A93DC3">
              <w:rPr>
                <w:rFonts w:ascii="Times New Roman" w:hAnsi="Times New Roman"/>
                <w:kern w:val="0"/>
                <w:sz w:val="20"/>
                <w:szCs w:val="20"/>
                <w:lang w:eastAsia="ru-RU"/>
              </w:rPr>
              <w:t>омск</w:t>
            </w:r>
            <w:proofErr w:type="spellEnd"/>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БИК 046902001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УФК по Томской области (ТТЖТ-филиал СГУПС л/с 711Х5784001) </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93DC3">
              <w:rPr>
                <w:rFonts w:ascii="Times New Roman" w:hAnsi="Times New Roman" w:cs="Times New Roman"/>
                <w:sz w:val="20"/>
                <w:szCs w:val="20"/>
              </w:rPr>
              <w:t xml:space="preserve"> </w:t>
            </w:r>
            <w:proofErr w:type="spellStart"/>
            <w:r w:rsidR="00A93DC3">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91966"/>
    <w:multiLevelType w:val="hybridMultilevel"/>
    <w:tmpl w:val="BFE4438C"/>
    <w:lvl w:ilvl="0" w:tplc="D73A437E">
      <w:numFmt w:val="bullet"/>
      <w:lvlText w:val="-"/>
      <w:lvlJc w:val="left"/>
      <w:pPr>
        <w:ind w:left="1440" w:hanging="360"/>
      </w:pPr>
      <w:rPr>
        <w:rFonts w:ascii="Times New Roman" w:eastAsiaTheme="minorEastAsia" w:hAnsi="Times New Roman" w:cs="Times New Roman" w:hint="default"/>
        <w:color w:val="FF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2"/>
  </w:num>
  <w:num w:numId="5">
    <w:abstractNumId w:val="7"/>
  </w:num>
  <w:num w:numId="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C5D52"/>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30097"/>
    <w:rsid w:val="0023123A"/>
    <w:rsid w:val="00233B2B"/>
    <w:rsid w:val="00236474"/>
    <w:rsid w:val="00240AA7"/>
    <w:rsid w:val="002419BA"/>
    <w:rsid w:val="00247E26"/>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4A43"/>
    <w:rsid w:val="00365691"/>
    <w:rsid w:val="003671FD"/>
    <w:rsid w:val="00371567"/>
    <w:rsid w:val="00374201"/>
    <w:rsid w:val="00386130"/>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08EA"/>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4B74"/>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35EE"/>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4147F"/>
    <w:rsid w:val="00E51280"/>
    <w:rsid w:val="00E52235"/>
    <w:rsid w:val="00E5733A"/>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299260034">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15967433">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 w:id="20039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A0FC-1F48-4F17-BCF3-B44B7CE8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4512</Words>
  <Characters>25720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2015-07-06T06:32:00Z</cp:lastPrinted>
  <dcterms:created xsi:type="dcterms:W3CDTF">2022-09-28T06:34:00Z</dcterms:created>
  <dcterms:modified xsi:type="dcterms:W3CDTF">2022-09-28T07:36:00Z</dcterms:modified>
</cp:coreProperties>
</file>