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42507E"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1C4355" w:rsidRPr="001C4355">
        <w:t xml:space="preserve"> </w:t>
      </w:r>
      <w:r w:rsidR="00E720B3">
        <w:rPr>
          <w:b/>
        </w:rPr>
        <w:t>22154021131555402010010089</w:t>
      </w:r>
      <w:r w:rsidR="00173617" w:rsidRPr="0042507E">
        <w:rPr>
          <w:b/>
        </w:rPr>
        <w:t>0012620244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0F45A2">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0F45A2">
        <w:rPr>
          <w:rFonts w:ascii="Times New Roman" w:hAnsi="Times New Roman"/>
          <w:sz w:val="20"/>
          <w:szCs w:val="20"/>
        </w:rPr>
        <w:t>доверенности № 52 от 05.10.2018</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E5733A">
        <w:rPr>
          <w:rFonts w:ascii="Times New Roman" w:hAnsi="Times New Roman"/>
          <w:b/>
          <w:sz w:val="20"/>
          <w:szCs w:val="20"/>
        </w:rPr>
        <w:t>___________________</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E5733A">
        <w:rPr>
          <w:rFonts w:ascii="Times New Roman" w:hAnsi="Times New Roman"/>
          <w:sz w:val="20"/>
          <w:szCs w:val="20"/>
        </w:rPr>
        <w:t xml:space="preserve"> лице  ___________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E720B3">
        <w:rPr>
          <w:rFonts w:ascii="Times New Roman" w:hAnsi="Times New Roman"/>
          <w:sz w:val="20"/>
          <w:szCs w:val="20"/>
        </w:rPr>
        <w:t>6</w:t>
      </w:r>
      <w:bookmarkStart w:id="0" w:name="_GoBack"/>
      <w:bookmarkEnd w:id="0"/>
      <w:r w:rsidR="00173617">
        <w:rPr>
          <w:rFonts w:ascii="Times New Roman" w:hAnsi="Times New Roman"/>
          <w:sz w:val="20"/>
          <w:szCs w:val="20"/>
        </w:rPr>
        <w:t>0</w:t>
      </w:r>
      <w:r w:rsidR="007F3762">
        <w:rPr>
          <w:rFonts w:ascii="Times New Roman" w:hAnsi="Times New Roman"/>
          <w:sz w:val="20"/>
          <w:szCs w:val="20"/>
        </w:rPr>
        <w:t xml:space="preserve"> </w:t>
      </w:r>
      <w:r w:rsidR="00E5733A">
        <w:rPr>
          <w:rFonts w:ascii="Times New Roman" w:hAnsi="Times New Roman"/>
          <w:sz w:val="20"/>
          <w:szCs w:val="20"/>
        </w:rPr>
        <w:t>___________</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E5733A">
        <w:rPr>
          <w:rFonts w:ascii="Times New Roman" w:hAnsi="Times New Roman"/>
          <w:sz w:val="20"/>
          <w:szCs w:val="20"/>
        </w:rPr>
        <w:t xml:space="preserve"> ________</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0F45A2">
        <w:rPr>
          <w:rFonts w:ascii="Times New Roman" w:hAnsi="Times New Roman"/>
          <w:sz w:val="20"/>
          <w:szCs w:val="20"/>
        </w:rPr>
        <w:t xml:space="preserve"> товара </w:t>
      </w:r>
      <w:r w:rsidR="00173617">
        <w:rPr>
          <w:rFonts w:ascii="Times New Roman" w:hAnsi="Times New Roman"/>
          <w:sz w:val="20"/>
          <w:szCs w:val="20"/>
        </w:rPr>
        <w:t>–</w:t>
      </w:r>
      <w:r w:rsidR="000F45A2">
        <w:rPr>
          <w:rFonts w:ascii="Times New Roman" w:hAnsi="Times New Roman"/>
          <w:sz w:val="20"/>
          <w:szCs w:val="20"/>
        </w:rPr>
        <w:t xml:space="preserve"> </w:t>
      </w:r>
      <w:r w:rsidR="00173617">
        <w:rPr>
          <w:rFonts w:ascii="Times New Roman" w:hAnsi="Times New Roman"/>
          <w:sz w:val="20"/>
          <w:szCs w:val="20"/>
        </w:rPr>
        <w:t>интерактивных панелей</w:t>
      </w:r>
      <w:r w:rsidR="009F7D8A"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27074C">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173617">
        <w:rPr>
          <w:rFonts w:ascii="Times New Roman" w:hAnsi="Times New Roman"/>
          <w:sz w:val="20"/>
          <w:szCs w:val="20"/>
        </w:rPr>
        <w:t>интерактивные панели</w:t>
      </w:r>
      <w:r w:rsidR="00825D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27074C" w:rsidRPr="0027074C">
        <w:rPr>
          <w:rFonts w:ascii="Times New Roman" w:hAnsi="Times New Roman"/>
          <w:sz w:val="20"/>
          <w:szCs w:val="20"/>
        </w:rPr>
        <w:t xml:space="preserve">для нужд и по месту нахождения  Томского техникума железнодорожного транспорта – филиала СГУПС (ТТЖТ) – г. Томск, пер. Переездный,1. </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04147C" w:rsidRPr="0004147C" w:rsidRDefault="0004147C" w:rsidP="0004147C">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04147C">
        <w:rPr>
          <w:rFonts w:ascii="Liberation Serif" w:eastAsia="PT Astra Serif" w:hAnsi="Liberation Serif" w:cs="Liberation Serif"/>
          <w:color w:val="000000"/>
          <w:kern w:val="0"/>
          <w:sz w:val="20"/>
          <w:szCs w:val="20"/>
          <w:lang w:eastAsia="en-US"/>
        </w:rPr>
        <w:t xml:space="preserve"> </w:t>
      </w:r>
      <w:proofErr w:type="gramStart"/>
      <w:r>
        <w:rPr>
          <w:rFonts w:ascii="Liberation Serif" w:eastAsia="PT Astra Serif" w:hAnsi="Liberation Serif" w:cs="Liberation Serif"/>
          <w:color w:val="000000"/>
          <w:kern w:val="0"/>
          <w:sz w:val="20"/>
          <w:szCs w:val="20"/>
          <w:lang w:eastAsia="en-US"/>
        </w:rPr>
        <w:t>Поставляемый т</w:t>
      </w:r>
      <w:r w:rsidRPr="0004147C">
        <w:rPr>
          <w:rFonts w:ascii="Times New Roman" w:hAnsi="Times New Roman"/>
          <w:sz w:val="20"/>
          <w:szCs w:val="20"/>
        </w:rPr>
        <w:t>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свободным от любых притязаний третьих лиц, не находящимся под запретом (арестом), в залоге.</w:t>
      </w:r>
      <w:proofErr w:type="gramEnd"/>
    </w:p>
    <w:p w:rsidR="0004147C" w:rsidRDefault="0004147C" w:rsidP="0004147C">
      <w:pPr>
        <w:spacing w:after="0" w:line="240" w:lineRule="auto"/>
        <w:ind w:firstLine="360"/>
        <w:jc w:val="both"/>
        <w:rPr>
          <w:rFonts w:ascii="Times New Roman" w:hAnsi="Times New Roman"/>
          <w:sz w:val="20"/>
          <w:szCs w:val="20"/>
        </w:rPr>
      </w:pPr>
      <w:r w:rsidRPr="001C4355">
        <w:rPr>
          <w:rFonts w:ascii="Times New Roman" w:hAnsi="Times New Roman"/>
          <w:sz w:val="20"/>
          <w:szCs w:val="20"/>
        </w:rPr>
        <w:t>Весь поставляемый товар должен быть заводско</w:t>
      </w:r>
      <w:r w:rsidR="0042507E">
        <w:rPr>
          <w:rFonts w:ascii="Times New Roman" w:hAnsi="Times New Roman"/>
          <w:sz w:val="20"/>
          <w:szCs w:val="20"/>
        </w:rPr>
        <w:t>й сборки, серийно выпускаемым (и</w:t>
      </w:r>
      <w:r w:rsidRPr="001C4355">
        <w:rPr>
          <w:rFonts w:ascii="Times New Roman" w:hAnsi="Times New Roman"/>
          <w:sz w:val="20"/>
          <w:szCs w:val="20"/>
        </w:rPr>
        <w:t>меть серийный номер и код производителя-характеризующий полную заводскую комплектацию по представленным техническим характеристикам), с годом выпуска  не ранее 2022 года.</w:t>
      </w:r>
    </w:p>
    <w:p w:rsidR="00575216" w:rsidRPr="005E6C39" w:rsidRDefault="0004147C"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575216">
        <w:rPr>
          <w:rFonts w:ascii="Times New Roman" w:hAnsi="Times New Roman"/>
          <w:sz w:val="20"/>
          <w:szCs w:val="20"/>
        </w:rPr>
        <w:t>.</w:t>
      </w:r>
      <w:r w:rsidR="00575216" w:rsidRPr="00575216">
        <w:t xml:space="preserve"> </w:t>
      </w:r>
      <w:r w:rsidR="00575216" w:rsidRPr="00575216">
        <w:rPr>
          <w:rFonts w:ascii="Times New Roman" w:hAnsi="Times New Roman"/>
          <w:sz w:val="20"/>
          <w:szCs w:val="20"/>
        </w:rPr>
        <w:t>Поста</w:t>
      </w:r>
      <w:r w:rsidR="00575216">
        <w:rPr>
          <w:rFonts w:ascii="Times New Roman" w:hAnsi="Times New Roman"/>
          <w:sz w:val="20"/>
          <w:szCs w:val="20"/>
        </w:rPr>
        <w:t>вщик гарантирует, что качество т</w:t>
      </w:r>
      <w:r w:rsidR="00575216" w:rsidRPr="00575216">
        <w:rPr>
          <w:rFonts w:ascii="Times New Roman" w:hAnsi="Times New Roman"/>
          <w:sz w:val="20"/>
          <w:szCs w:val="20"/>
        </w:rPr>
        <w:t>овара соответс</w:t>
      </w:r>
      <w:r w:rsidR="00575216">
        <w:rPr>
          <w:rFonts w:ascii="Times New Roman" w:hAnsi="Times New Roman"/>
          <w:sz w:val="20"/>
          <w:szCs w:val="20"/>
        </w:rPr>
        <w:t>твует требованиям, указанным в спецификации (Приложение №1</w:t>
      </w:r>
      <w:r w:rsidR="00575216" w:rsidRPr="00575216">
        <w:rPr>
          <w:rFonts w:ascii="Times New Roman" w:hAnsi="Times New Roman"/>
          <w:sz w:val="20"/>
          <w:szCs w:val="20"/>
        </w:rPr>
        <w:t>).</w:t>
      </w:r>
      <w:r w:rsidR="000F45A2" w:rsidRPr="000F45A2">
        <w:t xml:space="preserve"> </w:t>
      </w:r>
      <w:r w:rsidR="000F45A2" w:rsidRPr="000F45A2">
        <w:rPr>
          <w:rFonts w:ascii="Times New Roman" w:hAnsi="Times New Roman"/>
          <w:sz w:val="20"/>
          <w:szCs w:val="20"/>
        </w:rPr>
        <w:t>В комплект поставки должны входить все необходимые кабели и переходники, а также диски с драйверами</w:t>
      </w:r>
      <w:r w:rsidR="001B2539">
        <w:rPr>
          <w:rFonts w:ascii="Times New Roman" w:hAnsi="Times New Roman"/>
          <w:sz w:val="20"/>
          <w:szCs w:val="20"/>
        </w:rPr>
        <w:t xml:space="preserve"> </w:t>
      </w:r>
      <w:r w:rsidR="001B2539" w:rsidRPr="001B2539">
        <w:rPr>
          <w:rFonts w:ascii="Times New Roman" w:hAnsi="Times New Roman"/>
          <w:sz w:val="20"/>
          <w:szCs w:val="20"/>
        </w:rPr>
        <w:t>(если таковые предусмотрены производителем оборудования)</w:t>
      </w:r>
      <w:r w:rsidR="000F45A2">
        <w:rPr>
          <w:rFonts w:ascii="Times New Roman" w:hAnsi="Times New Roman"/>
          <w:sz w:val="20"/>
          <w:szCs w:val="20"/>
        </w:rPr>
        <w:t>.</w:t>
      </w:r>
    </w:p>
    <w:p w:rsidR="00A62368" w:rsidRDefault="001B2539" w:rsidP="009F7D8A">
      <w:pPr>
        <w:spacing w:after="0" w:line="240" w:lineRule="auto"/>
        <w:ind w:firstLine="360"/>
        <w:jc w:val="both"/>
        <w:rPr>
          <w:rFonts w:ascii="Times New Roman" w:hAnsi="Times New Roman"/>
          <w:sz w:val="20"/>
          <w:szCs w:val="20"/>
        </w:rPr>
      </w:pPr>
      <w:r>
        <w:rPr>
          <w:rFonts w:ascii="Times New Roman" w:hAnsi="Times New Roman"/>
          <w:sz w:val="20"/>
          <w:szCs w:val="20"/>
        </w:rPr>
        <w:t>1.6</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1B2539" w:rsidRPr="001B2539" w:rsidRDefault="001B2539" w:rsidP="001B2539">
      <w:pPr>
        <w:spacing w:after="0" w:line="240" w:lineRule="auto"/>
        <w:ind w:firstLine="360"/>
        <w:jc w:val="both"/>
        <w:rPr>
          <w:rFonts w:ascii="Times New Roman" w:hAnsi="Times New Roman"/>
          <w:sz w:val="20"/>
          <w:szCs w:val="20"/>
        </w:rPr>
      </w:pPr>
      <w:r>
        <w:rPr>
          <w:rFonts w:ascii="Times New Roman" w:hAnsi="Times New Roman"/>
          <w:sz w:val="20"/>
          <w:szCs w:val="20"/>
        </w:rPr>
        <w:t>1.7</w:t>
      </w:r>
      <w:r w:rsidRPr="001B2539">
        <w:rPr>
          <w:rFonts w:ascii="Times New Roman" w:hAnsi="Times New Roman"/>
          <w:sz w:val="20"/>
          <w:szCs w:val="20"/>
        </w:rPr>
        <w:t>. При исполнении договора представителем Заказчика является ТТЖТ – филиал СГУПС, в лице уполномоченного должностного лица филиала.</w:t>
      </w:r>
    </w:p>
    <w:p w:rsidR="009F7D8A" w:rsidRPr="005E6C39" w:rsidRDefault="009F7D8A" w:rsidP="009F7D8A">
      <w:pPr>
        <w:autoSpaceDE w:val="0"/>
        <w:autoSpaceDN w:val="0"/>
        <w:adjustRightInd w:val="0"/>
        <w:spacing w:after="0"/>
        <w:rPr>
          <w:rFonts w:ascii="Times New Roman" w:hAnsi="Times New Roman"/>
          <w:sz w:val="20"/>
          <w:szCs w:val="20"/>
        </w:rPr>
      </w:pP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6C4DD3">
        <w:rPr>
          <w:rFonts w:ascii="Times New Roman" w:hAnsi="Times New Roman"/>
          <w:sz w:val="20"/>
          <w:szCs w:val="20"/>
        </w:rPr>
        <w:t xml:space="preserve"> ____________(_________) </w:t>
      </w:r>
      <w:proofErr w:type="gramEnd"/>
      <w:r w:rsidR="006C4DD3">
        <w:rPr>
          <w:rFonts w:ascii="Times New Roman" w:hAnsi="Times New Roman"/>
          <w:sz w:val="20"/>
          <w:szCs w:val="20"/>
        </w:rPr>
        <w:t>с учетом или без учета НДС.</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0F45A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lastRenderedPageBreak/>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283D21">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w:t>
      </w:r>
      <w:r w:rsidR="00283D21">
        <w:rPr>
          <w:rFonts w:ascii="Times New Roman" w:hAnsi="Times New Roman"/>
          <w:sz w:val="20"/>
          <w:szCs w:val="20"/>
        </w:rPr>
        <w:t xml:space="preserve"> </w:t>
      </w:r>
      <w:r w:rsidR="00283D21" w:rsidRPr="00283D21">
        <w:rPr>
          <w:rFonts w:ascii="Times New Roman" w:hAnsi="Times New Roman"/>
          <w:sz w:val="20"/>
          <w:szCs w:val="20"/>
        </w:rPr>
        <w:t>(средства гранта  в рамках федерального проекта «</w:t>
      </w:r>
      <w:proofErr w:type="spellStart"/>
      <w:r w:rsidR="00283D21" w:rsidRPr="00283D21">
        <w:rPr>
          <w:rFonts w:ascii="Times New Roman" w:hAnsi="Times New Roman"/>
          <w:sz w:val="20"/>
          <w:szCs w:val="20"/>
        </w:rPr>
        <w:t>Профессионалитет</w:t>
      </w:r>
      <w:proofErr w:type="spellEnd"/>
      <w:r w:rsidR="00283D21" w:rsidRPr="00283D21">
        <w:rPr>
          <w:rFonts w:ascii="Times New Roman" w:hAnsi="Times New Roman"/>
          <w:sz w:val="20"/>
          <w:szCs w:val="20"/>
        </w:rPr>
        <w:t>» государственной программы Российской Федерации «Развитие образования» (постановление Правительства РФ от 14.01.2022г. №4)).</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42507E">
        <w:rPr>
          <w:rFonts w:ascii="Times New Roman" w:hAnsi="Times New Roman"/>
          <w:sz w:val="20"/>
          <w:szCs w:val="20"/>
        </w:rPr>
        <w:t>40</w:t>
      </w:r>
      <w:r w:rsidR="000F45A2">
        <w:rPr>
          <w:rFonts w:ascii="Times New Roman" w:hAnsi="Times New Roman"/>
          <w:sz w:val="20"/>
          <w:szCs w:val="20"/>
        </w:rPr>
        <w:t xml:space="preserve"> </w:t>
      </w:r>
      <w:r w:rsidR="000F0D06">
        <w:rPr>
          <w:rFonts w:ascii="Times New Roman" w:hAnsi="Times New Roman"/>
          <w:sz w:val="20"/>
          <w:szCs w:val="20"/>
        </w:rPr>
        <w:t>(сорока</w:t>
      </w:r>
      <w:r w:rsidR="007F3762">
        <w:rPr>
          <w:rFonts w:ascii="Times New Roman" w:hAnsi="Times New Roman"/>
          <w:sz w:val="20"/>
          <w:szCs w:val="20"/>
        </w:rPr>
        <w:t xml:space="preserve">) </w:t>
      </w:r>
      <w:r w:rsidR="00426A44" w:rsidRPr="005E6C39">
        <w:rPr>
          <w:rFonts w:ascii="Times New Roman" w:hAnsi="Times New Roman"/>
          <w:sz w:val="20"/>
          <w:szCs w:val="20"/>
        </w:rPr>
        <w:t xml:space="preserve"> </w:t>
      </w:r>
      <w:r w:rsidR="0004147C">
        <w:rPr>
          <w:rFonts w:ascii="Times New Roman" w:hAnsi="Times New Roman"/>
          <w:sz w:val="20"/>
          <w:szCs w:val="20"/>
        </w:rPr>
        <w:t xml:space="preserve">рабочих </w:t>
      </w:r>
      <w:r w:rsidR="00426A44" w:rsidRPr="005E6C39">
        <w:rPr>
          <w:rFonts w:ascii="Times New Roman" w:hAnsi="Times New Roman"/>
          <w:sz w:val="20"/>
          <w:szCs w:val="20"/>
        </w:rPr>
        <w:t>дней со дня заключения договора</w:t>
      </w:r>
      <w:r w:rsidR="00A9746F" w:rsidRPr="005E6C39">
        <w:rPr>
          <w:rFonts w:ascii="Times New Roman" w:hAnsi="Times New Roman"/>
          <w:sz w:val="20"/>
          <w:szCs w:val="20"/>
        </w:rPr>
        <w:t>.</w:t>
      </w:r>
    </w:p>
    <w:p w:rsidR="005250F2" w:rsidRPr="0027074C" w:rsidRDefault="00ED2F67" w:rsidP="0027074C">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w:t>
      </w:r>
      <w:r w:rsidR="0027074C" w:rsidRPr="0027074C">
        <w:rPr>
          <w:rFonts w:ascii="Times New Roman" w:hAnsi="Times New Roman"/>
          <w:kern w:val="0"/>
          <w:sz w:val="20"/>
          <w:szCs w:val="20"/>
          <w:lang w:eastAsia="ru-RU"/>
        </w:rPr>
        <w:t xml:space="preserve"> </w:t>
      </w:r>
      <w:r w:rsidR="0027074C" w:rsidRPr="0027074C">
        <w:rPr>
          <w:rFonts w:ascii="Times New Roman" w:hAnsi="Times New Roman"/>
          <w:sz w:val="20"/>
          <w:szCs w:val="20"/>
        </w:rPr>
        <w:t>634006 г.</w:t>
      </w:r>
      <w:r w:rsidR="000F0D06">
        <w:rPr>
          <w:rFonts w:ascii="Times New Roman" w:hAnsi="Times New Roman"/>
          <w:sz w:val="20"/>
          <w:szCs w:val="20"/>
        </w:rPr>
        <w:t xml:space="preserve"> </w:t>
      </w:r>
      <w:r w:rsidR="0027074C" w:rsidRPr="0027074C">
        <w:rPr>
          <w:rFonts w:ascii="Times New Roman" w:hAnsi="Times New Roman"/>
          <w:sz w:val="20"/>
          <w:szCs w:val="20"/>
        </w:rPr>
        <w:t>Томск, пер.</w:t>
      </w:r>
      <w:r w:rsidR="000F0D06">
        <w:rPr>
          <w:rFonts w:ascii="Times New Roman" w:hAnsi="Times New Roman"/>
          <w:sz w:val="20"/>
          <w:szCs w:val="20"/>
        </w:rPr>
        <w:t xml:space="preserve"> </w:t>
      </w:r>
      <w:r w:rsidR="0027074C" w:rsidRPr="0027074C">
        <w:rPr>
          <w:rFonts w:ascii="Times New Roman" w:hAnsi="Times New Roman"/>
          <w:sz w:val="20"/>
          <w:szCs w:val="20"/>
        </w:rPr>
        <w:t>Пере</w:t>
      </w:r>
      <w:r w:rsidR="0027074C">
        <w:rPr>
          <w:rFonts w:ascii="Times New Roman" w:hAnsi="Times New Roman"/>
          <w:sz w:val="20"/>
          <w:szCs w:val="20"/>
        </w:rPr>
        <w:t>ездный,1</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w:t>
      </w:r>
      <w:r w:rsidR="007F3762">
        <w:rPr>
          <w:rFonts w:ascii="Times New Roman" w:hAnsi="Times New Roman"/>
          <w:kern w:val="0"/>
          <w:sz w:val="20"/>
          <w:szCs w:val="20"/>
          <w:lang w:eastAsia="ru-RU"/>
        </w:rPr>
        <w:t xml:space="preserve"> и передача</w:t>
      </w:r>
      <w:r w:rsidR="008A0084">
        <w:rPr>
          <w:rFonts w:ascii="Times New Roman" w:hAnsi="Times New Roman"/>
          <w:kern w:val="0"/>
          <w:sz w:val="20"/>
          <w:szCs w:val="20"/>
          <w:lang w:eastAsia="ru-RU"/>
        </w:rPr>
        <w:t xml:space="preserve">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Перед непосредственной поставкой Поставщик уведомляет Заказчика о дне и времени по</w:t>
      </w:r>
      <w:r w:rsidR="0027074C">
        <w:rPr>
          <w:rFonts w:ascii="Times New Roman" w:hAnsi="Times New Roman"/>
          <w:kern w:val="0"/>
          <w:sz w:val="20"/>
          <w:szCs w:val="20"/>
          <w:lang w:eastAsia="ru-RU"/>
        </w:rPr>
        <w:t>ставки, но не позднее, чем за три дня</w:t>
      </w:r>
      <w:r w:rsidR="00C71373" w:rsidRPr="005E6C39">
        <w:rPr>
          <w:rFonts w:ascii="Times New Roman" w:hAnsi="Times New Roman"/>
          <w:kern w:val="0"/>
          <w:sz w:val="20"/>
          <w:szCs w:val="20"/>
          <w:lang w:eastAsia="ru-RU"/>
        </w:rPr>
        <w:t xml:space="preserve">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27074C" w:rsidRPr="0027074C">
        <w:rPr>
          <w:rFonts w:ascii="Times New Roman" w:hAnsi="Times New Roman"/>
          <w:kern w:val="0"/>
          <w:sz w:val="20"/>
          <w:szCs w:val="20"/>
          <w:lang w:eastAsia="ru-RU"/>
        </w:rPr>
        <w:t xml:space="preserve">ТТЖТ – </w:t>
      </w:r>
      <w:r w:rsidR="004625E2">
        <w:rPr>
          <w:rFonts w:ascii="Times New Roman" w:hAnsi="Times New Roman"/>
          <w:kern w:val="0"/>
          <w:sz w:val="20"/>
          <w:szCs w:val="20"/>
          <w:lang w:eastAsia="ru-RU"/>
        </w:rPr>
        <w:t>Инженеру -</w:t>
      </w:r>
      <w:r w:rsidR="004625E2" w:rsidRPr="004625E2">
        <w:rPr>
          <w:rFonts w:ascii="Times New Roman" w:hAnsi="Times New Roman"/>
          <w:kern w:val="0"/>
          <w:sz w:val="20"/>
          <w:szCs w:val="20"/>
          <w:lang w:eastAsia="ru-RU"/>
        </w:rPr>
        <w:t xml:space="preserve"> </w:t>
      </w:r>
      <w:r w:rsidR="004625E2">
        <w:rPr>
          <w:rFonts w:ascii="Times New Roman" w:hAnsi="Times New Roman"/>
          <w:kern w:val="0"/>
          <w:sz w:val="20"/>
          <w:szCs w:val="20"/>
          <w:lang w:eastAsia="ru-RU"/>
        </w:rPr>
        <w:t xml:space="preserve">Старикову А. В. </w:t>
      </w:r>
      <w:r w:rsidR="004625E2" w:rsidRPr="004625E2">
        <w:rPr>
          <w:rFonts w:ascii="Times New Roman" w:hAnsi="Times New Roman"/>
          <w:kern w:val="0"/>
          <w:sz w:val="20"/>
          <w:szCs w:val="20"/>
          <w:lang w:eastAsia="ru-RU"/>
        </w:rPr>
        <w:t>тел. 8-923-407-10-87</w:t>
      </w:r>
      <w:r w:rsidR="004625E2">
        <w:rPr>
          <w:rFonts w:ascii="Times New Roman" w:hAnsi="Times New Roman"/>
          <w:kern w:val="0"/>
          <w:sz w:val="20"/>
          <w:szCs w:val="20"/>
          <w:lang w:eastAsia="ru-RU"/>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497FBD">
        <w:rPr>
          <w:rFonts w:ascii="Times New Roman" w:hAnsi="Times New Roman"/>
          <w:sz w:val="20"/>
          <w:szCs w:val="20"/>
        </w:rPr>
        <w:t xml:space="preserve"> в полном объеме</w:t>
      </w:r>
      <w:r w:rsidR="008A0084" w:rsidRPr="008A0084">
        <w:rPr>
          <w:rFonts w:ascii="Times New Roman" w:hAnsi="Times New Roman"/>
          <w:sz w:val="20"/>
          <w:szCs w:val="20"/>
        </w:rPr>
        <w:t>, предусм</w:t>
      </w:r>
      <w:r w:rsidR="00497FBD">
        <w:rPr>
          <w:rFonts w:ascii="Times New Roman" w:hAnsi="Times New Roman"/>
          <w:sz w:val="20"/>
          <w:szCs w:val="20"/>
        </w:rPr>
        <w:t>отренном</w:t>
      </w:r>
      <w:r w:rsidR="008A0084">
        <w:rPr>
          <w:rFonts w:ascii="Times New Roman" w:hAnsi="Times New Roman"/>
          <w:sz w:val="20"/>
          <w:szCs w:val="20"/>
        </w:rPr>
        <w:t xml:space="preserve"> настоящим договором</w:t>
      </w:r>
      <w:r w:rsidR="00497FBD">
        <w:rPr>
          <w:rFonts w:ascii="Times New Roman" w:hAnsi="Times New Roman"/>
          <w:sz w:val="20"/>
          <w:szCs w:val="20"/>
        </w:rPr>
        <w:t xml:space="preserve">, </w:t>
      </w:r>
      <w:r w:rsidR="008A0084" w:rsidRPr="008A0084">
        <w:rPr>
          <w:rFonts w:ascii="Times New Roman" w:hAnsi="Times New Roman"/>
          <w:sz w:val="20"/>
          <w:szCs w:val="2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w:t>
      </w:r>
      <w:r w:rsidR="00796F6A" w:rsidRPr="005E6C39">
        <w:rPr>
          <w:rFonts w:ascii="Times New Roman" w:hAnsi="Times New Roman"/>
          <w:sz w:val="20"/>
          <w:szCs w:val="20"/>
        </w:rPr>
        <w:lastRenderedPageBreak/>
        <w:t>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1B2539">
        <w:rPr>
          <w:rFonts w:ascii="Times New Roman" w:hAnsi="Times New Roman"/>
          <w:sz w:val="20"/>
          <w:szCs w:val="20"/>
        </w:rPr>
        <w:t xml:space="preserve"> </w:t>
      </w:r>
      <w:r w:rsidR="00A81A52" w:rsidRPr="00A81A52">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соответствовать сроку гарантии завода-изго</w:t>
      </w:r>
      <w:r w:rsidR="00BF1F50">
        <w:rPr>
          <w:rFonts w:ascii="Times New Roman" w:hAnsi="Times New Roman"/>
          <w:sz w:val="20"/>
          <w:szCs w:val="20"/>
        </w:rPr>
        <w:t>товите</w:t>
      </w:r>
      <w:r w:rsidR="001C4355">
        <w:rPr>
          <w:rFonts w:ascii="Times New Roman" w:hAnsi="Times New Roman"/>
          <w:sz w:val="20"/>
          <w:szCs w:val="20"/>
        </w:rPr>
        <w:t>ля и составлять не менее 12</w:t>
      </w:r>
      <w:r w:rsidR="00606752">
        <w:rPr>
          <w:rFonts w:ascii="Times New Roman" w:hAnsi="Times New Roman"/>
          <w:sz w:val="20"/>
          <w:szCs w:val="20"/>
        </w:rPr>
        <w:t xml:space="preserve"> месяцев</w:t>
      </w:r>
      <w:r w:rsidR="000C0EC4" w:rsidRPr="005E6C39">
        <w:rPr>
          <w:rFonts w:ascii="Times New Roman" w:hAnsi="Times New Roman"/>
          <w:sz w:val="20"/>
          <w:szCs w:val="20"/>
        </w:rPr>
        <w:t>.</w:t>
      </w:r>
    </w:p>
    <w:p w:rsidR="001B2539" w:rsidRPr="001B2539" w:rsidRDefault="001B2539" w:rsidP="001B253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      </w:t>
      </w:r>
      <w:r w:rsidRPr="001B2539">
        <w:rPr>
          <w:rFonts w:ascii="Times New Roman" w:hAnsi="Times New Roman"/>
          <w:sz w:val="20"/>
          <w:szCs w:val="20"/>
        </w:rPr>
        <w:t xml:space="preserve">Гарантийный срок начинает течь </w:t>
      </w:r>
      <w:proofErr w:type="gramStart"/>
      <w:r w:rsidRPr="001B2539">
        <w:rPr>
          <w:rFonts w:ascii="Times New Roman" w:hAnsi="Times New Roman"/>
          <w:sz w:val="20"/>
          <w:szCs w:val="20"/>
        </w:rPr>
        <w:t>с даты подписания</w:t>
      </w:r>
      <w:proofErr w:type="gramEnd"/>
      <w:r w:rsidRPr="001B2539">
        <w:rPr>
          <w:rFonts w:ascii="Times New Roman" w:hAnsi="Times New Roman"/>
          <w:sz w:val="20"/>
          <w:szCs w:val="20"/>
        </w:rPr>
        <w:t xml:space="preserve"> сторонами акта приема-передачи товара, товарной (товарно-транспортной) накладной. Гарантия должна распространяться на весь поставляемый товар.</w:t>
      </w:r>
    </w:p>
    <w:p w:rsidR="001B2539" w:rsidRPr="001B2539" w:rsidRDefault="001B2539" w:rsidP="001B253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5.4.</w:t>
      </w:r>
      <w:r w:rsidRPr="001B2539">
        <w:rPr>
          <w:rFonts w:ascii="Times New Roman" w:hAnsi="Times New Roman"/>
          <w:sz w:val="20"/>
          <w:szCs w:val="20"/>
        </w:rPr>
        <w:t xml:space="preserve"> Заказчик вправе предъявить претензию при условии, если недостатки были обнаружены в течение гарантийного срока. Поставщик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1B2539" w:rsidRPr="001B2539" w:rsidRDefault="001B2539" w:rsidP="001B253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5.5. </w:t>
      </w:r>
      <w:r w:rsidRPr="001B2539">
        <w:rPr>
          <w:rFonts w:ascii="Times New Roman" w:hAnsi="Times New Roman"/>
          <w:sz w:val="20"/>
          <w:szCs w:val="20"/>
        </w:rPr>
        <w:t>Обнаруженные неисправности должны устраняться</w:t>
      </w:r>
      <w:r>
        <w:rPr>
          <w:rFonts w:ascii="Times New Roman" w:hAnsi="Times New Roman"/>
          <w:sz w:val="20"/>
          <w:szCs w:val="20"/>
        </w:rPr>
        <w:t xml:space="preserve"> Поставщиком</w:t>
      </w:r>
      <w:r w:rsidRPr="001B2539">
        <w:rPr>
          <w:rFonts w:ascii="Times New Roman" w:hAnsi="Times New Roman"/>
          <w:sz w:val="20"/>
          <w:szCs w:val="20"/>
        </w:rPr>
        <w:t xml:space="preserve"> по месту нахождения товара, а в случае необходимости – в месте гарантийного обслуживани</w:t>
      </w:r>
      <w:r>
        <w:rPr>
          <w:rFonts w:ascii="Times New Roman" w:hAnsi="Times New Roman"/>
          <w:sz w:val="20"/>
          <w:szCs w:val="20"/>
        </w:rPr>
        <w:t>я. Все запасные части, которые П</w:t>
      </w:r>
      <w:r w:rsidRPr="001B2539">
        <w:rPr>
          <w:rFonts w:ascii="Times New Roman" w:hAnsi="Times New Roman"/>
          <w:sz w:val="20"/>
          <w:szCs w:val="20"/>
        </w:rPr>
        <w:t>оставщик устанавливает на товар в течение срока гарантии, должны иметь функциональные характеристики согласно технической документации на товар или улучшенные функциональные характеристики, совместимые с</w:t>
      </w:r>
      <w:r w:rsidR="00283D21">
        <w:rPr>
          <w:rFonts w:ascii="Times New Roman" w:hAnsi="Times New Roman"/>
          <w:sz w:val="20"/>
          <w:szCs w:val="20"/>
        </w:rPr>
        <w:t xml:space="preserve"> товаром</w:t>
      </w:r>
      <w:r w:rsidRPr="001B2539">
        <w:rPr>
          <w:rFonts w:ascii="Times New Roman" w:hAnsi="Times New Roman"/>
          <w:sz w:val="20"/>
          <w:szCs w:val="20"/>
        </w:rPr>
        <w:t>.</w:t>
      </w:r>
    </w:p>
    <w:p w:rsidR="001B2539" w:rsidRPr="001B2539" w:rsidRDefault="00283D21" w:rsidP="001B253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5.6. </w:t>
      </w:r>
      <w:r w:rsidR="001B2539" w:rsidRPr="001B2539">
        <w:rPr>
          <w:rFonts w:ascii="Times New Roman" w:hAnsi="Times New Roman"/>
          <w:sz w:val="20"/>
          <w:szCs w:val="20"/>
        </w:rPr>
        <w:t>В течение установленного гарантийного срока все расходы, связанные с осуществлением гарантийного обслуживания</w:t>
      </w:r>
      <w:r>
        <w:rPr>
          <w:rFonts w:ascii="Times New Roman" w:hAnsi="Times New Roman"/>
          <w:sz w:val="20"/>
          <w:szCs w:val="20"/>
        </w:rPr>
        <w:t xml:space="preserve"> товара, несет П</w:t>
      </w:r>
      <w:r w:rsidR="001B2539" w:rsidRPr="001B2539">
        <w:rPr>
          <w:rFonts w:ascii="Times New Roman" w:hAnsi="Times New Roman"/>
          <w:sz w:val="20"/>
          <w:szCs w:val="20"/>
        </w:rPr>
        <w:t xml:space="preserve">оставщик, в том числе все расходы, связанные с заменой некачественного товара (или его элементов). </w:t>
      </w:r>
    </w:p>
    <w:p w:rsidR="001B2539" w:rsidRPr="001B2539" w:rsidRDefault="00283D21" w:rsidP="001B253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5.7. </w:t>
      </w:r>
      <w:r w:rsidR="001B2539" w:rsidRPr="001B2539">
        <w:rPr>
          <w:rFonts w:ascii="Times New Roman" w:hAnsi="Times New Roman"/>
          <w:sz w:val="20"/>
          <w:szCs w:val="20"/>
        </w:rPr>
        <w:t>При о</w:t>
      </w:r>
      <w:r>
        <w:rPr>
          <w:rFonts w:ascii="Times New Roman" w:hAnsi="Times New Roman"/>
          <w:sz w:val="20"/>
          <w:szCs w:val="20"/>
        </w:rPr>
        <w:t>бнаружении недостатков товара, Заказчик вызывает представителя П</w:t>
      </w:r>
      <w:r w:rsidR="001B2539" w:rsidRPr="001B2539">
        <w:rPr>
          <w:rFonts w:ascii="Times New Roman" w:hAnsi="Times New Roman"/>
          <w:sz w:val="20"/>
          <w:szCs w:val="20"/>
        </w:rPr>
        <w:t>остав</w:t>
      </w:r>
      <w:r>
        <w:rPr>
          <w:rFonts w:ascii="Times New Roman" w:hAnsi="Times New Roman"/>
          <w:sz w:val="20"/>
          <w:szCs w:val="20"/>
        </w:rPr>
        <w:t>щика. При неявке представителя П</w:t>
      </w:r>
      <w:r w:rsidR="001B2539" w:rsidRPr="001B2539">
        <w:rPr>
          <w:rFonts w:ascii="Times New Roman" w:hAnsi="Times New Roman"/>
          <w:sz w:val="20"/>
          <w:szCs w:val="20"/>
        </w:rPr>
        <w:t>оставщика в течение 3 (трех) рабоч</w:t>
      </w:r>
      <w:r>
        <w:rPr>
          <w:rFonts w:ascii="Times New Roman" w:hAnsi="Times New Roman"/>
          <w:sz w:val="20"/>
          <w:szCs w:val="20"/>
        </w:rPr>
        <w:t xml:space="preserve">их дней </w:t>
      </w:r>
      <w:proofErr w:type="gramStart"/>
      <w:r>
        <w:rPr>
          <w:rFonts w:ascii="Times New Roman" w:hAnsi="Times New Roman"/>
          <w:sz w:val="20"/>
          <w:szCs w:val="20"/>
        </w:rPr>
        <w:t>с даты</w:t>
      </w:r>
      <w:proofErr w:type="gramEnd"/>
      <w:r>
        <w:rPr>
          <w:rFonts w:ascii="Times New Roman" w:hAnsi="Times New Roman"/>
          <w:sz w:val="20"/>
          <w:szCs w:val="20"/>
        </w:rPr>
        <w:t xml:space="preserve"> его вызова, З</w:t>
      </w:r>
      <w:r w:rsidR="001B2539" w:rsidRPr="001B2539">
        <w:rPr>
          <w:rFonts w:ascii="Times New Roman" w:hAnsi="Times New Roman"/>
          <w:sz w:val="20"/>
          <w:szCs w:val="20"/>
        </w:rPr>
        <w:t xml:space="preserve">аказчик имеет право в одностороннем порядке составить акт о выявленных недостатках, который является достаточным основанием для устранения недостатков </w:t>
      </w:r>
      <w:r>
        <w:rPr>
          <w:rFonts w:ascii="Times New Roman" w:hAnsi="Times New Roman"/>
          <w:sz w:val="20"/>
          <w:szCs w:val="20"/>
        </w:rPr>
        <w:t xml:space="preserve"> Поставщиком (замены некачественного</w:t>
      </w:r>
      <w:r w:rsidR="001B2539" w:rsidRPr="001B2539">
        <w:rPr>
          <w:rFonts w:ascii="Times New Roman" w:hAnsi="Times New Roman"/>
          <w:sz w:val="20"/>
          <w:szCs w:val="20"/>
        </w:rPr>
        <w:t xml:space="preserve"> товара на товар надлежащего качества). </w:t>
      </w:r>
    </w:p>
    <w:p w:rsidR="001B2539" w:rsidRPr="001B2539" w:rsidRDefault="001B2539" w:rsidP="001B2539">
      <w:pPr>
        <w:autoSpaceDE w:val="0"/>
        <w:autoSpaceDN w:val="0"/>
        <w:adjustRightInd w:val="0"/>
        <w:spacing w:after="0" w:line="240" w:lineRule="auto"/>
        <w:jc w:val="both"/>
        <w:rPr>
          <w:rFonts w:ascii="Times New Roman" w:hAnsi="Times New Roman"/>
          <w:sz w:val="20"/>
          <w:szCs w:val="20"/>
        </w:rPr>
      </w:pPr>
      <w:r w:rsidRPr="001B2539">
        <w:rPr>
          <w:rFonts w:ascii="Times New Roman" w:hAnsi="Times New Roman"/>
          <w:sz w:val="20"/>
          <w:szCs w:val="20"/>
        </w:rPr>
        <w:t xml:space="preserve">Устранение недостатков </w:t>
      </w:r>
      <w:r w:rsidR="00283D21">
        <w:rPr>
          <w:rFonts w:ascii="Times New Roman" w:hAnsi="Times New Roman"/>
          <w:sz w:val="20"/>
          <w:szCs w:val="20"/>
        </w:rPr>
        <w:t xml:space="preserve"> в товаре или замена некачественного</w:t>
      </w:r>
      <w:r w:rsidRPr="001B2539">
        <w:rPr>
          <w:rFonts w:ascii="Times New Roman" w:hAnsi="Times New Roman"/>
          <w:sz w:val="20"/>
          <w:szCs w:val="20"/>
        </w:rPr>
        <w:t xml:space="preserve"> товар</w:t>
      </w:r>
      <w:r w:rsidR="00283D21">
        <w:rPr>
          <w:rFonts w:ascii="Times New Roman" w:hAnsi="Times New Roman"/>
          <w:sz w:val="20"/>
          <w:szCs w:val="20"/>
        </w:rPr>
        <w:t>а на товар надлежащего качества</w:t>
      </w:r>
      <w:r w:rsidRPr="001B2539">
        <w:rPr>
          <w:rFonts w:ascii="Times New Roman" w:hAnsi="Times New Roman"/>
          <w:sz w:val="20"/>
          <w:szCs w:val="20"/>
        </w:rPr>
        <w:t xml:space="preserve"> осуществляется</w:t>
      </w:r>
      <w:r w:rsidR="00283D21">
        <w:rPr>
          <w:rFonts w:ascii="Times New Roman" w:hAnsi="Times New Roman"/>
          <w:sz w:val="20"/>
          <w:szCs w:val="20"/>
        </w:rPr>
        <w:t xml:space="preserve"> Поставщиком на основании претензии З</w:t>
      </w:r>
      <w:r w:rsidRPr="001B2539">
        <w:rPr>
          <w:rFonts w:ascii="Times New Roman" w:hAnsi="Times New Roman"/>
          <w:sz w:val="20"/>
          <w:szCs w:val="20"/>
        </w:rPr>
        <w:t>аказчика в установленный в претензии срок.</w:t>
      </w:r>
    </w:p>
    <w:p w:rsidR="000F45A2" w:rsidRPr="005E6C39" w:rsidRDefault="000F45A2"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1B2539"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A01663"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w:t>
      </w:r>
      <w:r w:rsidR="001B2539">
        <w:rPr>
          <w:rFonts w:ascii="Times New Roman" w:hAnsi="Times New Roman"/>
          <w:sz w:val="20"/>
          <w:szCs w:val="20"/>
        </w:rPr>
        <w:t xml:space="preserve"> </w:t>
      </w:r>
      <w:r w:rsidRPr="0078471F">
        <w:rPr>
          <w:rFonts w:ascii="Times New Roman" w:hAnsi="Times New Roman"/>
          <w:sz w:val="20"/>
          <w:szCs w:val="20"/>
        </w:rPr>
        <w:t>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w:t>
      </w:r>
      <w:r w:rsidR="002363AC">
        <w:rPr>
          <w:rFonts w:ascii="Times New Roman" w:hAnsi="Times New Roman"/>
          <w:sz w:val="20"/>
          <w:szCs w:val="20"/>
        </w:rPr>
        <w:t xml:space="preserve"> </w:t>
      </w:r>
      <w:r w:rsidRPr="0078471F">
        <w:rPr>
          <w:rFonts w:ascii="Times New Roman" w:hAnsi="Times New Roman"/>
          <w:sz w:val="20"/>
          <w:szCs w:val="20"/>
        </w:rPr>
        <w:t xml:space="preserve"> за исключением просрочки исполнения обязательств</w:t>
      </w:r>
      <w:r w:rsidR="002363AC">
        <w:rPr>
          <w:rFonts w:ascii="Times New Roman" w:hAnsi="Times New Roman"/>
          <w:sz w:val="20"/>
          <w:szCs w:val="20"/>
        </w:rPr>
        <w:t xml:space="preserve"> </w:t>
      </w:r>
      <w:r w:rsidRPr="0078471F">
        <w:rPr>
          <w:rFonts w:ascii="Times New Roman" w:hAnsi="Times New Roman"/>
          <w:sz w:val="20"/>
          <w:szCs w:val="20"/>
        </w:rPr>
        <w:t xml:space="preserve"> (в том числе гарантийного</w:t>
      </w:r>
      <w:r w:rsidR="002363AC">
        <w:rPr>
          <w:rFonts w:ascii="Times New Roman" w:hAnsi="Times New Roman"/>
          <w:sz w:val="20"/>
          <w:szCs w:val="20"/>
        </w:rPr>
        <w:t xml:space="preserve"> </w:t>
      </w:r>
      <w:r w:rsidRPr="0078471F">
        <w:rPr>
          <w:rFonts w:ascii="Times New Roman" w:hAnsi="Times New Roman"/>
          <w:sz w:val="20"/>
          <w:szCs w:val="20"/>
        </w:rPr>
        <w:t>обязательства), предусмотренных договором, размер штрафа устанавливается в размере – 1% цены  договора, но не более 5000 рублей и не менее 1000 рублей.</w:t>
      </w:r>
    </w:p>
    <w:p w:rsidR="0042507E"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w:t>
      </w:r>
      <w:r w:rsidR="002363AC">
        <w:rPr>
          <w:rFonts w:ascii="Times New Roman" w:hAnsi="Times New Roman"/>
          <w:sz w:val="20"/>
          <w:szCs w:val="20"/>
        </w:rPr>
        <w:t xml:space="preserve"> </w:t>
      </w:r>
      <w:r w:rsidRPr="0078471F">
        <w:rPr>
          <w:rFonts w:ascii="Times New Roman" w:hAnsi="Times New Roman"/>
          <w:sz w:val="20"/>
          <w:szCs w:val="20"/>
        </w:rPr>
        <w:t>предусмотренного  договором, которое не имеет стоимостного выражения, размер штрафа устанавливается  в размере</w:t>
      </w:r>
      <w:r w:rsidR="0042507E">
        <w:rPr>
          <w:rFonts w:ascii="Times New Roman" w:hAnsi="Times New Roman"/>
          <w:sz w:val="20"/>
          <w:szCs w:val="20"/>
        </w:rPr>
        <w:t>:</w:t>
      </w:r>
    </w:p>
    <w:p w:rsidR="0042507E" w:rsidRPr="0042507E" w:rsidRDefault="0042507E" w:rsidP="0042507E">
      <w:pPr>
        <w:autoSpaceDE w:val="0"/>
        <w:autoSpaceDN w:val="0"/>
        <w:adjustRightInd w:val="0"/>
        <w:spacing w:after="0" w:line="240" w:lineRule="auto"/>
        <w:ind w:firstLine="360"/>
        <w:jc w:val="both"/>
        <w:rPr>
          <w:rFonts w:ascii="Times New Roman" w:hAnsi="Times New Roman"/>
          <w:sz w:val="20"/>
          <w:szCs w:val="20"/>
        </w:rPr>
      </w:pPr>
      <w:r w:rsidRPr="0042507E">
        <w:rPr>
          <w:rFonts w:ascii="Times New Roman" w:hAnsi="Times New Roman"/>
          <w:sz w:val="20"/>
          <w:szCs w:val="20"/>
        </w:rPr>
        <w:t>- 1000 рублей, если цена договора не превышает 3 млн. рублей;</w:t>
      </w:r>
    </w:p>
    <w:p w:rsidR="00A01663" w:rsidRPr="0078471F" w:rsidRDefault="0042507E" w:rsidP="0042507E">
      <w:pPr>
        <w:autoSpaceDE w:val="0"/>
        <w:autoSpaceDN w:val="0"/>
        <w:adjustRightInd w:val="0"/>
        <w:spacing w:after="0" w:line="240" w:lineRule="auto"/>
        <w:ind w:firstLine="360"/>
        <w:jc w:val="both"/>
        <w:rPr>
          <w:rFonts w:ascii="Times New Roman" w:hAnsi="Times New Roman"/>
          <w:sz w:val="20"/>
          <w:szCs w:val="20"/>
        </w:rPr>
      </w:pPr>
      <w:r w:rsidRPr="0042507E">
        <w:rPr>
          <w:rFonts w:ascii="Times New Roman" w:hAnsi="Times New Roman"/>
          <w:sz w:val="20"/>
          <w:szCs w:val="20"/>
        </w:rPr>
        <w:t>-  5000 рублей, если цена договора превышает 3 млн. рублей</w:t>
      </w:r>
      <w:r w:rsidR="00A01663" w:rsidRPr="0078471F">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42507E" w:rsidRPr="0042507E" w:rsidRDefault="00A01663" w:rsidP="0042507E">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w:t>
      </w:r>
      <w:r w:rsidR="0042507E">
        <w:rPr>
          <w:rFonts w:ascii="Times New Roman" w:hAnsi="Times New Roman"/>
          <w:sz w:val="20"/>
          <w:szCs w:val="20"/>
        </w:rPr>
        <w:t xml:space="preserve"> размере:</w:t>
      </w:r>
    </w:p>
    <w:p w:rsidR="0042507E" w:rsidRPr="0042507E" w:rsidRDefault="0042507E" w:rsidP="0042507E">
      <w:pPr>
        <w:autoSpaceDE w:val="0"/>
        <w:autoSpaceDN w:val="0"/>
        <w:adjustRightInd w:val="0"/>
        <w:spacing w:after="0" w:line="240" w:lineRule="auto"/>
        <w:ind w:firstLine="360"/>
        <w:jc w:val="both"/>
        <w:rPr>
          <w:rFonts w:ascii="Times New Roman" w:hAnsi="Times New Roman"/>
          <w:sz w:val="20"/>
          <w:szCs w:val="20"/>
        </w:rPr>
      </w:pPr>
      <w:r w:rsidRPr="0042507E">
        <w:rPr>
          <w:rFonts w:ascii="Times New Roman" w:hAnsi="Times New Roman"/>
          <w:sz w:val="20"/>
          <w:szCs w:val="20"/>
        </w:rPr>
        <w:t>- 1000 рублей, если цена договора не превышает 3 млн. рублей;</w:t>
      </w:r>
    </w:p>
    <w:p w:rsidR="00A01663" w:rsidRPr="0078471F" w:rsidRDefault="0042507E" w:rsidP="0042507E">
      <w:pPr>
        <w:autoSpaceDE w:val="0"/>
        <w:autoSpaceDN w:val="0"/>
        <w:adjustRightInd w:val="0"/>
        <w:spacing w:after="0" w:line="240" w:lineRule="auto"/>
        <w:ind w:firstLine="360"/>
        <w:jc w:val="both"/>
        <w:rPr>
          <w:rFonts w:ascii="Times New Roman" w:hAnsi="Times New Roman"/>
          <w:sz w:val="20"/>
          <w:szCs w:val="20"/>
        </w:rPr>
      </w:pPr>
      <w:r w:rsidRPr="0042507E">
        <w:rPr>
          <w:rFonts w:ascii="Times New Roman" w:hAnsi="Times New Roman"/>
          <w:sz w:val="20"/>
          <w:szCs w:val="20"/>
        </w:rPr>
        <w:t>-  5000 рублей, если цена д</w:t>
      </w:r>
      <w:r>
        <w:rPr>
          <w:rFonts w:ascii="Times New Roman" w:hAnsi="Times New Roman"/>
          <w:sz w:val="20"/>
          <w:szCs w:val="20"/>
        </w:rPr>
        <w:t>оговора превышает 3 млн.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 xml:space="preserve">аказчика. При исполнении договора Поставщик вправе изменить способ и (или) размер обеспечения </w:t>
      </w:r>
      <w:r w:rsidRPr="00A01663">
        <w:rPr>
          <w:rFonts w:ascii="Times New Roman" w:eastAsiaTheme="minorHAnsi" w:hAnsi="Times New Roman"/>
          <w:kern w:val="0"/>
          <w:sz w:val="20"/>
          <w:szCs w:val="20"/>
          <w:lang w:eastAsia="en-US"/>
        </w:rPr>
        <w:lastRenderedPageBreak/>
        <w:t>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2363AC">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подписания документа о приемке 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ИНН: 5402113155 КПП 540201001</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ОГРН  1025401011680     ОКПО 01115969</w:t>
            </w:r>
          </w:p>
          <w:p w:rsidR="00283D21" w:rsidRPr="00283D21" w:rsidRDefault="00283D21" w:rsidP="00283D21">
            <w:pPr>
              <w:suppressAutoHyphens w:val="0"/>
              <w:spacing w:after="0" w:line="240" w:lineRule="auto"/>
              <w:jc w:val="both"/>
              <w:rPr>
                <w:rFonts w:ascii="Times New Roman" w:hAnsi="Times New Roman"/>
                <w:b/>
                <w:kern w:val="0"/>
                <w:sz w:val="20"/>
                <w:szCs w:val="20"/>
                <w:lang w:eastAsia="ru-RU"/>
              </w:rPr>
            </w:pPr>
            <w:r w:rsidRPr="00283D21">
              <w:rPr>
                <w:rFonts w:ascii="Times New Roman" w:hAnsi="Times New Roman"/>
                <w:b/>
                <w:kern w:val="0"/>
                <w:sz w:val="20"/>
                <w:szCs w:val="20"/>
                <w:lang w:eastAsia="ru-RU"/>
              </w:rPr>
              <w:t>Томский техникум железнодорожного транспорта (ТТЖТ-филиал СГУПС)</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 xml:space="preserve"> 634006, </w:t>
            </w:r>
            <w:proofErr w:type="spellStart"/>
            <w:r w:rsidRPr="00283D21">
              <w:rPr>
                <w:rFonts w:ascii="Times New Roman" w:hAnsi="Times New Roman"/>
                <w:kern w:val="0"/>
                <w:sz w:val="20"/>
                <w:szCs w:val="20"/>
                <w:lang w:eastAsia="ru-RU"/>
              </w:rPr>
              <w:t>г</w:t>
            </w:r>
            <w:proofErr w:type="gramStart"/>
            <w:r w:rsidRPr="00283D21">
              <w:rPr>
                <w:rFonts w:ascii="Times New Roman" w:hAnsi="Times New Roman"/>
                <w:kern w:val="0"/>
                <w:sz w:val="20"/>
                <w:szCs w:val="20"/>
                <w:lang w:eastAsia="ru-RU"/>
              </w:rPr>
              <w:t>.Т</w:t>
            </w:r>
            <w:proofErr w:type="gramEnd"/>
            <w:r w:rsidRPr="00283D21">
              <w:rPr>
                <w:rFonts w:ascii="Times New Roman" w:hAnsi="Times New Roman"/>
                <w:kern w:val="0"/>
                <w:sz w:val="20"/>
                <w:szCs w:val="20"/>
                <w:lang w:eastAsia="ru-RU"/>
              </w:rPr>
              <w:t>омск</w:t>
            </w:r>
            <w:proofErr w:type="spellEnd"/>
            <w:r w:rsidRPr="00283D21">
              <w:rPr>
                <w:rFonts w:ascii="Times New Roman" w:hAnsi="Times New Roman"/>
                <w:kern w:val="0"/>
                <w:sz w:val="20"/>
                <w:szCs w:val="20"/>
                <w:lang w:eastAsia="ru-RU"/>
              </w:rPr>
              <w:t>, пер.Переездный,д.1 тел.798-855</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КПП 701702001</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 xml:space="preserve">Р/с 40501810500002000002 Отделение Томск </w:t>
            </w:r>
            <w:proofErr w:type="spellStart"/>
            <w:r w:rsidRPr="00283D21">
              <w:rPr>
                <w:rFonts w:ascii="Times New Roman" w:hAnsi="Times New Roman"/>
                <w:kern w:val="0"/>
                <w:sz w:val="20"/>
                <w:szCs w:val="20"/>
                <w:lang w:eastAsia="ru-RU"/>
              </w:rPr>
              <w:t>г</w:t>
            </w:r>
            <w:proofErr w:type="gramStart"/>
            <w:r w:rsidRPr="00283D21">
              <w:rPr>
                <w:rFonts w:ascii="Times New Roman" w:hAnsi="Times New Roman"/>
                <w:kern w:val="0"/>
                <w:sz w:val="20"/>
                <w:szCs w:val="20"/>
                <w:lang w:eastAsia="ru-RU"/>
              </w:rPr>
              <w:t>.Т</w:t>
            </w:r>
            <w:proofErr w:type="gramEnd"/>
            <w:r w:rsidRPr="00283D21">
              <w:rPr>
                <w:rFonts w:ascii="Times New Roman" w:hAnsi="Times New Roman"/>
                <w:kern w:val="0"/>
                <w:sz w:val="20"/>
                <w:szCs w:val="20"/>
                <w:lang w:eastAsia="ru-RU"/>
              </w:rPr>
              <w:t>омск</w:t>
            </w:r>
            <w:proofErr w:type="spellEnd"/>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БИК 046902001</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 xml:space="preserve">УФК по Томской области (ТТЖТ-филиал СГУПС л/с 711Х5784001) </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ОКПО 01116058   ОКТМО 69701000</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2363AC">
              <w:rPr>
                <w:rFonts w:ascii="Times New Roman" w:hAnsi="Times New Roman" w:cs="Times New Roman"/>
                <w:sz w:val="20"/>
                <w:szCs w:val="20"/>
              </w:rPr>
              <w:t xml:space="preserve"> </w:t>
            </w:r>
            <w:proofErr w:type="spellStart"/>
            <w:r w:rsidR="002363AC">
              <w:rPr>
                <w:rFonts w:ascii="Times New Roman" w:hAnsi="Times New Roman" w:cs="Times New Roman"/>
                <w:sz w:val="20"/>
                <w:szCs w:val="20"/>
              </w:rPr>
              <w:t>А.А.Новоселов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C00224" w:rsidRDefault="008025C5" w:rsidP="00062204">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sectPr w:rsidR="00341250"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00000000" w:usb1="500078FF" w:usb2="00000021" w:usb3="00000000" w:csb0="000001BF" w:csb1="00000000"/>
  </w:font>
  <w:font w:name="PT Astra Serif">
    <w:altName w:val="Rubik"/>
    <w:charset w:val="CC"/>
    <w:family w:val="roman"/>
    <w:pitch w:val="variable"/>
    <w:sig w:usb0="00000001" w:usb1="5000204B" w:usb2="00000020" w:usb3="00000000" w:csb0="00000097"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47C"/>
    <w:rsid w:val="0004151F"/>
    <w:rsid w:val="000444C0"/>
    <w:rsid w:val="00044E5A"/>
    <w:rsid w:val="00050A82"/>
    <w:rsid w:val="00051136"/>
    <w:rsid w:val="0006130B"/>
    <w:rsid w:val="00062204"/>
    <w:rsid w:val="0006386D"/>
    <w:rsid w:val="00071CB1"/>
    <w:rsid w:val="00072F48"/>
    <w:rsid w:val="00083D3A"/>
    <w:rsid w:val="00083FA2"/>
    <w:rsid w:val="00093DFF"/>
    <w:rsid w:val="000958A1"/>
    <w:rsid w:val="00096160"/>
    <w:rsid w:val="000A0710"/>
    <w:rsid w:val="000A1738"/>
    <w:rsid w:val="000A29D2"/>
    <w:rsid w:val="000B0780"/>
    <w:rsid w:val="000B4432"/>
    <w:rsid w:val="000B4DBA"/>
    <w:rsid w:val="000C0EC4"/>
    <w:rsid w:val="000C21C6"/>
    <w:rsid w:val="000D4F68"/>
    <w:rsid w:val="000E5BC6"/>
    <w:rsid w:val="000F0D06"/>
    <w:rsid w:val="000F45A2"/>
    <w:rsid w:val="001040B3"/>
    <w:rsid w:val="001136E1"/>
    <w:rsid w:val="00113728"/>
    <w:rsid w:val="00115D08"/>
    <w:rsid w:val="00126575"/>
    <w:rsid w:val="001366E2"/>
    <w:rsid w:val="00141846"/>
    <w:rsid w:val="001439E2"/>
    <w:rsid w:val="001457EC"/>
    <w:rsid w:val="0016397E"/>
    <w:rsid w:val="00166595"/>
    <w:rsid w:val="00173617"/>
    <w:rsid w:val="00184302"/>
    <w:rsid w:val="001848DE"/>
    <w:rsid w:val="001954DF"/>
    <w:rsid w:val="001956BE"/>
    <w:rsid w:val="001967D0"/>
    <w:rsid w:val="001A36F7"/>
    <w:rsid w:val="001B2539"/>
    <w:rsid w:val="001B4D54"/>
    <w:rsid w:val="001B6DF8"/>
    <w:rsid w:val="001C1B2B"/>
    <w:rsid w:val="001C2F23"/>
    <w:rsid w:val="001C4355"/>
    <w:rsid w:val="001C4A1D"/>
    <w:rsid w:val="001D1316"/>
    <w:rsid w:val="001D38F7"/>
    <w:rsid w:val="001D5E81"/>
    <w:rsid w:val="001D64E2"/>
    <w:rsid w:val="001E2D86"/>
    <w:rsid w:val="001F1E4F"/>
    <w:rsid w:val="00207009"/>
    <w:rsid w:val="0021250F"/>
    <w:rsid w:val="00222A7E"/>
    <w:rsid w:val="00222E70"/>
    <w:rsid w:val="00230097"/>
    <w:rsid w:val="0023123A"/>
    <w:rsid w:val="00233B2B"/>
    <w:rsid w:val="002363AC"/>
    <w:rsid w:val="00236474"/>
    <w:rsid w:val="00240AA7"/>
    <w:rsid w:val="002419BA"/>
    <w:rsid w:val="00251403"/>
    <w:rsid w:val="0025463E"/>
    <w:rsid w:val="0027074C"/>
    <w:rsid w:val="00271BA7"/>
    <w:rsid w:val="00281625"/>
    <w:rsid w:val="00283D21"/>
    <w:rsid w:val="002967F1"/>
    <w:rsid w:val="002A309F"/>
    <w:rsid w:val="002C5146"/>
    <w:rsid w:val="002E5744"/>
    <w:rsid w:val="002F4541"/>
    <w:rsid w:val="00314CD1"/>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BC"/>
    <w:rsid w:val="003F0BA8"/>
    <w:rsid w:val="003F3630"/>
    <w:rsid w:val="0040653D"/>
    <w:rsid w:val="004066E9"/>
    <w:rsid w:val="0040729F"/>
    <w:rsid w:val="00412ECF"/>
    <w:rsid w:val="00415ECA"/>
    <w:rsid w:val="00417778"/>
    <w:rsid w:val="00422FB1"/>
    <w:rsid w:val="0042507E"/>
    <w:rsid w:val="00426A44"/>
    <w:rsid w:val="00436EAD"/>
    <w:rsid w:val="0044336E"/>
    <w:rsid w:val="004537C2"/>
    <w:rsid w:val="004625E2"/>
    <w:rsid w:val="004734FE"/>
    <w:rsid w:val="00481107"/>
    <w:rsid w:val="00486EC1"/>
    <w:rsid w:val="00490E6E"/>
    <w:rsid w:val="00497FBD"/>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4B0B"/>
    <w:rsid w:val="007B6D5C"/>
    <w:rsid w:val="007E182F"/>
    <w:rsid w:val="007E524C"/>
    <w:rsid w:val="007E53DE"/>
    <w:rsid w:val="007F3762"/>
    <w:rsid w:val="00800522"/>
    <w:rsid w:val="008025C5"/>
    <w:rsid w:val="00823E86"/>
    <w:rsid w:val="008247CA"/>
    <w:rsid w:val="00824BCD"/>
    <w:rsid w:val="00825D99"/>
    <w:rsid w:val="00830466"/>
    <w:rsid w:val="00833BB4"/>
    <w:rsid w:val="00853076"/>
    <w:rsid w:val="008648FD"/>
    <w:rsid w:val="00875885"/>
    <w:rsid w:val="00890590"/>
    <w:rsid w:val="008A0084"/>
    <w:rsid w:val="008C5E54"/>
    <w:rsid w:val="008D3F10"/>
    <w:rsid w:val="008D65F1"/>
    <w:rsid w:val="008D6B4E"/>
    <w:rsid w:val="008E0AD0"/>
    <w:rsid w:val="008E42E0"/>
    <w:rsid w:val="008E4B21"/>
    <w:rsid w:val="00906E70"/>
    <w:rsid w:val="009145BD"/>
    <w:rsid w:val="00914871"/>
    <w:rsid w:val="00917491"/>
    <w:rsid w:val="0092529A"/>
    <w:rsid w:val="009371C7"/>
    <w:rsid w:val="00954EFE"/>
    <w:rsid w:val="00966E75"/>
    <w:rsid w:val="00970CD8"/>
    <w:rsid w:val="00974732"/>
    <w:rsid w:val="00983FE9"/>
    <w:rsid w:val="0098631D"/>
    <w:rsid w:val="00995398"/>
    <w:rsid w:val="009A37CB"/>
    <w:rsid w:val="009A425E"/>
    <w:rsid w:val="009A46FF"/>
    <w:rsid w:val="009B14DA"/>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44143"/>
    <w:rsid w:val="00A5370D"/>
    <w:rsid w:val="00A62368"/>
    <w:rsid w:val="00A80A4E"/>
    <w:rsid w:val="00A81A52"/>
    <w:rsid w:val="00A92FCB"/>
    <w:rsid w:val="00A9746F"/>
    <w:rsid w:val="00AA7139"/>
    <w:rsid w:val="00AD4445"/>
    <w:rsid w:val="00AD47F7"/>
    <w:rsid w:val="00AD57FD"/>
    <w:rsid w:val="00AD5C5A"/>
    <w:rsid w:val="00AD6465"/>
    <w:rsid w:val="00AD7EE7"/>
    <w:rsid w:val="00AE09BB"/>
    <w:rsid w:val="00AE1176"/>
    <w:rsid w:val="00AE1E5D"/>
    <w:rsid w:val="00AF4D76"/>
    <w:rsid w:val="00AF78CD"/>
    <w:rsid w:val="00B06CD1"/>
    <w:rsid w:val="00B33FB8"/>
    <w:rsid w:val="00B45680"/>
    <w:rsid w:val="00B47DE7"/>
    <w:rsid w:val="00B55338"/>
    <w:rsid w:val="00B6153F"/>
    <w:rsid w:val="00B71DFD"/>
    <w:rsid w:val="00B73810"/>
    <w:rsid w:val="00B77FE5"/>
    <w:rsid w:val="00B801F1"/>
    <w:rsid w:val="00B86BB0"/>
    <w:rsid w:val="00B97AA7"/>
    <w:rsid w:val="00BA7B48"/>
    <w:rsid w:val="00BB319C"/>
    <w:rsid w:val="00BB61FF"/>
    <w:rsid w:val="00BC7F2B"/>
    <w:rsid w:val="00BE0C06"/>
    <w:rsid w:val="00BF1F50"/>
    <w:rsid w:val="00BF28F1"/>
    <w:rsid w:val="00C00224"/>
    <w:rsid w:val="00C06491"/>
    <w:rsid w:val="00C15152"/>
    <w:rsid w:val="00C157B9"/>
    <w:rsid w:val="00C2780D"/>
    <w:rsid w:val="00C435CB"/>
    <w:rsid w:val="00C50A3F"/>
    <w:rsid w:val="00C5241A"/>
    <w:rsid w:val="00C565D0"/>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46D"/>
    <w:rsid w:val="00CE6C3D"/>
    <w:rsid w:val="00CF0BF3"/>
    <w:rsid w:val="00CF4C08"/>
    <w:rsid w:val="00CF5EF9"/>
    <w:rsid w:val="00D07DCC"/>
    <w:rsid w:val="00D20D84"/>
    <w:rsid w:val="00D24C2A"/>
    <w:rsid w:val="00D30FC3"/>
    <w:rsid w:val="00D3184C"/>
    <w:rsid w:val="00D33085"/>
    <w:rsid w:val="00D33F44"/>
    <w:rsid w:val="00D45EDF"/>
    <w:rsid w:val="00D55222"/>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470F"/>
    <w:rsid w:val="00E10D46"/>
    <w:rsid w:val="00E15129"/>
    <w:rsid w:val="00E21D8C"/>
    <w:rsid w:val="00E26FBD"/>
    <w:rsid w:val="00E371DE"/>
    <w:rsid w:val="00E409D7"/>
    <w:rsid w:val="00E51280"/>
    <w:rsid w:val="00E52235"/>
    <w:rsid w:val="00E5733A"/>
    <w:rsid w:val="00E710B1"/>
    <w:rsid w:val="00E720B3"/>
    <w:rsid w:val="00E87435"/>
    <w:rsid w:val="00EC4E47"/>
    <w:rsid w:val="00ED2F67"/>
    <w:rsid w:val="00ED2F99"/>
    <w:rsid w:val="00ED34AA"/>
    <w:rsid w:val="00ED6F13"/>
    <w:rsid w:val="00EE3E56"/>
    <w:rsid w:val="00EF3DD4"/>
    <w:rsid w:val="00F01E79"/>
    <w:rsid w:val="00F15679"/>
    <w:rsid w:val="00F224AD"/>
    <w:rsid w:val="00F2289F"/>
    <w:rsid w:val="00F2531F"/>
    <w:rsid w:val="00F33B01"/>
    <w:rsid w:val="00F43103"/>
    <w:rsid w:val="00F535C3"/>
    <w:rsid w:val="00F61DCC"/>
    <w:rsid w:val="00F63AF4"/>
    <w:rsid w:val="00F64282"/>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68447094">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6EE1C-4200-4DF2-9FDE-89F3D6BCC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4716</Words>
  <Characters>26884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cp:revision>
  <cp:lastPrinted>2015-07-06T06:32:00Z</cp:lastPrinted>
  <dcterms:created xsi:type="dcterms:W3CDTF">2022-08-31T02:47:00Z</dcterms:created>
  <dcterms:modified xsi:type="dcterms:W3CDTF">2022-10-04T01:03:00Z</dcterms:modified>
</cp:coreProperties>
</file>