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884DF2" w:rsidRPr="00884DF2">
        <w:rPr>
          <w:rFonts w:ascii="Times New Roman" w:hAnsi="Times New Roman"/>
          <w:b/>
          <w:sz w:val="20"/>
          <w:szCs w:val="20"/>
        </w:rPr>
        <w:t>221540211315554020100100910012790244</w:t>
      </w:r>
    </w:p>
    <w:p w:rsidR="009F7D8A" w:rsidRPr="005E6C39" w:rsidRDefault="009F7D8A" w:rsidP="00762452">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ректора </w:t>
      </w:r>
      <w:r w:rsidR="00AD5319">
        <w:rPr>
          <w:rFonts w:ascii="Times New Roman" w:hAnsi="Times New Roman"/>
          <w:sz w:val="20"/>
          <w:szCs w:val="20"/>
        </w:rPr>
        <w:t>Манакова Алексея Леонидовича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D5319">
        <w:rPr>
          <w:rFonts w:ascii="Times New Roman" w:hAnsi="Times New Roman"/>
          <w:sz w:val="20"/>
          <w:szCs w:val="20"/>
        </w:rPr>
        <w:t>Устава</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884DF2">
        <w:rPr>
          <w:rFonts w:ascii="Times New Roman" w:hAnsi="Times New Roman"/>
          <w:b/>
          <w:sz w:val="20"/>
          <w:szCs w:val="20"/>
        </w:rPr>
        <w:t>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84DF2">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84DF2">
        <w:rPr>
          <w:rFonts w:ascii="Times New Roman" w:hAnsi="Times New Roman"/>
          <w:sz w:val="20"/>
          <w:szCs w:val="20"/>
        </w:rPr>
        <w:t>_______</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 контрактной системе в</w:t>
      </w:r>
      <w:proofErr w:type="gramEnd"/>
      <w:r w:rsidR="008D65F1" w:rsidRPr="008D65F1">
        <w:rPr>
          <w:rFonts w:ascii="Times New Roman" w:hAnsi="Times New Roman"/>
          <w:sz w:val="20"/>
          <w:szCs w:val="20"/>
        </w:rPr>
        <w:t xml:space="preserve">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884DF2">
        <w:rPr>
          <w:rFonts w:ascii="Times New Roman" w:hAnsi="Times New Roman"/>
          <w:sz w:val="20"/>
          <w:szCs w:val="20"/>
        </w:rPr>
        <w:t>61/……</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2285C">
        <w:rPr>
          <w:rFonts w:ascii="Times New Roman" w:hAnsi="Times New Roman"/>
          <w:sz w:val="20"/>
          <w:szCs w:val="20"/>
        </w:rPr>
        <w:t xml:space="preserve"> подведения итогов определения поставщика (подрядчи</w:t>
      </w:r>
      <w:r w:rsidR="00884DF2">
        <w:rPr>
          <w:rFonts w:ascii="Times New Roman" w:hAnsi="Times New Roman"/>
          <w:sz w:val="20"/>
          <w:szCs w:val="20"/>
        </w:rPr>
        <w:t>ка, исполнителя) от _________</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ED1938">
        <w:rPr>
          <w:rFonts w:ascii="Times New Roman" w:hAnsi="Times New Roman"/>
          <w:sz w:val="20"/>
          <w:szCs w:val="20"/>
        </w:rPr>
        <w:t>сварочного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ED193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D1938">
        <w:rPr>
          <w:rFonts w:ascii="Times New Roman" w:hAnsi="Times New Roman"/>
          <w:sz w:val="20"/>
          <w:szCs w:val="20"/>
        </w:rPr>
        <w:t>сварочное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для нужд и по месту нахождения  Томского техникума железнодорожного транспорта – филиала СГУПС (ТТЖТ</w:t>
      </w:r>
      <w:r w:rsidR="00ED1938">
        <w:rPr>
          <w:rFonts w:ascii="Times New Roman" w:hAnsi="Times New Roman"/>
          <w:sz w:val="20"/>
          <w:szCs w:val="20"/>
        </w:rPr>
        <w:t>) – г. Томск, пер. Переездный,1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845523">
        <w:rPr>
          <w:rFonts w:ascii="Times New Roman" w:hAnsi="Times New Roman"/>
          <w:sz w:val="20"/>
          <w:szCs w:val="20"/>
        </w:rPr>
        <w:t xml:space="preserve">номера реестровых записей,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62452" w:rsidRDefault="00ED1938" w:rsidP="00762452">
      <w:pPr>
        <w:spacing w:after="0" w:line="240" w:lineRule="auto"/>
        <w:jc w:val="both"/>
        <w:rPr>
          <w:rFonts w:ascii="Times New Roman" w:hAnsi="Times New Roman"/>
          <w:sz w:val="20"/>
          <w:szCs w:val="20"/>
        </w:rPr>
      </w:pPr>
      <w:r w:rsidRPr="00ED1938">
        <w:rPr>
          <w:rFonts w:ascii="Times New Roman" w:hAnsi="Times New Roman"/>
          <w:sz w:val="20"/>
          <w:szCs w:val="20"/>
        </w:rPr>
        <w:t>1.6. При исполнении договора представителем Заказчика является ТТЖТ – филиал СГУПС, в лице уполномоченного должностного лица филиала</w:t>
      </w:r>
      <w:r w:rsidR="00A93DC3">
        <w:rPr>
          <w:rFonts w:ascii="Times New Roman" w:hAnsi="Times New Roman"/>
          <w:sz w:val="20"/>
          <w:szCs w:val="20"/>
        </w:rPr>
        <w:t>.</w:t>
      </w:r>
    </w:p>
    <w:p w:rsidR="009F7D8A" w:rsidRPr="005E6C39" w:rsidRDefault="009F7D8A" w:rsidP="00762452">
      <w:pPr>
        <w:spacing w:after="0" w:line="240" w:lineRule="auto"/>
        <w:jc w:val="both"/>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884DF2">
        <w:rPr>
          <w:rFonts w:ascii="Times New Roman" w:hAnsi="Times New Roman"/>
          <w:sz w:val="20"/>
          <w:szCs w:val="20"/>
        </w:rPr>
        <w:t xml:space="preserve">__________(_______), </w:t>
      </w:r>
      <w:proofErr w:type="gramEnd"/>
      <w:r w:rsidR="00884DF2">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A93DC3" w:rsidRPr="00A93DC3" w:rsidRDefault="00FA0D9C" w:rsidP="00A93DC3">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A93DC3" w:rsidRPr="00A93DC3">
        <w:rPr>
          <w:rFonts w:ascii="Times New Roman" w:hAnsi="Times New Roman"/>
          <w:kern w:val="2"/>
          <w:sz w:val="20"/>
          <w:szCs w:val="20"/>
        </w:rPr>
        <w:t xml:space="preserve"> </w:t>
      </w:r>
      <w:r w:rsidR="00A93DC3" w:rsidRPr="00A93DC3">
        <w:rPr>
          <w:rFonts w:ascii="Times New Roman" w:hAnsi="Times New Roman"/>
          <w:sz w:val="20"/>
          <w:szCs w:val="20"/>
        </w:rPr>
        <w:t>(средства гранта  в рамках федерального проекта «</w:t>
      </w:r>
      <w:proofErr w:type="spellStart"/>
      <w:r w:rsidR="00A93DC3" w:rsidRPr="00A93DC3">
        <w:rPr>
          <w:rFonts w:ascii="Times New Roman" w:hAnsi="Times New Roman"/>
          <w:sz w:val="20"/>
          <w:szCs w:val="20"/>
        </w:rPr>
        <w:t>Профессионалитет</w:t>
      </w:r>
      <w:proofErr w:type="spellEnd"/>
      <w:r w:rsidR="00A93DC3" w:rsidRPr="00A93DC3">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9F7D8A" w:rsidRDefault="009F7D8A"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ED2F67" w:rsidRPr="005E6C39" w:rsidRDefault="00687451" w:rsidP="0076245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B15A26">
        <w:rPr>
          <w:rFonts w:ascii="Times New Roman" w:hAnsi="Times New Roman"/>
          <w:sz w:val="20"/>
          <w:szCs w:val="20"/>
        </w:rPr>
        <w:t>45 (сорока пяти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Pr="00ED1938" w:rsidRDefault="00ED2F67" w:rsidP="00ED1938">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xml:space="preserve">.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00ED1938" w:rsidRPr="00ED1938">
        <w:rPr>
          <w:rFonts w:ascii="Times New Roman" w:eastAsiaTheme="minorHAnsi" w:hAnsi="Times New Roman"/>
          <w:kern w:val="0"/>
          <w:sz w:val="20"/>
          <w:szCs w:val="20"/>
          <w:lang w:eastAsia="en-US"/>
        </w:rPr>
        <w:t>г</w:t>
      </w:r>
      <w:proofErr w:type="gramStart"/>
      <w:r w:rsidR="00ED1938" w:rsidRPr="00ED1938">
        <w:rPr>
          <w:rFonts w:ascii="Times New Roman" w:eastAsiaTheme="minorHAnsi" w:hAnsi="Times New Roman"/>
          <w:kern w:val="0"/>
          <w:sz w:val="20"/>
          <w:szCs w:val="20"/>
          <w:lang w:eastAsia="en-US"/>
        </w:rPr>
        <w:t>.Т</w:t>
      </w:r>
      <w:proofErr w:type="gramEnd"/>
      <w:r w:rsidR="00ED1938" w:rsidRPr="00ED1938">
        <w:rPr>
          <w:rFonts w:ascii="Times New Roman" w:eastAsiaTheme="minorHAnsi" w:hAnsi="Times New Roman"/>
          <w:kern w:val="0"/>
          <w:sz w:val="20"/>
          <w:szCs w:val="20"/>
          <w:lang w:eastAsia="en-US"/>
        </w:rPr>
        <w:t>омск</w:t>
      </w:r>
      <w:proofErr w:type="spellEnd"/>
      <w:r w:rsidR="00ED1938" w:rsidRPr="00ED1938">
        <w:rPr>
          <w:rFonts w:ascii="Times New Roman" w:eastAsiaTheme="minorHAnsi" w:hAnsi="Times New Roman"/>
          <w:kern w:val="0"/>
          <w:sz w:val="20"/>
          <w:szCs w:val="20"/>
          <w:lang w:eastAsia="en-US"/>
        </w:rPr>
        <w:t>, пер.Пере</w:t>
      </w:r>
      <w:r w:rsidR="00ED1938">
        <w:rPr>
          <w:rFonts w:ascii="Times New Roman" w:eastAsiaTheme="minorHAnsi" w:hAnsi="Times New Roman"/>
          <w:kern w:val="0"/>
          <w:sz w:val="20"/>
          <w:szCs w:val="20"/>
          <w:lang w:eastAsia="en-US"/>
        </w:rPr>
        <w:t>ездный,1</w:t>
      </w:r>
      <w:r w:rsidR="00ED1938" w:rsidRPr="00ED1938">
        <w:rPr>
          <w:rFonts w:ascii="Times New Roman" w:eastAsiaTheme="minorHAnsi" w:hAnsi="Times New Roman"/>
          <w:kern w:val="0"/>
          <w:sz w:val="20"/>
          <w:szCs w:val="20"/>
          <w:lang w:eastAsia="en-US"/>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ED1938" w:rsidRDefault="005250F2" w:rsidP="00ED1938">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ED1938" w:rsidRPr="00ED1938">
        <w:rPr>
          <w:rFonts w:ascii="Times New Roman" w:hAnsi="Times New Roman"/>
          <w:kern w:val="0"/>
          <w:sz w:val="20"/>
          <w:szCs w:val="20"/>
          <w:lang w:eastAsia="ru-RU"/>
        </w:rPr>
        <w:t xml:space="preserve"> ТТЖТ – заместителю директора по учебно-производственной работе </w:t>
      </w:r>
      <w:proofErr w:type="spellStart"/>
      <w:r w:rsidR="00ED1938" w:rsidRPr="00ED1938">
        <w:rPr>
          <w:rFonts w:ascii="Times New Roman" w:hAnsi="Times New Roman"/>
          <w:kern w:val="0"/>
          <w:sz w:val="20"/>
          <w:szCs w:val="20"/>
          <w:lang w:eastAsia="ru-RU"/>
        </w:rPr>
        <w:t>Локтионову</w:t>
      </w:r>
      <w:proofErr w:type="spellEnd"/>
      <w:r w:rsidR="00ED1938" w:rsidRPr="00ED1938">
        <w:rPr>
          <w:rFonts w:ascii="Times New Roman" w:hAnsi="Times New Roman"/>
          <w:kern w:val="0"/>
          <w:sz w:val="20"/>
          <w:szCs w:val="20"/>
          <w:lang w:eastAsia="ru-RU"/>
        </w:rPr>
        <w:t xml:space="preserve"> Николаю Анатольевичу тел. (3822)79-88-48.</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B15A26" w:rsidRPr="00B15A26" w:rsidRDefault="00B15A26" w:rsidP="00B15A26">
      <w:pPr>
        <w:autoSpaceDE w:val="0"/>
        <w:autoSpaceDN w:val="0"/>
        <w:adjustRightInd w:val="0"/>
        <w:spacing w:after="0" w:line="240" w:lineRule="auto"/>
        <w:ind w:firstLine="225"/>
        <w:jc w:val="both"/>
        <w:rPr>
          <w:rFonts w:ascii="Times New Roman" w:hAnsi="Times New Roman"/>
          <w:b/>
          <w:bCs/>
          <w:sz w:val="20"/>
          <w:szCs w:val="20"/>
        </w:rPr>
      </w:pPr>
      <w:r>
        <w:rPr>
          <w:rFonts w:ascii="Times New Roman" w:hAnsi="Times New Roman"/>
          <w:sz w:val="20"/>
          <w:szCs w:val="20"/>
        </w:rPr>
        <w:t xml:space="preserve">    3.7.</w:t>
      </w:r>
      <w:r w:rsidRPr="00B15A26">
        <w:rPr>
          <w:rFonts w:ascii="Times New Roman" w:hAnsi="Times New Roman"/>
          <w:b/>
          <w:sz w:val="20"/>
          <w:szCs w:val="20"/>
        </w:rPr>
        <w:t xml:space="preserve"> При передаче </w:t>
      </w:r>
      <w:r w:rsidR="0021454E">
        <w:rPr>
          <w:rFonts w:ascii="Times New Roman" w:hAnsi="Times New Roman"/>
          <w:b/>
          <w:sz w:val="20"/>
          <w:szCs w:val="20"/>
        </w:rPr>
        <w:t xml:space="preserve">(поставке) </w:t>
      </w:r>
      <w:r w:rsidRPr="00B15A26">
        <w:rPr>
          <w:rFonts w:ascii="Times New Roman" w:hAnsi="Times New Roman"/>
          <w:b/>
          <w:sz w:val="20"/>
          <w:szCs w:val="20"/>
        </w:rPr>
        <w:t>т</w:t>
      </w:r>
      <w:r>
        <w:rPr>
          <w:rFonts w:ascii="Times New Roman" w:hAnsi="Times New Roman"/>
          <w:b/>
          <w:sz w:val="20"/>
          <w:szCs w:val="20"/>
        </w:rPr>
        <w:t>овара по кодам ОКПД-2</w:t>
      </w: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27.90.31.110</w:t>
      </w:r>
      <w:r w:rsidRPr="00B15A26">
        <w:rPr>
          <w:rFonts w:ascii="Times New Roman" w:hAnsi="Times New Roman"/>
          <w:b/>
          <w:sz w:val="20"/>
          <w:szCs w:val="20"/>
        </w:rPr>
        <w:t>, в отношении которых установлен запрет на поставку товаров, происходящих из иностранных государств, Поставщик обязан предоставить Заказчику документы, подтверждающие страну происхождения товара, на основании которых он включен в один из реестров: в</w:t>
      </w:r>
      <w:r w:rsidRPr="00B15A26">
        <w:rPr>
          <w:rFonts w:ascii="Times New Roman" w:hAnsi="Times New Roman"/>
          <w:sz w:val="20"/>
          <w:szCs w:val="20"/>
        </w:rPr>
        <w:t xml:space="preserve"> </w:t>
      </w:r>
      <w:r w:rsidRPr="00B15A26">
        <w:rPr>
          <w:rFonts w:ascii="Times New Roman" w:hAnsi="Times New Roman"/>
          <w:b/>
          <w:sz w:val="20"/>
          <w:szCs w:val="20"/>
        </w:rPr>
        <w:t>единый реестр российской радиоэлектронной продукции или евразийский реестр промышленных товаров, предусмотренные постановлением Правительства РФ от 17 июля 2015 г. N 719</w:t>
      </w:r>
      <w:r w:rsidRPr="00B15A26">
        <w:rPr>
          <w:rFonts w:ascii="Times New Roman" w:hAnsi="Times New Roman"/>
          <w:b/>
          <w:bCs/>
          <w:sz w:val="20"/>
          <w:szCs w:val="20"/>
        </w:rPr>
        <w:t xml:space="preserve"> </w:t>
      </w:r>
      <w:proofErr w:type="gramStart"/>
      <w:r w:rsidRPr="00B15A26">
        <w:rPr>
          <w:rFonts w:ascii="Times New Roman" w:hAnsi="Times New Roman"/>
          <w:b/>
          <w:bCs/>
          <w:sz w:val="20"/>
          <w:szCs w:val="20"/>
        </w:rPr>
        <w:t xml:space="preserve">постановлением Правительства РФ от 10 июля 2019 г. N 878 </w:t>
      </w:r>
      <w:r w:rsidRPr="00B15A26">
        <w:rPr>
          <w:rFonts w:ascii="Times New Roman" w:hAnsi="Times New Roman"/>
          <w:b/>
          <w:sz w:val="20"/>
          <w:szCs w:val="20"/>
        </w:rPr>
        <w:t xml:space="preserve"> или решением Совета Евразийской экономической комиссии от 23 ноября 2020 г. N 105 соответственно,</w:t>
      </w:r>
      <w:r w:rsidRPr="00B15A26">
        <w:rPr>
          <w:rFonts w:ascii="Times New Roman" w:hAnsi="Times New Roman"/>
          <w:b/>
          <w:bCs/>
          <w:sz w:val="20"/>
          <w:szCs w:val="20"/>
        </w:rPr>
        <w:t xml:space="preserve"> а также документы, подтверждающие страну происхождения товара, на основании которых осуществляется включение продукции в реестр промышленной продукции, произведенной на территориях Донецкой Народной Республики, Луганской Народной Республики, предусмотренные порядком, установленным в соответствии с подпунктом "г" пункта 15</w:t>
      </w:r>
      <w:proofErr w:type="gramEnd"/>
      <w:r w:rsidRPr="00B15A26">
        <w:rPr>
          <w:rFonts w:ascii="Times New Roman" w:hAnsi="Times New Roman"/>
          <w:b/>
          <w:bCs/>
          <w:sz w:val="20"/>
          <w:szCs w:val="20"/>
        </w:rPr>
        <w:t xml:space="preserve">  постановления Правительства РФ от 30.04.2020 №616.</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B04508">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0021454E">
        <w:rPr>
          <w:rFonts w:ascii="Times New Roman" w:hAnsi="Times New Roman"/>
          <w:sz w:val="20"/>
          <w:szCs w:val="20"/>
        </w:rPr>
        <w:t>, без механических повреждений.</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B04508" w:rsidRPr="00B04508" w:rsidRDefault="00DC6D70"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r w:rsidR="00B04508" w:rsidRPr="00B04508">
        <w:rPr>
          <w:rFonts w:ascii="Times New Roman" w:hAnsi="Times New Roman"/>
          <w:bCs/>
          <w:kern w:val="0"/>
          <w:sz w:val="26"/>
          <w:szCs w:val="26"/>
          <w:lang w:eastAsia="ru-RU"/>
        </w:rPr>
        <w:t xml:space="preserve"> </w:t>
      </w:r>
      <w:r w:rsidR="00B04508" w:rsidRPr="00B04508">
        <w:rPr>
          <w:rFonts w:ascii="Times New Roman" w:hAnsi="Times New Roman"/>
          <w:bCs/>
          <w:sz w:val="20"/>
          <w:szCs w:val="20"/>
        </w:rPr>
        <w:t>Гарантия должна распространяться на все составляющие и комплектующие части оборудования.</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5.4.</w:t>
      </w:r>
      <w:r w:rsidRPr="00B04508">
        <w:rPr>
          <w:rFonts w:ascii="Times New Roman" w:hAnsi="Times New Roman"/>
          <w:bCs/>
          <w:sz w:val="20"/>
          <w:szCs w:val="20"/>
        </w:rPr>
        <w:t>Предоставление гарантии осуществляется вместе с поставкой оборудованием.</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5.5.</w:t>
      </w:r>
      <w:r w:rsidRPr="00B04508">
        <w:rPr>
          <w:rFonts w:ascii="Times New Roman" w:hAnsi="Times New Roman"/>
          <w:bCs/>
          <w:sz w:val="20"/>
          <w:szCs w:val="20"/>
        </w:rPr>
        <w:t>В период действия гарантийного срока Поставщиком осуществляется гарантийное обслуживание оборудования без дополнительной оплаты со стороны Заказчика.</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5.6.</w:t>
      </w:r>
      <w:r w:rsidRPr="00B04508">
        <w:rPr>
          <w:rFonts w:ascii="Times New Roman" w:hAnsi="Times New Roman"/>
          <w:bCs/>
          <w:sz w:val="20"/>
          <w:szCs w:val="20"/>
        </w:rPr>
        <w:t>При обнаружении дефектов в период гарантийного срока, возникших по независящим от Заказчика причинам, Поставщик обязан за свой счет устранить дефекты либо заменить оборудование ненадлежащего качества новым, в срок 5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884DF2" w:rsidRDefault="00A01663" w:rsidP="00B0450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B04508">
        <w:rPr>
          <w:rFonts w:ascii="Times New Roman" w:hAnsi="Times New Roman"/>
          <w:sz w:val="20"/>
          <w:szCs w:val="20"/>
        </w:rPr>
        <w:t>ливается  в размере</w:t>
      </w:r>
      <w:r w:rsidR="00884DF2">
        <w:rPr>
          <w:rFonts w:ascii="Times New Roman" w:hAnsi="Times New Roman"/>
          <w:sz w:val="20"/>
          <w:szCs w:val="20"/>
        </w:rPr>
        <w:t>:</w:t>
      </w:r>
    </w:p>
    <w:p w:rsidR="00884DF2" w:rsidRPr="00884DF2" w:rsidRDefault="00884DF2" w:rsidP="00884DF2">
      <w:pPr>
        <w:autoSpaceDE w:val="0"/>
        <w:autoSpaceDN w:val="0"/>
        <w:adjustRightInd w:val="0"/>
        <w:spacing w:after="0" w:line="240" w:lineRule="auto"/>
        <w:ind w:firstLine="360"/>
        <w:jc w:val="both"/>
        <w:rPr>
          <w:rFonts w:ascii="Times New Roman" w:hAnsi="Times New Roman"/>
          <w:sz w:val="20"/>
          <w:szCs w:val="20"/>
        </w:rPr>
      </w:pPr>
      <w:r w:rsidRPr="00884DF2">
        <w:rPr>
          <w:rFonts w:ascii="Times New Roman" w:hAnsi="Times New Roman"/>
          <w:sz w:val="20"/>
          <w:szCs w:val="20"/>
        </w:rPr>
        <w:t>- 1000 рублей, если цена договора не превышает 3 млн. рублей;</w:t>
      </w:r>
    </w:p>
    <w:p w:rsidR="00A01663" w:rsidRPr="0078471F" w:rsidRDefault="00884DF2" w:rsidP="00884DF2">
      <w:pPr>
        <w:autoSpaceDE w:val="0"/>
        <w:autoSpaceDN w:val="0"/>
        <w:adjustRightInd w:val="0"/>
        <w:spacing w:after="0" w:line="240" w:lineRule="auto"/>
        <w:ind w:firstLine="360"/>
        <w:jc w:val="both"/>
        <w:rPr>
          <w:rFonts w:ascii="Times New Roman" w:hAnsi="Times New Roman"/>
          <w:sz w:val="20"/>
          <w:szCs w:val="20"/>
        </w:rPr>
      </w:pPr>
      <w:r w:rsidRPr="00884DF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Default="00A01663" w:rsidP="00B0450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B04508">
        <w:rPr>
          <w:rFonts w:ascii="Times New Roman" w:hAnsi="Times New Roman"/>
          <w:sz w:val="20"/>
          <w:szCs w:val="20"/>
        </w:rPr>
        <w:t>размере</w:t>
      </w:r>
      <w:r w:rsidR="00884DF2">
        <w:rPr>
          <w:rFonts w:ascii="Times New Roman" w:hAnsi="Times New Roman"/>
          <w:sz w:val="20"/>
          <w:szCs w:val="20"/>
        </w:rPr>
        <w:t>:</w:t>
      </w:r>
    </w:p>
    <w:p w:rsidR="00884DF2" w:rsidRPr="00884DF2" w:rsidRDefault="00884DF2" w:rsidP="00884DF2">
      <w:pPr>
        <w:autoSpaceDE w:val="0"/>
        <w:autoSpaceDN w:val="0"/>
        <w:adjustRightInd w:val="0"/>
        <w:spacing w:after="0" w:line="240" w:lineRule="auto"/>
        <w:ind w:firstLine="360"/>
        <w:jc w:val="both"/>
        <w:rPr>
          <w:rFonts w:ascii="Times New Roman" w:hAnsi="Times New Roman"/>
          <w:sz w:val="20"/>
          <w:szCs w:val="20"/>
        </w:rPr>
      </w:pPr>
      <w:r w:rsidRPr="00884DF2">
        <w:rPr>
          <w:rFonts w:ascii="Times New Roman" w:hAnsi="Times New Roman"/>
          <w:sz w:val="20"/>
          <w:szCs w:val="20"/>
        </w:rPr>
        <w:t>- 1000 рублей, если цена договора не превышает 3 млн. рублей;</w:t>
      </w:r>
    </w:p>
    <w:p w:rsidR="00884DF2" w:rsidRPr="0078471F" w:rsidRDefault="00884DF2" w:rsidP="00884DF2">
      <w:pPr>
        <w:autoSpaceDE w:val="0"/>
        <w:autoSpaceDN w:val="0"/>
        <w:adjustRightInd w:val="0"/>
        <w:spacing w:after="0" w:line="240" w:lineRule="auto"/>
        <w:ind w:firstLine="360"/>
        <w:jc w:val="both"/>
        <w:rPr>
          <w:rFonts w:ascii="Times New Roman" w:hAnsi="Times New Roman"/>
          <w:sz w:val="20"/>
          <w:szCs w:val="20"/>
        </w:rPr>
      </w:pPr>
      <w:r w:rsidRPr="00884DF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О</w:t>
      </w:r>
      <w:r w:rsidR="00845523">
        <w:rPr>
          <w:rFonts w:ascii="Times New Roman" w:hAnsi="Times New Roman" w:cs="Times New Roman"/>
          <w:b/>
          <w:sz w:val="20"/>
          <w:szCs w:val="20"/>
        </w:rPr>
        <w:t>беспечение исполнения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9F7D8A" w:rsidRPr="005E6C39" w:rsidRDefault="00AE1176" w:rsidP="00884DF2">
      <w:pPr>
        <w:suppressAutoHyphens w:val="0"/>
        <w:spacing w:after="0" w:line="240" w:lineRule="auto"/>
        <w:jc w:val="both"/>
        <w:rPr>
          <w:rFonts w:ascii="Times New Roman" w:hAnsi="Times New Roman"/>
          <w:sz w:val="20"/>
          <w:szCs w:val="20"/>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Получатель: УФК по Новосибирской области (СГУПС л/с 20516Х38290)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Банк: Сибирское  ГУ Банка России//УФК по Новосибирской области г</w:t>
            </w:r>
            <w:proofErr w:type="gramStart"/>
            <w:r w:rsidRPr="00C90849">
              <w:rPr>
                <w:rFonts w:ascii="Times New Roman" w:hAnsi="Times New Roman"/>
                <w:kern w:val="0"/>
                <w:sz w:val="18"/>
                <w:szCs w:val="18"/>
                <w:lang w:eastAsia="ru-RU"/>
              </w:rPr>
              <w:t xml:space="preserve"> .</w:t>
            </w:r>
            <w:proofErr w:type="gramEnd"/>
            <w:r w:rsidRPr="00C90849">
              <w:rPr>
                <w:rFonts w:ascii="Times New Roman" w:hAnsi="Times New Roman"/>
                <w:kern w:val="0"/>
                <w:sz w:val="18"/>
                <w:szCs w:val="18"/>
                <w:lang w:eastAsia="ru-RU"/>
              </w:rPr>
              <w:t xml:space="preserve">Новосибирск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БИК 015004950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Номер единого казначейского счета 40102810445370000043</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Казначейский счет получателя 03214643000000015100</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proofErr w:type="gramStart"/>
            <w:r w:rsidRPr="00C90849">
              <w:rPr>
                <w:rFonts w:ascii="Times New Roman" w:hAnsi="Times New Roman"/>
                <w:b/>
                <w:kern w:val="0"/>
                <w:sz w:val="18"/>
                <w:szCs w:val="18"/>
                <w:lang w:eastAsia="ru-RU"/>
              </w:rPr>
              <w:t>Томский техникум железнодорожного транспорта (ТТЖТ-филиал СГУПС</w:t>
            </w:r>
            <w:proofErr w:type="gramEnd"/>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Адрес: 634006 </w:t>
            </w:r>
            <w:proofErr w:type="spellStart"/>
            <w:r w:rsidRPr="00C90849">
              <w:rPr>
                <w:rFonts w:ascii="Times New Roman" w:hAnsi="Times New Roman"/>
                <w:kern w:val="0"/>
                <w:sz w:val="18"/>
                <w:szCs w:val="18"/>
                <w:lang w:eastAsia="ru-RU"/>
              </w:rPr>
              <w:t>г</w:t>
            </w:r>
            <w:proofErr w:type="gramStart"/>
            <w:r w:rsidRPr="00C90849">
              <w:rPr>
                <w:rFonts w:ascii="Times New Roman" w:hAnsi="Times New Roman"/>
                <w:kern w:val="0"/>
                <w:sz w:val="18"/>
                <w:szCs w:val="18"/>
                <w:lang w:eastAsia="ru-RU"/>
              </w:rPr>
              <w:t>.Т</w:t>
            </w:r>
            <w:proofErr w:type="gramEnd"/>
            <w:r w:rsidRPr="00C90849">
              <w:rPr>
                <w:rFonts w:ascii="Times New Roman" w:hAnsi="Times New Roman"/>
                <w:kern w:val="0"/>
                <w:sz w:val="18"/>
                <w:szCs w:val="18"/>
                <w:lang w:eastAsia="ru-RU"/>
              </w:rPr>
              <w:t>омск</w:t>
            </w:r>
            <w:proofErr w:type="spellEnd"/>
            <w:r w:rsidRPr="00C90849">
              <w:rPr>
                <w:rFonts w:ascii="Times New Roman" w:hAnsi="Times New Roman"/>
                <w:kern w:val="0"/>
                <w:sz w:val="18"/>
                <w:szCs w:val="18"/>
                <w:lang w:eastAsia="ru-RU"/>
              </w:rPr>
              <w:t xml:space="preserve">, пер.Переездный,д.1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тел.(3822)798-855</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ОКПО 01116058 ОКТМО 69701000</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УФК по Томской области (ТТЖТ-филиал СГУПС) л\с 20656Х57840</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Отделение Томск//УФК по Томской области, г. Томск</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БИК 016902004</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Номер единого казначейского счета 40102810245370000058</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Казначейский счет получателя 03214643000000016500</w:t>
            </w:r>
          </w:p>
          <w:p w:rsidR="008247CA" w:rsidRPr="005E6C39" w:rsidRDefault="008247CA" w:rsidP="008247CA">
            <w:pPr>
              <w:spacing w:after="0" w:line="240" w:lineRule="auto"/>
              <w:rPr>
                <w:rFonts w:ascii="Times New Roman" w:hAnsi="Times New Roman"/>
                <w:sz w:val="20"/>
                <w:szCs w:val="20"/>
              </w:rPr>
            </w:pPr>
          </w:p>
          <w:p w:rsidR="009F7D8A" w:rsidRPr="005E6C39" w:rsidRDefault="00762452" w:rsidP="008247CA">
            <w:pPr>
              <w:spacing w:after="0" w:line="240" w:lineRule="auto"/>
              <w:rPr>
                <w:rFonts w:ascii="Times New Roman" w:hAnsi="Times New Roman"/>
                <w:sz w:val="20"/>
                <w:szCs w:val="20"/>
              </w:rPr>
            </w:pPr>
            <w:r>
              <w:rPr>
                <w:rFonts w:ascii="Times New Roman" w:hAnsi="Times New Roman"/>
                <w:sz w:val="20"/>
                <w:szCs w:val="20"/>
              </w:rPr>
              <w:t>Р</w:t>
            </w:r>
            <w:r w:rsidR="00E26FBD" w:rsidRPr="005E6C39">
              <w:rPr>
                <w:rFonts w:ascii="Times New Roman" w:hAnsi="Times New Roman"/>
                <w:sz w:val="20"/>
                <w:szCs w:val="20"/>
              </w:rPr>
              <w:t xml:space="preserve">ектор </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762452">
              <w:rPr>
                <w:rFonts w:ascii="Times New Roman" w:hAnsi="Times New Roman" w:cs="Times New Roman"/>
                <w:sz w:val="20"/>
                <w:szCs w:val="20"/>
              </w:rPr>
              <w:t xml:space="preserve"> А.Л. Манаков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Pr="00AD5319" w:rsidRDefault="0025542E"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25542E"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25542E" w:rsidRDefault="0025542E" w:rsidP="006A395D">
      <w:pPr>
        <w:suppressAutoHyphens w:val="0"/>
        <w:spacing w:after="0" w:line="240" w:lineRule="auto"/>
        <w:rPr>
          <w:rFonts w:ascii="Times New Roman" w:hAnsi="Times New Roman"/>
          <w:b/>
          <w:sz w:val="20"/>
          <w:szCs w:val="20"/>
        </w:rPr>
      </w:pPr>
      <w:r>
        <w:rPr>
          <w:rFonts w:ascii="Times New Roman" w:hAnsi="Times New Roman"/>
          <w:sz w:val="20"/>
          <w:szCs w:val="20"/>
        </w:rPr>
        <w:t>ИКЗ:</w:t>
      </w:r>
      <w:r w:rsidR="00884DF2">
        <w:rPr>
          <w:rFonts w:ascii="Times New Roman" w:hAnsi="Times New Roman"/>
          <w:b/>
          <w:sz w:val="20"/>
          <w:szCs w:val="20"/>
        </w:rPr>
        <w:t xml:space="preserve"> </w:t>
      </w:r>
      <w:r w:rsidR="00884DF2" w:rsidRPr="00884DF2">
        <w:rPr>
          <w:rFonts w:ascii="Times New Roman" w:hAnsi="Times New Roman"/>
          <w:b/>
          <w:sz w:val="20"/>
          <w:szCs w:val="20"/>
        </w:rPr>
        <w:t>221540211315554020100100910012790244</w:t>
      </w:r>
    </w:p>
    <w:p w:rsidR="0025542E" w:rsidRDefault="0025542E" w:rsidP="0025542E">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tbl>
      <w:tblPr>
        <w:tblStyle w:val="a9"/>
        <w:tblW w:w="0" w:type="auto"/>
        <w:tblLook w:val="04A0" w:firstRow="1" w:lastRow="0" w:firstColumn="1" w:lastColumn="0" w:noHBand="0" w:noVBand="1"/>
      </w:tblPr>
      <w:tblGrid>
        <w:gridCol w:w="6345"/>
        <w:gridCol w:w="993"/>
        <w:gridCol w:w="1417"/>
        <w:gridCol w:w="1666"/>
      </w:tblGrid>
      <w:tr w:rsidR="0025542E" w:rsidTr="0025542E">
        <w:tc>
          <w:tcPr>
            <w:tcW w:w="6345" w:type="dxa"/>
          </w:tcPr>
          <w:p w:rsidR="0025542E" w:rsidRPr="00FC37A8" w:rsidRDefault="0025542E" w:rsidP="0025542E">
            <w:pPr>
              <w:suppressAutoHyphens w:val="0"/>
              <w:jc w:val="center"/>
              <w:rPr>
                <w:rFonts w:ascii="Times New Roman" w:hAnsi="Times New Roman"/>
                <w:b/>
              </w:rPr>
            </w:pPr>
            <w:r w:rsidRPr="00FC37A8">
              <w:rPr>
                <w:rFonts w:ascii="Times New Roman" w:hAnsi="Times New Roman"/>
                <w:b/>
              </w:rPr>
              <w:t>Наименование товара</w:t>
            </w:r>
          </w:p>
        </w:tc>
        <w:tc>
          <w:tcPr>
            <w:tcW w:w="993" w:type="dxa"/>
          </w:tcPr>
          <w:p w:rsidR="0025542E" w:rsidRPr="00FC37A8" w:rsidRDefault="0025542E" w:rsidP="0025542E">
            <w:pPr>
              <w:suppressAutoHyphens w:val="0"/>
              <w:jc w:val="both"/>
              <w:rPr>
                <w:rFonts w:ascii="Times New Roman" w:hAnsi="Times New Roman"/>
                <w:b/>
              </w:rPr>
            </w:pPr>
            <w:r w:rsidRPr="00FC37A8">
              <w:rPr>
                <w:rFonts w:ascii="Times New Roman" w:hAnsi="Times New Roman"/>
                <w:b/>
              </w:rPr>
              <w:t xml:space="preserve">Кол-во, </w:t>
            </w:r>
            <w:proofErr w:type="spellStart"/>
            <w:r w:rsidRPr="00FC37A8">
              <w:rPr>
                <w:rFonts w:ascii="Times New Roman" w:hAnsi="Times New Roman"/>
                <w:b/>
              </w:rPr>
              <w:t>ед</w:t>
            </w:r>
            <w:proofErr w:type="gramStart"/>
            <w:r w:rsidRPr="00FC37A8">
              <w:rPr>
                <w:rFonts w:ascii="Times New Roman" w:hAnsi="Times New Roman"/>
                <w:b/>
              </w:rPr>
              <w:t>.и</w:t>
            </w:r>
            <w:proofErr w:type="gramEnd"/>
            <w:r w:rsidRPr="00FC37A8">
              <w:rPr>
                <w:rFonts w:ascii="Times New Roman" w:hAnsi="Times New Roman"/>
                <w:b/>
              </w:rPr>
              <w:t>зм</w:t>
            </w:r>
            <w:proofErr w:type="spellEnd"/>
            <w:r w:rsidRPr="00FC37A8">
              <w:rPr>
                <w:rFonts w:ascii="Times New Roman" w:hAnsi="Times New Roman"/>
                <w:b/>
              </w:rPr>
              <w:t>.</w:t>
            </w:r>
          </w:p>
        </w:tc>
        <w:tc>
          <w:tcPr>
            <w:tcW w:w="1417" w:type="dxa"/>
          </w:tcPr>
          <w:p w:rsidR="0025542E" w:rsidRPr="00FC37A8" w:rsidRDefault="0025542E" w:rsidP="0025542E">
            <w:pPr>
              <w:suppressAutoHyphens w:val="0"/>
              <w:jc w:val="center"/>
              <w:rPr>
                <w:rFonts w:ascii="Times New Roman" w:hAnsi="Times New Roman"/>
                <w:b/>
              </w:rPr>
            </w:pPr>
            <w:r w:rsidRPr="00FC37A8">
              <w:rPr>
                <w:rFonts w:ascii="Times New Roman" w:hAnsi="Times New Roman"/>
                <w:b/>
              </w:rPr>
              <w:t xml:space="preserve">Цена за </w:t>
            </w:r>
            <w:proofErr w:type="spellStart"/>
            <w:r w:rsidRPr="00FC37A8">
              <w:rPr>
                <w:rFonts w:ascii="Times New Roman" w:hAnsi="Times New Roman"/>
                <w:b/>
              </w:rPr>
              <w:t>ед</w:t>
            </w:r>
            <w:proofErr w:type="gramStart"/>
            <w:r w:rsidRPr="00FC37A8">
              <w:rPr>
                <w:rFonts w:ascii="Times New Roman" w:hAnsi="Times New Roman"/>
                <w:b/>
              </w:rPr>
              <w:t>.в</w:t>
            </w:r>
            <w:proofErr w:type="spellEnd"/>
            <w:proofErr w:type="gramEnd"/>
            <w:r w:rsidRPr="00FC37A8">
              <w:rPr>
                <w:rFonts w:ascii="Times New Roman" w:hAnsi="Times New Roman"/>
                <w:b/>
              </w:rPr>
              <w:t xml:space="preserve"> руб. с НДС</w:t>
            </w:r>
          </w:p>
        </w:tc>
        <w:tc>
          <w:tcPr>
            <w:tcW w:w="1666" w:type="dxa"/>
          </w:tcPr>
          <w:p w:rsidR="0025542E" w:rsidRPr="00FC37A8" w:rsidRDefault="0025542E" w:rsidP="0025542E">
            <w:pPr>
              <w:suppressAutoHyphens w:val="0"/>
              <w:jc w:val="center"/>
              <w:rPr>
                <w:rFonts w:ascii="Times New Roman" w:hAnsi="Times New Roman"/>
                <w:b/>
              </w:rPr>
            </w:pPr>
            <w:r w:rsidRPr="00FC37A8">
              <w:rPr>
                <w:rFonts w:ascii="Times New Roman" w:hAnsi="Times New Roman"/>
                <w:b/>
              </w:rPr>
              <w:t xml:space="preserve">Сумма в </w:t>
            </w:r>
            <w:proofErr w:type="spellStart"/>
            <w:r w:rsidRPr="00FC37A8">
              <w:rPr>
                <w:rFonts w:ascii="Times New Roman" w:hAnsi="Times New Roman"/>
                <w:b/>
              </w:rPr>
              <w:t>руб</w:t>
            </w:r>
            <w:proofErr w:type="spellEnd"/>
            <w:r w:rsidRPr="00FC37A8">
              <w:rPr>
                <w:rFonts w:ascii="Times New Roman" w:hAnsi="Times New Roman"/>
                <w:b/>
              </w:rPr>
              <w:t xml:space="preserve"> с НДС</w:t>
            </w:r>
          </w:p>
        </w:tc>
      </w:tr>
      <w:tr w:rsidR="0025542E" w:rsidTr="0025542E">
        <w:tc>
          <w:tcPr>
            <w:tcW w:w="6345" w:type="dxa"/>
          </w:tcPr>
          <w:p w:rsidR="00FC37A8" w:rsidRPr="00FC37A8" w:rsidRDefault="00FC37A8" w:rsidP="0025542E">
            <w:pPr>
              <w:suppressAutoHyphens w:val="0"/>
              <w:jc w:val="both"/>
              <w:rPr>
                <w:rFonts w:ascii="Times New Roman" w:hAnsi="Times New Roman"/>
              </w:rPr>
            </w:pPr>
          </w:p>
        </w:tc>
        <w:tc>
          <w:tcPr>
            <w:tcW w:w="993" w:type="dxa"/>
          </w:tcPr>
          <w:p w:rsidR="00FC37A8" w:rsidRDefault="00FC37A8" w:rsidP="00FC37A8">
            <w:pPr>
              <w:suppressAutoHyphens w:val="0"/>
              <w:jc w:val="center"/>
              <w:rPr>
                <w:rFonts w:ascii="Times New Roman" w:hAnsi="Times New Roman"/>
              </w:rPr>
            </w:pPr>
          </w:p>
        </w:tc>
        <w:tc>
          <w:tcPr>
            <w:tcW w:w="1417" w:type="dxa"/>
          </w:tcPr>
          <w:p w:rsidR="00FC37A8" w:rsidRDefault="00FC37A8" w:rsidP="00FC37A8">
            <w:pPr>
              <w:suppressAutoHyphens w:val="0"/>
              <w:jc w:val="center"/>
              <w:rPr>
                <w:rFonts w:ascii="Times New Roman" w:hAnsi="Times New Roman"/>
              </w:rPr>
            </w:pPr>
          </w:p>
        </w:tc>
        <w:tc>
          <w:tcPr>
            <w:tcW w:w="1666" w:type="dxa"/>
          </w:tcPr>
          <w:p w:rsidR="00FC37A8" w:rsidRDefault="00FC37A8" w:rsidP="00FC37A8">
            <w:pPr>
              <w:suppressAutoHyphens w:val="0"/>
              <w:jc w:val="center"/>
              <w:rPr>
                <w:rFonts w:ascii="Times New Roman" w:hAnsi="Times New Roman"/>
              </w:rPr>
            </w:pPr>
          </w:p>
        </w:tc>
      </w:tr>
      <w:tr w:rsidR="00FC37A8" w:rsidTr="00884DF2">
        <w:trPr>
          <w:trHeight w:val="70"/>
        </w:trPr>
        <w:tc>
          <w:tcPr>
            <w:tcW w:w="6345" w:type="dxa"/>
          </w:tcPr>
          <w:p w:rsidR="00FC37A8" w:rsidRPr="00FC37A8" w:rsidRDefault="00FC37A8" w:rsidP="0025542E">
            <w:pPr>
              <w:suppressAutoHyphens w:val="0"/>
              <w:jc w:val="both"/>
              <w:rPr>
                <w:rFonts w:ascii="Times New Roman" w:hAnsi="Times New Roman"/>
                <w:b/>
              </w:rPr>
            </w:pPr>
            <w:r>
              <w:rPr>
                <w:rFonts w:ascii="Times New Roman" w:hAnsi="Times New Roman"/>
                <w:b/>
              </w:rPr>
              <w:t xml:space="preserve">                                                                                          ИТОГО</w:t>
            </w:r>
          </w:p>
        </w:tc>
        <w:tc>
          <w:tcPr>
            <w:tcW w:w="993" w:type="dxa"/>
          </w:tcPr>
          <w:p w:rsidR="00FC37A8" w:rsidRDefault="00FC37A8" w:rsidP="00FC37A8">
            <w:pPr>
              <w:suppressAutoHyphens w:val="0"/>
              <w:jc w:val="center"/>
              <w:rPr>
                <w:rFonts w:ascii="Times New Roman" w:hAnsi="Times New Roman"/>
              </w:rPr>
            </w:pPr>
          </w:p>
        </w:tc>
        <w:tc>
          <w:tcPr>
            <w:tcW w:w="1417" w:type="dxa"/>
          </w:tcPr>
          <w:p w:rsidR="00FC37A8" w:rsidRDefault="00FC37A8" w:rsidP="00FC37A8">
            <w:pPr>
              <w:suppressAutoHyphens w:val="0"/>
              <w:jc w:val="center"/>
              <w:rPr>
                <w:rFonts w:ascii="Times New Roman" w:hAnsi="Times New Roman"/>
              </w:rPr>
            </w:pPr>
          </w:p>
        </w:tc>
        <w:tc>
          <w:tcPr>
            <w:tcW w:w="1666" w:type="dxa"/>
          </w:tcPr>
          <w:p w:rsidR="00FC37A8" w:rsidRDefault="00FC37A8" w:rsidP="00FC37A8">
            <w:pPr>
              <w:suppressAutoHyphens w:val="0"/>
              <w:jc w:val="center"/>
              <w:rPr>
                <w:rFonts w:ascii="Times New Roman" w:hAnsi="Times New Roman"/>
              </w:rPr>
            </w:pPr>
          </w:p>
        </w:tc>
      </w:tr>
    </w:tbl>
    <w:p w:rsidR="0025542E" w:rsidRDefault="0025542E" w:rsidP="0025542E">
      <w:pPr>
        <w:suppressAutoHyphens w:val="0"/>
        <w:spacing w:after="0" w:line="240" w:lineRule="auto"/>
        <w:jc w:val="center"/>
        <w:rPr>
          <w:rFonts w:ascii="Times New Roman" w:hAnsi="Times New Roman"/>
          <w:sz w:val="20"/>
          <w:szCs w:val="20"/>
        </w:rPr>
      </w:pPr>
      <w:r>
        <w:rPr>
          <w:rFonts w:ascii="Times New Roman" w:hAnsi="Times New Roman"/>
          <w:sz w:val="20"/>
          <w:szCs w:val="20"/>
        </w:rPr>
        <w:t>Характеристики поставляемого сварочного оборудования</w:t>
      </w:r>
    </w:p>
    <w:sectPr w:rsidR="0025542E"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0889"/>
    <w:rsid w:val="000A1738"/>
    <w:rsid w:val="000B0780"/>
    <w:rsid w:val="000B4432"/>
    <w:rsid w:val="000B4DBA"/>
    <w:rsid w:val="000C0EC4"/>
    <w:rsid w:val="000C21C6"/>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1A85"/>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1454E"/>
    <w:rsid w:val="00222E70"/>
    <w:rsid w:val="00230097"/>
    <w:rsid w:val="0023123A"/>
    <w:rsid w:val="00233B2B"/>
    <w:rsid w:val="00236474"/>
    <w:rsid w:val="00240AA7"/>
    <w:rsid w:val="002419BA"/>
    <w:rsid w:val="00251403"/>
    <w:rsid w:val="0025463E"/>
    <w:rsid w:val="0025542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130"/>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69D7"/>
    <w:rsid w:val="005D793F"/>
    <w:rsid w:val="005E470A"/>
    <w:rsid w:val="005E4744"/>
    <w:rsid w:val="005E4D5A"/>
    <w:rsid w:val="005E65DF"/>
    <w:rsid w:val="005E6C39"/>
    <w:rsid w:val="005E7091"/>
    <w:rsid w:val="005E7958"/>
    <w:rsid w:val="005F4B6A"/>
    <w:rsid w:val="00606752"/>
    <w:rsid w:val="006351BB"/>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2452"/>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285C"/>
    <w:rsid w:val="00823E86"/>
    <w:rsid w:val="008247CA"/>
    <w:rsid w:val="00824BCD"/>
    <w:rsid w:val="00825D99"/>
    <w:rsid w:val="00830466"/>
    <w:rsid w:val="00833BB4"/>
    <w:rsid w:val="00845523"/>
    <w:rsid w:val="00853076"/>
    <w:rsid w:val="008648FD"/>
    <w:rsid w:val="00875885"/>
    <w:rsid w:val="00884DF2"/>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92FCB"/>
    <w:rsid w:val="00A93DC3"/>
    <w:rsid w:val="00A9746F"/>
    <w:rsid w:val="00AA7139"/>
    <w:rsid w:val="00AD4445"/>
    <w:rsid w:val="00AD47F7"/>
    <w:rsid w:val="00AD5319"/>
    <w:rsid w:val="00AD57FD"/>
    <w:rsid w:val="00AD5C5A"/>
    <w:rsid w:val="00AD6465"/>
    <w:rsid w:val="00AD7EE7"/>
    <w:rsid w:val="00AE09BB"/>
    <w:rsid w:val="00AE1176"/>
    <w:rsid w:val="00AE1E5D"/>
    <w:rsid w:val="00AF4D76"/>
    <w:rsid w:val="00AF78CD"/>
    <w:rsid w:val="00B04508"/>
    <w:rsid w:val="00B06CD1"/>
    <w:rsid w:val="00B15A26"/>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710B1"/>
    <w:rsid w:val="00E87435"/>
    <w:rsid w:val="00EC4E47"/>
    <w:rsid w:val="00ED1938"/>
    <w:rsid w:val="00ED2F67"/>
    <w:rsid w:val="00ED2F99"/>
    <w:rsid w:val="00ED34AA"/>
    <w:rsid w:val="00ED6F13"/>
    <w:rsid w:val="00EE3E56"/>
    <w:rsid w:val="00EF3DD4"/>
    <w:rsid w:val="00F01E79"/>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C37A8"/>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08191443">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2808-BECD-4358-B599-3E749FD1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2022-10-28T02:31:00Z</dcterms:created>
  <dcterms:modified xsi:type="dcterms:W3CDTF">2022-10-28T02:31:00Z</dcterms:modified>
</cp:coreProperties>
</file>