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7A0B34" w:rsidP="009F7D8A">
      <w:pPr>
        <w:pStyle w:val="1"/>
        <w:tabs>
          <w:tab w:val="clear" w:pos="432"/>
        </w:tabs>
        <w:spacing w:before="0" w:after="0"/>
        <w:ind w:left="0" w:firstLine="0"/>
        <w:rPr>
          <w:sz w:val="20"/>
          <w:szCs w:val="20"/>
        </w:rPr>
      </w:pPr>
      <w:r>
        <w:rPr>
          <w:sz w:val="20"/>
          <w:szCs w:val="20"/>
        </w:rPr>
        <w:t xml:space="preserve">ДОГОВОР № 223 / </w:t>
      </w:r>
      <w:proofErr w:type="gramStart"/>
      <w:r>
        <w:rPr>
          <w:sz w:val="20"/>
          <w:szCs w:val="20"/>
        </w:rPr>
        <w:t>ТТ</w:t>
      </w:r>
      <w:proofErr w:type="gramEnd"/>
    </w:p>
    <w:p w:rsidR="009F7D8A"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8025C5" w:rsidRPr="005E6C39" w:rsidRDefault="008025C5" w:rsidP="00D30FC3">
      <w:pPr>
        <w:jc w:val="center"/>
        <w:rPr>
          <w:rFonts w:ascii="Times New Roman" w:hAnsi="Times New Roman"/>
          <w:sz w:val="20"/>
          <w:szCs w:val="20"/>
        </w:rPr>
      </w:pPr>
      <w:r>
        <w:rPr>
          <w:rFonts w:ascii="Times New Roman" w:hAnsi="Times New Roman"/>
          <w:sz w:val="20"/>
          <w:szCs w:val="20"/>
        </w:rPr>
        <w:t>Регистрационный №_________________________________________</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C5241A">
        <w:rPr>
          <w:rFonts w:ascii="Times New Roman" w:hAnsi="Times New Roman"/>
          <w:sz w:val="20"/>
          <w:szCs w:val="20"/>
        </w:rPr>
        <w:t>_ 202</w:t>
      </w:r>
      <w:r w:rsidR="00E5733A">
        <w:rPr>
          <w:rFonts w:ascii="Times New Roman" w:hAnsi="Times New Roman"/>
          <w:sz w:val="20"/>
          <w:szCs w:val="20"/>
        </w:rPr>
        <w:t>2</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C06491"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8D3F10">
        <w:rPr>
          <w:rFonts w:ascii="Times New Roman" w:hAnsi="Times New Roman"/>
          <w:b/>
          <w:sz w:val="20"/>
          <w:szCs w:val="20"/>
        </w:rPr>
        <w:t xml:space="preserve"> </w:t>
      </w:r>
      <w:r w:rsidR="000C5D52">
        <w:rPr>
          <w:rFonts w:ascii="Times New Roman" w:hAnsi="Times New Roman"/>
          <w:b/>
          <w:sz w:val="20"/>
          <w:szCs w:val="20"/>
        </w:rPr>
        <w:t xml:space="preserve"> </w:t>
      </w:r>
      <w:r w:rsidR="009E52D5" w:rsidRPr="009E52D5">
        <w:rPr>
          <w:rFonts w:ascii="Times New Roman" w:hAnsi="Times New Roman"/>
          <w:b/>
          <w:sz w:val="20"/>
          <w:szCs w:val="20"/>
        </w:rPr>
        <w:t>221540211315554020100100880012651244</w:t>
      </w:r>
      <w:r w:rsidR="000C5D52">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ректора </w:t>
      </w:r>
      <w:r w:rsidR="00A82F56">
        <w:rPr>
          <w:rFonts w:ascii="Times New Roman" w:hAnsi="Times New Roman"/>
          <w:sz w:val="20"/>
          <w:szCs w:val="20"/>
        </w:rPr>
        <w:t>Манакова Алексея Леонидовича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82F56">
        <w:rPr>
          <w:rFonts w:ascii="Times New Roman" w:hAnsi="Times New Roman"/>
          <w:sz w:val="20"/>
          <w:szCs w:val="20"/>
        </w:rPr>
        <w:t>Устава</w:t>
      </w:r>
      <w:r w:rsidRPr="005E6C39">
        <w:rPr>
          <w:rFonts w:ascii="Times New Roman" w:hAnsi="Times New Roman"/>
          <w:sz w:val="20"/>
          <w:szCs w:val="20"/>
        </w:rPr>
        <w:t xml:space="preserve"> с одной стороны, и</w:t>
      </w:r>
      <w:r w:rsidR="00C06491" w:rsidRPr="00C06491">
        <w:rPr>
          <w:rFonts w:ascii="Times New Roman" w:hAnsi="Times New Roman"/>
          <w:sz w:val="20"/>
          <w:szCs w:val="20"/>
        </w:rPr>
        <w:t xml:space="preserve"> </w:t>
      </w:r>
      <w:r w:rsidR="00D07DCC" w:rsidRPr="00D07DCC">
        <w:rPr>
          <w:rFonts w:ascii="Times New Roman" w:hAnsi="Times New Roman"/>
          <w:sz w:val="20"/>
          <w:szCs w:val="20"/>
        </w:rPr>
        <w:t xml:space="preserve"> </w:t>
      </w:r>
      <w:r w:rsidR="00830484">
        <w:rPr>
          <w:rFonts w:ascii="Times New Roman" w:hAnsi="Times New Roman"/>
          <w:b/>
          <w:sz w:val="20"/>
          <w:szCs w:val="20"/>
        </w:rPr>
        <w:t>Общество с ограниченной ответственностью «Научно-производственное предприятие «ТВЕМА» (ООО «НПП «ТВЕМА»)</w:t>
      </w:r>
      <w:r w:rsidR="00D07DCC" w:rsidRPr="00D07DCC">
        <w:rPr>
          <w:rFonts w:ascii="Times New Roman" w:hAnsi="Times New Roman"/>
          <w:b/>
          <w:sz w:val="20"/>
          <w:szCs w:val="20"/>
        </w:rPr>
        <w:t xml:space="preserve">, </w:t>
      </w:r>
      <w:r w:rsidR="00D07DCC" w:rsidRPr="00D07DCC">
        <w:rPr>
          <w:rFonts w:ascii="Times New Roman" w:hAnsi="Times New Roman"/>
          <w:sz w:val="20"/>
          <w:szCs w:val="20"/>
        </w:rPr>
        <w:t>именуемое в дальнейшем Поставщик</w:t>
      </w:r>
      <w:r w:rsidR="008E0AD0">
        <w:rPr>
          <w:rFonts w:ascii="Times New Roman" w:hAnsi="Times New Roman"/>
          <w:sz w:val="20"/>
          <w:szCs w:val="20"/>
        </w:rPr>
        <w:t>, в</w:t>
      </w:r>
      <w:r w:rsidR="00830484">
        <w:rPr>
          <w:rFonts w:ascii="Times New Roman" w:hAnsi="Times New Roman"/>
          <w:sz w:val="20"/>
          <w:szCs w:val="20"/>
        </w:rPr>
        <w:t xml:space="preserve"> лице  генерального директора </w:t>
      </w:r>
      <w:proofErr w:type="spellStart"/>
      <w:r w:rsidR="00830484">
        <w:rPr>
          <w:rFonts w:ascii="Times New Roman" w:hAnsi="Times New Roman"/>
          <w:sz w:val="20"/>
          <w:szCs w:val="20"/>
        </w:rPr>
        <w:t>Кисляковского</w:t>
      </w:r>
      <w:proofErr w:type="spellEnd"/>
      <w:r w:rsidR="00830484">
        <w:rPr>
          <w:rFonts w:ascii="Times New Roman" w:hAnsi="Times New Roman"/>
          <w:sz w:val="20"/>
          <w:szCs w:val="20"/>
        </w:rPr>
        <w:t xml:space="preserve"> Олега Николаевича</w:t>
      </w:r>
      <w:r w:rsidR="00D07DCC">
        <w:rPr>
          <w:rFonts w:ascii="Times New Roman" w:hAnsi="Times New Roman"/>
          <w:b/>
          <w:sz w:val="20"/>
          <w:szCs w:val="20"/>
        </w:rPr>
        <w:t xml:space="preserve">, </w:t>
      </w:r>
      <w:r w:rsidR="008247CA">
        <w:rPr>
          <w:rFonts w:ascii="Times New Roman" w:hAnsi="Times New Roman"/>
          <w:sz w:val="20"/>
          <w:szCs w:val="20"/>
        </w:rPr>
        <w:t>де</w:t>
      </w:r>
      <w:r w:rsidR="00436EAD">
        <w:rPr>
          <w:rFonts w:ascii="Times New Roman" w:hAnsi="Times New Roman"/>
          <w:sz w:val="20"/>
          <w:szCs w:val="20"/>
        </w:rPr>
        <w:t>йствующего</w:t>
      </w:r>
      <w:r w:rsidR="00361214" w:rsidRPr="005E6C39">
        <w:rPr>
          <w:rFonts w:ascii="Times New Roman" w:hAnsi="Times New Roman"/>
          <w:sz w:val="20"/>
          <w:szCs w:val="20"/>
        </w:rPr>
        <w:t xml:space="preserve">  на основании  </w:t>
      </w:r>
      <w:r w:rsidR="008247CA">
        <w:rPr>
          <w:rFonts w:ascii="Times New Roman" w:hAnsi="Times New Roman"/>
          <w:sz w:val="20"/>
          <w:szCs w:val="20"/>
        </w:rPr>
        <w:t>Устава</w:t>
      </w:r>
      <w:r w:rsidRPr="005E6C39">
        <w:rPr>
          <w:rFonts w:ascii="Times New Roman" w:hAnsi="Times New Roman"/>
          <w:sz w:val="20"/>
          <w:szCs w:val="20"/>
        </w:rPr>
        <w:t>, с другой стороны</w:t>
      </w:r>
      <w:r w:rsidR="00486EC1" w:rsidRPr="005E6C39">
        <w:rPr>
          <w:rFonts w:ascii="Times New Roman" w:hAnsi="Times New Roman"/>
          <w:sz w:val="20"/>
          <w:szCs w:val="20"/>
        </w:rPr>
        <w:t>, в</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w:t>
      </w:r>
      <w:r w:rsidR="007F3762">
        <w:rPr>
          <w:rFonts w:ascii="Times New Roman" w:hAnsi="Times New Roman"/>
          <w:sz w:val="20"/>
          <w:szCs w:val="20"/>
        </w:rPr>
        <w:t xml:space="preserve"> </w:t>
      </w:r>
      <w:r w:rsidR="008D65F1" w:rsidRPr="008D65F1">
        <w:rPr>
          <w:rFonts w:ascii="Times New Roman" w:hAnsi="Times New Roman"/>
          <w:sz w:val="20"/>
          <w:szCs w:val="20"/>
        </w:rPr>
        <w:t>"О контрактной системе в сфере закупок товаров, работ, услуг для обеспечения государственных и муниципальных нужд" ( далее по тексту – Федеральный закон №44-ФЗ)</w:t>
      </w:r>
      <w:r w:rsidR="00ED6F13" w:rsidRPr="005E6C39">
        <w:rPr>
          <w:rFonts w:ascii="Times New Roman" w:hAnsi="Times New Roman"/>
          <w:sz w:val="20"/>
          <w:szCs w:val="20"/>
        </w:rPr>
        <w:t xml:space="preserve"> путем проведения электронного аукциона</w:t>
      </w:r>
      <w:r w:rsidR="00C15152" w:rsidRPr="005E6C39">
        <w:rPr>
          <w:rFonts w:ascii="Times New Roman" w:hAnsi="Times New Roman"/>
          <w:sz w:val="20"/>
          <w:szCs w:val="20"/>
        </w:rPr>
        <w:t xml:space="preserve"> №ЭА-</w:t>
      </w:r>
      <w:r w:rsidR="00830484">
        <w:rPr>
          <w:rFonts w:ascii="Times New Roman" w:hAnsi="Times New Roman"/>
          <w:sz w:val="20"/>
          <w:szCs w:val="20"/>
        </w:rPr>
        <w:t>59/0351100001722000065</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а</w:t>
      </w:r>
      <w:r w:rsidR="00830484">
        <w:rPr>
          <w:rFonts w:ascii="Times New Roman" w:hAnsi="Times New Roman"/>
          <w:sz w:val="20"/>
          <w:szCs w:val="20"/>
        </w:rPr>
        <w:t xml:space="preserve"> подведения итогов определения поставщика (подрядчика, исполнителя) от 17.10.2022г</w:t>
      </w:r>
      <w:proofErr w:type="gramEnd"/>
      <w:r w:rsidR="00830484">
        <w:rPr>
          <w:rFonts w:ascii="Times New Roman" w:hAnsi="Times New Roman"/>
          <w:sz w:val="20"/>
          <w:szCs w:val="20"/>
        </w:rPr>
        <w:t>.</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687451" w:rsidP="00687451">
      <w:pPr>
        <w:spacing w:after="0" w:line="240" w:lineRule="auto"/>
        <w:jc w:val="both"/>
        <w:rPr>
          <w:rFonts w:ascii="Times New Roman" w:hAnsi="Times New Roman"/>
          <w:sz w:val="20"/>
          <w:szCs w:val="20"/>
        </w:rPr>
      </w:pPr>
      <w:r>
        <w:rPr>
          <w:rFonts w:ascii="Times New Roman" w:hAnsi="Times New Roman"/>
          <w:sz w:val="20"/>
          <w:szCs w:val="20"/>
        </w:rPr>
        <w:t xml:space="preserve">        </w:t>
      </w:r>
      <w:r w:rsidR="009F7D8A" w:rsidRPr="005E6C39">
        <w:rPr>
          <w:rFonts w:ascii="Times New Roman" w:hAnsi="Times New Roman"/>
          <w:sz w:val="20"/>
          <w:szCs w:val="20"/>
        </w:rPr>
        <w:t xml:space="preserve">1.1. По настоящему договору Поставщик принимает на себя обязательства по </w:t>
      </w:r>
      <w:r w:rsidR="006E48ED">
        <w:rPr>
          <w:rFonts w:ascii="Times New Roman" w:hAnsi="Times New Roman"/>
          <w:sz w:val="20"/>
          <w:szCs w:val="20"/>
        </w:rPr>
        <w:t>поставке</w:t>
      </w:r>
      <w:r w:rsidR="009E52D5">
        <w:rPr>
          <w:rFonts w:ascii="Times New Roman" w:hAnsi="Times New Roman"/>
          <w:sz w:val="20"/>
          <w:szCs w:val="20"/>
        </w:rPr>
        <w:t xml:space="preserve"> товара</w:t>
      </w:r>
      <w:r w:rsidR="007A0B34">
        <w:rPr>
          <w:rFonts w:ascii="Times New Roman" w:hAnsi="Times New Roman"/>
          <w:sz w:val="20"/>
          <w:szCs w:val="20"/>
        </w:rPr>
        <w:t xml:space="preserve"> </w:t>
      </w:r>
      <w:r w:rsidR="009E52D5">
        <w:rPr>
          <w:rFonts w:ascii="Times New Roman" w:hAnsi="Times New Roman"/>
          <w:sz w:val="20"/>
          <w:szCs w:val="20"/>
        </w:rPr>
        <w:t>- шаблона электронного путевого</w:t>
      </w:r>
      <w:r w:rsidR="009F7D8A" w:rsidRPr="005E6C39">
        <w:rPr>
          <w:rFonts w:ascii="Times New Roman" w:hAnsi="Times New Roman"/>
          <w:sz w:val="20"/>
          <w:szCs w:val="20"/>
        </w:rPr>
        <w:t>, а Заказчик обязуется принять товар и оплатить его стоимость.</w:t>
      </w:r>
    </w:p>
    <w:p w:rsidR="00D14BBD" w:rsidRDefault="009F7D8A" w:rsidP="00D14BBD">
      <w:pPr>
        <w:spacing w:after="0" w:line="240" w:lineRule="auto"/>
        <w:ind w:firstLine="360"/>
        <w:jc w:val="both"/>
        <w:rPr>
          <w:rFonts w:ascii="Times New Roman" w:hAnsi="Times New Roman"/>
          <w:sz w:val="20"/>
          <w:szCs w:val="20"/>
        </w:rPr>
      </w:pPr>
      <w:r w:rsidRPr="005E6C39">
        <w:rPr>
          <w:rFonts w:ascii="Times New Roman" w:hAnsi="Times New Roman"/>
          <w:sz w:val="20"/>
          <w:szCs w:val="20"/>
        </w:rPr>
        <w:t>1.2. Поставщик поставляет</w:t>
      </w:r>
      <w:r w:rsidR="00C5241A">
        <w:rPr>
          <w:rFonts w:ascii="Times New Roman" w:hAnsi="Times New Roman"/>
          <w:sz w:val="20"/>
          <w:szCs w:val="20"/>
        </w:rPr>
        <w:t xml:space="preserve"> </w:t>
      </w:r>
      <w:r w:rsidR="009E52D5">
        <w:rPr>
          <w:rFonts w:ascii="Times New Roman" w:hAnsi="Times New Roman"/>
          <w:sz w:val="20"/>
          <w:szCs w:val="20"/>
        </w:rPr>
        <w:t>шаблон электронный путевой</w:t>
      </w:r>
      <w:r w:rsidR="00825D99">
        <w:rPr>
          <w:rFonts w:ascii="Times New Roman" w:hAnsi="Times New Roman"/>
          <w:sz w:val="20"/>
          <w:szCs w:val="20"/>
        </w:rPr>
        <w:t xml:space="preserve"> </w:t>
      </w:r>
      <w:r w:rsidR="00ED2F99" w:rsidRPr="00ED2F99">
        <w:rPr>
          <w:rFonts w:ascii="Times New Roman" w:hAnsi="Times New Roman"/>
          <w:sz w:val="20"/>
          <w:szCs w:val="20"/>
        </w:rPr>
        <w:t>(далее – товар</w:t>
      </w:r>
      <w:r w:rsidR="00E4147F">
        <w:rPr>
          <w:rFonts w:ascii="Times New Roman" w:hAnsi="Times New Roman"/>
          <w:sz w:val="20"/>
          <w:szCs w:val="20"/>
        </w:rPr>
        <w:t xml:space="preserve"> или оборудование</w:t>
      </w:r>
      <w:r w:rsidR="00ED2F99" w:rsidRPr="00ED2F99">
        <w:rPr>
          <w:rFonts w:ascii="Times New Roman" w:hAnsi="Times New Roman"/>
          <w:sz w:val="20"/>
          <w:szCs w:val="20"/>
        </w:rPr>
        <w:t xml:space="preserve">) </w:t>
      </w:r>
      <w:r w:rsidR="00ED1938">
        <w:rPr>
          <w:rFonts w:ascii="Times New Roman" w:hAnsi="Times New Roman"/>
          <w:sz w:val="20"/>
          <w:szCs w:val="20"/>
        </w:rPr>
        <w:t xml:space="preserve">в соответствие со спецификацией </w:t>
      </w:r>
      <w:r w:rsidR="00ED1938" w:rsidRPr="00ED1938">
        <w:rPr>
          <w:rFonts w:ascii="Times New Roman" w:hAnsi="Times New Roman"/>
          <w:sz w:val="20"/>
          <w:szCs w:val="20"/>
        </w:rPr>
        <w:t xml:space="preserve"> для нужд и по месту нахождения  Томского техникума железнодорожного транспорта – филиала СГУПС (ТТЖТ</w:t>
      </w:r>
      <w:r w:rsidR="00ED1938">
        <w:rPr>
          <w:rFonts w:ascii="Times New Roman" w:hAnsi="Times New Roman"/>
          <w:sz w:val="20"/>
          <w:szCs w:val="20"/>
        </w:rPr>
        <w:t>) – г. Томск, пер. Переездный,1</w:t>
      </w:r>
      <w:r w:rsidR="001D38F7">
        <w:rPr>
          <w:rFonts w:ascii="Times New Roman" w:hAnsi="Times New Roman"/>
          <w:sz w:val="20"/>
          <w:szCs w:val="20"/>
        </w:rPr>
        <w:t>.</w:t>
      </w:r>
    </w:p>
    <w:p w:rsidR="000D4F68" w:rsidRPr="005E6C39" w:rsidRDefault="00D14BBD" w:rsidP="00D14BBD">
      <w:pPr>
        <w:spacing w:after="0" w:line="240" w:lineRule="auto"/>
        <w:ind w:firstLine="360"/>
        <w:jc w:val="both"/>
        <w:rPr>
          <w:rFonts w:ascii="Times New Roman" w:hAnsi="Times New Roman"/>
          <w:sz w:val="20"/>
          <w:szCs w:val="20"/>
        </w:rPr>
      </w:pPr>
      <w:r>
        <w:rPr>
          <w:rFonts w:ascii="Times New Roman" w:hAnsi="Times New Roman"/>
          <w:sz w:val="20"/>
          <w:szCs w:val="20"/>
        </w:rPr>
        <w:t>Шаблон электронный путевой</w:t>
      </w:r>
      <w:r w:rsidRPr="00D14BBD">
        <w:rPr>
          <w:rFonts w:ascii="Times New Roman" w:hAnsi="Times New Roman"/>
          <w:sz w:val="20"/>
          <w:szCs w:val="20"/>
        </w:rPr>
        <w:t xml:space="preserve"> должен быть внесен в Государственный реестр средств измерений и в отраслевой реестр средств измерений, испытательного оборудования и методик измерений и иметь свидетельство о поверке.</w:t>
      </w:r>
    </w:p>
    <w:p w:rsidR="00E4147F" w:rsidRDefault="004066E9" w:rsidP="00247E26">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247E26" w:rsidRPr="00247E26">
        <w:rPr>
          <w:rFonts w:ascii="Times New Roman" w:hAnsi="Times New Roman"/>
          <w:sz w:val="20"/>
          <w:szCs w:val="20"/>
        </w:rPr>
        <w:t xml:space="preserve"> Поста</w:t>
      </w:r>
      <w:r w:rsidR="00E4147F">
        <w:rPr>
          <w:rFonts w:ascii="Times New Roman" w:hAnsi="Times New Roman"/>
          <w:sz w:val="20"/>
          <w:szCs w:val="20"/>
        </w:rPr>
        <w:t>вщик при поставке товара обязан:</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00D14BBD">
        <w:rPr>
          <w:rFonts w:ascii="Times New Roman" w:hAnsi="Times New Roman"/>
          <w:sz w:val="20"/>
          <w:szCs w:val="20"/>
        </w:rPr>
        <w:t xml:space="preserve"> </w:t>
      </w:r>
      <w:r w:rsidR="00247E26" w:rsidRPr="00247E26">
        <w:rPr>
          <w:rFonts w:ascii="Times New Roman" w:hAnsi="Times New Roman"/>
          <w:sz w:val="20"/>
          <w:szCs w:val="20"/>
        </w:rPr>
        <w:t>произвести доставку товара, произвести разгрузк</w:t>
      </w:r>
      <w:r>
        <w:rPr>
          <w:rFonts w:ascii="Times New Roman" w:hAnsi="Times New Roman"/>
          <w:sz w:val="20"/>
          <w:szCs w:val="20"/>
        </w:rPr>
        <w:t>у товара</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sz w:val="20"/>
          <w:szCs w:val="20"/>
        </w:rPr>
      </w:pPr>
      <w:r>
        <w:rPr>
          <w:rFonts w:ascii="Times New Roman" w:hAnsi="Times New Roman"/>
          <w:sz w:val="20"/>
          <w:szCs w:val="20"/>
        </w:rPr>
        <w:t>-</w:t>
      </w:r>
      <w:r w:rsidRPr="00E4147F">
        <w:rPr>
          <w:rFonts w:ascii="Times New Roman" w:hAnsi="Times New Roman"/>
          <w:sz w:val="20"/>
          <w:szCs w:val="20"/>
        </w:rPr>
        <w:t xml:space="preserve"> п</w:t>
      </w:r>
      <w:r>
        <w:rPr>
          <w:rFonts w:ascii="Times New Roman" w:hAnsi="Times New Roman"/>
          <w:sz w:val="20"/>
          <w:szCs w:val="20"/>
        </w:rPr>
        <w:t>редоставить свидетельство</w:t>
      </w:r>
      <w:r w:rsidRPr="00E4147F">
        <w:rPr>
          <w:rFonts w:ascii="Times New Roman" w:hAnsi="Times New Roman"/>
          <w:sz w:val="20"/>
          <w:szCs w:val="20"/>
        </w:rPr>
        <w:t xml:space="preserve"> о прохождении метрологической поверки</w:t>
      </w:r>
      <w:r>
        <w:rPr>
          <w:rFonts w:ascii="Times New Roman" w:hAnsi="Times New Roman"/>
          <w:sz w:val="20"/>
          <w:szCs w:val="20"/>
        </w:rPr>
        <w:t xml:space="preserve"> оборудования</w:t>
      </w:r>
      <w:r w:rsidRPr="00E4147F">
        <w:rPr>
          <w:rFonts w:ascii="Times New Roman" w:hAnsi="Times New Roman"/>
          <w:sz w:val="20"/>
          <w:szCs w:val="20"/>
        </w:rPr>
        <w:t xml:space="preserve"> на момент поставки</w:t>
      </w:r>
      <w:r w:rsidR="00D435EE">
        <w:rPr>
          <w:rFonts w:ascii="Times New Roman" w:hAnsi="Times New Roman"/>
          <w:sz w:val="20"/>
          <w:szCs w:val="20"/>
        </w:rPr>
        <w:t>;</w:t>
      </w:r>
    </w:p>
    <w:p w:rsidR="00E4147F" w:rsidRDefault="00E4147F" w:rsidP="00247E26">
      <w:pPr>
        <w:spacing w:after="0" w:line="240" w:lineRule="auto"/>
        <w:ind w:firstLine="360"/>
        <w:jc w:val="both"/>
        <w:rPr>
          <w:rFonts w:ascii="Times New Roman" w:hAnsi="Times New Roman"/>
          <w:bCs/>
          <w:sz w:val="20"/>
          <w:szCs w:val="20"/>
        </w:rPr>
      </w:pPr>
      <w:r>
        <w:rPr>
          <w:rFonts w:ascii="Times New Roman" w:hAnsi="Times New Roman"/>
          <w:sz w:val="20"/>
          <w:szCs w:val="20"/>
        </w:rPr>
        <w:t>-</w:t>
      </w:r>
      <w:r w:rsidR="00247E26">
        <w:rPr>
          <w:rFonts w:ascii="Times New Roman" w:hAnsi="Times New Roman"/>
          <w:bCs/>
          <w:sz w:val="20"/>
          <w:szCs w:val="20"/>
        </w:rPr>
        <w:t xml:space="preserve"> провести настро</w:t>
      </w:r>
      <w:r>
        <w:rPr>
          <w:rFonts w:ascii="Times New Roman" w:hAnsi="Times New Roman"/>
          <w:bCs/>
          <w:sz w:val="20"/>
          <w:szCs w:val="20"/>
        </w:rPr>
        <w:t xml:space="preserve">йку </w:t>
      </w:r>
      <w:r w:rsidR="00247E26" w:rsidRPr="00247E26">
        <w:rPr>
          <w:rFonts w:ascii="Times New Roman" w:hAnsi="Times New Roman"/>
          <w:bCs/>
          <w:sz w:val="20"/>
          <w:szCs w:val="20"/>
        </w:rPr>
        <w:t xml:space="preserve"> поставляемого оборудования на территории Заказчика</w:t>
      </w:r>
      <w:r>
        <w:rPr>
          <w:rFonts w:ascii="Times New Roman" w:hAnsi="Times New Roman"/>
          <w:bCs/>
          <w:sz w:val="20"/>
          <w:szCs w:val="20"/>
        </w:rPr>
        <w:t>;</w:t>
      </w:r>
    </w:p>
    <w:p w:rsidR="00247E26" w:rsidRPr="00D14BBD" w:rsidRDefault="00E4147F" w:rsidP="00D14BBD">
      <w:pPr>
        <w:spacing w:after="0" w:line="240" w:lineRule="auto"/>
        <w:ind w:firstLine="360"/>
        <w:jc w:val="both"/>
        <w:rPr>
          <w:rFonts w:ascii="Times New Roman" w:hAnsi="Times New Roman"/>
          <w:bCs/>
          <w:sz w:val="20"/>
          <w:szCs w:val="20"/>
        </w:rPr>
      </w:pPr>
      <w:r>
        <w:rPr>
          <w:rFonts w:ascii="Times New Roman" w:hAnsi="Times New Roman"/>
          <w:bCs/>
          <w:sz w:val="20"/>
          <w:szCs w:val="20"/>
        </w:rPr>
        <w:t>-</w:t>
      </w:r>
      <w:r w:rsidR="00D435EE">
        <w:rPr>
          <w:rFonts w:ascii="Times New Roman" w:hAnsi="Times New Roman"/>
          <w:bCs/>
          <w:sz w:val="20"/>
          <w:szCs w:val="20"/>
        </w:rPr>
        <w:t xml:space="preserve"> провести </w:t>
      </w:r>
      <w:r>
        <w:rPr>
          <w:rFonts w:ascii="Times New Roman" w:hAnsi="Times New Roman"/>
          <w:bCs/>
          <w:sz w:val="20"/>
          <w:szCs w:val="20"/>
        </w:rPr>
        <w:t xml:space="preserve"> обучение персонала ТТЖ</w:t>
      </w:r>
      <w:r w:rsidR="00D14BBD">
        <w:rPr>
          <w:rFonts w:ascii="Times New Roman" w:hAnsi="Times New Roman"/>
          <w:bCs/>
          <w:sz w:val="20"/>
          <w:szCs w:val="20"/>
        </w:rPr>
        <w:t>Т по использованию оборудования</w:t>
      </w:r>
      <w:r>
        <w:rPr>
          <w:rFonts w:ascii="Times New Roman" w:hAnsi="Times New Roman"/>
          <w:bCs/>
          <w:sz w:val="20"/>
          <w:szCs w:val="20"/>
        </w:rPr>
        <w:t>.</w:t>
      </w:r>
    </w:p>
    <w:p w:rsidR="009F7D8A" w:rsidRDefault="00247E26" w:rsidP="009F7D8A">
      <w:pPr>
        <w:spacing w:after="0" w:line="240" w:lineRule="auto"/>
        <w:ind w:firstLine="360"/>
        <w:jc w:val="both"/>
        <w:rPr>
          <w:rFonts w:ascii="Times New Roman" w:hAnsi="Times New Roman"/>
          <w:sz w:val="20"/>
          <w:szCs w:val="20"/>
        </w:rPr>
      </w:pPr>
      <w:r w:rsidRPr="00247E26">
        <w:rPr>
          <w:rFonts w:ascii="Times New Roman" w:hAnsi="Times New Roman"/>
          <w:sz w:val="20"/>
          <w:szCs w:val="20"/>
        </w:rPr>
        <w:t xml:space="preserve"> </w:t>
      </w:r>
      <w:r w:rsidR="00E4147F">
        <w:rPr>
          <w:rFonts w:ascii="Times New Roman" w:hAnsi="Times New Roman"/>
          <w:sz w:val="20"/>
          <w:szCs w:val="20"/>
        </w:rPr>
        <w:t>1.4.</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происхождения</w:t>
      </w:r>
      <w:r w:rsidR="001D1316">
        <w:rPr>
          <w:rFonts w:ascii="Times New Roman" w:hAnsi="Times New Roman"/>
          <w:sz w:val="20"/>
          <w:szCs w:val="20"/>
        </w:rPr>
        <w:t>,</w:t>
      </w:r>
      <w:r w:rsidR="00FF1C81">
        <w:rPr>
          <w:rFonts w:ascii="Times New Roman" w:hAnsi="Times New Roman"/>
          <w:sz w:val="20"/>
          <w:szCs w:val="20"/>
        </w:rPr>
        <w:t xml:space="preserve"> количество,</w:t>
      </w:r>
      <w:r w:rsidR="009F7D8A" w:rsidRPr="005E6C39">
        <w:rPr>
          <w:rFonts w:ascii="Times New Roman" w:hAnsi="Times New Roman"/>
          <w:sz w:val="20"/>
          <w:szCs w:val="20"/>
        </w:rPr>
        <w:t xml:space="preserve"> цена </w:t>
      </w:r>
      <w:r w:rsidR="00ED2F99">
        <w:rPr>
          <w:rFonts w:ascii="Times New Roman" w:hAnsi="Times New Roman"/>
          <w:sz w:val="20"/>
          <w:szCs w:val="20"/>
        </w:rPr>
        <w:t>поставляемого товара</w:t>
      </w:r>
      <w:r w:rsidR="00C5241A">
        <w:rPr>
          <w:rFonts w:ascii="Times New Roman" w:hAnsi="Times New Roman"/>
          <w:sz w:val="20"/>
          <w:szCs w:val="20"/>
        </w:rPr>
        <w:t xml:space="preserve"> </w:t>
      </w:r>
      <w:r w:rsidR="009F7D8A" w:rsidRPr="005E6C39">
        <w:rPr>
          <w:rFonts w:ascii="Times New Roman" w:hAnsi="Times New Roman"/>
          <w:sz w:val="20"/>
          <w:szCs w:val="20"/>
        </w:rPr>
        <w:t>привед</w:t>
      </w:r>
      <w:r w:rsidR="00575216">
        <w:rPr>
          <w:rFonts w:ascii="Times New Roman" w:hAnsi="Times New Roman"/>
          <w:sz w:val="20"/>
          <w:szCs w:val="20"/>
        </w:rPr>
        <w:t>ены в спецификации, являющейся П</w:t>
      </w:r>
      <w:r w:rsidR="009F7D8A" w:rsidRPr="005E6C39">
        <w:rPr>
          <w:rFonts w:ascii="Times New Roman" w:hAnsi="Times New Roman"/>
          <w:sz w:val="20"/>
          <w:szCs w:val="20"/>
        </w:rPr>
        <w:t>риложением №1 к настоящему договору.</w:t>
      </w:r>
    </w:p>
    <w:p w:rsidR="00575216"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1.5</w:t>
      </w:r>
      <w:r w:rsidR="00575216">
        <w:rPr>
          <w:rFonts w:ascii="Times New Roman" w:hAnsi="Times New Roman"/>
          <w:sz w:val="20"/>
          <w:szCs w:val="20"/>
        </w:rPr>
        <w:t>.</w:t>
      </w:r>
      <w:r w:rsidR="00575216" w:rsidRPr="00575216">
        <w:t xml:space="preserve"> </w:t>
      </w:r>
      <w:r w:rsidR="00247E26" w:rsidRPr="00247E26">
        <w:t xml:space="preserve"> </w:t>
      </w:r>
      <w:r w:rsidR="00575216" w:rsidRPr="00575216">
        <w:rPr>
          <w:rFonts w:ascii="Times New Roman" w:hAnsi="Times New Roman"/>
          <w:sz w:val="20"/>
          <w:szCs w:val="20"/>
        </w:rPr>
        <w:t>Поста</w:t>
      </w:r>
      <w:r w:rsidR="00575216">
        <w:rPr>
          <w:rFonts w:ascii="Times New Roman" w:hAnsi="Times New Roman"/>
          <w:sz w:val="20"/>
          <w:szCs w:val="20"/>
        </w:rPr>
        <w:t>вщик гарантирует, что</w:t>
      </w:r>
      <w:r w:rsidR="00247E26">
        <w:rPr>
          <w:rFonts w:ascii="Times New Roman" w:hAnsi="Times New Roman"/>
          <w:sz w:val="20"/>
          <w:szCs w:val="20"/>
        </w:rPr>
        <w:t xml:space="preserve"> поставляемый товар является новым</w:t>
      </w:r>
      <w:r w:rsidR="009E52D5">
        <w:rPr>
          <w:rFonts w:ascii="Times New Roman" w:hAnsi="Times New Roman"/>
          <w:sz w:val="20"/>
          <w:szCs w:val="20"/>
        </w:rPr>
        <w:t xml:space="preserve">, </w:t>
      </w:r>
      <w:r w:rsidR="009E52D5" w:rsidRPr="009E52D5">
        <w:rPr>
          <w:rFonts w:ascii="Times New Roman" w:hAnsi="Times New Roman"/>
          <w:sz w:val="20"/>
          <w:szCs w:val="20"/>
        </w:rPr>
        <w:t>ранее не находившимся в эксплуатации,</w:t>
      </w:r>
      <w:r w:rsidR="009E52D5">
        <w:rPr>
          <w:rFonts w:ascii="Times New Roman" w:hAnsi="Times New Roman"/>
          <w:sz w:val="20"/>
          <w:szCs w:val="20"/>
        </w:rPr>
        <w:t xml:space="preserve"> не восстановленным, не является</w:t>
      </w:r>
      <w:r w:rsidR="009E52D5" w:rsidRPr="009E52D5">
        <w:rPr>
          <w:rFonts w:ascii="Times New Roman" w:hAnsi="Times New Roman"/>
          <w:sz w:val="20"/>
          <w:szCs w:val="20"/>
        </w:rPr>
        <w:t xml:space="preserve"> выставочным образцом</w:t>
      </w:r>
      <w:r w:rsidR="009E52D5">
        <w:rPr>
          <w:rFonts w:ascii="Times New Roman" w:hAnsi="Times New Roman"/>
          <w:sz w:val="20"/>
          <w:szCs w:val="20"/>
        </w:rPr>
        <w:t xml:space="preserve">, свободным от прав третьих лиц </w:t>
      </w:r>
      <w:r w:rsidR="00247E26">
        <w:rPr>
          <w:rFonts w:ascii="Times New Roman" w:hAnsi="Times New Roman"/>
          <w:sz w:val="20"/>
          <w:szCs w:val="20"/>
        </w:rPr>
        <w:t xml:space="preserve"> и его</w:t>
      </w:r>
      <w:r w:rsidR="00E4147F">
        <w:rPr>
          <w:rFonts w:ascii="Times New Roman" w:hAnsi="Times New Roman"/>
          <w:sz w:val="20"/>
          <w:szCs w:val="20"/>
        </w:rPr>
        <w:t xml:space="preserve"> качество </w:t>
      </w:r>
      <w:r w:rsidR="00575216" w:rsidRPr="00575216">
        <w:rPr>
          <w:rFonts w:ascii="Times New Roman" w:hAnsi="Times New Roman"/>
          <w:sz w:val="20"/>
          <w:szCs w:val="20"/>
        </w:rPr>
        <w:t xml:space="preserve"> соответс</w:t>
      </w:r>
      <w:r w:rsidR="00575216">
        <w:rPr>
          <w:rFonts w:ascii="Times New Roman" w:hAnsi="Times New Roman"/>
          <w:sz w:val="20"/>
          <w:szCs w:val="20"/>
        </w:rPr>
        <w:t>твует требованиям, указанным в спецификации (Приложение №1</w:t>
      </w:r>
      <w:r w:rsidR="00575216" w:rsidRPr="00575216">
        <w:rPr>
          <w:rFonts w:ascii="Times New Roman" w:hAnsi="Times New Roman"/>
          <w:sz w:val="20"/>
          <w:szCs w:val="20"/>
        </w:rPr>
        <w:t>).</w:t>
      </w:r>
    </w:p>
    <w:p w:rsidR="00D435EE" w:rsidRPr="00D435EE" w:rsidRDefault="00D435EE" w:rsidP="00D435EE">
      <w:pPr>
        <w:spacing w:after="0" w:line="240" w:lineRule="auto"/>
        <w:ind w:firstLine="360"/>
        <w:jc w:val="both"/>
        <w:rPr>
          <w:rFonts w:ascii="Times New Roman" w:hAnsi="Times New Roman"/>
          <w:sz w:val="20"/>
          <w:szCs w:val="20"/>
        </w:rPr>
      </w:pPr>
      <w:r>
        <w:rPr>
          <w:rFonts w:ascii="Times New Roman" w:hAnsi="Times New Roman"/>
          <w:sz w:val="20"/>
          <w:szCs w:val="20"/>
        </w:rPr>
        <w:t>1.6.</w:t>
      </w:r>
      <w:r w:rsidRPr="00D435EE">
        <w:rPr>
          <w:rFonts w:ascii="Times New Roman" w:hAnsi="Times New Roman"/>
          <w:sz w:val="20"/>
          <w:szCs w:val="20"/>
        </w:rPr>
        <w:t xml:space="preserve"> </w:t>
      </w:r>
      <w:proofErr w:type="gramStart"/>
      <w:r w:rsidRPr="00D435EE">
        <w:rPr>
          <w:rFonts w:ascii="Times New Roman" w:hAnsi="Times New Roman"/>
          <w:sz w:val="20"/>
          <w:szCs w:val="20"/>
        </w:rPr>
        <w:t xml:space="preserve">В отношении программного обеспечения (ПО), поставляемого </w:t>
      </w:r>
      <w:r>
        <w:rPr>
          <w:rFonts w:ascii="Times New Roman" w:hAnsi="Times New Roman"/>
          <w:sz w:val="20"/>
          <w:szCs w:val="20"/>
        </w:rPr>
        <w:t>в составе оборудования</w:t>
      </w:r>
      <w:r w:rsidRPr="00D435EE">
        <w:rPr>
          <w:rFonts w:ascii="Times New Roman" w:hAnsi="Times New Roman"/>
          <w:sz w:val="20"/>
          <w:szCs w:val="20"/>
        </w:rPr>
        <w:t>, Поставщик, являясь лицензиатом, предоставляет  Заказчику - лицензиару  неисключительные права   с представлением лицензированного права по использованию ПО  в учебных целях, без права перепродажи и тиражирования копий.</w:t>
      </w:r>
      <w:proofErr w:type="gramEnd"/>
    </w:p>
    <w:p w:rsidR="00A62368" w:rsidRDefault="00D435EE" w:rsidP="009F7D8A">
      <w:pPr>
        <w:spacing w:after="0" w:line="240" w:lineRule="auto"/>
        <w:ind w:firstLine="360"/>
        <w:jc w:val="both"/>
        <w:rPr>
          <w:rFonts w:ascii="Times New Roman" w:hAnsi="Times New Roman"/>
          <w:sz w:val="20"/>
          <w:szCs w:val="20"/>
        </w:rPr>
      </w:pPr>
      <w:r>
        <w:rPr>
          <w:rFonts w:ascii="Times New Roman" w:hAnsi="Times New Roman"/>
          <w:sz w:val="20"/>
          <w:szCs w:val="20"/>
        </w:rPr>
        <w:t>1.7</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C5241A" w:rsidRPr="005E6C39" w:rsidRDefault="00D435EE" w:rsidP="00ED1938">
      <w:pPr>
        <w:spacing w:after="0" w:line="240" w:lineRule="auto"/>
        <w:jc w:val="both"/>
        <w:rPr>
          <w:rFonts w:ascii="Times New Roman" w:hAnsi="Times New Roman"/>
          <w:sz w:val="20"/>
          <w:szCs w:val="20"/>
        </w:rPr>
      </w:pPr>
      <w:r>
        <w:rPr>
          <w:rFonts w:ascii="Times New Roman" w:hAnsi="Times New Roman"/>
          <w:sz w:val="20"/>
          <w:szCs w:val="20"/>
        </w:rPr>
        <w:t xml:space="preserve">        1.8</w:t>
      </w:r>
      <w:r w:rsidR="00ED1938" w:rsidRPr="00ED1938">
        <w:rPr>
          <w:rFonts w:ascii="Times New Roman" w:hAnsi="Times New Roman"/>
          <w:sz w:val="20"/>
          <w:szCs w:val="20"/>
        </w:rPr>
        <w:t>. При исполнении договора представителем Заказчика является ТТЖТ – филиал СГУПС, в лице уполномоченного должностного лица филиала</w:t>
      </w:r>
      <w:r w:rsidR="00A93DC3">
        <w:rPr>
          <w:rFonts w:ascii="Times New Roman" w:hAnsi="Times New Roman"/>
          <w:sz w:val="20"/>
          <w:szCs w:val="20"/>
        </w:rPr>
        <w:t>.</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830484">
        <w:rPr>
          <w:rFonts w:ascii="Times New Roman" w:hAnsi="Times New Roman"/>
          <w:sz w:val="20"/>
          <w:szCs w:val="20"/>
        </w:rPr>
        <w:t xml:space="preserve"> 1 388 499,99 рублей (один миллион триста восемьдесят восемь тысяч четыреста девяносто девять руб</w:t>
      </w:r>
      <w:r w:rsidR="002942A4">
        <w:rPr>
          <w:rFonts w:ascii="Times New Roman" w:hAnsi="Times New Roman"/>
          <w:sz w:val="20"/>
          <w:szCs w:val="20"/>
        </w:rPr>
        <w:t>лей 99 копеек) с учетом НДС 20%</w:t>
      </w:r>
      <w:r w:rsidR="00062204">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1C4A1D">
        <w:rPr>
          <w:rFonts w:ascii="Times New Roman" w:hAnsi="Times New Roman"/>
          <w:sz w:val="20"/>
          <w:szCs w:val="20"/>
        </w:rPr>
        <w:t xml:space="preserve"> в бюджеты бюджетной системы Российской Федерации Заказчиком.</w:t>
      </w:r>
    </w:p>
    <w:p w:rsidR="00E26FBD" w:rsidRPr="005E6C39" w:rsidRDefault="00687451" w:rsidP="00E26FB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26FBD"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BF1F50">
        <w:rPr>
          <w:rFonts w:ascii="Times New Roman" w:hAnsi="Times New Roman"/>
          <w:sz w:val="20"/>
          <w:szCs w:val="20"/>
        </w:rPr>
        <w:t xml:space="preserve">документа о приемки </w:t>
      </w:r>
      <w:r w:rsidR="00E26FBD" w:rsidRPr="005E6C39">
        <w:rPr>
          <w:rFonts w:ascii="Times New Roman" w:hAnsi="Times New Roman"/>
          <w:sz w:val="20"/>
          <w:szCs w:val="20"/>
        </w:rPr>
        <w:t xml:space="preserve"> товара.</w:t>
      </w:r>
    </w:p>
    <w:p w:rsidR="00687587" w:rsidRDefault="00481107" w:rsidP="0068758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687451">
        <w:rPr>
          <w:rFonts w:ascii="Times New Roman" w:hAnsi="Times New Roman"/>
          <w:sz w:val="20"/>
          <w:szCs w:val="20"/>
        </w:rPr>
        <w:t xml:space="preserve"> </w:t>
      </w: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BF1F50">
        <w:rPr>
          <w:rFonts w:ascii="Times New Roman" w:hAnsi="Times New Roman"/>
          <w:sz w:val="20"/>
          <w:szCs w:val="20"/>
        </w:rPr>
        <w:t xml:space="preserve"> в течение</w:t>
      </w:r>
      <w:r w:rsidR="00A93DC3">
        <w:rPr>
          <w:rFonts w:ascii="Times New Roman" w:hAnsi="Times New Roman"/>
          <w:sz w:val="20"/>
          <w:szCs w:val="20"/>
        </w:rPr>
        <w:t xml:space="preserve"> 7</w:t>
      </w:r>
      <w:r w:rsidR="00BF1F50" w:rsidRPr="00BF1F50">
        <w:rPr>
          <w:rFonts w:ascii="Times New Roman" w:hAnsi="Times New Roman"/>
          <w:sz w:val="20"/>
          <w:szCs w:val="20"/>
        </w:rPr>
        <w:t xml:space="preserve"> рабочих дней со дня с момента подписания усиленной электронной подписью лица, имеющего право действовать от имени  Заказчика, и размещения в единой информационной системе документа о приемке.</w:t>
      </w:r>
      <w:r w:rsidR="00687587" w:rsidRPr="00687587">
        <w:rPr>
          <w:rFonts w:ascii="Times New Roman" w:eastAsiaTheme="minorHAnsi" w:hAnsi="Times New Roman"/>
          <w:kern w:val="0"/>
          <w:sz w:val="20"/>
          <w:szCs w:val="20"/>
          <w:lang w:eastAsia="en-US"/>
        </w:rPr>
        <w:t xml:space="preserve"> </w:t>
      </w:r>
    </w:p>
    <w:p w:rsidR="009F7D8A" w:rsidRPr="005E6C39" w:rsidRDefault="00687587"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Е</w:t>
      </w:r>
      <w:r w:rsidRPr="00687587">
        <w:rPr>
          <w:rFonts w:ascii="Times New Roman" w:hAnsi="Times New Roman"/>
          <w:sz w:val="20"/>
          <w:szCs w:val="20"/>
        </w:rPr>
        <w:t>сли дата в</w:t>
      </w:r>
      <w:r>
        <w:rPr>
          <w:rFonts w:ascii="Times New Roman" w:hAnsi="Times New Roman"/>
          <w:sz w:val="20"/>
          <w:szCs w:val="20"/>
        </w:rPr>
        <w:t>ыплаты любых сумм по договору</w:t>
      </w:r>
      <w:r w:rsidRPr="00687587">
        <w:rPr>
          <w:rFonts w:ascii="Times New Roman" w:hAnsi="Times New Roman"/>
          <w:sz w:val="20"/>
          <w:szCs w:val="20"/>
        </w:rPr>
        <w:t xml:space="preserve"> придется на день, являющийся нерабочим днем, то выплата этих сумм будет осуществлена не </w:t>
      </w:r>
      <w:r>
        <w:rPr>
          <w:rFonts w:ascii="Times New Roman" w:hAnsi="Times New Roman"/>
          <w:sz w:val="20"/>
          <w:szCs w:val="20"/>
        </w:rPr>
        <w:t>позднее следующего рабочего дня.</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lastRenderedPageBreak/>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w:t>
      </w:r>
      <w:r w:rsidR="00687451">
        <w:rPr>
          <w:rFonts w:ascii="Times New Roman" w:hAnsi="Times New Roman" w:cs="Times New Roman"/>
          <w:sz w:val="20"/>
          <w:szCs w:val="20"/>
        </w:rPr>
        <w:t xml:space="preserve"> </w:t>
      </w: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687451">
        <w:rPr>
          <w:rFonts w:ascii="Times New Roman" w:hAnsi="Times New Roman" w:cs="Times New Roman"/>
          <w:sz w:val="20"/>
          <w:szCs w:val="20"/>
        </w:rPr>
        <w:t xml:space="preserve"> </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687451">
        <w:rPr>
          <w:rFonts w:ascii="Times New Roman" w:eastAsia="DejaVu Sans" w:hAnsi="Times New Roman"/>
          <w:sz w:val="20"/>
          <w:szCs w:val="20"/>
        </w:rPr>
        <w:t>.</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Default="00FA0D9C" w:rsidP="00D435E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687451">
        <w:rPr>
          <w:rFonts w:ascii="Times New Roman" w:hAnsi="Times New Roman"/>
          <w:sz w:val="20"/>
          <w:szCs w:val="20"/>
        </w:rPr>
        <w:t>6</w:t>
      </w:r>
      <w:r w:rsidR="009F7D8A" w:rsidRPr="005E6C39">
        <w:rPr>
          <w:rFonts w:ascii="Times New Roman" w:hAnsi="Times New Roman"/>
          <w:sz w:val="20"/>
          <w:szCs w:val="20"/>
        </w:rPr>
        <w:t xml:space="preserve">. </w:t>
      </w:r>
      <w:proofErr w:type="gramStart"/>
      <w:r w:rsidR="009F7D8A" w:rsidRPr="005E6C39">
        <w:rPr>
          <w:rFonts w:ascii="Times New Roman" w:hAnsi="Times New Roman"/>
          <w:sz w:val="20"/>
          <w:szCs w:val="20"/>
        </w:rPr>
        <w:t xml:space="preserve">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w:t>
      </w:r>
      <w:r w:rsidR="00A93DC3" w:rsidRPr="00A93DC3">
        <w:rPr>
          <w:rFonts w:ascii="Times New Roman" w:hAnsi="Times New Roman"/>
          <w:kern w:val="2"/>
          <w:sz w:val="20"/>
          <w:szCs w:val="20"/>
        </w:rPr>
        <w:t xml:space="preserve"> </w:t>
      </w:r>
      <w:r w:rsidR="00A93DC3" w:rsidRPr="00A93DC3">
        <w:rPr>
          <w:rFonts w:ascii="Times New Roman" w:hAnsi="Times New Roman"/>
          <w:sz w:val="20"/>
          <w:szCs w:val="20"/>
        </w:rPr>
        <w:t>(средства гранта  в рамках федерального проекта «</w:t>
      </w:r>
      <w:proofErr w:type="spellStart"/>
      <w:r w:rsidR="00A93DC3" w:rsidRPr="00A93DC3">
        <w:rPr>
          <w:rFonts w:ascii="Times New Roman" w:hAnsi="Times New Roman"/>
          <w:sz w:val="20"/>
          <w:szCs w:val="20"/>
        </w:rPr>
        <w:t>Профессионалитет</w:t>
      </w:r>
      <w:proofErr w:type="spellEnd"/>
      <w:r w:rsidR="00A93DC3" w:rsidRPr="00A93DC3">
        <w:rPr>
          <w:rFonts w:ascii="Times New Roman" w:hAnsi="Times New Roman"/>
          <w:sz w:val="20"/>
          <w:szCs w:val="20"/>
        </w:rPr>
        <w:t>» государственной программы Российской Федерации «Развитие образования» (постановление Прави</w:t>
      </w:r>
      <w:r w:rsidR="007A0B34">
        <w:rPr>
          <w:rFonts w:ascii="Times New Roman" w:hAnsi="Times New Roman"/>
          <w:sz w:val="20"/>
          <w:szCs w:val="20"/>
        </w:rPr>
        <w:t>тельства РФ от 14.01.2022г. №4)</w:t>
      </w:r>
      <w:r w:rsidR="00A93DC3" w:rsidRPr="00A93DC3">
        <w:rPr>
          <w:rFonts w:ascii="Times New Roman" w:hAnsi="Times New Roman"/>
          <w:sz w:val="20"/>
          <w:szCs w:val="20"/>
        </w:rPr>
        <w:t>.</w:t>
      </w:r>
      <w:proofErr w:type="gramEnd"/>
    </w:p>
    <w:p w:rsidR="00C435CB" w:rsidRPr="00C435CB" w:rsidRDefault="00687451"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2.7</w:t>
      </w:r>
      <w:r w:rsidR="00C435CB">
        <w:rPr>
          <w:rFonts w:ascii="Times New Roman" w:hAnsi="Times New Roman"/>
          <w:sz w:val="20"/>
          <w:szCs w:val="20"/>
        </w:rPr>
        <w:t>.</w:t>
      </w:r>
      <w:r w:rsidR="00C435CB" w:rsidRPr="00C435CB">
        <w:rPr>
          <w:rFonts w:ascii="Times New Roman" w:hAnsi="Times New Roman"/>
          <w:kern w:val="0"/>
          <w:sz w:val="20"/>
          <w:szCs w:val="20"/>
          <w:lang w:eastAsia="ru-RU"/>
        </w:rPr>
        <w:t xml:space="preserve"> </w:t>
      </w:r>
      <w:r w:rsidR="00C435CB" w:rsidRPr="00C435CB">
        <w:rPr>
          <w:rFonts w:ascii="Times New Roman" w:hAnsi="Times New Roman"/>
          <w:sz w:val="20"/>
          <w:szCs w:val="20"/>
        </w:rPr>
        <w:t>В случае изменения с</w:t>
      </w:r>
      <w:r w:rsidR="00C435CB">
        <w:rPr>
          <w:rFonts w:ascii="Times New Roman" w:hAnsi="Times New Roman"/>
          <w:sz w:val="20"/>
          <w:szCs w:val="20"/>
        </w:rPr>
        <w:t>воего расчетного счета Поставщик</w:t>
      </w:r>
      <w:r w:rsidR="00C435CB" w:rsidRPr="00C435CB">
        <w:rPr>
          <w:rFonts w:ascii="Times New Roman" w:hAnsi="Times New Roman"/>
          <w:sz w:val="20"/>
          <w:szCs w:val="20"/>
        </w:rPr>
        <w:t xml:space="preserve"> обязан в течение </w:t>
      </w:r>
      <w:r w:rsidR="00C435CB" w:rsidRPr="00C435CB">
        <w:rPr>
          <w:rFonts w:ascii="Times New Roman" w:hAnsi="Times New Roman"/>
          <w:b/>
          <w:bCs/>
          <w:i/>
          <w:iCs/>
          <w:sz w:val="20"/>
          <w:szCs w:val="20"/>
        </w:rPr>
        <w:t>1 (одного)</w:t>
      </w:r>
      <w:r w:rsidR="00C435CB" w:rsidRPr="00C435CB">
        <w:rPr>
          <w:rFonts w:ascii="Times New Roman" w:hAnsi="Times New Roman"/>
          <w:sz w:val="20"/>
          <w:szCs w:val="20"/>
        </w:rPr>
        <w:t xml:space="preserve">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w:t>
      </w:r>
      <w:r w:rsidR="00C435CB">
        <w:rPr>
          <w:rFonts w:ascii="Times New Roman" w:hAnsi="Times New Roman"/>
          <w:sz w:val="20"/>
          <w:szCs w:val="20"/>
        </w:rPr>
        <w:t>анный в договоре счет Поставщика</w:t>
      </w:r>
      <w:r w:rsidR="00C435CB" w:rsidRPr="00C435CB">
        <w:rPr>
          <w:rFonts w:ascii="Times New Roman" w:hAnsi="Times New Roman"/>
          <w:sz w:val="20"/>
          <w:szCs w:val="20"/>
        </w:rPr>
        <w:t>, несет</w:t>
      </w:r>
      <w:r w:rsidR="00C435CB">
        <w:rPr>
          <w:rFonts w:ascii="Times New Roman" w:hAnsi="Times New Roman"/>
          <w:sz w:val="20"/>
          <w:szCs w:val="20"/>
        </w:rPr>
        <w:t xml:space="preserve"> Поставщик</w:t>
      </w:r>
      <w:r w:rsidR="00C435CB" w:rsidRPr="00C435CB">
        <w:rPr>
          <w:rFonts w:ascii="Times New Roman" w:hAnsi="Times New Roman"/>
          <w:sz w:val="20"/>
          <w:szCs w:val="20"/>
        </w:rPr>
        <w:t>.</w:t>
      </w:r>
    </w:p>
    <w:p w:rsidR="00C435CB" w:rsidRPr="005E6C39" w:rsidRDefault="00687451" w:rsidP="00AD7EE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2.8</w:t>
      </w:r>
      <w:r w:rsidR="00C435CB">
        <w:rPr>
          <w:rFonts w:ascii="Times New Roman" w:hAnsi="Times New Roman"/>
          <w:sz w:val="20"/>
          <w:szCs w:val="20"/>
        </w:rPr>
        <w:t xml:space="preserve">.  </w:t>
      </w:r>
      <w:r w:rsidR="00C435CB" w:rsidRPr="00C435CB">
        <w:rPr>
          <w:rFonts w:ascii="Times New Roman" w:hAnsi="Times New Roman"/>
          <w:sz w:val="20"/>
          <w:szCs w:val="20"/>
        </w:rPr>
        <w:t xml:space="preserve">Заказчик вправе  </w:t>
      </w:r>
      <w:r w:rsidR="00F2289F">
        <w:rPr>
          <w:rFonts w:ascii="Times New Roman" w:hAnsi="Times New Roman"/>
          <w:sz w:val="20"/>
          <w:szCs w:val="20"/>
        </w:rPr>
        <w:t>удержать суммы неисполненных Поставщиком</w:t>
      </w:r>
      <w:r w:rsidR="00C435CB" w:rsidRPr="00C435CB">
        <w:rPr>
          <w:rFonts w:ascii="Times New Roman" w:hAnsi="Times New Roman"/>
          <w:sz w:val="20"/>
          <w:szCs w:val="20"/>
        </w:rPr>
        <w:t xml:space="preserve"> требований об уплате неустоек (штрафов, пеней), предъявленных Заказчиком в соответствии с настоящим договором, из сум</w:t>
      </w:r>
      <w:r w:rsidR="00F2289F">
        <w:rPr>
          <w:rFonts w:ascii="Times New Roman" w:hAnsi="Times New Roman"/>
          <w:sz w:val="20"/>
          <w:szCs w:val="20"/>
        </w:rPr>
        <w:t>мы, подлежащей оплате Поставщику за поставленный товар.</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 xml:space="preserve">существляется в течение  </w:t>
      </w:r>
      <w:r w:rsidR="009E52D5">
        <w:rPr>
          <w:rFonts w:ascii="Times New Roman" w:hAnsi="Times New Roman"/>
          <w:sz w:val="20"/>
          <w:szCs w:val="20"/>
        </w:rPr>
        <w:t>60 (шестидеся</w:t>
      </w:r>
      <w:r w:rsidR="00DA209D">
        <w:rPr>
          <w:rFonts w:ascii="Times New Roman" w:hAnsi="Times New Roman"/>
          <w:sz w:val="20"/>
          <w:szCs w:val="20"/>
        </w:rPr>
        <w:t>ти</w:t>
      </w:r>
      <w:r w:rsidR="009E52D5">
        <w:rPr>
          <w:rFonts w:ascii="Times New Roman" w:hAnsi="Times New Roman"/>
          <w:sz w:val="20"/>
          <w:szCs w:val="20"/>
        </w:rPr>
        <w:t>)</w:t>
      </w:r>
      <w:r w:rsidR="000C5D52">
        <w:rPr>
          <w:rFonts w:ascii="Times New Roman" w:hAnsi="Times New Roman"/>
          <w:sz w:val="20"/>
          <w:szCs w:val="20"/>
        </w:rPr>
        <w:t xml:space="preserve">  </w:t>
      </w:r>
      <w:r w:rsidR="00426A44" w:rsidRPr="005E6C39">
        <w:rPr>
          <w:rFonts w:ascii="Times New Roman" w:hAnsi="Times New Roman"/>
          <w:sz w:val="20"/>
          <w:szCs w:val="20"/>
        </w:rPr>
        <w:t>дней со дня заключения договора</w:t>
      </w:r>
      <w:r w:rsidR="00A9746F" w:rsidRPr="005E6C39">
        <w:rPr>
          <w:rFonts w:ascii="Times New Roman" w:hAnsi="Times New Roman"/>
          <w:sz w:val="20"/>
          <w:szCs w:val="20"/>
        </w:rPr>
        <w:t>.</w:t>
      </w:r>
    </w:p>
    <w:p w:rsidR="00D435EE" w:rsidRPr="00D435EE" w:rsidRDefault="00ED2F67" w:rsidP="00D435EE">
      <w:pPr>
        <w:autoSpaceDE w:val="0"/>
        <w:autoSpaceDN w:val="0"/>
        <w:adjustRightInd w:val="0"/>
        <w:spacing w:after="0" w:line="240" w:lineRule="auto"/>
        <w:ind w:firstLine="225"/>
        <w:jc w:val="both"/>
        <w:rPr>
          <w:rFonts w:ascii="Times New Roman" w:hAnsi="Times New Roman"/>
          <w:kern w:val="0"/>
          <w:sz w:val="20"/>
          <w:szCs w:val="20"/>
          <w:lang w:eastAsia="ru-RU"/>
        </w:rPr>
      </w:pPr>
      <w:r w:rsidRPr="005E6C39">
        <w:rPr>
          <w:rFonts w:ascii="Times New Roman" w:hAnsi="Times New Roman"/>
          <w:sz w:val="20"/>
          <w:szCs w:val="20"/>
        </w:rPr>
        <w:t xml:space="preserve">  </w:t>
      </w:r>
      <w:r w:rsidR="00CF0BF3" w:rsidRPr="005E6C39">
        <w:rPr>
          <w:rFonts w:ascii="Times New Roman" w:hAnsi="Times New Roman"/>
          <w:sz w:val="20"/>
          <w:szCs w:val="20"/>
        </w:rPr>
        <w:t>3.3.</w:t>
      </w:r>
      <w:r w:rsidR="00BF1F50" w:rsidRPr="00BF1F50">
        <w:rPr>
          <w:rFonts w:ascii="Times New Roman" w:eastAsiaTheme="minorHAnsi" w:hAnsi="Times New Roman"/>
          <w:kern w:val="0"/>
          <w:sz w:val="20"/>
          <w:szCs w:val="20"/>
          <w:lang w:eastAsia="en-US"/>
        </w:rPr>
        <w:t xml:space="preserve"> </w:t>
      </w:r>
      <w:r w:rsidR="00ED1938" w:rsidRPr="00ED1938">
        <w:rPr>
          <w:rFonts w:ascii="Times New Roman" w:eastAsiaTheme="minorHAnsi" w:hAnsi="Times New Roman"/>
          <w:kern w:val="0"/>
          <w:sz w:val="20"/>
          <w:szCs w:val="20"/>
          <w:lang w:eastAsia="en-US"/>
        </w:rPr>
        <w:t xml:space="preserve">. Поставка Товара включает в себя упаковку, маркировку, погрузку, доставку, разгрузку, подъем или спуск на этаж (при расположении места поставки выше или ниже первого этажа) товара по  адресу: 634006 </w:t>
      </w:r>
      <w:proofErr w:type="spellStart"/>
      <w:r w:rsidR="00ED1938" w:rsidRPr="00ED1938">
        <w:rPr>
          <w:rFonts w:ascii="Times New Roman" w:eastAsiaTheme="minorHAnsi" w:hAnsi="Times New Roman"/>
          <w:kern w:val="0"/>
          <w:sz w:val="20"/>
          <w:szCs w:val="20"/>
          <w:lang w:eastAsia="en-US"/>
        </w:rPr>
        <w:t>г</w:t>
      </w:r>
      <w:proofErr w:type="gramStart"/>
      <w:r w:rsidR="00ED1938" w:rsidRPr="00ED1938">
        <w:rPr>
          <w:rFonts w:ascii="Times New Roman" w:eastAsiaTheme="minorHAnsi" w:hAnsi="Times New Roman"/>
          <w:kern w:val="0"/>
          <w:sz w:val="20"/>
          <w:szCs w:val="20"/>
          <w:lang w:eastAsia="en-US"/>
        </w:rPr>
        <w:t>.Т</w:t>
      </w:r>
      <w:proofErr w:type="gramEnd"/>
      <w:r w:rsidR="00ED1938" w:rsidRPr="00ED1938">
        <w:rPr>
          <w:rFonts w:ascii="Times New Roman" w:eastAsiaTheme="minorHAnsi" w:hAnsi="Times New Roman"/>
          <w:kern w:val="0"/>
          <w:sz w:val="20"/>
          <w:szCs w:val="20"/>
          <w:lang w:eastAsia="en-US"/>
        </w:rPr>
        <w:t>омск</w:t>
      </w:r>
      <w:proofErr w:type="spellEnd"/>
      <w:r w:rsidR="00ED1938" w:rsidRPr="00ED1938">
        <w:rPr>
          <w:rFonts w:ascii="Times New Roman" w:eastAsiaTheme="minorHAnsi" w:hAnsi="Times New Roman"/>
          <w:kern w:val="0"/>
          <w:sz w:val="20"/>
          <w:szCs w:val="20"/>
          <w:lang w:eastAsia="en-US"/>
        </w:rPr>
        <w:t>, пер.Пере</w:t>
      </w:r>
      <w:r w:rsidR="00ED1938">
        <w:rPr>
          <w:rFonts w:ascii="Times New Roman" w:eastAsiaTheme="minorHAnsi" w:hAnsi="Times New Roman"/>
          <w:kern w:val="0"/>
          <w:sz w:val="20"/>
          <w:szCs w:val="20"/>
          <w:lang w:eastAsia="en-US"/>
        </w:rPr>
        <w:t>ездный,1</w:t>
      </w:r>
      <w:r w:rsidR="00D14BBD">
        <w:rPr>
          <w:rFonts w:ascii="Times New Roman" w:eastAsiaTheme="minorHAnsi" w:hAnsi="Times New Roman"/>
          <w:kern w:val="0"/>
          <w:sz w:val="20"/>
          <w:szCs w:val="20"/>
          <w:lang w:eastAsia="en-US"/>
        </w:rPr>
        <w:t>, н</w:t>
      </w:r>
      <w:r w:rsidR="00D435EE">
        <w:rPr>
          <w:rFonts w:ascii="Times New Roman" w:hAnsi="Times New Roman"/>
          <w:kern w:val="0"/>
          <w:sz w:val="20"/>
          <w:szCs w:val="20"/>
          <w:lang w:eastAsia="ru-RU"/>
        </w:rPr>
        <w:t xml:space="preserve">астройку </w:t>
      </w:r>
      <w:r w:rsidR="00D435EE" w:rsidRPr="00D435EE">
        <w:rPr>
          <w:rFonts w:ascii="Times New Roman" w:hAnsi="Times New Roman"/>
          <w:kern w:val="0"/>
          <w:sz w:val="20"/>
          <w:szCs w:val="20"/>
          <w:lang w:eastAsia="ru-RU"/>
        </w:rPr>
        <w:t xml:space="preserve">и обучение персонала. </w:t>
      </w:r>
    </w:p>
    <w:p w:rsidR="005250F2" w:rsidRPr="00ED1938" w:rsidRDefault="00D435EE" w:rsidP="00D435EE">
      <w:pPr>
        <w:autoSpaceDE w:val="0"/>
        <w:autoSpaceDN w:val="0"/>
        <w:adjustRightInd w:val="0"/>
        <w:spacing w:after="0" w:line="240" w:lineRule="auto"/>
        <w:ind w:firstLine="225"/>
        <w:jc w:val="both"/>
        <w:rPr>
          <w:rFonts w:ascii="Times New Roman" w:eastAsiaTheme="minorHAnsi" w:hAnsi="Times New Roman"/>
          <w:kern w:val="0"/>
          <w:sz w:val="20"/>
          <w:szCs w:val="20"/>
          <w:lang w:eastAsia="en-US"/>
        </w:rPr>
      </w:pPr>
      <w:r w:rsidRPr="00D435EE">
        <w:rPr>
          <w:rFonts w:ascii="Times New Roman" w:hAnsi="Times New Roman"/>
          <w:kern w:val="0"/>
          <w:sz w:val="20"/>
          <w:szCs w:val="20"/>
          <w:lang w:eastAsia="ru-RU"/>
        </w:rPr>
        <w:t xml:space="preserve"> Моментом поставки является доставка товара Заказчику по  указанному адресу и исполнение Поставщиком всех обязательств, относящихся к поставке и предусмотренных п.1.3 договора</w:t>
      </w:r>
      <w:r>
        <w:rPr>
          <w:rFonts w:ascii="Times New Roman" w:hAnsi="Times New Roman"/>
          <w:kern w:val="0"/>
          <w:sz w:val="20"/>
          <w:szCs w:val="20"/>
          <w:lang w:eastAsia="ru-RU"/>
        </w:rPr>
        <w:t>.</w:t>
      </w:r>
    </w:p>
    <w:p w:rsidR="00CF0BF3" w:rsidRPr="00ED1938" w:rsidRDefault="005250F2" w:rsidP="00ED1938">
      <w:pPr>
        <w:autoSpaceDE w:val="0"/>
        <w:autoSpaceDN w:val="0"/>
        <w:adjustRightInd w:val="0"/>
        <w:spacing w:after="0" w:line="240" w:lineRule="auto"/>
        <w:ind w:firstLine="225"/>
        <w:jc w:val="both"/>
        <w:rPr>
          <w:rFonts w:ascii="Times New Roman" w:hAnsi="Times New Roman"/>
          <w:kern w:val="0"/>
          <w:sz w:val="20"/>
          <w:szCs w:val="20"/>
          <w:lang w:eastAsia="ru-RU"/>
        </w:rPr>
      </w:pPr>
      <w:r>
        <w:rPr>
          <w:rFonts w:ascii="Times New Roman" w:hAnsi="Times New Roman"/>
          <w:kern w:val="0"/>
          <w:sz w:val="20"/>
          <w:szCs w:val="20"/>
          <w:lang w:eastAsia="ru-RU"/>
        </w:rPr>
        <w:t xml:space="preserve">   </w:t>
      </w:r>
      <w:r w:rsidR="008A0084">
        <w:rPr>
          <w:rFonts w:ascii="Times New Roman" w:hAnsi="Times New Roman"/>
          <w:kern w:val="0"/>
          <w:sz w:val="20"/>
          <w:szCs w:val="20"/>
          <w:lang w:eastAsia="ru-RU"/>
        </w:rPr>
        <w:t xml:space="preserve">3.4. </w:t>
      </w:r>
      <w:r w:rsidR="00C71373" w:rsidRPr="005E6C39">
        <w:rPr>
          <w:rFonts w:ascii="Times New Roman" w:hAnsi="Times New Roman"/>
          <w:kern w:val="0"/>
          <w:sz w:val="20"/>
          <w:szCs w:val="20"/>
          <w:lang w:eastAsia="ru-RU"/>
        </w:rPr>
        <w:t xml:space="preserve">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606752">
        <w:rPr>
          <w:rFonts w:ascii="Times New Roman" w:hAnsi="Times New Roman"/>
          <w:kern w:val="0"/>
          <w:sz w:val="20"/>
          <w:szCs w:val="20"/>
          <w:lang w:eastAsia="ru-RU"/>
        </w:rPr>
        <w:t xml:space="preserve">работнику </w:t>
      </w:r>
      <w:r w:rsidR="00C71373" w:rsidRPr="005E6C39">
        <w:rPr>
          <w:rFonts w:ascii="Times New Roman" w:hAnsi="Times New Roman"/>
          <w:kern w:val="0"/>
          <w:sz w:val="20"/>
          <w:szCs w:val="20"/>
          <w:lang w:eastAsia="ru-RU"/>
        </w:rPr>
        <w:t xml:space="preserve">Заказчика </w:t>
      </w:r>
      <w:r w:rsidR="00FF2524">
        <w:rPr>
          <w:rFonts w:ascii="Times New Roman" w:hAnsi="Times New Roman"/>
          <w:kern w:val="0"/>
          <w:sz w:val="20"/>
          <w:szCs w:val="20"/>
          <w:lang w:eastAsia="ru-RU"/>
        </w:rPr>
        <w:t>–</w:t>
      </w:r>
      <w:r w:rsidR="00ED1938" w:rsidRPr="00ED1938">
        <w:rPr>
          <w:rFonts w:ascii="Times New Roman" w:hAnsi="Times New Roman"/>
          <w:kern w:val="0"/>
          <w:sz w:val="20"/>
          <w:szCs w:val="20"/>
          <w:lang w:eastAsia="ru-RU"/>
        </w:rPr>
        <w:t xml:space="preserve"> ТТЖТ – заместителю директора по учебно-производственной работе </w:t>
      </w:r>
      <w:proofErr w:type="spellStart"/>
      <w:r w:rsidR="00ED1938" w:rsidRPr="00ED1938">
        <w:rPr>
          <w:rFonts w:ascii="Times New Roman" w:hAnsi="Times New Roman"/>
          <w:kern w:val="0"/>
          <w:sz w:val="20"/>
          <w:szCs w:val="20"/>
          <w:lang w:eastAsia="ru-RU"/>
        </w:rPr>
        <w:t>Локтионову</w:t>
      </w:r>
      <w:proofErr w:type="spellEnd"/>
      <w:r w:rsidR="00ED1938" w:rsidRPr="00ED1938">
        <w:rPr>
          <w:rFonts w:ascii="Times New Roman" w:hAnsi="Times New Roman"/>
          <w:kern w:val="0"/>
          <w:sz w:val="20"/>
          <w:szCs w:val="20"/>
          <w:lang w:eastAsia="ru-RU"/>
        </w:rPr>
        <w:t xml:space="preserve"> Николаю Анатольевичу тел. (3822)79-88-48.</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3.5</w:t>
      </w:r>
      <w:r w:rsidR="00CF0BF3" w:rsidRPr="005E6C39">
        <w:rPr>
          <w:rFonts w:ascii="Times New Roman" w:hAnsi="Times New Roman"/>
          <w:sz w:val="20"/>
          <w:szCs w:val="20"/>
        </w:rPr>
        <w:t>.</w:t>
      </w:r>
      <w:r w:rsidR="00C435CB">
        <w:rPr>
          <w:rFonts w:ascii="Times New Roman" w:hAnsi="Times New Roman"/>
          <w:sz w:val="20"/>
          <w:szCs w:val="20"/>
        </w:rPr>
        <w:t xml:space="preserve"> Поставщик поставляет товары З</w:t>
      </w:r>
      <w:r w:rsidR="00C435CB" w:rsidRPr="00C435CB">
        <w:rPr>
          <w:rFonts w:ascii="Times New Roman" w:hAnsi="Times New Roman"/>
          <w:sz w:val="20"/>
          <w:szCs w:val="20"/>
        </w:rPr>
        <w:t>аказчику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осуществляются Поставщиком собственными техническими средствами или за свой счет.</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CF0BF3" w:rsidRPr="005E6C39">
        <w:rPr>
          <w:rFonts w:ascii="Times New Roman" w:hAnsi="Times New Roman"/>
          <w:sz w:val="20"/>
          <w:szCs w:val="20"/>
        </w:rPr>
        <w:t xml:space="preserve">  </w:t>
      </w:r>
      <w:r>
        <w:rPr>
          <w:rFonts w:ascii="Times New Roman" w:hAnsi="Times New Roman"/>
          <w:sz w:val="20"/>
          <w:szCs w:val="20"/>
        </w:rPr>
        <w:t>3.6</w:t>
      </w:r>
      <w:r w:rsidR="00ED2F67" w:rsidRPr="005E6C39">
        <w:rPr>
          <w:rFonts w:ascii="Times New Roman" w:hAnsi="Times New Roman"/>
          <w:sz w:val="20"/>
          <w:szCs w:val="20"/>
        </w:rPr>
        <w:t xml:space="preserve">. </w:t>
      </w:r>
      <w:r w:rsidR="00C435CB" w:rsidRPr="00C435CB">
        <w:rPr>
          <w:rFonts w:ascii="Times New Roman" w:hAnsi="Times New Roman"/>
          <w:sz w:val="20"/>
          <w:szCs w:val="20"/>
        </w:rPr>
        <w:t>Маркировка упаковки должна стр</w:t>
      </w:r>
      <w:r w:rsidR="00C435CB">
        <w:rPr>
          <w:rFonts w:ascii="Times New Roman" w:hAnsi="Times New Roman"/>
          <w:sz w:val="20"/>
          <w:szCs w:val="20"/>
        </w:rPr>
        <w:t>ого соответствовать маркировке товара. Маркировка т</w:t>
      </w:r>
      <w:r w:rsidR="00C435CB" w:rsidRPr="00C435CB">
        <w:rPr>
          <w:rFonts w:ascii="Times New Roman" w:hAnsi="Times New Roman"/>
          <w:sz w:val="20"/>
          <w:szCs w:val="20"/>
        </w:rPr>
        <w:t>овара должна содержать: наименование изделия, наименование фирмы-изготовителя, юридический адрес изготовителя, дату выпуска и гарантийный срок службы.</w:t>
      </w:r>
    </w:p>
    <w:p w:rsidR="00C435CB" w:rsidRPr="00C435CB" w:rsidRDefault="008A0084" w:rsidP="00C435CB">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87451">
        <w:rPr>
          <w:rFonts w:ascii="Times New Roman" w:hAnsi="Times New Roman"/>
          <w:sz w:val="20"/>
          <w:szCs w:val="20"/>
        </w:rPr>
        <w:t xml:space="preserve"> </w:t>
      </w:r>
      <w:r>
        <w:rPr>
          <w:rFonts w:ascii="Times New Roman" w:hAnsi="Times New Roman"/>
          <w:sz w:val="20"/>
          <w:szCs w:val="20"/>
        </w:rPr>
        <w:t>3.7</w:t>
      </w:r>
      <w:r w:rsidR="00ED2F67" w:rsidRPr="005E6C39">
        <w:rPr>
          <w:rFonts w:ascii="Times New Roman" w:hAnsi="Times New Roman"/>
          <w:sz w:val="20"/>
          <w:szCs w:val="20"/>
        </w:rPr>
        <w:t>.</w:t>
      </w:r>
      <w:r w:rsidR="00C435CB">
        <w:rPr>
          <w:rFonts w:ascii="Times New Roman" w:hAnsi="Times New Roman"/>
          <w:sz w:val="20"/>
          <w:szCs w:val="20"/>
        </w:rPr>
        <w:t xml:space="preserve"> Весь поставляемый т</w:t>
      </w:r>
      <w:r w:rsidR="00C435CB" w:rsidRPr="00C435CB">
        <w:rPr>
          <w:rFonts w:ascii="Times New Roman" w:hAnsi="Times New Roman"/>
          <w:sz w:val="20"/>
          <w:szCs w:val="20"/>
        </w:rPr>
        <w:t>овар должен быть упакован таким образом, чтобы исключить его порчу или уничтожение в период поставки. На упаковке должна быть надпись на русском языке, содержащая сведения о наименованиях и адре</w:t>
      </w:r>
      <w:r w:rsidR="00C435CB">
        <w:rPr>
          <w:rFonts w:ascii="Times New Roman" w:hAnsi="Times New Roman"/>
          <w:sz w:val="20"/>
          <w:szCs w:val="20"/>
        </w:rPr>
        <w:t>сах производителя и Поставщика т</w:t>
      </w:r>
      <w:r w:rsidR="00C435CB" w:rsidRPr="00C435CB">
        <w:rPr>
          <w:rFonts w:ascii="Times New Roman" w:hAnsi="Times New Roman"/>
          <w:sz w:val="20"/>
          <w:szCs w:val="20"/>
        </w:rPr>
        <w:t>овара, наименовании и коли</w:t>
      </w:r>
      <w:r w:rsidR="00C435CB">
        <w:rPr>
          <w:rFonts w:ascii="Times New Roman" w:hAnsi="Times New Roman"/>
          <w:sz w:val="20"/>
          <w:szCs w:val="20"/>
        </w:rPr>
        <w:t>честве находящегося в упаковке т</w:t>
      </w:r>
      <w:r w:rsidR="00C435CB" w:rsidRPr="00C435CB">
        <w:rPr>
          <w:rFonts w:ascii="Times New Roman" w:hAnsi="Times New Roman"/>
          <w:sz w:val="20"/>
          <w:szCs w:val="20"/>
        </w:rPr>
        <w:t>овара, особенностях складирования и условиях хранения</w:t>
      </w:r>
      <w:r w:rsidR="00C435CB">
        <w:rPr>
          <w:rFonts w:ascii="Times New Roman" w:hAnsi="Times New Roman"/>
          <w:sz w:val="20"/>
          <w:szCs w:val="20"/>
        </w:rPr>
        <w:t>.</w:t>
      </w:r>
    </w:p>
    <w:p w:rsidR="00687587" w:rsidRPr="00687587" w:rsidRDefault="008A0084" w:rsidP="00687587">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ED2F67" w:rsidRPr="005E6C39">
        <w:rPr>
          <w:rFonts w:ascii="Times New Roman" w:hAnsi="Times New Roman"/>
          <w:sz w:val="20"/>
          <w:szCs w:val="20"/>
        </w:rPr>
        <w:t xml:space="preserve"> </w:t>
      </w:r>
      <w:r w:rsidR="00CF0BF3" w:rsidRPr="005E6C39">
        <w:rPr>
          <w:rFonts w:ascii="Times New Roman" w:hAnsi="Times New Roman"/>
          <w:sz w:val="20"/>
          <w:szCs w:val="20"/>
        </w:rPr>
        <w:t>3.</w:t>
      </w:r>
      <w:r>
        <w:rPr>
          <w:rFonts w:ascii="Times New Roman" w:hAnsi="Times New Roman"/>
          <w:sz w:val="20"/>
          <w:szCs w:val="20"/>
        </w:rPr>
        <w:t>8</w:t>
      </w:r>
      <w:r w:rsidR="00CF0BF3" w:rsidRPr="005E6C39">
        <w:rPr>
          <w:rFonts w:ascii="Times New Roman" w:hAnsi="Times New Roman"/>
          <w:sz w:val="20"/>
          <w:szCs w:val="20"/>
        </w:rPr>
        <w:t xml:space="preserve">. </w:t>
      </w:r>
      <w:r w:rsidR="005250F2">
        <w:rPr>
          <w:rFonts w:ascii="Times New Roman" w:hAnsi="Times New Roman"/>
          <w:sz w:val="20"/>
          <w:szCs w:val="20"/>
        </w:rPr>
        <w:t xml:space="preserve">Приемка </w:t>
      </w:r>
      <w:r w:rsidR="00E15129" w:rsidRPr="005E6C39">
        <w:rPr>
          <w:rFonts w:ascii="Times New Roman" w:hAnsi="Times New Roman"/>
          <w:sz w:val="20"/>
          <w:szCs w:val="20"/>
        </w:rPr>
        <w:t>товара производится Заказчиком</w:t>
      </w:r>
      <w:r w:rsidR="00687587">
        <w:rPr>
          <w:rFonts w:ascii="Times New Roman" w:hAnsi="Times New Roman"/>
          <w:sz w:val="20"/>
          <w:szCs w:val="20"/>
        </w:rPr>
        <w:t xml:space="preserve"> по количеству и качеству </w:t>
      </w:r>
      <w:r w:rsidR="005250F2">
        <w:rPr>
          <w:rFonts w:ascii="Times New Roman" w:hAnsi="Times New Roman"/>
          <w:sz w:val="20"/>
          <w:szCs w:val="20"/>
        </w:rPr>
        <w:t xml:space="preserve">поставленного </w:t>
      </w:r>
      <w:r w:rsidR="00687587">
        <w:rPr>
          <w:rFonts w:ascii="Times New Roman" w:hAnsi="Times New Roman"/>
          <w:sz w:val="20"/>
          <w:szCs w:val="20"/>
        </w:rPr>
        <w:t>товара</w:t>
      </w:r>
      <w:r w:rsidR="005250F2">
        <w:rPr>
          <w:rFonts w:ascii="Times New Roman" w:hAnsi="Times New Roman"/>
          <w:sz w:val="20"/>
          <w:szCs w:val="20"/>
        </w:rPr>
        <w:t xml:space="preserve"> и его соответствия характеристикам, указанным в спецификации  (приложение №1 к договору)</w:t>
      </w:r>
      <w:r w:rsidR="00E15129" w:rsidRPr="005E6C39">
        <w:rPr>
          <w:rFonts w:ascii="Times New Roman" w:hAnsi="Times New Roman"/>
          <w:sz w:val="20"/>
          <w:szCs w:val="20"/>
        </w:rPr>
        <w:t xml:space="preserve"> путем проведения экспертизы товара и </w:t>
      </w:r>
      <w:r w:rsidR="00687587">
        <w:rPr>
          <w:rFonts w:ascii="Times New Roman" w:hAnsi="Times New Roman"/>
          <w:sz w:val="20"/>
          <w:szCs w:val="20"/>
        </w:rPr>
        <w:t>составления заключения по результатам экспертизы.</w:t>
      </w:r>
      <w:r w:rsidR="005250F2">
        <w:rPr>
          <w:rFonts w:ascii="Times New Roman" w:hAnsi="Times New Roman"/>
          <w:sz w:val="20"/>
          <w:szCs w:val="20"/>
        </w:rPr>
        <w:t xml:space="preserve">   </w:t>
      </w:r>
      <w:r w:rsidR="00687587" w:rsidRPr="00687587">
        <w:rPr>
          <w:rFonts w:ascii="Times New Roman" w:hAnsi="Times New Roman"/>
          <w:sz w:val="20"/>
          <w:szCs w:val="20"/>
        </w:rPr>
        <w:t xml:space="preserve">Экспертиза </w:t>
      </w:r>
      <w:r w:rsidR="005250F2">
        <w:rPr>
          <w:rFonts w:ascii="Times New Roman" w:hAnsi="Times New Roman"/>
          <w:sz w:val="20"/>
          <w:szCs w:val="20"/>
        </w:rPr>
        <w:t>поставленного товара</w:t>
      </w:r>
      <w:r w:rsidR="00687587" w:rsidRPr="00687587">
        <w:rPr>
          <w:rFonts w:ascii="Times New Roman" w:hAnsi="Times New Roman"/>
          <w:sz w:val="20"/>
          <w:szCs w:val="20"/>
        </w:rPr>
        <w:t xml:space="preserve"> в части его соответствия требованиям договора проводится Заказчиком своими силами или к ее проведению могут привлекаться эксперты, экспертные организации.</w:t>
      </w:r>
    </w:p>
    <w:p w:rsidR="008A0084" w:rsidRP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8A0084">
        <w:rPr>
          <w:rFonts w:ascii="Times New Roman" w:hAnsi="Times New Roman"/>
          <w:sz w:val="20"/>
          <w:szCs w:val="20"/>
        </w:rPr>
        <w:t>3.9. Поставщик после поставки товара</w:t>
      </w:r>
      <w:r w:rsidR="008A0084" w:rsidRPr="008A0084">
        <w:rPr>
          <w:rFonts w:ascii="Times New Roman" w:hAnsi="Times New Roman"/>
          <w:sz w:val="20"/>
          <w:szCs w:val="20"/>
        </w:rPr>
        <w:t>, предусм</w:t>
      </w:r>
      <w:r w:rsidR="008A0084">
        <w:rPr>
          <w:rFonts w:ascii="Times New Roman" w:hAnsi="Times New Roman"/>
          <w:sz w:val="20"/>
          <w:szCs w:val="20"/>
        </w:rPr>
        <w:t>отренного настоящим договором</w:t>
      </w:r>
      <w:r w:rsidR="008A0084" w:rsidRPr="008A0084">
        <w:rPr>
          <w:rFonts w:ascii="Times New Roman" w:hAnsi="Times New Roman"/>
          <w:sz w:val="20"/>
          <w:szCs w:val="20"/>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Документ о приемке должен содержать:</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а) включенны</w:t>
      </w:r>
      <w:r w:rsidR="000958A1">
        <w:rPr>
          <w:rFonts w:ascii="Times New Roman" w:hAnsi="Times New Roman"/>
          <w:sz w:val="20"/>
          <w:szCs w:val="20"/>
        </w:rPr>
        <w:t>е в договор</w:t>
      </w:r>
      <w:r w:rsidRPr="008A0084">
        <w:rPr>
          <w:rFonts w:ascii="Times New Roman" w:hAnsi="Times New Roman"/>
          <w:sz w:val="20"/>
          <w:szCs w:val="20"/>
        </w:rPr>
        <w:t xml:space="preserve"> идентификационный код закупки, наименование, м</w:t>
      </w:r>
      <w:r w:rsidR="00D45EDF">
        <w:rPr>
          <w:rFonts w:ascii="Times New Roman" w:hAnsi="Times New Roman"/>
          <w:sz w:val="20"/>
          <w:szCs w:val="20"/>
        </w:rPr>
        <w:t>есто нахождения  З</w:t>
      </w:r>
      <w:r w:rsidRPr="008A0084">
        <w:rPr>
          <w:rFonts w:ascii="Times New Roman" w:hAnsi="Times New Roman"/>
          <w:sz w:val="20"/>
          <w:szCs w:val="20"/>
        </w:rPr>
        <w:t>аказчика, наименование объекта</w:t>
      </w:r>
      <w:r w:rsidR="00D45EDF">
        <w:rPr>
          <w:rFonts w:ascii="Times New Roman" w:hAnsi="Times New Roman"/>
          <w:sz w:val="20"/>
          <w:szCs w:val="20"/>
        </w:rPr>
        <w:t xml:space="preserve"> закупки, место поставки товара</w:t>
      </w:r>
      <w:r w:rsidRPr="008A0084">
        <w:rPr>
          <w:rFonts w:ascii="Times New Roman" w:hAnsi="Times New Roman"/>
          <w:sz w:val="20"/>
          <w:szCs w:val="20"/>
        </w:rPr>
        <w:t>, информацию о Поставщике, предусмотренную</w:t>
      </w:r>
      <w:r w:rsidR="00D45EDF">
        <w:rPr>
          <w:rFonts w:ascii="Times New Roman" w:hAnsi="Times New Roman"/>
          <w:sz w:val="20"/>
          <w:szCs w:val="20"/>
        </w:rPr>
        <w:t xml:space="preserve"> </w:t>
      </w:r>
      <w:proofErr w:type="spellStart"/>
      <w:r w:rsidR="00D45EDF" w:rsidRPr="00D45EDF">
        <w:rPr>
          <w:rFonts w:ascii="Times New Roman" w:hAnsi="Times New Roman"/>
          <w:sz w:val="20"/>
          <w:szCs w:val="20"/>
        </w:rPr>
        <w:t>пп</w:t>
      </w:r>
      <w:proofErr w:type="spellEnd"/>
      <w:r w:rsidR="00D45EDF" w:rsidRPr="00D45EDF">
        <w:rPr>
          <w:rFonts w:ascii="Times New Roman" w:hAnsi="Times New Roman"/>
          <w:sz w:val="20"/>
          <w:szCs w:val="20"/>
        </w:rPr>
        <w:t xml:space="preserve">. "а", "г" и "е" ч. 1 ст. 43 Федерального закона  N 44-ФЗ, </w:t>
      </w:r>
      <w:r w:rsidRPr="008A0084">
        <w:rPr>
          <w:rFonts w:ascii="Times New Roman" w:hAnsi="Times New Roman"/>
          <w:sz w:val="20"/>
          <w:szCs w:val="20"/>
        </w:rPr>
        <w:t xml:space="preserve"> е</w:t>
      </w:r>
      <w:r w:rsidR="00D45EDF">
        <w:rPr>
          <w:rFonts w:ascii="Times New Roman" w:hAnsi="Times New Roman"/>
          <w:sz w:val="20"/>
          <w:szCs w:val="20"/>
        </w:rPr>
        <w:t>диницу измерения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б) наименование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в) наименование страны происхожд</w:t>
      </w:r>
      <w:r>
        <w:rPr>
          <w:rFonts w:ascii="Times New Roman" w:hAnsi="Times New Roman"/>
          <w:sz w:val="20"/>
          <w:szCs w:val="20"/>
        </w:rPr>
        <w:t>ения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г) информацию о количестве поставленного Товара;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д) стоимость исполненных Поставщиком обязател</w:t>
      </w:r>
      <w:r w:rsidR="00D45EDF">
        <w:rPr>
          <w:rFonts w:ascii="Times New Roman" w:hAnsi="Times New Roman"/>
          <w:sz w:val="20"/>
          <w:szCs w:val="20"/>
        </w:rPr>
        <w:t>ьств, предусмотренных договором</w:t>
      </w:r>
      <w:r w:rsidRPr="008A0084">
        <w:rPr>
          <w:rFonts w:ascii="Times New Roman" w:hAnsi="Times New Roman"/>
          <w:sz w:val="20"/>
          <w:szCs w:val="20"/>
        </w:rPr>
        <w:t>, с указанием</w:t>
      </w:r>
      <w:r w:rsidR="00D45EDF">
        <w:rPr>
          <w:rFonts w:ascii="Times New Roman" w:hAnsi="Times New Roman"/>
          <w:sz w:val="20"/>
          <w:szCs w:val="20"/>
        </w:rPr>
        <w:t xml:space="preserve"> цены за единицу поставленного т</w:t>
      </w:r>
      <w:r w:rsidRPr="008A0084">
        <w:rPr>
          <w:rFonts w:ascii="Times New Roman" w:hAnsi="Times New Roman"/>
          <w:sz w:val="20"/>
          <w:szCs w:val="20"/>
        </w:rPr>
        <w:t>овара;</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ж) иную информацию с учетом требований, установленных Правительством Российской Федерации.</w:t>
      </w:r>
    </w:p>
    <w:p w:rsidR="008A0084" w:rsidRPr="008A0084" w:rsidRDefault="008A0084" w:rsidP="008A0084">
      <w:pPr>
        <w:autoSpaceDE w:val="0"/>
        <w:autoSpaceDN w:val="0"/>
        <w:adjustRightInd w:val="0"/>
        <w:spacing w:after="0" w:line="240" w:lineRule="auto"/>
        <w:ind w:firstLine="225"/>
        <w:jc w:val="both"/>
        <w:rPr>
          <w:rFonts w:ascii="Times New Roman" w:hAnsi="Times New Roman"/>
          <w:sz w:val="20"/>
          <w:szCs w:val="20"/>
        </w:rPr>
      </w:pPr>
      <w:r w:rsidRPr="008A0084">
        <w:rPr>
          <w:rFonts w:ascii="Times New Roman" w:hAnsi="Times New Roman"/>
          <w:sz w:val="20"/>
          <w:szCs w:val="20"/>
        </w:rPr>
        <w:t xml:space="preserve">К документу о приемке могут прилагаться документы, которые считаются его неотъемлемой частью в соответствии с </w:t>
      </w:r>
      <w:r w:rsidR="00D45EDF">
        <w:rPr>
          <w:rFonts w:ascii="Times New Roman" w:hAnsi="Times New Roman"/>
          <w:sz w:val="20"/>
          <w:szCs w:val="20"/>
        </w:rPr>
        <w:t xml:space="preserve"> п.2 ч.13 ст.94 Федерального закона N 44-ФЗ</w:t>
      </w:r>
      <w:r w:rsidRPr="008A0084">
        <w:rPr>
          <w:rFonts w:ascii="Times New Roman" w:hAnsi="Times New Roman"/>
          <w:sz w:val="20"/>
          <w:szCs w:val="20"/>
        </w:rPr>
        <w:t>.</w:t>
      </w:r>
    </w:p>
    <w:p w:rsidR="008A0084" w:rsidRDefault="00687451" w:rsidP="008A008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D45EDF">
        <w:rPr>
          <w:rFonts w:ascii="Times New Roman" w:hAnsi="Times New Roman"/>
          <w:sz w:val="20"/>
          <w:szCs w:val="20"/>
        </w:rPr>
        <w:t xml:space="preserve"> 3.10</w:t>
      </w:r>
      <w:r w:rsidR="008A0084" w:rsidRPr="008A0084">
        <w:rPr>
          <w:rFonts w:ascii="Times New Roman" w:hAnsi="Times New Roman"/>
          <w:sz w:val="20"/>
          <w:szCs w:val="20"/>
        </w:rPr>
        <w:t xml:space="preserve">. Документ о приемке, подписанный Поставщиком, не позднее одного часа с момента его размещения в единой информационной системе в соответствии с </w:t>
      </w:r>
      <w:r w:rsidR="00D45EDF">
        <w:rPr>
          <w:rFonts w:ascii="Times New Roman" w:hAnsi="Times New Roman"/>
          <w:sz w:val="20"/>
          <w:szCs w:val="20"/>
        </w:rPr>
        <w:t>п. 3.9. настоящего договора</w:t>
      </w:r>
      <w:r w:rsidR="008A0084" w:rsidRPr="008A0084">
        <w:rPr>
          <w:rFonts w:ascii="Times New Roman" w:hAnsi="Times New Roman"/>
          <w:sz w:val="20"/>
          <w:szCs w:val="20"/>
        </w:rPr>
        <w:t xml:space="preserve"> автоматически с использованием единой информационной сист</w:t>
      </w:r>
      <w:r w:rsidR="00D45EDF">
        <w:rPr>
          <w:rFonts w:ascii="Times New Roman" w:hAnsi="Times New Roman"/>
          <w:sz w:val="20"/>
          <w:szCs w:val="20"/>
        </w:rPr>
        <w:t>емы направляется З</w:t>
      </w:r>
      <w:r w:rsidR="008A0084" w:rsidRPr="008A0084">
        <w:rPr>
          <w:rFonts w:ascii="Times New Roman" w:hAnsi="Times New Roman"/>
          <w:sz w:val="20"/>
          <w:szCs w:val="20"/>
        </w:rPr>
        <w:t>аказчику. Дато</w:t>
      </w:r>
      <w:r w:rsidR="00D45EDF">
        <w:rPr>
          <w:rFonts w:ascii="Times New Roman" w:hAnsi="Times New Roman"/>
          <w:sz w:val="20"/>
          <w:szCs w:val="20"/>
        </w:rPr>
        <w:t>й поступления З</w:t>
      </w:r>
      <w:r w:rsidR="008A0084" w:rsidRPr="008A0084">
        <w:rPr>
          <w:rFonts w:ascii="Times New Roman" w:hAnsi="Times New Roman"/>
          <w:sz w:val="20"/>
          <w:szCs w:val="20"/>
        </w:rPr>
        <w:t>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w:t>
      </w:r>
      <w:r w:rsidR="00D45EDF">
        <w:rPr>
          <w:rFonts w:ascii="Times New Roman" w:hAnsi="Times New Roman"/>
          <w:sz w:val="20"/>
          <w:szCs w:val="20"/>
        </w:rPr>
        <w:t xml:space="preserve"> расположен З</w:t>
      </w:r>
      <w:r w:rsidR="008A0084" w:rsidRPr="008A0084">
        <w:rPr>
          <w:rFonts w:ascii="Times New Roman" w:hAnsi="Times New Roman"/>
          <w:sz w:val="20"/>
          <w:szCs w:val="20"/>
        </w:rPr>
        <w:t>аказчик.</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lastRenderedPageBreak/>
        <w:t xml:space="preserve"> 3.11. Заказчик в течение</w:t>
      </w:r>
      <w:r w:rsidRPr="00687451">
        <w:rPr>
          <w:rFonts w:ascii="Times New Roman" w:hAnsi="Times New Roman"/>
          <w:sz w:val="20"/>
          <w:szCs w:val="20"/>
        </w:rPr>
        <w:t xml:space="preserve"> </w:t>
      </w:r>
      <w:r w:rsidR="00606752">
        <w:rPr>
          <w:rFonts w:ascii="Times New Roman" w:hAnsi="Times New Roman"/>
          <w:b/>
          <w:bCs/>
          <w:i/>
          <w:iCs/>
          <w:sz w:val="20"/>
          <w:szCs w:val="20"/>
        </w:rPr>
        <w:t>20 (два</w:t>
      </w:r>
      <w:r w:rsidRPr="00687451">
        <w:rPr>
          <w:rFonts w:ascii="Times New Roman" w:hAnsi="Times New Roman"/>
          <w:b/>
          <w:bCs/>
          <w:i/>
          <w:iCs/>
          <w:sz w:val="20"/>
          <w:szCs w:val="20"/>
        </w:rPr>
        <w:t>дцати) рабочих</w:t>
      </w:r>
      <w:r w:rsidRPr="00687451">
        <w:rPr>
          <w:rFonts w:ascii="Times New Roman" w:hAnsi="Times New Roman"/>
          <w:sz w:val="20"/>
          <w:szCs w:val="20"/>
        </w:rPr>
        <w:t xml:space="preserve"> дней, следующих за днем поступления документа о приемке в соответствии с </w:t>
      </w:r>
      <w:r>
        <w:rPr>
          <w:rFonts w:ascii="Times New Roman" w:hAnsi="Times New Roman"/>
          <w:sz w:val="20"/>
          <w:szCs w:val="20"/>
        </w:rPr>
        <w:t>п. 3.10 настоящего договора</w:t>
      </w:r>
      <w:r w:rsidRPr="00687451">
        <w:rPr>
          <w:rFonts w:ascii="Times New Roman" w:hAnsi="Times New Roman"/>
          <w:sz w:val="20"/>
          <w:szCs w:val="20"/>
        </w:rPr>
        <w:t>, осуществляет одно из следующих действий:</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а)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документ о приемке;</w:t>
      </w:r>
    </w:p>
    <w:p w:rsidR="00687451" w:rsidRPr="00687451" w:rsidRDefault="00687451" w:rsidP="00687451">
      <w:pPr>
        <w:autoSpaceDE w:val="0"/>
        <w:autoSpaceDN w:val="0"/>
        <w:adjustRightInd w:val="0"/>
        <w:spacing w:after="0" w:line="240" w:lineRule="auto"/>
        <w:ind w:firstLine="225"/>
        <w:jc w:val="both"/>
        <w:rPr>
          <w:rFonts w:ascii="Times New Roman" w:hAnsi="Times New Roman"/>
          <w:sz w:val="20"/>
          <w:szCs w:val="20"/>
        </w:rPr>
      </w:pPr>
      <w:r w:rsidRPr="00687451">
        <w:rPr>
          <w:rFonts w:ascii="Times New Roman" w:hAnsi="Times New Roman"/>
          <w:sz w:val="20"/>
          <w:szCs w:val="20"/>
        </w:rPr>
        <w:t>б) формирует с использованием единой информационной системы, подписывает усиленной электронной подписью лица, имеющего право действо</w:t>
      </w:r>
      <w:r>
        <w:rPr>
          <w:rFonts w:ascii="Times New Roman" w:hAnsi="Times New Roman"/>
          <w:sz w:val="20"/>
          <w:szCs w:val="20"/>
        </w:rPr>
        <w:t>вать от имени З</w:t>
      </w:r>
      <w:r w:rsidRPr="00687451">
        <w:rPr>
          <w:rFonts w:ascii="Times New Roman" w:hAnsi="Times New Roman"/>
          <w:sz w:val="20"/>
          <w:szCs w:val="20"/>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F0BF3" w:rsidRDefault="00687451"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3.12</w:t>
      </w:r>
      <w:r w:rsidR="00BB319C" w:rsidRPr="005E6C39">
        <w:rPr>
          <w:rFonts w:ascii="Times New Roman" w:hAnsi="Times New Roman"/>
          <w:sz w:val="20"/>
          <w:szCs w:val="20"/>
        </w:rPr>
        <w:t xml:space="preserve">.  </w:t>
      </w:r>
      <w:proofErr w:type="gramStart"/>
      <w:r w:rsidR="00FA369D" w:rsidRPr="005E6C39">
        <w:rPr>
          <w:rFonts w:ascii="Times New Roman" w:hAnsi="Times New Roman"/>
          <w:sz w:val="20"/>
          <w:szCs w:val="20"/>
        </w:rPr>
        <w:t xml:space="preserve">Заказчик  направляет Поставщику мотивированный отказ от </w:t>
      </w:r>
      <w:r>
        <w:rPr>
          <w:rFonts w:ascii="Times New Roman" w:hAnsi="Times New Roman"/>
          <w:sz w:val="20"/>
          <w:szCs w:val="20"/>
        </w:rPr>
        <w:t xml:space="preserve"> подписания документа о приемке</w:t>
      </w:r>
      <w:r w:rsidR="00FA369D" w:rsidRPr="005E6C39">
        <w:rPr>
          <w:rFonts w:ascii="Times New Roman" w:hAnsi="Times New Roman"/>
          <w:sz w:val="20"/>
          <w:szCs w:val="20"/>
        </w:rPr>
        <w:t xml:space="preserve"> </w:t>
      </w:r>
      <w:r w:rsidR="00BB319C" w:rsidRPr="005E6C39">
        <w:rPr>
          <w:rFonts w:ascii="Times New Roman" w:hAnsi="Times New Roman"/>
          <w:sz w:val="20"/>
          <w:szCs w:val="20"/>
        </w:rPr>
        <w:t xml:space="preserve"> в случае</w:t>
      </w:r>
      <w:r w:rsidR="00974732">
        <w:rPr>
          <w:rFonts w:ascii="Times New Roman" w:hAnsi="Times New Roman"/>
          <w:sz w:val="20"/>
          <w:szCs w:val="20"/>
        </w:rPr>
        <w:t>,</w:t>
      </w:r>
      <w:r w:rsidR="00BB319C" w:rsidRPr="005E6C39">
        <w:rPr>
          <w:rFonts w:ascii="Times New Roman" w:hAnsi="Times New Roman"/>
          <w:sz w:val="20"/>
          <w:szCs w:val="20"/>
        </w:rPr>
        <w:t xml:space="preserve"> </w:t>
      </w:r>
      <w:r w:rsidR="00CF0BF3" w:rsidRPr="005E6C39">
        <w:rPr>
          <w:rFonts w:ascii="Times New Roman" w:hAnsi="Times New Roman"/>
          <w:sz w:val="20"/>
          <w:szCs w:val="20"/>
        </w:rPr>
        <w:t>если</w:t>
      </w:r>
      <w:r w:rsidR="00974732">
        <w:rPr>
          <w:rFonts w:ascii="Times New Roman" w:hAnsi="Times New Roman"/>
          <w:sz w:val="20"/>
          <w:szCs w:val="20"/>
        </w:rPr>
        <w:t xml:space="preserve"> в результате приемки</w:t>
      </w:r>
      <w:r w:rsidR="00CF0BF3" w:rsidRPr="005E6C39">
        <w:rPr>
          <w:rFonts w:ascii="Times New Roman" w:hAnsi="Times New Roman"/>
          <w:sz w:val="20"/>
          <w:szCs w:val="20"/>
        </w:rPr>
        <w:t xml:space="preserve"> </w:t>
      </w:r>
      <w:r w:rsidR="00830466" w:rsidRPr="005E6C39">
        <w:rPr>
          <w:rFonts w:ascii="Times New Roman" w:hAnsi="Times New Roman"/>
          <w:sz w:val="20"/>
          <w:szCs w:val="20"/>
        </w:rPr>
        <w:t xml:space="preserve">с учетом экспертизы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00BB319C"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00BB319C"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roofErr w:type="gramEnd"/>
    </w:p>
    <w:p w:rsidR="00974732" w:rsidRPr="005E6C39" w:rsidRDefault="00974732" w:rsidP="00974732">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3.13. </w:t>
      </w:r>
      <w:r w:rsidRPr="00974732">
        <w:rPr>
          <w:rFonts w:ascii="Times New Roman" w:hAnsi="Times New Roman"/>
          <w:sz w:val="20"/>
          <w:szCs w:val="20"/>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hAnsi="Times New Roman"/>
          <w:sz w:val="20"/>
          <w:szCs w:val="20"/>
        </w:rPr>
        <w:t>тветствии с настоящим договором</w:t>
      </w:r>
      <w:r w:rsidRPr="00974732">
        <w:rPr>
          <w:rFonts w:ascii="Times New Roman" w:hAnsi="Times New Roman"/>
          <w:sz w:val="20"/>
          <w:szCs w:val="20"/>
        </w:rPr>
        <w:t xml:space="preserve">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документа о приемке, мотивированного отказа в единой информационной системе в соответствии с часовой зоной, в которой расположе</w:t>
      </w:r>
      <w:r>
        <w:rPr>
          <w:rFonts w:ascii="Times New Roman" w:hAnsi="Times New Roman"/>
          <w:sz w:val="20"/>
          <w:szCs w:val="20"/>
        </w:rPr>
        <w:t>н Поставщик.</w:t>
      </w:r>
    </w:p>
    <w:p w:rsidR="00DB734C" w:rsidRPr="005E6C39" w:rsidRDefault="0036120D" w:rsidP="005A525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3.14.</w:t>
      </w:r>
      <w:r w:rsidR="006642B5" w:rsidRPr="005E6C39">
        <w:rPr>
          <w:rFonts w:ascii="Times New Roman" w:hAnsi="Times New Roman"/>
          <w:sz w:val="20"/>
          <w:szCs w:val="20"/>
        </w:rPr>
        <w:t>.</w:t>
      </w:r>
      <w:r w:rsidR="00CF0BF3" w:rsidRPr="005E6C39">
        <w:rPr>
          <w:rFonts w:ascii="Times New Roman" w:hAnsi="Times New Roman"/>
          <w:sz w:val="20"/>
          <w:szCs w:val="20"/>
        </w:rPr>
        <w:t xml:space="preserve">В случае получения мотивированного отказа Заказчика от </w:t>
      </w:r>
      <w:r w:rsidR="00974732">
        <w:rPr>
          <w:rFonts w:ascii="Times New Roman" w:hAnsi="Times New Roman"/>
          <w:sz w:val="20"/>
          <w:szCs w:val="20"/>
        </w:rPr>
        <w:t xml:space="preserve"> подписания документа о приемке</w:t>
      </w:r>
      <w:r w:rsidR="00CF0BF3" w:rsidRPr="005E6C39">
        <w:rPr>
          <w:rFonts w:ascii="Times New Roman" w:hAnsi="Times New Roman"/>
          <w:sz w:val="20"/>
          <w:szCs w:val="20"/>
        </w:rPr>
        <w:t xml:space="preserve">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w:t>
      </w:r>
      <w:r w:rsidR="00B86BB0">
        <w:rPr>
          <w:rFonts w:ascii="Times New Roman" w:hAnsi="Times New Roman"/>
          <w:sz w:val="20"/>
          <w:szCs w:val="20"/>
        </w:rPr>
        <w:t xml:space="preserve"> товара (заменить некачественный товар или товар</w:t>
      </w:r>
      <w:r>
        <w:rPr>
          <w:rFonts w:ascii="Times New Roman" w:hAnsi="Times New Roman"/>
          <w:sz w:val="20"/>
          <w:szCs w:val="20"/>
        </w:rPr>
        <w:t xml:space="preserve"> </w:t>
      </w:r>
      <w:r w:rsidR="009B14DA">
        <w:rPr>
          <w:rFonts w:ascii="Times New Roman" w:hAnsi="Times New Roman"/>
          <w:sz w:val="20"/>
          <w:szCs w:val="20"/>
        </w:rPr>
        <w:t>не соответствующий спецификации,</w:t>
      </w:r>
      <w:r>
        <w:rPr>
          <w:rFonts w:ascii="Times New Roman" w:hAnsi="Times New Roman"/>
          <w:sz w:val="20"/>
          <w:szCs w:val="20"/>
        </w:rPr>
        <w:t xml:space="preserve"> до поставить</w:t>
      </w:r>
      <w:r w:rsidR="009B14DA">
        <w:rPr>
          <w:rFonts w:ascii="Times New Roman" w:hAnsi="Times New Roman"/>
          <w:sz w:val="20"/>
          <w:szCs w:val="20"/>
        </w:rPr>
        <w:t xml:space="preserve"> или до укомплектовать</w:t>
      </w:r>
      <w:r>
        <w:rPr>
          <w:rFonts w:ascii="Times New Roman" w:hAnsi="Times New Roman"/>
          <w:sz w:val="20"/>
          <w:szCs w:val="20"/>
        </w:rPr>
        <w:t xml:space="preserve"> товар</w:t>
      </w:r>
      <w:r w:rsidR="009B14DA">
        <w:rPr>
          <w:rFonts w:ascii="Times New Roman" w:hAnsi="Times New Roman"/>
          <w:sz w:val="20"/>
          <w:szCs w:val="20"/>
        </w:rPr>
        <w:t xml:space="preserve"> и т.д.) </w:t>
      </w:r>
      <w:r w:rsidR="00577336" w:rsidRPr="005E6C39">
        <w:rPr>
          <w:rFonts w:ascii="Times New Roman" w:hAnsi="Times New Roman"/>
          <w:sz w:val="20"/>
          <w:szCs w:val="20"/>
        </w:rPr>
        <w:t xml:space="preserve">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w:t>
      </w:r>
      <w:proofErr w:type="gramEnd"/>
      <w:r w:rsidR="00CF0BF3" w:rsidRPr="005E6C39">
        <w:rPr>
          <w:rFonts w:ascii="Times New Roman" w:hAnsi="Times New Roman"/>
          <w:sz w:val="20"/>
          <w:szCs w:val="20"/>
        </w:rPr>
        <w:t xml:space="preserve"> течение 15 (пятнадцати) рабочих дней с момента его получения.</w:t>
      </w:r>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xml:space="preserve">, указанных в мотивированном отказе Заказчика от </w:t>
      </w:r>
      <w:r w:rsidR="0036120D">
        <w:rPr>
          <w:rFonts w:ascii="Times New Roman" w:hAnsi="Times New Roman"/>
          <w:sz w:val="20"/>
          <w:szCs w:val="20"/>
        </w:rPr>
        <w:t>подписания документа о приемке</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5E65DF" w:rsidRDefault="005E65DF" w:rsidP="0036120D">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3.15</w:t>
      </w:r>
      <w:r w:rsidR="00DB734C" w:rsidRPr="005E6C39">
        <w:rPr>
          <w:rFonts w:ascii="Times New Roman" w:hAnsi="Times New Roman"/>
          <w:sz w:val="20"/>
          <w:szCs w:val="20"/>
        </w:rPr>
        <w:t>.</w:t>
      </w:r>
      <w:r w:rsidR="0036120D" w:rsidRPr="0036120D">
        <w:rPr>
          <w:rFonts w:ascii="Times New Roman" w:hAnsi="Times New Roman"/>
          <w:sz w:val="20"/>
          <w:szCs w:val="20"/>
        </w:rPr>
        <w:t xml:space="preserve"> В случае получения мотивированного отказа от подписания доку</w:t>
      </w:r>
      <w:r w:rsidR="001B6DF8">
        <w:rPr>
          <w:rFonts w:ascii="Times New Roman" w:hAnsi="Times New Roman"/>
          <w:sz w:val="20"/>
          <w:szCs w:val="20"/>
        </w:rPr>
        <w:t>мента о приемке Поставщик обязан</w:t>
      </w:r>
      <w:r w:rsidR="0036120D" w:rsidRPr="0036120D">
        <w:rPr>
          <w:rFonts w:ascii="Times New Roman" w:hAnsi="Times New Roman"/>
          <w:sz w:val="20"/>
          <w:szCs w:val="20"/>
        </w:rPr>
        <w:t xml:space="preserve"> устранить причины, указанные в таком мотивированном отказе</w:t>
      </w:r>
      <w:r w:rsidR="0036120D">
        <w:rPr>
          <w:rFonts w:ascii="Times New Roman" w:hAnsi="Times New Roman"/>
          <w:sz w:val="20"/>
          <w:szCs w:val="20"/>
        </w:rPr>
        <w:t>, и направить З</w:t>
      </w:r>
      <w:r w:rsidR="0036120D" w:rsidRPr="0036120D">
        <w:rPr>
          <w:rFonts w:ascii="Times New Roman" w:hAnsi="Times New Roman"/>
          <w:sz w:val="20"/>
          <w:szCs w:val="20"/>
        </w:rPr>
        <w:t xml:space="preserve">аказчику документ о приемке в порядке, предусмотренном настоящим </w:t>
      </w:r>
      <w:r>
        <w:rPr>
          <w:rFonts w:ascii="Times New Roman" w:hAnsi="Times New Roman"/>
          <w:sz w:val="20"/>
          <w:szCs w:val="20"/>
        </w:rPr>
        <w:t>разделом договора</w:t>
      </w:r>
    </w:p>
    <w:p w:rsidR="0036120D" w:rsidRPr="005E6C39" w:rsidRDefault="005E65DF" w:rsidP="005E65DF">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3.16. Датой приемки поставленного т</w:t>
      </w:r>
      <w:r w:rsidR="0036120D" w:rsidRPr="0036120D">
        <w:rPr>
          <w:rFonts w:ascii="Times New Roman" w:hAnsi="Times New Roman"/>
          <w:sz w:val="20"/>
          <w:szCs w:val="20"/>
        </w:rPr>
        <w:t>овара считается дата размещения в единой информационной системе документа о приемке</w:t>
      </w:r>
      <w:r>
        <w:rPr>
          <w:rFonts w:ascii="Times New Roman" w:hAnsi="Times New Roman"/>
          <w:sz w:val="20"/>
          <w:szCs w:val="20"/>
        </w:rPr>
        <w:t>, подписанного З</w:t>
      </w:r>
      <w:r w:rsidR="0036120D" w:rsidRPr="0036120D">
        <w:rPr>
          <w:rFonts w:ascii="Times New Roman" w:hAnsi="Times New Roman"/>
          <w:sz w:val="20"/>
          <w:szCs w:val="20"/>
        </w:rPr>
        <w:t>аказчиком.</w:t>
      </w:r>
      <w:r w:rsidR="00CF0BF3" w:rsidRPr="005E6C39">
        <w:rPr>
          <w:rFonts w:ascii="Times New Roman" w:hAnsi="Times New Roman"/>
          <w:sz w:val="20"/>
          <w:szCs w:val="20"/>
        </w:rPr>
        <w:t xml:space="preserve"> </w:t>
      </w:r>
    </w:p>
    <w:p w:rsidR="00CF0BF3" w:rsidRPr="005E6C39" w:rsidRDefault="005E65DF" w:rsidP="00426A44">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3.17</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Pr>
          <w:rFonts w:ascii="Times New Roman" w:hAnsi="Times New Roman"/>
          <w:sz w:val="20"/>
          <w:szCs w:val="20"/>
        </w:rPr>
        <w:t>подписания документа о приемке</w:t>
      </w:r>
      <w:r w:rsidR="00AA7139" w:rsidRPr="005E6C39">
        <w:rPr>
          <w:rFonts w:ascii="Times New Roman" w:hAnsi="Times New Roman"/>
          <w:sz w:val="20"/>
          <w:szCs w:val="20"/>
        </w:rPr>
        <w:t xml:space="preserve">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5E65DF" w:rsidP="00CC5CC9">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w:t>
      </w:r>
      <w:r w:rsidR="006C1901" w:rsidRPr="005E6C39">
        <w:rPr>
          <w:rFonts w:ascii="Times New Roman" w:hAnsi="Times New Roman"/>
          <w:sz w:val="20"/>
          <w:szCs w:val="20"/>
        </w:rPr>
        <w:t xml:space="preserve"> </w:t>
      </w:r>
      <w:r>
        <w:rPr>
          <w:rFonts w:ascii="Times New Roman" w:hAnsi="Times New Roman"/>
          <w:sz w:val="20"/>
          <w:szCs w:val="20"/>
        </w:rPr>
        <w:t>3.18</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Pr>
          <w:rFonts w:ascii="Times New Roman" w:hAnsi="Times New Roman"/>
          <w:sz w:val="20"/>
          <w:szCs w:val="20"/>
        </w:rPr>
        <w:t xml:space="preserve"> со дня получения от Заказчика  отказа от поставленного товара</w:t>
      </w:r>
      <w:r w:rsidR="00CF0BF3" w:rsidRPr="005E6C39">
        <w:rPr>
          <w:rFonts w:ascii="Times New Roman" w:hAnsi="Times New Roman"/>
          <w:sz w:val="20"/>
          <w:szCs w:val="20"/>
        </w:rPr>
        <w:t>.</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DC6D70" w:rsidRDefault="009F7D8A" w:rsidP="00DC6D70">
      <w:pPr>
        <w:pStyle w:val="a0"/>
        <w:spacing w:after="0" w:line="240" w:lineRule="auto"/>
        <w:rPr>
          <w:rFonts w:ascii="Times New Roman" w:hAnsi="Times New Roman"/>
          <w:sz w:val="20"/>
          <w:szCs w:val="20"/>
        </w:rPr>
      </w:pPr>
      <w:r w:rsidRPr="005E6C39">
        <w:rPr>
          <w:rFonts w:ascii="Times New Roman" w:hAnsi="Times New Roman"/>
          <w:sz w:val="20"/>
          <w:szCs w:val="20"/>
        </w:rPr>
        <w:t xml:space="preserve">     </w:t>
      </w:r>
      <w:r w:rsidR="005E65DF">
        <w:rPr>
          <w:rFonts w:ascii="Times New Roman" w:hAnsi="Times New Roman"/>
          <w:sz w:val="20"/>
          <w:szCs w:val="20"/>
        </w:rPr>
        <w:t xml:space="preserve"> </w:t>
      </w: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w:t>
      </w:r>
      <w:r w:rsidR="00DC6D70">
        <w:rPr>
          <w:rFonts w:ascii="Times New Roman" w:hAnsi="Times New Roman"/>
          <w:sz w:val="20"/>
          <w:szCs w:val="20"/>
        </w:rPr>
        <w:t>с условиями настоящего договора.</w:t>
      </w:r>
    </w:p>
    <w:p w:rsidR="00DC6D70" w:rsidRDefault="00DC6D70" w:rsidP="00DC6D70">
      <w:pPr>
        <w:pStyle w:val="a0"/>
        <w:spacing w:after="0" w:line="240" w:lineRule="auto"/>
        <w:jc w:val="both"/>
        <w:rPr>
          <w:rFonts w:ascii="Times New Roman" w:hAnsi="Times New Roman"/>
          <w:sz w:val="20"/>
          <w:szCs w:val="20"/>
        </w:rPr>
      </w:pPr>
      <w:r w:rsidRPr="00DC6D70">
        <w:rPr>
          <w:rFonts w:ascii="Times New Roman" w:eastAsiaTheme="minorHAnsi" w:hAnsi="Times New Roman"/>
          <w:kern w:val="0"/>
          <w:sz w:val="20"/>
          <w:szCs w:val="20"/>
          <w:lang w:eastAsia="en-US"/>
        </w:rPr>
        <w:t xml:space="preserve"> </w:t>
      </w:r>
      <w:r>
        <w:rPr>
          <w:rFonts w:ascii="Times New Roman" w:hAnsi="Times New Roman"/>
          <w:sz w:val="20"/>
          <w:szCs w:val="20"/>
        </w:rPr>
        <w:t>Одновременно с товаром  З</w:t>
      </w:r>
      <w:r w:rsidRPr="00DC6D70">
        <w:rPr>
          <w:rFonts w:ascii="Times New Roman" w:hAnsi="Times New Roman"/>
          <w:sz w:val="20"/>
          <w:szCs w:val="20"/>
        </w:rPr>
        <w:t xml:space="preserve">аказчику передаются </w:t>
      </w:r>
      <w:r w:rsidR="00184302">
        <w:rPr>
          <w:rFonts w:ascii="Times New Roman" w:hAnsi="Times New Roman"/>
          <w:sz w:val="20"/>
          <w:szCs w:val="20"/>
        </w:rPr>
        <w:t xml:space="preserve"> копии</w:t>
      </w:r>
      <w:r w:rsidR="005E08EA">
        <w:rPr>
          <w:rFonts w:ascii="Times New Roman" w:hAnsi="Times New Roman"/>
          <w:sz w:val="20"/>
          <w:szCs w:val="20"/>
        </w:rPr>
        <w:t xml:space="preserve"> </w:t>
      </w:r>
      <w:r w:rsidRPr="00DC6D70">
        <w:rPr>
          <w:rFonts w:ascii="Times New Roman" w:hAnsi="Times New Roman"/>
          <w:sz w:val="20"/>
          <w:szCs w:val="20"/>
        </w:rPr>
        <w:t>сертификатов кач</w:t>
      </w:r>
      <w:r>
        <w:rPr>
          <w:rFonts w:ascii="Times New Roman" w:hAnsi="Times New Roman"/>
          <w:sz w:val="20"/>
          <w:szCs w:val="20"/>
        </w:rPr>
        <w:t>ества,</w:t>
      </w:r>
      <w:r w:rsidR="009F7D8A" w:rsidRPr="005E6C39">
        <w:rPr>
          <w:rFonts w:ascii="Times New Roman" w:hAnsi="Times New Roman"/>
          <w:sz w:val="20"/>
          <w:szCs w:val="20"/>
        </w:rPr>
        <w:t xml:space="preserve"> сертификаты соответствия или декларации соответствия, обязательные для данного вида товара</w:t>
      </w:r>
      <w:r w:rsidR="005E08EA">
        <w:rPr>
          <w:rFonts w:ascii="Times New Roman" w:hAnsi="Times New Roman"/>
          <w:sz w:val="20"/>
          <w:szCs w:val="20"/>
        </w:rPr>
        <w:t xml:space="preserve"> (</w:t>
      </w:r>
      <w:r w:rsidR="00251403" w:rsidRPr="005E6C39">
        <w:rPr>
          <w:rFonts w:ascii="Times New Roman" w:hAnsi="Times New Roman"/>
          <w:sz w:val="20"/>
          <w:szCs w:val="20"/>
        </w:rPr>
        <w:t>гигиенические сертификаты, санитарно-эпидемиологические заключения</w:t>
      </w:r>
      <w:r>
        <w:rPr>
          <w:rFonts w:ascii="Times New Roman" w:hAnsi="Times New Roman"/>
          <w:sz w:val="20"/>
          <w:szCs w:val="20"/>
        </w:rPr>
        <w:t xml:space="preserve"> и т.д</w:t>
      </w:r>
      <w:r w:rsidR="005E08EA">
        <w:rPr>
          <w:rFonts w:ascii="Times New Roman" w:hAnsi="Times New Roman"/>
          <w:sz w:val="20"/>
          <w:szCs w:val="20"/>
        </w:rPr>
        <w:t>.)</w:t>
      </w:r>
      <w:r w:rsidR="00251403" w:rsidRPr="005E6C39">
        <w:rPr>
          <w:rFonts w:ascii="Times New Roman" w:hAnsi="Times New Roman"/>
          <w:sz w:val="20"/>
          <w:szCs w:val="20"/>
        </w:rPr>
        <w:t xml:space="preserve"> в случаях, предусмотренных действующими нормативно-правовыми актами </w:t>
      </w:r>
      <w:r w:rsidR="009F7D8A" w:rsidRPr="005E6C39">
        <w:rPr>
          <w:rFonts w:ascii="Times New Roman" w:hAnsi="Times New Roman"/>
          <w:sz w:val="20"/>
          <w:szCs w:val="20"/>
        </w:rPr>
        <w:t xml:space="preserve"> Российской Федерации.</w:t>
      </w:r>
    </w:p>
    <w:p w:rsidR="00A5370D" w:rsidRPr="005E6C39" w:rsidRDefault="009F7D8A" w:rsidP="00DC6D70">
      <w:pPr>
        <w:pStyle w:val="a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20100B" w:rsidRPr="00A93DC3" w:rsidRDefault="00A5370D" w:rsidP="0020100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5E6C39" w:rsidRDefault="00325B38" w:rsidP="00CB4BC0">
      <w:pPr>
        <w:autoSpaceDE w:val="0"/>
        <w:autoSpaceDN w:val="0"/>
        <w:adjustRightInd w:val="0"/>
        <w:spacing w:after="0" w:line="240" w:lineRule="auto"/>
        <w:jc w:val="both"/>
        <w:rPr>
          <w:rFonts w:ascii="Times New Roman" w:hAnsi="Times New Roman"/>
          <w:sz w:val="20"/>
          <w:szCs w:val="20"/>
        </w:rPr>
      </w:pPr>
      <w:r>
        <w:rPr>
          <w:rFonts w:ascii="Times New Roman" w:eastAsiaTheme="minorEastAsia" w:hAnsi="Times New Roman"/>
          <w:kern w:val="0"/>
          <w:sz w:val="20"/>
          <w:szCs w:val="20"/>
          <w:lang w:eastAsia="ru-RU"/>
        </w:rPr>
        <w:t xml:space="preserve">       </w:t>
      </w:r>
      <w:r w:rsidR="00A93DC3">
        <w:rPr>
          <w:rFonts w:ascii="Times New Roman" w:eastAsiaTheme="minorEastAsia" w:hAnsi="Times New Roman"/>
          <w:kern w:val="0"/>
          <w:sz w:val="20"/>
          <w:szCs w:val="20"/>
          <w:lang w:eastAsia="ru-RU"/>
        </w:rPr>
        <w:t>4.5</w:t>
      </w:r>
      <w:r>
        <w:rPr>
          <w:rFonts w:ascii="Times New Roman" w:eastAsiaTheme="minorEastAsia" w:hAnsi="Times New Roman"/>
          <w:kern w:val="0"/>
          <w:sz w:val="20"/>
          <w:szCs w:val="20"/>
          <w:lang w:eastAsia="ru-RU"/>
        </w:rPr>
        <w:t>.</w:t>
      </w:r>
      <w:r w:rsidR="005C1FDB" w:rsidRPr="005E6C39">
        <w:rPr>
          <w:rFonts w:ascii="Times New Roman" w:eastAsiaTheme="minorEastAsia" w:hAnsi="Times New Roman"/>
          <w:kern w:val="0"/>
          <w:sz w:val="20"/>
          <w:szCs w:val="20"/>
          <w:lang w:eastAsia="ru-RU"/>
        </w:rPr>
        <w:t>Поставщик обязан о</w:t>
      </w:r>
      <w:r w:rsidR="005C1FDB" w:rsidRPr="005E6C39">
        <w:rPr>
          <w:rFonts w:ascii="Times New Roman" w:hAnsi="Times New Roman"/>
          <w:sz w:val="20"/>
          <w:szCs w:val="20"/>
        </w:rPr>
        <w:t>беспечить  гарантийное  обслуживание  поставляемого товара в</w:t>
      </w:r>
      <w:r w:rsidR="002F4541" w:rsidRPr="005E6C39">
        <w:rPr>
          <w:rFonts w:ascii="Times New Roman" w:hAnsi="Times New Roman"/>
          <w:sz w:val="20"/>
          <w:szCs w:val="20"/>
        </w:rPr>
        <w:t xml:space="preserve"> </w:t>
      </w:r>
      <w:r w:rsidR="005C1FDB" w:rsidRPr="005E6C39">
        <w:rPr>
          <w:rFonts w:ascii="Times New Roman" w:hAnsi="Times New Roman"/>
          <w:sz w:val="20"/>
          <w:szCs w:val="20"/>
        </w:rPr>
        <w:t>соответствии с гарантийными обязательствами</w:t>
      </w:r>
      <w:r w:rsidR="000C21C6">
        <w:rPr>
          <w:rFonts w:ascii="Times New Roman" w:hAnsi="Times New Roman"/>
          <w:sz w:val="20"/>
          <w:szCs w:val="20"/>
        </w:rPr>
        <w:t xml:space="preserve"> (если на поставл</w:t>
      </w:r>
      <w:r w:rsidR="004A0E4E">
        <w:rPr>
          <w:rFonts w:ascii="Times New Roman" w:hAnsi="Times New Roman"/>
          <w:sz w:val="20"/>
          <w:szCs w:val="20"/>
        </w:rPr>
        <w:t>яемый товар установлен срок гара</w:t>
      </w:r>
      <w:r w:rsidR="000C21C6">
        <w:rPr>
          <w:rFonts w:ascii="Times New Roman" w:hAnsi="Times New Roman"/>
          <w:sz w:val="20"/>
          <w:szCs w:val="20"/>
        </w:rPr>
        <w:t>нтии)</w:t>
      </w:r>
      <w:r w:rsidR="005C1FDB" w:rsidRPr="005E6C39">
        <w:rPr>
          <w:rFonts w:ascii="Times New Roman" w:hAnsi="Times New Roman"/>
          <w:sz w:val="20"/>
          <w:szCs w:val="20"/>
        </w:rPr>
        <w:t>.</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00A93DC3">
        <w:rPr>
          <w:rFonts w:ascii="Times New Roman" w:hAnsi="Times New Roman"/>
          <w:sz w:val="20"/>
          <w:szCs w:val="20"/>
        </w:rPr>
        <w:t>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A93DC3">
        <w:rPr>
          <w:rFonts w:ascii="Times New Roman" w:hAnsi="Times New Roman"/>
          <w:sz w:val="20"/>
          <w:szCs w:val="20"/>
        </w:rPr>
        <w:t>4.8</w:t>
      </w:r>
      <w:r w:rsidRPr="005E6C39">
        <w:rPr>
          <w:rFonts w:ascii="Times New Roman" w:hAnsi="Times New Roman"/>
          <w:sz w:val="20"/>
          <w:szCs w:val="20"/>
        </w:rPr>
        <w:t>.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lastRenderedPageBreak/>
        <w:t>5.Гарантийные обязательства</w:t>
      </w:r>
    </w:p>
    <w:p w:rsidR="000C0EC4"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w:t>
      </w:r>
      <w:r w:rsidR="00A81A52">
        <w:rPr>
          <w:rFonts w:ascii="Times New Roman" w:hAnsi="Times New Roman"/>
          <w:sz w:val="20"/>
          <w:szCs w:val="20"/>
        </w:rPr>
        <w:t xml:space="preserve"> Поставляемый товар -</w:t>
      </w:r>
      <w:r w:rsidR="00A81A52" w:rsidRPr="00A81A52">
        <w:rPr>
          <w:rFonts w:ascii="Times New Roman" w:hAnsi="Times New Roman"/>
          <w:kern w:val="0"/>
          <w:sz w:val="24"/>
          <w:szCs w:val="28"/>
          <w:lang w:eastAsia="ru-RU"/>
        </w:rPr>
        <w:t xml:space="preserve"> </w:t>
      </w:r>
      <w:r w:rsidR="00A81A52">
        <w:rPr>
          <w:rFonts w:ascii="Times New Roman" w:hAnsi="Times New Roman"/>
          <w:sz w:val="20"/>
          <w:szCs w:val="20"/>
        </w:rPr>
        <w:t>о</w:t>
      </w:r>
      <w:r w:rsidR="00A81A52" w:rsidRPr="00A81A52">
        <w:rPr>
          <w:rFonts w:ascii="Times New Roman" w:hAnsi="Times New Roman"/>
          <w:sz w:val="20"/>
          <w:szCs w:val="20"/>
        </w:rPr>
        <w:t>борудование должен быть новым, не ремонтированным, не восстановл</w:t>
      </w:r>
      <w:r w:rsidR="00A93DC3">
        <w:rPr>
          <w:rFonts w:ascii="Times New Roman" w:hAnsi="Times New Roman"/>
          <w:sz w:val="20"/>
          <w:szCs w:val="20"/>
        </w:rPr>
        <w:t>енным</w:t>
      </w:r>
      <w:r w:rsidR="00A81A52">
        <w:rPr>
          <w:rFonts w:ascii="Times New Roman" w:hAnsi="Times New Roman"/>
          <w:sz w:val="20"/>
          <w:szCs w:val="20"/>
        </w:rPr>
        <w:t>.</w:t>
      </w:r>
      <w:r w:rsidRPr="005E6C39">
        <w:rPr>
          <w:rFonts w:ascii="Times New Roman" w:hAnsi="Times New Roman"/>
          <w:sz w:val="20"/>
          <w:szCs w:val="20"/>
        </w:rPr>
        <w:t xml:space="preserve"> </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5.2. </w:t>
      </w:r>
      <w:r w:rsidRPr="00DC6D70">
        <w:rPr>
          <w:rFonts w:ascii="Times New Roman" w:hAnsi="Times New Roman"/>
          <w:sz w:val="20"/>
          <w:szCs w:val="20"/>
        </w:rPr>
        <w:t>Поставщик гарантирует:</w:t>
      </w:r>
    </w:p>
    <w:p w:rsidR="00DC6D70" w:rsidRPr="00DC6D70" w:rsidRDefault="00DC6D70" w:rsidP="00DC6D70">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w:t>
      </w:r>
      <w:r w:rsidRPr="00DC6D70">
        <w:rPr>
          <w:rFonts w:ascii="Times New Roman" w:hAnsi="Times New Roman"/>
          <w:sz w:val="20"/>
          <w:szCs w:val="20"/>
        </w:rPr>
        <w:t>- легальност</w:t>
      </w:r>
      <w:r>
        <w:rPr>
          <w:rFonts w:ascii="Times New Roman" w:hAnsi="Times New Roman"/>
          <w:sz w:val="20"/>
          <w:szCs w:val="20"/>
        </w:rPr>
        <w:t>ь производства и (или) оборота т</w:t>
      </w:r>
      <w:r w:rsidRPr="00DC6D70">
        <w:rPr>
          <w:rFonts w:ascii="Times New Roman" w:hAnsi="Times New Roman"/>
          <w:sz w:val="20"/>
          <w:szCs w:val="20"/>
        </w:rPr>
        <w:t>овара на территории Российской Федерации;</w:t>
      </w:r>
    </w:p>
    <w:p w:rsidR="00DC6D70" w:rsidRPr="005E6C39" w:rsidRDefault="00DC6D70" w:rsidP="000C0EC4">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 </w:t>
      </w:r>
      <w:r w:rsidRPr="00DC6D70">
        <w:rPr>
          <w:rFonts w:ascii="Times New Roman" w:hAnsi="Times New Roman"/>
          <w:sz w:val="20"/>
          <w:szCs w:val="20"/>
        </w:rPr>
        <w:t>соответствие требованиям законодательства Российской Федерации, государственных стандартов, технических условий, технических регламентов и иных нормативных правовых актов</w:t>
      </w:r>
      <w:r>
        <w:rPr>
          <w:rFonts w:ascii="Times New Roman" w:hAnsi="Times New Roman"/>
          <w:sz w:val="20"/>
          <w:szCs w:val="20"/>
        </w:rPr>
        <w:t>, регулирующих предмет договора</w:t>
      </w:r>
      <w:r w:rsidRPr="00DC6D70">
        <w:rPr>
          <w:rFonts w:ascii="Times New Roman" w:hAnsi="Times New Roman"/>
          <w:sz w:val="20"/>
          <w:szCs w:val="20"/>
        </w:rPr>
        <w:t>, что подтверждается соответствующими документами (сертификаты соответствия, декларации о соответствии, санитарно-эпидемиологические заключения и т.д.).</w:t>
      </w:r>
    </w:p>
    <w:p w:rsidR="005E08EA" w:rsidRDefault="00DC6D70"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5.3</w:t>
      </w:r>
      <w:r w:rsidR="000C0EC4" w:rsidRPr="005E6C39">
        <w:rPr>
          <w:rFonts w:ascii="Times New Roman" w:hAnsi="Times New Roman"/>
          <w:sz w:val="20"/>
          <w:szCs w:val="20"/>
        </w:rPr>
        <w:t>.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w:t>
      </w:r>
      <w:r w:rsidR="0035559B">
        <w:rPr>
          <w:rFonts w:ascii="Times New Roman" w:hAnsi="Times New Roman"/>
          <w:sz w:val="20"/>
          <w:szCs w:val="20"/>
        </w:rPr>
        <w:t xml:space="preserve"> должен соответствовать сроку гарантии завода-изго</w:t>
      </w:r>
      <w:r w:rsidR="00BF1F50">
        <w:rPr>
          <w:rFonts w:ascii="Times New Roman" w:hAnsi="Times New Roman"/>
          <w:sz w:val="20"/>
          <w:szCs w:val="20"/>
        </w:rPr>
        <w:t>товите</w:t>
      </w:r>
      <w:r w:rsidR="00606752">
        <w:rPr>
          <w:rFonts w:ascii="Times New Roman" w:hAnsi="Times New Roman"/>
          <w:sz w:val="20"/>
          <w:szCs w:val="20"/>
        </w:rPr>
        <w:t>ля и составлять не менее 12 месяцев</w:t>
      </w:r>
      <w:r w:rsidR="000C0EC4" w:rsidRPr="005E6C39">
        <w:rPr>
          <w:rFonts w:ascii="Times New Roman" w:hAnsi="Times New Roman"/>
          <w:sz w:val="20"/>
          <w:szCs w:val="20"/>
        </w:rPr>
        <w:t>.</w:t>
      </w:r>
    </w:p>
    <w:p w:rsidR="00D435EE" w:rsidRPr="00D435EE" w:rsidRDefault="005E08EA" w:rsidP="005E08EA">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 xml:space="preserve">       5.4. </w:t>
      </w:r>
      <w:r w:rsidR="00D435EE" w:rsidRPr="00D435EE">
        <w:rPr>
          <w:rFonts w:ascii="Times New Roman" w:hAnsi="Times New Roman"/>
          <w:sz w:val="20"/>
          <w:szCs w:val="20"/>
        </w:rPr>
        <w:t>При необходи</w:t>
      </w:r>
      <w:r>
        <w:rPr>
          <w:rFonts w:ascii="Times New Roman" w:hAnsi="Times New Roman"/>
          <w:sz w:val="20"/>
          <w:szCs w:val="20"/>
        </w:rPr>
        <w:t>мости гарантийного ремонта поставляемого</w:t>
      </w:r>
      <w:r w:rsidR="00D435EE" w:rsidRPr="00D435EE">
        <w:rPr>
          <w:rFonts w:ascii="Times New Roman" w:hAnsi="Times New Roman"/>
          <w:sz w:val="20"/>
          <w:szCs w:val="20"/>
        </w:rPr>
        <w:t xml:space="preserve"> оборудования в сервисном центре расходы, связанные с транспортировкой до сервисного центра и ремонта оборудования, несет Поставщик</w:t>
      </w:r>
    </w:p>
    <w:p w:rsidR="00D435EE" w:rsidRPr="005E6C39" w:rsidRDefault="00D435EE" w:rsidP="000C0EC4">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325B38"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A01663" w:rsidRPr="0078471F">
        <w:rPr>
          <w:rFonts w:ascii="Times New Roman" w:hAnsi="Times New Roman"/>
          <w:sz w:val="20"/>
          <w:szCs w:val="20"/>
        </w:rPr>
        <w:t xml:space="preserve">6.1. Сторона, не исполнившая или ненадлежащим образом исполнившая свои обязательства по настоящему </w:t>
      </w:r>
      <w:r>
        <w:rPr>
          <w:rFonts w:ascii="Times New Roman" w:hAnsi="Times New Roman"/>
          <w:sz w:val="20"/>
          <w:szCs w:val="20"/>
        </w:rPr>
        <w:t xml:space="preserve"> </w:t>
      </w:r>
      <w:r w:rsidR="00A01663" w:rsidRPr="0078471F">
        <w:rPr>
          <w:rFonts w:ascii="Times New Roman" w:hAnsi="Times New Roman"/>
          <w:sz w:val="20"/>
          <w:szCs w:val="20"/>
        </w:rPr>
        <w:t>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ED1938" w:rsidRPr="00ED1938"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w:t>
      </w:r>
      <w:r w:rsidR="00D435EE">
        <w:rPr>
          <w:rFonts w:ascii="Times New Roman" w:hAnsi="Times New Roman"/>
          <w:sz w:val="20"/>
          <w:szCs w:val="20"/>
        </w:rPr>
        <w:t>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D435EE">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w:t>
      </w:r>
      <w:r w:rsidR="00D435EE">
        <w:rPr>
          <w:rFonts w:ascii="Times New Roman" w:hAnsi="Times New Roman"/>
          <w:sz w:val="20"/>
          <w:szCs w:val="20"/>
        </w:rPr>
        <w:t>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w:t>
      </w:r>
      <w:r w:rsidR="004734FE">
        <w:rPr>
          <w:rFonts w:ascii="Times New Roman" w:eastAsiaTheme="minorHAnsi" w:hAnsi="Times New Roman"/>
          <w:kern w:val="0"/>
          <w:sz w:val="20"/>
          <w:szCs w:val="20"/>
          <w:lang w:eastAsia="en-US"/>
        </w:rPr>
        <w:t>договора может  быть обеспечено</w:t>
      </w:r>
      <w:r w:rsidR="00875885">
        <w:rPr>
          <w:rFonts w:ascii="Times New Roman" w:eastAsiaTheme="minorHAnsi" w:hAnsi="Times New Roman"/>
          <w:kern w:val="0"/>
          <w:sz w:val="20"/>
          <w:szCs w:val="20"/>
          <w:lang w:eastAsia="en-US"/>
        </w:rPr>
        <w:t xml:space="preserve"> по усмотрению Поставщика или предоставлением независимой гарантии, </w:t>
      </w:r>
      <w:r w:rsidR="00875885" w:rsidRPr="00875885">
        <w:rPr>
          <w:rFonts w:ascii="Times New Roman" w:eastAsiaTheme="minorHAnsi" w:hAnsi="Times New Roman"/>
          <w:kern w:val="0"/>
          <w:sz w:val="20"/>
          <w:szCs w:val="20"/>
          <w:lang w:eastAsia="en-US"/>
        </w:rPr>
        <w:t>соответствующей требованиям ст.45 Федерального закона № 44-ФЗ</w:t>
      </w:r>
      <w:r w:rsidRPr="00A01663">
        <w:rPr>
          <w:rFonts w:ascii="Times New Roman" w:eastAsiaTheme="minorHAnsi" w:hAnsi="Times New Roman"/>
          <w:kern w:val="0"/>
          <w:sz w:val="20"/>
          <w:szCs w:val="20"/>
          <w:lang w:eastAsia="en-US"/>
        </w:rPr>
        <w:t>, или внес</w:t>
      </w:r>
      <w:r w:rsidR="00875885">
        <w:rPr>
          <w:rFonts w:ascii="Times New Roman" w:eastAsiaTheme="minorHAnsi" w:hAnsi="Times New Roman"/>
          <w:kern w:val="0"/>
          <w:sz w:val="20"/>
          <w:szCs w:val="20"/>
          <w:lang w:eastAsia="en-US"/>
        </w:rPr>
        <w:t>ением денежных средств на счет З</w:t>
      </w:r>
      <w:r w:rsidRPr="00A01663">
        <w:rPr>
          <w:rFonts w:ascii="Times New Roman" w:eastAsiaTheme="minorHAnsi" w:hAnsi="Times New Roman"/>
          <w:kern w:val="0"/>
          <w:sz w:val="20"/>
          <w:szCs w:val="20"/>
          <w:lang w:eastAsia="en-US"/>
        </w:rPr>
        <w:t>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875885"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7.3. В</w:t>
      </w:r>
      <w:r w:rsidR="00A01663" w:rsidRPr="00A01663">
        <w:rPr>
          <w:rFonts w:ascii="Times New Roman" w:eastAsiaTheme="minorHAnsi" w:hAnsi="Times New Roman"/>
          <w:kern w:val="0"/>
          <w:sz w:val="20"/>
          <w:szCs w:val="20"/>
          <w:lang w:eastAsia="en-US"/>
        </w:rPr>
        <w:t xml:space="preserve"> случае отзыва в соответствии с законодательством Российской Федерации у б</w:t>
      </w:r>
      <w:r>
        <w:rPr>
          <w:rFonts w:ascii="Times New Roman" w:eastAsiaTheme="minorHAnsi" w:hAnsi="Times New Roman"/>
          <w:kern w:val="0"/>
          <w:sz w:val="20"/>
          <w:szCs w:val="20"/>
          <w:lang w:eastAsia="en-US"/>
        </w:rPr>
        <w:t>анка, предоставившего независимую</w:t>
      </w:r>
      <w:r w:rsidR="00A01663" w:rsidRPr="00A01663">
        <w:rPr>
          <w:rFonts w:ascii="Times New Roman" w:eastAsiaTheme="minorHAnsi" w:hAnsi="Times New Roman"/>
          <w:kern w:val="0"/>
          <w:sz w:val="20"/>
          <w:szCs w:val="20"/>
          <w:lang w:eastAsia="en-US"/>
        </w:rPr>
        <w:t xml:space="preserve"> гарантию в качестве обеспечения исполнения договора, лицензии на осуществление банковских операций, </w:t>
      </w:r>
      <w:r w:rsidR="005E08EA">
        <w:rPr>
          <w:rFonts w:ascii="Times New Roman" w:eastAsiaTheme="minorHAnsi" w:hAnsi="Times New Roman"/>
          <w:kern w:val="0"/>
          <w:sz w:val="20"/>
          <w:szCs w:val="20"/>
          <w:lang w:eastAsia="en-US"/>
        </w:rPr>
        <w:t xml:space="preserve">Поставщик </w:t>
      </w:r>
      <w:r w:rsidR="00A01663" w:rsidRPr="00A01663">
        <w:rPr>
          <w:rFonts w:ascii="Times New Roman" w:eastAsiaTheme="minorHAnsi" w:hAnsi="Times New Roman"/>
          <w:kern w:val="0"/>
          <w:sz w:val="20"/>
          <w:szCs w:val="20"/>
          <w:lang w:eastAsia="en-US"/>
        </w:rPr>
        <w:t>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w:t>
      </w:r>
      <w:r w:rsidRPr="00A01663">
        <w:rPr>
          <w:rFonts w:ascii="Times New Roman" w:eastAsiaTheme="minorHAnsi" w:hAnsi="Times New Roman"/>
          <w:kern w:val="0"/>
          <w:sz w:val="20"/>
          <w:szCs w:val="20"/>
          <w:lang w:eastAsia="en-US"/>
        </w:rPr>
        <w:lastRenderedPageBreak/>
        <w:t xml:space="preserve">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w:t>
      </w:r>
      <w:r w:rsidR="00875885">
        <w:rPr>
          <w:rFonts w:ascii="Times New Roman" w:eastAsiaTheme="minorHAnsi" w:hAnsi="Times New Roman"/>
          <w:kern w:val="0"/>
          <w:sz w:val="20"/>
          <w:szCs w:val="20"/>
          <w:lang w:eastAsia="en-US"/>
        </w:rPr>
        <w:t>документов о приемке</w:t>
      </w:r>
      <w:r w:rsidRPr="00A01663">
        <w:rPr>
          <w:rFonts w:ascii="Times New Roman" w:eastAsiaTheme="minorHAnsi" w:hAnsi="Times New Roman"/>
          <w:kern w:val="0"/>
          <w:sz w:val="20"/>
          <w:szCs w:val="20"/>
          <w:lang w:eastAsia="en-US"/>
        </w:rPr>
        <w:t xml:space="preserve">.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w:t>
      </w:r>
      <w:r w:rsidR="00875885">
        <w:rPr>
          <w:rFonts w:ascii="Times New Roman" w:eastAsiaTheme="minorHAnsi" w:hAnsi="Times New Roman"/>
          <w:kern w:val="0"/>
          <w:sz w:val="20"/>
          <w:szCs w:val="20"/>
          <w:lang w:eastAsia="en-US"/>
        </w:rPr>
        <w:t>тражены в документах о приемке товара</w:t>
      </w:r>
      <w:r w:rsidRPr="00A01663">
        <w:rPr>
          <w:rFonts w:ascii="Times New Roman" w:eastAsiaTheme="minorHAnsi" w:hAnsi="Times New Roman"/>
          <w:kern w:val="0"/>
          <w:sz w:val="20"/>
          <w:szCs w:val="20"/>
          <w:lang w:eastAsia="en-US"/>
        </w:rPr>
        <w:t xml:space="preserve">, но не повлекли за собой отказ Заказчика от приемки </w:t>
      </w:r>
      <w:r w:rsidR="00875885">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 Поставщиком были устранены  недостатки и своевременно исполнены требования, указанные Заказчиком в мотивированном отказе от </w:t>
      </w:r>
      <w:r w:rsidR="007401BD">
        <w:rPr>
          <w:rFonts w:ascii="Times New Roman" w:eastAsiaTheme="minorHAnsi" w:hAnsi="Times New Roman"/>
          <w:kern w:val="0"/>
          <w:sz w:val="20"/>
          <w:szCs w:val="20"/>
          <w:lang w:eastAsia="en-US"/>
        </w:rPr>
        <w:t xml:space="preserve">подписания документа о приемке </w:t>
      </w:r>
      <w:proofErr w:type="gramStart"/>
      <w:r w:rsidR="007401BD">
        <w:rPr>
          <w:rFonts w:ascii="Times New Roman" w:eastAsiaTheme="minorHAnsi" w:hAnsi="Times New Roman"/>
          <w:kern w:val="0"/>
          <w:sz w:val="20"/>
          <w:szCs w:val="20"/>
          <w:lang w:eastAsia="en-US"/>
        </w:rPr>
        <w:t>товара</w:t>
      </w:r>
      <w:r w:rsidRPr="00A01663">
        <w:rPr>
          <w:rFonts w:ascii="Times New Roman" w:eastAsiaTheme="minorHAnsi" w:hAnsi="Times New Roman"/>
          <w:kern w:val="0"/>
          <w:sz w:val="20"/>
          <w:szCs w:val="20"/>
          <w:lang w:eastAsia="en-US"/>
        </w:rPr>
        <w:t xml:space="preserve"> приемки результатов исполнения обязательств</w:t>
      </w:r>
      <w:proofErr w:type="gramEnd"/>
      <w:r w:rsidRPr="00A01663">
        <w:rPr>
          <w:rFonts w:ascii="Times New Roman" w:eastAsiaTheme="minorHAnsi" w:hAnsi="Times New Roman"/>
          <w:kern w:val="0"/>
          <w:sz w:val="20"/>
          <w:szCs w:val="20"/>
          <w:lang w:eastAsia="en-US"/>
        </w:rPr>
        <w:t>.</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w:t>
      </w:r>
      <w:r w:rsidR="007401BD">
        <w:rPr>
          <w:rFonts w:ascii="Times New Roman" w:eastAsiaTheme="minorHAnsi" w:hAnsi="Times New Roman"/>
          <w:kern w:val="0"/>
          <w:sz w:val="20"/>
          <w:szCs w:val="20"/>
          <w:lang w:eastAsia="en-US"/>
        </w:rPr>
        <w:t>путем перечисления на расчетный</w:t>
      </w:r>
      <w:r w:rsidRPr="00A01663">
        <w:rPr>
          <w:rFonts w:ascii="Times New Roman" w:eastAsiaTheme="minorHAnsi" w:hAnsi="Times New Roman"/>
          <w:kern w:val="0"/>
          <w:sz w:val="20"/>
          <w:szCs w:val="20"/>
          <w:lang w:eastAsia="en-US"/>
        </w:rPr>
        <w:t xml:space="preserve"> счет</w:t>
      </w:r>
      <w:r w:rsidR="007401BD">
        <w:rPr>
          <w:rFonts w:ascii="Times New Roman" w:eastAsiaTheme="minorHAnsi" w:hAnsi="Times New Roman"/>
          <w:kern w:val="0"/>
          <w:sz w:val="20"/>
          <w:szCs w:val="20"/>
          <w:lang w:eastAsia="en-US"/>
        </w:rPr>
        <w:t xml:space="preserve"> Поставщика</w:t>
      </w:r>
      <w:r w:rsidRPr="00A01663">
        <w:rPr>
          <w:rFonts w:ascii="Times New Roman" w:eastAsiaTheme="minorHAnsi" w:hAnsi="Times New Roman"/>
          <w:kern w:val="0"/>
          <w:sz w:val="20"/>
          <w:szCs w:val="20"/>
          <w:lang w:eastAsia="en-US"/>
        </w:rPr>
        <w:t>,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7401BD" w:rsidRPr="007401BD" w:rsidRDefault="000B0780" w:rsidP="007401BD">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7401BD">
        <w:rPr>
          <w:rFonts w:ascii="Times New Roman" w:hAnsi="Times New Roman"/>
          <w:sz w:val="20"/>
          <w:szCs w:val="20"/>
        </w:rPr>
        <w:t xml:space="preserve"> </w:t>
      </w:r>
      <w:r w:rsidR="00C83596" w:rsidRPr="005E6C39">
        <w:rPr>
          <w:rFonts w:ascii="Times New Roman" w:hAnsi="Times New Roman"/>
          <w:sz w:val="20"/>
          <w:szCs w:val="20"/>
        </w:rPr>
        <w:t xml:space="preserve">  8</w:t>
      </w:r>
      <w:r w:rsidRPr="005E6C39">
        <w:rPr>
          <w:rFonts w:ascii="Times New Roman" w:hAnsi="Times New Roman"/>
          <w:sz w:val="20"/>
          <w:szCs w:val="20"/>
        </w:rPr>
        <w:t>.1</w:t>
      </w:r>
      <w:r w:rsidR="00E26FBD" w:rsidRPr="005E6C39">
        <w:rPr>
          <w:rFonts w:ascii="Times New Roman" w:hAnsi="Times New Roman"/>
          <w:kern w:val="0"/>
          <w:sz w:val="20"/>
          <w:szCs w:val="20"/>
        </w:rPr>
        <w:t>.</w:t>
      </w:r>
      <w:r w:rsidR="007401BD" w:rsidRPr="007401BD">
        <w:rPr>
          <w:rFonts w:ascii="Times New Roman" w:hAnsi="Times New Roman"/>
          <w:kern w:val="0"/>
          <w:sz w:val="20"/>
          <w:szCs w:val="20"/>
          <w:lang w:eastAsia="ru-RU"/>
        </w:rPr>
        <w:t xml:space="preserve"> </w:t>
      </w:r>
      <w:proofErr w:type="gramStart"/>
      <w:r w:rsidR="007401BD" w:rsidRPr="007401BD">
        <w:rPr>
          <w:rFonts w:ascii="Times New Roman" w:hAnsi="Times New Roman"/>
          <w:kern w:val="0"/>
          <w:sz w:val="20"/>
          <w:szCs w:val="20"/>
        </w:rPr>
        <w:t>Стороны освобождаются от ответственности за полное или частичное неисполнение своих обязательств по настоящему договору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007401BD" w:rsidRPr="007401BD">
        <w:rPr>
          <w:rFonts w:ascii="Times New Roman" w:hAnsi="Times New Roman"/>
          <w:kern w:val="0"/>
          <w:sz w:val="20"/>
          <w:szCs w:val="20"/>
        </w:rPr>
        <w:t xml:space="preserve">, а </w:t>
      </w:r>
      <w:proofErr w:type="gramStart"/>
      <w:r w:rsidR="007401BD" w:rsidRPr="007401BD">
        <w:rPr>
          <w:rFonts w:ascii="Times New Roman" w:hAnsi="Times New Roman"/>
          <w:kern w:val="0"/>
          <w:sz w:val="20"/>
          <w:szCs w:val="20"/>
        </w:rPr>
        <w:t>также</w:t>
      </w:r>
      <w:proofErr w:type="gramEnd"/>
      <w:r w:rsidR="007401BD" w:rsidRPr="007401BD">
        <w:rPr>
          <w:rFonts w:ascii="Times New Roman" w:hAnsi="Times New Roman"/>
          <w:kern w:val="0"/>
          <w:sz w:val="20"/>
          <w:szCs w:val="20"/>
        </w:rPr>
        <w:t xml:space="preserve"> которые стороны были не в состоянии предвидеть или предотвратить.</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.2. При наступлении обстоятельств, указа</w:t>
      </w:r>
      <w:r>
        <w:rPr>
          <w:rFonts w:ascii="Times New Roman" w:hAnsi="Times New Roman"/>
          <w:kern w:val="0"/>
          <w:sz w:val="20"/>
          <w:szCs w:val="20"/>
        </w:rPr>
        <w:t>нных в п. 8</w:t>
      </w:r>
      <w:r w:rsidRPr="007401BD">
        <w:rPr>
          <w:rFonts w:ascii="Times New Roman" w:hAnsi="Times New Roman"/>
          <w:kern w:val="0"/>
          <w:sz w:val="20"/>
          <w:szCs w:val="20"/>
        </w:rPr>
        <w:t>.1. настоящего договора, срок исполнения обязательств по настоящему договору отодвигается соразмерно времени действия данных обстоятельств постольку, поскольку эти обстоятельства значительно влияют на исполнение настоящего договора в срок.</w:t>
      </w:r>
    </w:p>
    <w:p w:rsidR="007401BD" w:rsidRPr="007401BD" w:rsidRDefault="007401BD" w:rsidP="007401BD">
      <w:pPr>
        <w:tabs>
          <w:tab w:val="left" w:pos="1496"/>
        </w:tabs>
        <w:spacing w:after="0" w:line="240" w:lineRule="auto"/>
        <w:jc w:val="both"/>
        <w:rPr>
          <w:rFonts w:ascii="Times New Roman" w:hAnsi="Times New Roman"/>
          <w:kern w:val="0"/>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8</w:t>
      </w:r>
      <w:r w:rsidRPr="007401BD">
        <w:rPr>
          <w:rFonts w:ascii="Times New Roman" w:hAnsi="Times New Roman"/>
          <w:kern w:val="0"/>
          <w:sz w:val="20"/>
          <w:szCs w:val="20"/>
        </w:rPr>
        <w:t xml:space="preserve">.3. </w:t>
      </w:r>
      <w:proofErr w:type="gramStart"/>
      <w:r w:rsidRPr="007401BD">
        <w:rPr>
          <w:rFonts w:ascii="Times New Roman" w:hAnsi="Times New Roman"/>
          <w:kern w:val="0"/>
          <w:sz w:val="20"/>
          <w:szCs w:val="20"/>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9F7D8A" w:rsidRPr="005E6C39" w:rsidRDefault="007401BD" w:rsidP="007401BD">
      <w:pPr>
        <w:tabs>
          <w:tab w:val="left" w:pos="1496"/>
        </w:tabs>
        <w:spacing w:after="0" w:line="240" w:lineRule="auto"/>
        <w:jc w:val="both"/>
        <w:rPr>
          <w:rFonts w:ascii="Times New Roman" w:hAnsi="Times New Roman"/>
          <w:sz w:val="20"/>
          <w:szCs w:val="20"/>
        </w:rPr>
      </w:pPr>
      <w:r w:rsidRPr="007401BD">
        <w:rPr>
          <w:rFonts w:ascii="Times New Roman" w:hAnsi="Times New Roman"/>
          <w:kern w:val="0"/>
          <w:sz w:val="20"/>
          <w:szCs w:val="20"/>
        </w:rPr>
        <w:t xml:space="preserve"> </w:t>
      </w:r>
      <w:r>
        <w:rPr>
          <w:rFonts w:ascii="Times New Roman" w:hAnsi="Times New Roman"/>
          <w:kern w:val="0"/>
          <w:sz w:val="20"/>
          <w:szCs w:val="20"/>
        </w:rPr>
        <w:t xml:space="preserve">  </w:t>
      </w:r>
      <w:r w:rsidR="002C5146">
        <w:rPr>
          <w:rFonts w:ascii="Times New Roman" w:hAnsi="Times New Roman"/>
          <w:kern w:val="0"/>
          <w:sz w:val="20"/>
          <w:szCs w:val="20"/>
        </w:rPr>
        <w:t xml:space="preserve">  </w:t>
      </w:r>
      <w:r>
        <w:rPr>
          <w:rFonts w:ascii="Times New Roman" w:hAnsi="Times New Roman"/>
          <w:kern w:val="0"/>
          <w:sz w:val="20"/>
          <w:szCs w:val="20"/>
        </w:rPr>
        <w:t xml:space="preserve">  8</w:t>
      </w:r>
      <w:r w:rsidRPr="007401BD">
        <w:rPr>
          <w:rFonts w:ascii="Times New Roman" w:hAnsi="Times New Roman"/>
          <w:kern w:val="0"/>
          <w:sz w:val="20"/>
          <w:szCs w:val="20"/>
        </w:rPr>
        <w:t>.4. Если об</w:t>
      </w:r>
      <w:r>
        <w:rPr>
          <w:rFonts w:ascii="Times New Roman" w:hAnsi="Times New Roman"/>
          <w:kern w:val="0"/>
          <w:sz w:val="20"/>
          <w:szCs w:val="20"/>
        </w:rPr>
        <w:t>стоятельства, указанные в п. 8</w:t>
      </w:r>
      <w:r w:rsidRPr="007401BD">
        <w:rPr>
          <w:rFonts w:ascii="Times New Roman" w:hAnsi="Times New Roman"/>
          <w:kern w:val="0"/>
          <w:sz w:val="20"/>
          <w:szCs w:val="20"/>
        </w:rPr>
        <w:t xml:space="preserve">.1 настоящего договора, будут длиться более двух календарных месяцев </w:t>
      </w:r>
      <w:proofErr w:type="gramStart"/>
      <w:r w:rsidRPr="007401BD">
        <w:rPr>
          <w:rFonts w:ascii="Times New Roman" w:hAnsi="Times New Roman"/>
          <w:kern w:val="0"/>
          <w:sz w:val="20"/>
          <w:szCs w:val="20"/>
        </w:rPr>
        <w:t>с даты</w:t>
      </w:r>
      <w:proofErr w:type="gramEnd"/>
      <w:r>
        <w:rPr>
          <w:rFonts w:ascii="Times New Roman" w:hAnsi="Times New Roman"/>
          <w:kern w:val="0"/>
          <w:sz w:val="20"/>
          <w:szCs w:val="20"/>
        </w:rPr>
        <w:t xml:space="preserve"> соответствующего уведомления, с</w:t>
      </w:r>
      <w:r w:rsidRPr="007401BD">
        <w:rPr>
          <w:rFonts w:ascii="Times New Roman" w:hAnsi="Times New Roman"/>
          <w:kern w:val="0"/>
          <w:sz w:val="20"/>
          <w:szCs w:val="20"/>
        </w:rPr>
        <w:t>тороны вправе расторгнуть настоящий договор без требования возмещения убытков (неустойки), понесенных в связи с наступлением таких обстоятельств</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w:t>
      </w:r>
      <w:r w:rsidR="002C5146">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000958A1">
        <w:rPr>
          <w:rFonts w:ascii="Times New Roman" w:hAnsi="Times New Roman"/>
          <w:kern w:val="0"/>
          <w:sz w:val="20"/>
          <w:szCs w:val="20"/>
          <w:lang w:eastAsia="ru-RU"/>
        </w:rPr>
        <w:t>ти) календарных</w:t>
      </w:r>
      <w:r w:rsidRPr="005E6C39">
        <w:rPr>
          <w:rFonts w:ascii="Times New Roman" w:hAnsi="Times New Roman"/>
          <w:kern w:val="0"/>
          <w:sz w:val="20"/>
          <w:szCs w:val="20"/>
          <w:lang w:eastAsia="ru-RU"/>
        </w:rPr>
        <w:t xml:space="preserve">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2C5146" w:rsidRPr="002C5146" w:rsidRDefault="00233B2B" w:rsidP="002C514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2C5146">
        <w:rPr>
          <w:rFonts w:ascii="Times New Roman" w:hAnsi="Times New Roman"/>
          <w:sz w:val="20"/>
          <w:szCs w:val="20"/>
        </w:rPr>
        <w:t>10</w:t>
      </w:r>
      <w:r w:rsidR="009F7D8A" w:rsidRPr="005E6C39">
        <w:rPr>
          <w:rFonts w:ascii="Times New Roman" w:hAnsi="Times New Roman"/>
          <w:sz w:val="20"/>
          <w:szCs w:val="20"/>
        </w:rPr>
        <w:t>.1.</w:t>
      </w:r>
      <w:r w:rsidR="002C5146" w:rsidRPr="002C5146">
        <w:rPr>
          <w:rFonts w:ascii="Times New Roman" w:hAnsi="Times New Roman"/>
          <w:kern w:val="0"/>
          <w:sz w:val="20"/>
          <w:szCs w:val="20"/>
          <w:lang w:eastAsia="ru-RU"/>
        </w:rPr>
        <w:t xml:space="preserve"> </w:t>
      </w:r>
      <w:r w:rsidR="002C5146" w:rsidRPr="002C5146">
        <w:rPr>
          <w:rFonts w:ascii="Times New Roman" w:hAnsi="Times New Roman"/>
          <w:sz w:val="20"/>
          <w:szCs w:val="20"/>
        </w:rPr>
        <w:t>Договор считается заключенным с момента подписания сторонами  договора   и действует до исполнения сторонами своих обязательств.</w:t>
      </w:r>
    </w:p>
    <w:p w:rsidR="002C5146" w:rsidRPr="002C5146"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.2.  Договора заключается в электронной форме и подписывается сторонами  электронной подписью. Договор считается заключенным в день размещения договора, подписанного усиленной электронной подписью лица, имеющего право действовать от имени Заказчика, в единой информационной системе.</w:t>
      </w:r>
    </w:p>
    <w:p w:rsidR="002C5146" w:rsidRPr="005E6C39" w:rsidRDefault="002C5146" w:rsidP="002C5146">
      <w:pPr>
        <w:autoSpaceDE w:val="0"/>
        <w:autoSpaceDN w:val="0"/>
        <w:adjustRightInd w:val="0"/>
        <w:spacing w:after="0" w:line="240" w:lineRule="auto"/>
        <w:ind w:firstLine="225"/>
        <w:jc w:val="both"/>
        <w:rPr>
          <w:rFonts w:ascii="Times New Roman" w:hAnsi="Times New Roman"/>
          <w:sz w:val="20"/>
          <w:szCs w:val="20"/>
        </w:rPr>
      </w:pPr>
      <w:r>
        <w:rPr>
          <w:rFonts w:ascii="Times New Roman" w:hAnsi="Times New Roman"/>
          <w:sz w:val="20"/>
          <w:szCs w:val="20"/>
        </w:rPr>
        <w:t xml:space="preserve">    10</w:t>
      </w:r>
      <w:r w:rsidRPr="002C5146">
        <w:rPr>
          <w:rFonts w:ascii="Times New Roman" w:hAnsi="Times New Roman"/>
          <w:sz w:val="20"/>
          <w:szCs w:val="20"/>
        </w:rPr>
        <w:t>.3. Все уведомления сторон, связанные с исполнением договора, направляются в письменной форме по почте заказным письмом по фактическому адресу стороны, указанному в п.1</w:t>
      </w:r>
      <w:r>
        <w:rPr>
          <w:rFonts w:ascii="Times New Roman" w:hAnsi="Times New Roman"/>
          <w:sz w:val="20"/>
          <w:szCs w:val="20"/>
        </w:rPr>
        <w:t>2</w:t>
      </w:r>
      <w:r w:rsidRPr="002C5146">
        <w:rPr>
          <w:rFonts w:ascii="Times New Roman" w:hAnsi="Times New Roman"/>
          <w:sz w:val="20"/>
          <w:szCs w:val="20"/>
        </w:rPr>
        <w:t xml:space="preserve"> договора,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9F7D8A" w:rsidRPr="005E6C39" w:rsidRDefault="002C5146" w:rsidP="009F7D8A">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00C83596"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00C83596"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00C83596"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00C83596"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2C5146" w:rsidP="00A62368">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w:t>
      </w:r>
      <w:r w:rsidR="00C83596" w:rsidRPr="005E6C39">
        <w:rPr>
          <w:rFonts w:ascii="Times New Roman" w:hAnsi="Times New Roman"/>
          <w:sz w:val="20"/>
          <w:szCs w:val="20"/>
        </w:rPr>
        <w:t>10</w:t>
      </w:r>
      <w:r w:rsidR="00A62368" w:rsidRPr="005E6C39">
        <w:rPr>
          <w:rFonts w:ascii="Times New Roman" w:hAnsi="Times New Roman"/>
          <w:sz w:val="20"/>
          <w:szCs w:val="20"/>
        </w:rPr>
        <w:t>.</w:t>
      </w:r>
      <w:r w:rsidR="00C83596"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00C83596"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r w:rsidR="001366E2">
        <w:rPr>
          <w:rFonts w:ascii="Times New Roman" w:hAnsi="Times New Roman"/>
          <w:b/>
          <w:sz w:val="20"/>
          <w:szCs w:val="20"/>
        </w:rPr>
        <w:t xml:space="preserve">  </w:t>
      </w:r>
    </w:p>
    <w:p w:rsidR="00A62368" w:rsidRPr="005E6C39" w:rsidRDefault="002C514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Pr>
          <w:rFonts w:ascii="Times New Roman" w:hAnsi="Times New Roman"/>
          <w:bCs/>
          <w:sz w:val="20"/>
          <w:szCs w:val="20"/>
        </w:rPr>
        <w:t xml:space="preserve"> </w:t>
      </w:r>
      <w:r w:rsidR="00C83596" w:rsidRPr="005E6C39">
        <w:rPr>
          <w:rFonts w:ascii="Times New Roman" w:hAnsi="Times New Roman"/>
          <w:bCs/>
          <w:sz w:val="20"/>
          <w:szCs w:val="20"/>
        </w:rPr>
        <w:t>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2C5146" w:rsidP="00F1567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C83596" w:rsidRPr="005E6C39">
        <w:rPr>
          <w:rFonts w:ascii="Times New Roman" w:hAnsi="Times New Roman"/>
          <w:bCs/>
          <w:sz w:val="20"/>
          <w:szCs w:val="20"/>
        </w:rPr>
        <w:t>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825D99" w:rsidRPr="00825D99" w:rsidRDefault="002C5146"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w:t>
      </w:r>
      <w:r w:rsidR="00825D99">
        <w:rPr>
          <w:rFonts w:ascii="Times New Roman" w:hAnsi="Times New Roman"/>
          <w:bCs/>
          <w:sz w:val="20"/>
          <w:szCs w:val="20"/>
        </w:rPr>
        <w:t>11.3.</w:t>
      </w:r>
      <w:r w:rsidR="00825D99" w:rsidRPr="00825D99">
        <w:rPr>
          <w:rFonts w:ascii="Times New Roman" w:hAnsi="Times New Roman"/>
          <w:bCs/>
          <w:sz w:val="20"/>
          <w:szCs w:val="20"/>
        </w:rPr>
        <w:t xml:space="preserve"> В случае принятия Заказчиком  решения об одностороннем отказе от исполнения договора, </w:t>
      </w:r>
      <w:r w:rsidR="00825D99">
        <w:rPr>
          <w:rFonts w:ascii="Times New Roman" w:hAnsi="Times New Roman"/>
          <w:bCs/>
          <w:sz w:val="20"/>
          <w:szCs w:val="20"/>
        </w:rPr>
        <w:t>уведомление Поставщика</w:t>
      </w:r>
      <w:r w:rsidR="00825D99" w:rsidRPr="00825D99">
        <w:rPr>
          <w:rFonts w:ascii="Times New Roman" w:hAnsi="Times New Roman"/>
          <w:bCs/>
          <w:sz w:val="20"/>
          <w:szCs w:val="20"/>
        </w:rPr>
        <w:t xml:space="preserve"> о принятом решении (об отмене решения об одностороннем отказе от исполнения договора) осуществляется Заказчиком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 xml:space="preserve">.4. Решение Заказчика об одностороннем отказе от исполнения договора вступает в </w:t>
      </w:r>
      <w:proofErr w:type="gramStart"/>
      <w:r w:rsidRPr="00825D99">
        <w:rPr>
          <w:rFonts w:ascii="Times New Roman" w:hAnsi="Times New Roman"/>
          <w:bCs/>
          <w:sz w:val="20"/>
          <w:szCs w:val="20"/>
        </w:rPr>
        <w:t>силу</w:t>
      </w:r>
      <w:proofErr w:type="gramEnd"/>
      <w:r w:rsidRPr="00825D99">
        <w:rPr>
          <w:rFonts w:ascii="Times New Roman" w:hAnsi="Times New Roman"/>
          <w:bCs/>
          <w:sz w:val="20"/>
          <w:szCs w:val="20"/>
        </w:rPr>
        <w:t xml:space="preserve"> и договор считается расторгнутым через 10 дней с даты надлежащего уведомления Заказчиком  </w:t>
      </w:r>
      <w:r>
        <w:rPr>
          <w:rFonts w:ascii="Times New Roman" w:hAnsi="Times New Roman"/>
          <w:bCs/>
          <w:sz w:val="20"/>
          <w:szCs w:val="20"/>
        </w:rPr>
        <w:t>Поставщика</w:t>
      </w:r>
      <w:r w:rsidRPr="00825D99">
        <w:rPr>
          <w:rFonts w:ascii="Times New Roman" w:hAnsi="Times New Roman"/>
          <w:bCs/>
          <w:sz w:val="20"/>
          <w:szCs w:val="20"/>
        </w:rPr>
        <w:t xml:space="preserve"> об одностороннем отказе от исполнения договора.</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.5. Заказчик обязан принять решение об одностороннем отказе от исполнения договора в случаях, предусмотренных ч.15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.6</w:t>
      </w:r>
      <w:r>
        <w:rPr>
          <w:rFonts w:ascii="Times New Roman" w:hAnsi="Times New Roman"/>
          <w:bCs/>
          <w:sz w:val="20"/>
          <w:szCs w:val="20"/>
        </w:rPr>
        <w:t>. Поставщик</w:t>
      </w:r>
      <w:r w:rsidRPr="00825D99">
        <w:rPr>
          <w:rFonts w:ascii="Times New Roman" w:hAnsi="Times New Roman"/>
          <w:bCs/>
          <w:sz w:val="20"/>
          <w:szCs w:val="20"/>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25D99" w:rsidRPr="00825D99" w:rsidRDefault="00825D99" w:rsidP="00825D99">
      <w:pPr>
        <w:autoSpaceDE w:val="0"/>
        <w:autoSpaceDN w:val="0"/>
        <w:adjustRightInd w:val="0"/>
        <w:spacing w:after="0" w:line="240" w:lineRule="auto"/>
        <w:ind w:firstLine="360"/>
        <w:jc w:val="both"/>
        <w:rPr>
          <w:rFonts w:ascii="Times New Roman" w:hAnsi="Times New Roman"/>
          <w:bCs/>
          <w:sz w:val="20"/>
          <w:szCs w:val="20"/>
        </w:rPr>
      </w:pPr>
      <w:r>
        <w:rPr>
          <w:rFonts w:ascii="Times New Roman" w:hAnsi="Times New Roman"/>
          <w:bCs/>
          <w:sz w:val="20"/>
          <w:szCs w:val="20"/>
        </w:rPr>
        <w:t xml:space="preserve">   11</w:t>
      </w:r>
      <w:r w:rsidRPr="00825D99">
        <w:rPr>
          <w:rFonts w:ascii="Times New Roman" w:hAnsi="Times New Roman"/>
          <w:bCs/>
          <w:sz w:val="20"/>
          <w:szCs w:val="20"/>
        </w:rPr>
        <w:t>.7.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25D99" w:rsidRPr="002C5146" w:rsidRDefault="00825D99" w:rsidP="00825D99">
      <w:pPr>
        <w:autoSpaceDE w:val="0"/>
        <w:autoSpaceDN w:val="0"/>
        <w:adjustRightInd w:val="0"/>
        <w:spacing w:after="0" w:line="240" w:lineRule="auto"/>
        <w:ind w:firstLine="360"/>
        <w:jc w:val="both"/>
        <w:rPr>
          <w:rFonts w:ascii="Times New Roman" w:hAnsi="Times New Roman"/>
          <w:bCs/>
          <w:sz w:val="20"/>
          <w:szCs w:val="20"/>
        </w:rPr>
      </w:pP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1366E2">
        <w:trPr>
          <w:trHeight w:val="4788"/>
        </w:trPr>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О «Сибирский государственный университет путей сообщения» (СГУПС)</w:t>
            </w:r>
          </w:p>
          <w:p w:rsidR="0072027B" w:rsidRPr="005E6C39" w:rsidRDefault="00D07DCC"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 xml:space="preserve">630049 </w:t>
            </w:r>
            <w:proofErr w:type="spellStart"/>
            <w:r>
              <w:rPr>
                <w:rFonts w:ascii="Times New Roman" w:hAnsi="Times New Roman"/>
                <w:kern w:val="0"/>
                <w:sz w:val="20"/>
                <w:szCs w:val="20"/>
                <w:lang w:eastAsia="ru-RU"/>
              </w:rPr>
              <w:t>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овосибирск</w:t>
            </w:r>
            <w:proofErr w:type="spellEnd"/>
            <w:r>
              <w:rPr>
                <w:rFonts w:ascii="Times New Roman" w:hAnsi="Times New Roman"/>
                <w:kern w:val="0"/>
                <w:sz w:val="20"/>
                <w:szCs w:val="20"/>
                <w:lang w:eastAsia="ru-RU"/>
              </w:rPr>
              <w:t>,</w:t>
            </w:r>
            <w:r w:rsidR="00595AC5">
              <w:rPr>
                <w:rFonts w:ascii="Times New Roman" w:hAnsi="Times New Roman"/>
                <w:kern w:val="0"/>
                <w:sz w:val="20"/>
                <w:szCs w:val="20"/>
                <w:lang w:eastAsia="ru-RU"/>
              </w:rPr>
              <w:t xml:space="preserve">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A93DC3" w:rsidRPr="00A93DC3" w:rsidRDefault="00A93DC3" w:rsidP="00A93DC3">
            <w:pPr>
              <w:suppressAutoHyphens w:val="0"/>
              <w:spacing w:after="0" w:line="240" w:lineRule="auto"/>
              <w:jc w:val="both"/>
              <w:rPr>
                <w:rFonts w:ascii="Times New Roman" w:hAnsi="Times New Roman"/>
                <w:kern w:val="0"/>
                <w:sz w:val="20"/>
                <w:szCs w:val="20"/>
                <w:lang w:eastAsia="ru-RU"/>
              </w:rPr>
            </w:pPr>
            <w:r w:rsidRPr="00A93DC3">
              <w:rPr>
                <w:rFonts w:ascii="Times New Roman" w:hAnsi="Times New Roman"/>
                <w:kern w:val="0"/>
                <w:sz w:val="20"/>
                <w:szCs w:val="20"/>
                <w:lang w:eastAsia="ru-RU"/>
              </w:rPr>
              <w:t>ОГРН  1025401011680     ОКПО 01115969</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 xml:space="preserve">Получатель: УФК по Новосибирской области (СГУПС л/с 20516Х38290) </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Банк: Сибирское  ГУ Банка России//УФК по Новосибирской области г</w:t>
            </w:r>
            <w:proofErr w:type="gramStart"/>
            <w:r w:rsidRPr="007E069E">
              <w:rPr>
                <w:rFonts w:ascii="Times New Roman" w:hAnsi="Times New Roman"/>
                <w:kern w:val="0"/>
                <w:sz w:val="18"/>
                <w:szCs w:val="18"/>
                <w:lang w:eastAsia="ru-RU"/>
              </w:rPr>
              <w:t xml:space="preserve"> .</w:t>
            </w:r>
            <w:proofErr w:type="gramEnd"/>
            <w:r w:rsidRPr="007E069E">
              <w:rPr>
                <w:rFonts w:ascii="Times New Roman" w:hAnsi="Times New Roman"/>
                <w:kern w:val="0"/>
                <w:sz w:val="18"/>
                <w:szCs w:val="18"/>
                <w:lang w:eastAsia="ru-RU"/>
              </w:rPr>
              <w:t xml:space="preserve">Новосибирск </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 xml:space="preserve">БИК 015004950 </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Номер единого казначейского счета 40102810445370000043</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Казначейский счет получателя 03214643000000015100</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proofErr w:type="gramStart"/>
            <w:r w:rsidRPr="007E069E">
              <w:rPr>
                <w:rFonts w:ascii="Times New Roman" w:hAnsi="Times New Roman"/>
                <w:b/>
                <w:kern w:val="0"/>
                <w:sz w:val="18"/>
                <w:szCs w:val="18"/>
                <w:lang w:eastAsia="ru-RU"/>
              </w:rPr>
              <w:t>Томский техникум железнодорожного транспорта (ТТЖТ-филиал СГУПС</w:t>
            </w:r>
            <w:proofErr w:type="gramEnd"/>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 xml:space="preserve">Адрес: 634006 </w:t>
            </w:r>
            <w:proofErr w:type="spellStart"/>
            <w:r w:rsidRPr="007E069E">
              <w:rPr>
                <w:rFonts w:ascii="Times New Roman" w:hAnsi="Times New Roman"/>
                <w:kern w:val="0"/>
                <w:sz w:val="18"/>
                <w:szCs w:val="18"/>
                <w:lang w:eastAsia="ru-RU"/>
              </w:rPr>
              <w:t>г</w:t>
            </w:r>
            <w:proofErr w:type="gramStart"/>
            <w:r w:rsidRPr="007E069E">
              <w:rPr>
                <w:rFonts w:ascii="Times New Roman" w:hAnsi="Times New Roman"/>
                <w:kern w:val="0"/>
                <w:sz w:val="18"/>
                <w:szCs w:val="18"/>
                <w:lang w:eastAsia="ru-RU"/>
              </w:rPr>
              <w:t>.Т</w:t>
            </w:r>
            <w:proofErr w:type="gramEnd"/>
            <w:r w:rsidRPr="007E069E">
              <w:rPr>
                <w:rFonts w:ascii="Times New Roman" w:hAnsi="Times New Roman"/>
                <w:kern w:val="0"/>
                <w:sz w:val="18"/>
                <w:szCs w:val="18"/>
                <w:lang w:eastAsia="ru-RU"/>
              </w:rPr>
              <w:t>омск</w:t>
            </w:r>
            <w:proofErr w:type="spellEnd"/>
            <w:r w:rsidRPr="007E069E">
              <w:rPr>
                <w:rFonts w:ascii="Times New Roman" w:hAnsi="Times New Roman"/>
                <w:kern w:val="0"/>
                <w:sz w:val="18"/>
                <w:szCs w:val="18"/>
                <w:lang w:eastAsia="ru-RU"/>
              </w:rPr>
              <w:t xml:space="preserve">, пер.Переездный,д.1 </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тел.(3822)798-855</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ОКПО 01116058 ОКТМО 69701000</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УФК по Томской области (ТТЖТ-филиал СГУПС) л\с 20656Х57840</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Отделение Томск//УФК по Томской области, г. Томск</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БИК 016902004</w:t>
            </w:r>
          </w:p>
          <w:p w:rsidR="007E069E" w:rsidRPr="007E069E" w:rsidRDefault="007E069E" w:rsidP="007E069E">
            <w:pPr>
              <w:suppressAutoHyphens w:val="0"/>
              <w:spacing w:after="0" w:line="240" w:lineRule="auto"/>
              <w:jc w:val="both"/>
              <w:rPr>
                <w:rFonts w:ascii="Times New Roman" w:hAnsi="Times New Roman"/>
                <w:kern w:val="0"/>
                <w:sz w:val="18"/>
                <w:szCs w:val="18"/>
                <w:lang w:eastAsia="ru-RU"/>
              </w:rPr>
            </w:pPr>
            <w:r w:rsidRPr="007E069E">
              <w:rPr>
                <w:rFonts w:ascii="Times New Roman" w:hAnsi="Times New Roman"/>
                <w:kern w:val="0"/>
                <w:sz w:val="18"/>
                <w:szCs w:val="18"/>
                <w:lang w:eastAsia="ru-RU"/>
              </w:rPr>
              <w:t>Номер единого казначейского счета 40102810245370000058</w:t>
            </w:r>
          </w:p>
          <w:p w:rsidR="007E069E" w:rsidRPr="007E069E" w:rsidRDefault="007E069E" w:rsidP="007E069E">
            <w:pPr>
              <w:suppressAutoHyphens w:val="0"/>
              <w:spacing w:after="0" w:line="240" w:lineRule="auto"/>
              <w:jc w:val="both"/>
              <w:rPr>
                <w:rFonts w:ascii="Times New Roman" w:hAnsi="Times New Roman"/>
                <w:kern w:val="0"/>
                <w:sz w:val="20"/>
                <w:szCs w:val="20"/>
                <w:lang w:eastAsia="ru-RU"/>
              </w:rPr>
            </w:pPr>
            <w:r w:rsidRPr="007E069E">
              <w:rPr>
                <w:rFonts w:ascii="Times New Roman" w:hAnsi="Times New Roman"/>
                <w:kern w:val="0"/>
                <w:sz w:val="18"/>
                <w:szCs w:val="18"/>
                <w:lang w:eastAsia="ru-RU"/>
              </w:rPr>
              <w:t>Казначейский счет получателя 03214643000000016500</w:t>
            </w:r>
          </w:p>
          <w:p w:rsidR="008247CA" w:rsidRPr="005E6C39" w:rsidRDefault="008247CA" w:rsidP="008247CA">
            <w:pPr>
              <w:spacing w:after="0" w:line="240" w:lineRule="auto"/>
              <w:rPr>
                <w:rFonts w:ascii="Times New Roman" w:hAnsi="Times New Roman"/>
                <w:sz w:val="20"/>
                <w:szCs w:val="20"/>
              </w:rPr>
            </w:pPr>
          </w:p>
          <w:p w:rsidR="009F7D8A" w:rsidRPr="005E6C39" w:rsidRDefault="00A82F56" w:rsidP="008247CA">
            <w:pPr>
              <w:spacing w:after="0" w:line="240" w:lineRule="auto"/>
              <w:rPr>
                <w:rFonts w:ascii="Times New Roman" w:hAnsi="Times New Roman"/>
                <w:sz w:val="20"/>
                <w:szCs w:val="20"/>
              </w:rPr>
            </w:pPr>
            <w:r>
              <w:rPr>
                <w:rFonts w:ascii="Times New Roman" w:hAnsi="Times New Roman"/>
                <w:sz w:val="20"/>
                <w:szCs w:val="20"/>
              </w:rPr>
              <w:t>Р</w:t>
            </w:r>
            <w:r w:rsidR="00E26FBD" w:rsidRPr="005E6C39">
              <w:rPr>
                <w:rFonts w:ascii="Times New Roman" w:hAnsi="Times New Roman"/>
                <w:sz w:val="20"/>
                <w:szCs w:val="20"/>
              </w:rPr>
              <w:t xml:space="preserve">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r w:rsidR="00A82F56">
              <w:rPr>
                <w:rFonts w:ascii="Times New Roman" w:hAnsi="Times New Roman" w:cs="Times New Roman"/>
                <w:sz w:val="20"/>
                <w:szCs w:val="20"/>
              </w:rPr>
              <w:t xml:space="preserve"> </w:t>
            </w:r>
            <w:proofErr w:type="spellStart"/>
            <w:r w:rsidR="00A82F56">
              <w:rPr>
                <w:rFonts w:ascii="Times New Roman" w:hAnsi="Times New Roman" w:cs="Times New Roman"/>
                <w:sz w:val="20"/>
                <w:szCs w:val="20"/>
              </w:rPr>
              <w:t>А.Л.Манаков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Поставщик:</w:t>
            </w:r>
          </w:p>
          <w:p w:rsidR="008025C5" w:rsidRPr="007E069E" w:rsidRDefault="00A82F56" w:rsidP="00062204">
            <w:pPr>
              <w:pStyle w:val="20"/>
              <w:spacing w:after="0" w:line="240" w:lineRule="auto"/>
              <w:ind w:left="522"/>
              <w:jc w:val="both"/>
              <w:rPr>
                <w:rFonts w:ascii="Times New Roman" w:hAnsi="Times New Roman" w:cs="Times New Roman"/>
                <w:b/>
                <w:sz w:val="20"/>
                <w:szCs w:val="20"/>
              </w:rPr>
            </w:pPr>
            <w:r w:rsidRPr="007E069E">
              <w:rPr>
                <w:rFonts w:ascii="Times New Roman" w:hAnsi="Times New Roman" w:cs="Times New Roman"/>
                <w:b/>
                <w:sz w:val="20"/>
                <w:szCs w:val="20"/>
              </w:rPr>
              <w:t>ООО «НПП «ТВЕМА»</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117519</w:t>
            </w:r>
            <w:r w:rsidR="003C63EC">
              <w:rPr>
                <w:rFonts w:ascii="Times New Roman" w:hAnsi="Times New Roman" w:cs="Times New Roman"/>
                <w:sz w:val="20"/>
                <w:szCs w:val="20"/>
              </w:rPr>
              <w:t>,</w:t>
            </w:r>
            <w:r>
              <w:rPr>
                <w:rFonts w:ascii="Times New Roman" w:hAnsi="Times New Roman" w:cs="Times New Roman"/>
                <w:sz w:val="20"/>
                <w:szCs w:val="20"/>
              </w:rPr>
              <w:t xml:space="preserve"> г.</w:t>
            </w:r>
            <w:r w:rsidR="003C63EC">
              <w:rPr>
                <w:rFonts w:ascii="Times New Roman" w:hAnsi="Times New Roman" w:cs="Times New Roman"/>
                <w:sz w:val="20"/>
                <w:szCs w:val="20"/>
              </w:rPr>
              <w:t> </w:t>
            </w:r>
            <w:r>
              <w:rPr>
                <w:rFonts w:ascii="Times New Roman" w:hAnsi="Times New Roman" w:cs="Times New Roman"/>
                <w:sz w:val="20"/>
                <w:szCs w:val="20"/>
              </w:rPr>
              <w:t>Москва, Варшавское шоссе, д.75 корп.1</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(495)</w:t>
            </w:r>
            <w:r w:rsidR="003C63EC">
              <w:rPr>
                <w:rFonts w:ascii="Times New Roman" w:hAnsi="Times New Roman" w:cs="Times New Roman"/>
                <w:sz w:val="20"/>
                <w:szCs w:val="20"/>
              </w:rPr>
              <w:t> </w:t>
            </w:r>
            <w:r>
              <w:rPr>
                <w:rFonts w:ascii="Times New Roman" w:hAnsi="Times New Roman" w:cs="Times New Roman"/>
                <w:sz w:val="20"/>
                <w:szCs w:val="20"/>
              </w:rPr>
              <w:t>230-30-26</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E13C70">
                <w:rPr>
                  <w:rStyle w:val="a6"/>
                  <w:rFonts w:ascii="Times New Roman" w:hAnsi="Times New Roman" w:cs="Times New Roman"/>
                  <w:sz w:val="20"/>
                  <w:szCs w:val="20"/>
                  <w:lang w:val="en-US"/>
                </w:rPr>
                <w:t>tvema</w:t>
              </w:r>
              <w:r w:rsidRPr="00A82F56">
                <w:rPr>
                  <w:rStyle w:val="a6"/>
                  <w:rFonts w:ascii="Times New Roman" w:hAnsi="Times New Roman" w:cs="Times New Roman"/>
                  <w:sz w:val="20"/>
                  <w:szCs w:val="20"/>
                </w:rPr>
                <w:t>@</w:t>
              </w:r>
              <w:r w:rsidRPr="00E13C70">
                <w:rPr>
                  <w:rStyle w:val="a6"/>
                  <w:rFonts w:ascii="Times New Roman" w:hAnsi="Times New Roman" w:cs="Times New Roman"/>
                  <w:sz w:val="20"/>
                  <w:szCs w:val="20"/>
                  <w:lang w:val="en-US"/>
                </w:rPr>
                <w:t>tvema</w:t>
              </w:r>
              <w:r w:rsidRPr="00A82F56">
                <w:rPr>
                  <w:rStyle w:val="a6"/>
                  <w:rFonts w:ascii="Times New Roman" w:hAnsi="Times New Roman" w:cs="Times New Roman"/>
                  <w:sz w:val="20"/>
                  <w:szCs w:val="20"/>
                </w:rPr>
                <w:t>.</w:t>
              </w:r>
              <w:proofErr w:type="spellStart"/>
              <w:r w:rsidRPr="00E13C70">
                <w:rPr>
                  <w:rStyle w:val="a6"/>
                  <w:rFonts w:ascii="Times New Roman" w:hAnsi="Times New Roman" w:cs="Times New Roman"/>
                  <w:sz w:val="20"/>
                  <w:szCs w:val="20"/>
                  <w:lang w:val="en-US"/>
                </w:rPr>
                <w:t>ru</w:t>
              </w:r>
              <w:proofErr w:type="spellEnd"/>
            </w:hyperlink>
            <w:r w:rsidRPr="00A82F56">
              <w:rPr>
                <w:rFonts w:ascii="Times New Roman" w:hAnsi="Times New Roman" w:cs="Times New Roman"/>
                <w:sz w:val="20"/>
                <w:szCs w:val="20"/>
              </w:rPr>
              <w:t xml:space="preserve"> </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7704259450    КПП  772601001</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1037704017933</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ОКПО  14170705 </w:t>
            </w:r>
            <w:proofErr w:type="gramStart"/>
            <w:r>
              <w:rPr>
                <w:rFonts w:ascii="Times New Roman" w:hAnsi="Times New Roman" w:cs="Times New Roman"/>
                <w:sz w:val="20"/>
                <w:szCs w:val="20"/>
              </w:rPr>
              <w:t>дана</w:t>
            </w:r>
            <w:proofErr w:type="gramEnd"/>
            <w:r>
              <w:rPr>
                <w:rFonts w:ascii="Times New Roman" w:hAnsi="Times New Roman" w:cs="Times New Roman"/>
                <w:sz w:val="20"/>
                <w:szCs w:val="20"/>
              </w:rPr>
              <w:t xml:space="preserve"> н/учет 03.08.2007г.</w:t>
            </w:r>
          </w:p>
          <w:p w:rsidR="00A82F56" w:rsidRDefault="00A82F56" w:rsidP="00062204">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40702810400000014381</w:t>
            </w:r>
          </w:p>
          <w:p w:rsidR="00A82F56" w:rsidRDefault="00A82F56" w:rsidP="00062204">
            <w:pPr>
              <w:pStyle w:val="20"/>
              <w:spacing w:after="0" w:line="240" w:lineRule="auto"/>
              <w:ind w:left="522"/>
              <w:jc w:val="both"/>
              <w:rPr>
                <w:rFonts w:ascii="Times New Roman" w:hAnsi="Times New Roman" w:cs="Times New Roman"/>
                <w:sz w:val="20"/>
                <w:szCs w:val="20"/>
              </w:rPr>
            </w:pPr>
            <w:proofErr w:type="spellStart"/>
            <w:proofErr w:type="gramStart"/>
            <w:r>
              <w:rPr>
                <w:rFonts w:ascii="Times New Roman" w:hAnsi="Times New Roman" w:cs="Times New Roman"/>
                <w:sz w:val="20"/>
                <w:szCs w:val="20"/>
              </w:rPr>
              <w:t>кор</w:t>
            </w:r>
            <w:proofErr w:type="spellEnd"/>
            <w:r>
              <w:rPr>
                <w:rFonts w:ascii="Times New Roman" w:hAnsi="Times New Roman" w:cs="Times New Roman"/>
                <w:sz w:val="20"/>
                <w:szCs w:val="20"/>
              </w:rPr>
              <w:t>/счет</w:t>
            </w:r>
            <w:proofErr w:type="gramEnd"/>
            <w:r>
              <w:rPr>
                <w:rFonts w:ascii="Times New Roman" w:hAnsi="Times New Roman" w:cs="Times New Roman"/>
                <w:sz w:val="20"/>
                <w:szCs w:val="20"/>
              </w:rPr>
              <w:t xml:space="preserve">  30101810200000000700</w:t>
            </w: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АО «Райффайзенбанк»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.М</w:t>
            </w:r>
            <w:proofErr w:type="gramEnd"/>
            <w:r>
              <w:rPr>
                <w:rFonts w:ascii="Times New Roman" w:hAnsi="Times New Roman" w:cs="Times New Roman"/>
                <w:sz w:val="20"/>
                <w:szCs w:val="20"/>
              </w:rPr>
              <w:t>осква</w:t>
            </w:r>
            <w:proofErr w:type="spellEnd"/>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044525700</w:t>
            </w: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7E069E">
            <w:pPr>
              <w:pStyle w:val="20"/>
              <w:spacing w:after="0" w:line="240" w:lineRule="auto"/>
              <w:ind w:left="0"/>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7E069E" w:rsidRDefault="007E069E"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Генеральный директор</w:t>
            </w:r>
          </w:p>
          <w:p w:rsidR="00A82F56" w:rsidRDefault="00A82F56" w:rsidP="00062204">
            <w:pPr>
              <w:pStyle w:val="20"/>
              <w:spacing w:after="0" w:line="240" w:lineRule="auto"/>
              <w:ind w:left="522"/>
              <w:jc w:val="both"/>
              <w:rPr>
                <w:rFonts w:ascii="Times New Roman" w:hAnsi="Times New Roman" w:cs="Times New Roman"/>
                <w:sz w:val="20"/>
                <w:szCs w:val="20"/>
              </w:rPr>
            </w:pPr>
          </w:p>
          <w:p w:rsid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__________________ </w:t>
            </w:r>
            <w:proofErr w:type="spellStart"/>
            <w:r>
              <w:rPr>
                <w:rFonts w:ascii="Times New Roman" w:hAnsi="Times New Roman" w:cs="Times New Roman"/>
                <w:sz w:val="20"/>
                <w:szCs w:val="20"/>
              </w:rPr>
              <w:t>О.Н.Кисляровский</w:t>
            </w:r>
            <w:proofErr w:type="spellEnd"/>
          </w:p>
          <w:p w:rsidR="00A82F56" w:rsidRPr="00A82F56" w:rsidRDefault="00A82F56" w:rsidP="00062204">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tc>
      </w:tr>
    </w:tbl>
    <w:p w:rsidR="00647656" w:rsidRDefault="00647656" w:rsidP="006A395D">
      <w:pPr>
        <w:suppressAutoHyphens w:val="0"/>
        <w:spacing w:after="0" w:line="240" w:lineRule="auto"/>
        <w:rPr>
          <w:rFonts w:ascii="Times New Roman" w:hAnsi="Times New Roman"/>
          <w:sz w:val="20"/>
          <w:szCs w:val="20"/>
        </w:rPr>
      </w:pPr>
    </w:p>
    <w:p w:rsidR="00341250" w:rsidRDefault="007E069E" w:rsidP="006A395D">
      <w:pPr>
        <w:suppressAutoHyphens w:val="0"/>
        <w:spacing w:after="0" w:line="240" w:lineRule="auto"/>
        <w:rPr>
          <w:rFonts w:ascii="Times New Roman" w:hAnsi="Times New Roman"/>
          <w:sz w:val="20"/>
          <w:szCs w:val="20"/>
        </w:rPr>
      </w:pPr>
      <w:r>
        <w:rPr>
          <w:rFonts w:ascii="Times New Roman" w:hAnsi="Times New Roman"/>
          <w:sz w:val="20"/>
          <w:szCs w:val="20"/>
        </w:rPr>
        <w:t>Приложение №1 к договору</w:t>
      </w:r>
    </w:p>
    <w:p w:rsidR="007E069E" w:rsidRDefault="007E069E" w:rsidP="006A395D">
      <w:pPr>
        <w:suppressAutoHyphens w:val="0"/>
        <w:spacing w:after="0" w:line="240" w:lineRule="auto"/>
        <w:rPr>
          <w:rFonts w:ascii="Times New Roman" w:hAnsi="Times New Roman"/>
          <w:b/>
          <w:sz w:val="20"/>
          <w:szCs w:val="20"/>
        </w:rPr>
      </w:pPr>
      <w:r>
        <w:rPr>
          <w:rFonts w:ascii="Times New Roman" w:hAnsi="Times New Roman"/>
          <w:sz w:val="20"/>
          <w:szCs w:val="20"/>
        </w:rPr>
        <w:t>ИКЗ №</w:t>
      </w:r>
      <w:r w:rsidRPr="007E069E">
        <w:rPr>
          <w:rFonts w:ascii="Times New Roman" w:hAnsi="Times New Roman"/>
          <w:b/>
          <w:sz w:val="20"/>
          <w:szCs w:val="20"/>
        </w:rPr>
        <w:t>221540211315554020100100880012651244</w:t>
      </w:r>
    </w:p>
    <w:p w:rsidR="00D51C9E" w:rsidRDefault="00D51C9E" w:rsidP="006A395D">
      <w:pPr>
        <w:suppressAutoHyphens w:val="0"/>
        <w:spacing w:after="0" w:line="240" w:lineRule="auto"/>
        <w:rPr>
          <w:rFonts w:ascii="Times New Roman" w:hAnsi="Times New Roman"/>
          <w:b/>
          <w:sz w:val="20"/>
          <w:szCs w:val="20"/>
        </w:rPr>
      </w:pPr>
    </w:p>
    <w:p w:rsidR="007E069E" w:rsidRDefault="007E069E" w:rsidP="007E069E">
      <w:pPr>
        <w:suppressAutoHyphens w:val="0"/>
        <w:spacing w:after="0" w:line="240" w:lineRule="auto"/>
        <w:jc w:val="center"/>
        <w:rPr>
          <w:rFonts w:ascii="Times New Roman" w:hAnsi="Times New Roman"/>
          <w:b/>
          <w:sz w:val="20"/>
          <w:szCs w:val="20"/>
        </w:rPr>
      </w:pPr>
      <w:r>
        <w:rPr>
          <w:rFonts w:ascii="Times New Roman" w:hAnsi="Times New Roman"/>
          <w:b/>
          <w:sz w:val="20"/>
          <w:szCs w:val="20"/>
        </w:rPr>
        <w:t>СПЕЦИФИКАЦИЯ</w:t>
      </w:r>
    </w:p>
    <w:tbl>
      <w:tblPr>
        <w:tblStyle w:val="a9"/>
        <w:tblW w:w="0" w:type="auto"/>
        <w:tblLook w:val="04A0" w:firstRow="1" w:lastRow="0" w:firstColumn="1" w:lastColumn="0" w:noHBand="0" w:noVBand="1"/>
      </w:tblPr>
      <w:tblGrid>
        <w:gridCol w:w="6062"/>
        <w:gridCol w:w="1134"/>
        <w:gridCol w:w="1559"/>
        <w:gridCol w:w="1666"/>
      </w:tblGrid>
      <w:tr w:rsidR="00411F1C" w:rsidTr="00411F1C">
        <w:tc>
          <w:tcPr>
            <w:tcW w:w="6062" w:type="dxa"/>
          </w:tcPr>
          <w:p w:rsidR="00411F1C" w:rsidRDefault="00411F1C" w:rsidP="0072585A">
            <w:pPr>
              <w:suppressAutoHyphens w:val="0"/>
              <w:jc w:val="center"/>
              <w:rPr>
                <w:rFonts w:ascii="Times New Roman" w:hAnsi="Times New Roman"/>
                <w:b/>
              </w:rPr>
            </w:pPr>
            <w:r>
              <w:rPr>
                <w:rFonts w:ascii="Times New Roman" w:hAnsi="Times New Roman"/>
                <w:b/>
              </w:rPr>
              <w:t>Наименование товара</w:t>
            </w:r>
          </w:p>
        </w:tc>
        <w:tc>
          <w:tcPr>
            <w:tcW w:w="1134" w:type="dxa"/>
          </w:tcPr>
          <w:p w:rsidR="00411F1C" w:rsidRDefault="00411F1C" w:rsidP="0072585A">
            <w:pPr>
              <w:suppressAutoHyphens w:val="0"/>
              <w:jc w:val="both"/>
              <w:rPr>
                <w:rFonts w:ascii="Times New Roman" w:hAnsi="Times New Roman"/>
                <w:b/>
              </w:rPr>
            </w:pPr>
            <w:r>
              <w:rPr>
                <w:rFonts w:ascii="Times New Roman" w:hAnsi="Times New Roman"/>
                <w:b/>
              </w:rPr>
              <w:t>Кол-во</w:t>
            </w:r>
            <w:proofErr w:type="gramStart"/>
            <w:r>
              <w:rPr>
                <w:rFonts w:ascii="Times New Roman" w:hAnsi="Times New Roman"/>
                <w:b/>
              </w:rPr>
              <w:t xml:space="preserve"> ,</w:t>
            </w:r>
            <w:proofErr w:type="spellStart"/>
            <w:proofErr w:type="gramEnd"/>
            <w:r>
              <w:rPr>
                <w:rFonts w:ascii="Times New Roman" w:hAnsi="Times New Roman"/>
                <w:b/>
              </w:rPr>
              <w:t>ед.измер</w:t>
            </w:r>
            <w:proofErr w:type="spellEnd"/>
            <w:r>
              <w:rPr>
                <w:rFonts w:ascii="Times New Roman" w:hAnsi="Times New Roman"/>
                <w:b/>
              </w:rPr>
              <w:t>.</w:t>
            </w:r>
          </w:p>
        </w:tc>
        <w:tc>
          <w:tcPr>
            <w:tcW w:w="1559" w:type="dxa"/>
          </w:tcPr>
          <w:p w:rsidR="00411F1C" w:rsidRDefault="00411F1C" w:rsidP="0072585A">
            <w:pPr>
              <w:suppressAutoHyphens w:val="0"/>
              <w:jc w:val="both"/>
              <w:rPr>
                <w:rFonts w:ascii="Times New Roman" w:hAnsi="Times New Roman"/>
                <w:b/>
              </w:rPr>
            </w:pPr>
            <w:r>
              <w:rPr>
                <w:rFonts w:ascii="Times New Roman" w:hAnsi="Times New Roman"/>
                <w:b/>
              </w:rPr>
              <w:t xml:space="preserve">Цена </w:t>
            </w:r>
            <w:r w:rsidR="00016C21">
              <w:rPr>
                <w:rFonts w:ascii="Times New Roman" w:hAnsi="Times New Roman"/>
                <w:b/>
              </w:rPr>
              <w:t xml:space="preserve">за </w:t>
            </w:r>
            <w:proofErr w:type="spellStart"/>
            <w:r w:rsidR="00016C21">
              <w:rPr>
                <w:rFonts w:ascii="Times New Roman" w:hAnsi="Times New Roman"/>
                <w:b/>
              </w:rPr>
              <w:t>ед</w:t>
            </w:r>
            <w:proofErr w:type="gramStart"/>
            <w:r w:rsidR="00016C21">
              <w:rPr>
                <w:rFonts w:ascii="Times New Roman" w:hAnsi="Times New Roman"/>
                <w:b/>
              </w:rPr>
              <w:t>.</w:t>
            </w:r>
            <w:r>
              <w:rPr>
                <w:rFonts w:ascii="Times New Roman" w:hAnsi="Times New Roman"/>
                <w:b/>
              </w:rPr>
              <w:t>в</w:t>
            </w:r>
            <w:proofErr w:type="spellEnd"/>
            <w:proofErr w:type="gramEnd"/>
            <w:r>
              <w:rPr>
                <w:rFonts w:ascii="Times New Roman" w:hAnsi="Times New Roman"/>
                <w:b/>
              </w:rPr>
              <w:t xml:space="preserve"> руб. с НДС</w:t>
            </w:r>
          </w:p>
        </w:tc>
        <w:tc>
          <w:tcPr>
            <w:tcW w:w="1666" w:type="dxa"/>
          </w:tcPr>
          <w:p w:rsidR="00411F1C" w:rsidRDefault="00411F1C" w:rsidP="0072585A">
            <w:pPr>
              <w:suppressAutoHyphens w:val="0"/>
              <w:jc w:val="both"/>
              <w:rPr>
                <w:rFonts w:ascii="Times New Roman" w:hAnsi="Times New Roman"/>
                <w:b/>
              </w:rPr>
            </w:pPr>
            <w:r>
              <w:rPr>
                <w:rFonts w:ascii="Times New Roman" w:hAnsi="Times New Roman"/>
                <w:b/>
              </w:rPr>
              <w:t>Сумма в руб. с НДС</w:t>
            </w:r>
          </w:p>
        </w:tc>
      </w:tr>
      <w:tr w:rsidR="00411F1C" w:rsidTr="00411F1C">
        <w:tc>
          <w:tcPr>
            <w:tcW w:w="6062" w:type="dxa"/>
          </w:tcPr>
          <w:p w:rsidR="00411F1C" w:rsidRPr="00D51C9E" w:rsidRDefault="00411F1C" w:rsidP="00D51C9E">
            <w:pPr>
              <w:jc w:val="both"/>
              <w:rPr>
                <w:rFonts w:ascii="Times New Roman" w:hAnsi="Times New Roman"/>
                <w:b/>
              </w:rPr>
            </w:pPr>
            <w:r w:rsidRPr="00D51C9E">
              <w:rPr>
                <w:rFonts w:ascii="Times New Roman" w:hAnsi="Times New Roman"/>
                <w:b/>
              </w:rPr>
              <w:t>Шаблон электронный путевой</w:t>
            </w:r>
          </w:p>
          <w:p w:rsidR="00D51C9E" w:rsidRPr="00D51C9E" w:rsidRDefault="00D51C9E" w:rsidP="00D51C9E">
            <w:pPr>
              <w:jc w:val="both"/>
              <w:rPr>
                <w:rFonts w:ascii="Times New Roman" w:hAnsi="Times New Roman"/>
                <w:b/>
              </w:rPr>
            </w:pPr>
            <w:r w:rsidRPr="00D51C9E">
              <w:rPr>
                <w:rFonts w:ascii="Times New Roman" w:hAnsi="Times New Roman"/>
                <w:b/>
              </w:rPr>
              <w:t>(страна происхождения товара – Российская Федерация)</w:t>
            </w:r>
          </w:p>
        </w:tc>
        <w:tc>
          <w:tcPr>
            <w:tcW w:w="1134" w:type="dxa"/>
          </w:tcPr>
          <w:p w:rsidR="00411F1C" w:rsidRDefault="00411F1C" w:rsidP="0072585A">
            <w:pPr>
              <w:suppressAutoHyphens w:val="0"/>
              <w:jc w:val="both"/>
              <w:rPr>
                <w:rFonts w:ascii="Times New Roman" w:hAnsi="Times New Roman"/>
                <w:b/>
              </w:rPr>
            </w:pPr>
            <w:r>
              <w:rPr>
                <w:rFonts w:ascii="Times New Roman" w:hAnsi="Times New Roman"/>
                <w:b/>
              </w:rPr>
              <w:t>3 шт.</w:t>
            </w:r>
          </w:p>
        </w:tc>
        <w:tc>
          <w:tcPr>
            <w:tcW w:w="1559" w:type="dxa"/>
          </w:tcPr>
          <w:p w:rsidR="00411F1C" w:rsidRDefault="00411F1C" w:rsidP="0072585A">
            <w:pPr>
              <w:suppressAutoHyphens w:val="0"/>
              <w:jc w:val="both"/>
              <w:rPr>
                <w:rFonts w:ascii="Times New Roman" w:hAnsi="Times New Roman"/>
                <w:b/>
              </w:rPr>
            </w:pPr>
            <w:r>
              <w:rPr>
                <w:rFonts w:ascii="Times New Roman" w:hAnsi="Times New Roman"/>
                <w:b/>
              </w:rPr>
              <w:t>462 833,33</w:t>
            </w:r>
          </w:p>
        </w:tc>
        <w:tc>
          <w:tcPr>
            <w:tcW w:w="1666" w:type="dxa"/>
          </w:tcPr>
          <w:p w:rsidR="00411F1C" w:rsidRDefault="00411F1C" w:rsidP="0072585A">
            <w:pPr>
              <w:suppressAutoHyphens w:val="0"/>
              <w:jc w:val="both"/>
              <w:rPr>
                <w:rFonts w:ascii="Times New Roman" w:hAnsi="Times New Roman"/>
                <w:b/>
              </w:rPr>
            </w:pPr>
            <w:r>
              <w:rPr>
                <w:rFonts w:ascii="Times New Roman" w:hAnsi="Times New Roman"/>
                <w:b/>
              </w:rPr>
              <w:t>1 388 499,99</w:t>
            </w:r>
          </w:p>
        </w:tc>
      </w:tr>
    </w:tbl>
    <w:p w:rsidR="00D51C9E" w:rsidRDefault="00D51C9E" w:rsidP="0072585A">
      <w:pPr>
        <w:suppressAutoHyphens w:val="0"/>
        <w:spacing w:after="0" w:line="240" w:lineRule="auto"/>
        <w:jc w:val="both"/>
        <w:rPr>
          <w:rFonts w:ascii="Times New Roman" w:hAnsi="Times New Roman"/>
          <w:b/>
          <w:sz w:val="20"/>
          <w:szCs w:val="20"/>
        </w:rPr>
      </w:pPr>
    </w:p>
    <w:p w:rsidR="00D51C9E" w:rsidRDefault="00D51C9E" w:rsidP="0072585A">
      <w:pPr>
        <w:suppressAutoHyphens w:val="0"/>
        <w:spacing w:after="0" w:line="240" w:lineRule="auto"/>
        <w:jc w:val="both"/>
        <w:rPr>
          <w:rFonts w:ascii="Times New Roman" w:hAnsi="Times New Roman"/>
          <w:b/>
          <w:sz w:val="20"/>
          <w:szCs w:val="20"/>
        </w:rPr>
      </w:pPr>
    </w:p>
    <w:p w:rsidR="0072585A" w:rsidRDefault="00411F1C" w:rsidP="0072585A">
      <w:pPr>
        <w:suppressAutoHyphens w:val="0"/>
        <w:spacing w:after="0" w:line="240" w:lineRule="auto"/>
        <w:jc w:val="both"/>
        <w:rPr>
          <w:rFonts w:ascii="Times New Roman" w:hAnsi="Times New Roman"/>
          <w:b/>
          <w:sz w:val="20"/>
          <w:szCs w:val="20"/>
        </w:rPr>
      </w:pPr>
      <w:bookmarkStart w:id="2" w:name="_GoBack"/>
      <w:bookmarkEnd w:id="2"/>
      <w:r>
        <w:rPr>
          <w:rFonts w:ascii="Times New Roman" w:hAnsi="Times New Roman"/>
          <w:b/>
          <w:sz w:val="20"/>
          <w:szCs w:val="20"/>
        </w:rPr>
        <w:lastRenderedPageBreak/>
        <w:t>Технические и качественные характеристики поставляемого товара:</w:t>
      </w:r>
    </w:p>
    <w:p w:rsidR="00411F1C" w:rsidRPr="00016C21" w:rsidRDefault="00411F1C" w:rsidP="00411F1C">
      <w:pPr>
        <w:suppressAutoHyphens w:val="0"/>
        <w:spacing w:after="0" w:line="240" w:lineRule="auto"/>
        <w:jc w:val="both"/>
        <w:rPr>
          <w:rFonts w:ascii="Times New Roman" w:hAnsi="Times New Roman"/>
          <w:sz w:val="20"/>
          <w:szCs w:val="20"/>
        </w:rPr>
      </w:pPr>
      <w:proofErr w:type="gramStart"/>
      <w:r w:rsidRPr="00411F1C">
        <w:rPr>
          <w:rFonts w:ascii="Times New Roman" w:hAnsi="Times New Roman"/>
          <w:bCs/>
          <w:sz w:val="20"/>
          <w:szCs w:val="20"/>
        </w:rPr>
        <w:t>Шаблон  электронный путевой —  предназначен для измерения, визуализации и передачи для дальнейшей обработки геометрических параметров железнодорожного пути и стрелочных переводов всех классов как находящихся в эксплуатации, так и строящихся, а также поверки и калибровки измерительных каналов путеизмерительных мобильных средств диагностики инфраструктуры.</w:t>
      </w:r>
      <w:proofErr w:type="gramEnd"/>
    </w:p>
    <w:p w:rsidR="00411F1C" w:rsidRPr="00411F1C" w:rsidRDefault="00016C21" w:rsidP="00411F1C">
      <w:pPr>
        <w:numPr>
          <w:ilvl w:val="0"/>
          <w:numId w:val="8"/>
        </w:numPr>
        <w:suppressAutoHyphens w:val="0"/>
        <w:spacing w:after="0" w:line="240" w:lineRule="auto"/>
        <w:jc w:val="both"/>
        <w:rPr>
          <w:rFonts w:ascii="Times New Roman" w:hAnsi="Times New Roman"/>
          <w:b/>
          <w:sz w:val="20"/>
          <w:szCs w:val="20"/>
        </w:rPr>
      </w:pPr>
      <w:r>
        <w:rPr>
          <w:rFonts w:ascii="Times New Roman" w:hAnsi="Times New Roman"/>
          <w:b/>
          <w:sz w:val="20"/>
          <w:szCs w:val="20"/>
        </w:rPr>
        <w:t>Состав изделия и характеристики конструктивного устройства</w:t>
      </w:r>
    </w:p>
    <w:p w:rsidR="00411F1C" w:rsidRPr="00411F1C"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В состав изделия входит:</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Шаблон электронный путевой,</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зарядное устройство,</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 комплекта аккумулятора (основной и запасной),</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специализированное программное обеспечение для мобильного устройства, для передачи результатов промеров в мобильное рабочие место (МРМ), </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proofErr w:type="gramStart"/>
      <w:r w:rsidRPr="00411F1C">
        <w:rPr>
          <w:rFonts w:ascii="Times New Roman" w:hAnsi="Times New Roman"/>
          <w:sz w:val="20"/>
          <w:szCs w:val="20"/>
        </w:rPr>
        <w:t>сервисное</w:t>
      </w:r>
      <w:proofErr w:type="gramEnd"/>
      <w:r w:rsidRPr="00411F1C">
        <w:rPr>
          <w:rFonts w:ascii="Times New Roman" w:hAnsi="Times New Roman"/>
          <w:sz w:val="20"/>
          <w:szCs w:val="20"/>
        </w:rPr>
        <w:t xml:space="preserve"> ПО для настройки и калибровки Шаблона  </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паспорт изделия,</w:t>
      </w:r>
    </w:p>
    <w:p w:rsidR="00411F1C" w:rsidRPr="00411F1C" w:rsidRDefault="00411F1C" w:rsidP="00411F1C">
      <w:pPr>
        <w:numPr>
          <w:ilvl w:val="1"/>
          <w:numId w:val="9"/>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эксплуатационная документация.</w:t>
      </w:r>
    </w:p>
    <w:p w:rsidR="00411F1C" w:rsidRPr="00411F1C"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Габариты (длина х ширина х высота) шаблона в рабочем положении 1770 х 220 х 310 мм.</w:t>
      </w:r>
    </w:p>
    <w:p w:rsidR="00411F1C" w:rsidRPr="00411F1C"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 xml:space="preserve">Сопротивление </w:t>
      </w:r>
      <w:proofErr w:type="spellStart"/>
      <w:r w:rsidRPr="00411F1C">
        <w:rPr>
          <w:rFonts w:ascii="Times New Roman" w:hAnsi="Times New Roman"/>
          <w:sz w:val="20"/>
          <w:szCs w:val="20"/>
        </w:rPr>
        <w:t>электроизоляции</w:t>
      </w:r>
      <w:proofErr w:type="spellEnd"/>
      <w:r w:rsidRPr="00411F1C">
        <w:rPr>
          <w:rFonts w:ascii="Times New Roman" w:hAnsi="Times New Roman"/>
          <w:sz w:val="20"/>
          <w:szCs w:val="20"/>
        </w:rPr>
        <w:t xml:space="preserve"> между измерительными наконечниками 50 МОм.</w:t>
      </w:r>
    </w:p>
    <w:p w:rsidR="00411F1C" w:rsidRPr="00016C21"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Масса электронного шаблона без мобильного устройства, дополнительных аккумуляторов и зарядного устройства 4,2 кг.</w:t>
      </w:r>
    </w:p>
    <w:p w:rsidR="00411F1C" w:rsidRPr="00411F1C" w:rsidRDefault="00411F1C" w:rsidP="00411F1C">
      <w:pPr>
        <w:numPr>
          <w:ilvl w:val="0"/>
          <w:numId w:val="8"/>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Показатели назначения</w:t>
      </w:r>
    </w:p>
    <w:p w:rsidR="00411F1C" w:rsidRPr="00411F1C"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Шаблон обеспечивает получение первичной информации о геометрических параметрах пути и стрелочных переводов, ее передачу на мобильное рабочее место (МРМ) в согласованном формате.</w:t>
      </w:r>
    </w:p>
    <w:p w:rsidR="00411F1C" w:rsidRPr="00411F1C" w:rsidRDefault="00411F1C" w:rsidP="00016C21">
      <w:pPr>
        <w:numPr>
          <w:ilvl w:val="1"/>
          <w:numId w:val="8"/>
        </w:numPr>
        <w:suppressAutoHyphens w:val="0"/>
        <w:spacing w:after="0" w:line="240" w:lineRule="auto"/>
        <w:ind w:left="142" w:hanging="6"/>
        <w:jc w:val="both"/>
        <w:rPr>
          <w:rFonts w:ascii="Times New Roman" w:hAnsi="Times New Roman"/>
          <w:sz w:val="20"/>
          <w:szCs w:val="20"/>
        </w:rPr>
      </w:pPr>
      <w:r w:rsidRPr="00411F1C">
        <w:rPr>
          <w:rFonts w:ascii="Times New Roman" w:hAnsi="Times New Roman"/>
          <w:sz w:val="20"/>
          <w:szCs w:val="20"/>
        </w:rPr>
        <w:t xml:space="preserve">Шаблон имеет функции настройки и калибровки посредством </w:t>
      </w:r>
      <w:proofErr w:type="gramStart"/>
      <w:r w:rsidRPr="00411F1C">
        <w:rPr>
          <w:rFonts w:ascii="Times New Roman" w:hAnsi="Times New Roman"/>
          <w:sz w:val="20"/>
          <w:szCs w:val="20"/>
        </w:rPr>
        <w:t>сервисного</w:t>
      </w:r>
      <w:proofErr w:type="gramEnd"/>
      <w:r w:rsidRPr="00411F1C">
        <w:rPr>
          <w:rFonts w:ascii="Times New Roman" w:hAnsi="Times New Roman"/>
          <w:sz w:val="20"/>
          <w:szCs w:val="20"/>
        </w:rPr>
        <w:t xml:space="preserve"> ПО.</w:t>
      </w:r>
    </w:p>
    <w:p w:rsidR="00411F1C" w:rsidRPr="00411F1C" w:rsidRDefault="00411F1C" w:rsidP="00016C21">
      <w:pPr>
        <w:numPr>
          <w:ilvl w:val="1"/>
          <w:numId w:val="8"/>
        </w:numPr>
        <w:suppressAutoHyphens w:val="0"/>
        <w:spacing w:after="0" w:line="240" w:lineRule="auto"/>
        <w:ind w:left="142" w:hanging="7"/>
        <w:jc w:val="both"/>
        <w:rPr>
          <w:rFonts w:ascii="Times New Roman" w:hAnsi="Times New Roman"/>
          <w:sz w:val="20"/>
          <w:szCs w:val="20"/>
        </w:rPr>
      </w:pPr>
      <w:r w:rsidRPr="00411F1C">
        <w:rPr>
          <w:rFonts w:ascii="Times New Roman" w:hAnsi="Times New Roman"/>
          <w:sz w:val="20"/>
          <w:szCs w:val="20"/>
        </w:rPr>
        <w:t>Измеряемые параметры пути и стрелочных переводов, диапазоны измерений приведены в таблице:</w:t>
      </w:r>
    </w:p>
    <w:tbl>
      <w:tblPr>
        <w:tblW w:w="9645"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675"/>
        <w:gridCol w:w="5524"/>
        <w:gridCol w:w="1842"/>
        <w:gridCol w:w="1604"/>
      </w:tblGrid>
      <w:tr w:rsidR="00411F1C" w:rsidRPr="00411F1C" w:rsidTr="00016C21">
        <w:trPr>
          <w:trHeight w:val="750"/>
          <w:tblHeader/>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proofErr w:type="gramStart"/>
            <w:r w:rsidRPr="00411F1C">
              <w:rPr>
                <w:rFonts w:ascii="Times New Roman" w:hAnsi="Times New Roman"/>
                <w:sz w:val="20"/>
                <w:szCs w:val="20"/>
              </w:rPr>
              <w:t>п</w:t>
            </w:r>
            <w:proofErr w:type="gramEnd"/>
            <w:r w:rsidRPr="00411F1C">
              <w:rPr>
                <w:rFonts w:ascii="Times New Roman" w:hAnsi="Times New Roman"/>
                <w:sz w:val="20"/>
                <w:szCs w:val="20"/>
              </w:rPr>
              <w:t>/п</w:t>
            </w: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Наименование параметра</w:t>
            </w:r>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Диапазон измерений</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Пределы допускаемых погрешностей</w:t>
            </w:r>
          </w:p>
        </w:tc>
      </w:tr>
      <w:tr w:rsidR="00411F1C" w:rsidRPr="00411F1C" w:rsidTr="00016C21">
        <w:trPr>
          <w:trHeight w:val="443"/>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Ширина рельсовой колеи,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1505 – 1560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705"/>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Взаимное возвышение рельсовых нитей,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375"/>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Ширина желобов,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40 до 400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1159"/>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Понижение остряка против рамного рельса и подвижного сердечника крестовины против </w:t>
            </w:r>
            <w:proofErr w:type="spellStart"/>
            <w:r w:rsidRPr="00411F1C">
              <w:rPr>
                <w:rFonts w:ascii="Times New Roman" w:hAnsi="Times New Roman"/>
                <w:sz w:val="20"/>
                <w:szCs w:val="20"/>
              </w:rPr>
              <w:t>усовика</w:t>
            </w:r>
            <w:proofErr w:type="spellEnd"/>
            <w:r w:rsidRPr="00411F1C">
              <w:rPr>
                <w:rFonts w:ascii="Times New Roman" w:hAnsi="Times New Roman"/>
                <w:sz w:val="20"/>
                <w:szCs w:val="20"/>
              </w:rPr>
              <w:t>, измеряемое в сечении, где ширина головки остряка или подвижного сердечника крестовины поверху составляет 50 мм и более, мм</w:t>
            </w:r>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35</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854"/>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Расстояние между рабочей гранью сердечника крестовины и рабочей гранью головки контррельса, </w:t>
            </w:r>
            <w:proofErr w:type="gramStart"/>
            <w:r w:rsidRPr="00411F1C">
              <w:rPr>
                <w:rFonts w:ascii="Times New Roman" w:hAnsi="Times New Roman"/>
                <w:sz w:val="20"/>
                <w:szCs w:val="20"/>
              </w:rPr>
              <w:t>мм</w:t>
            </w:r>
            <w:proofErr w:type="gramEnd"/>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1460 до 1500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691"/>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Расстояние между рабочими гранями головки контррельса и </w:t>
            </w:r>
            <w:proofErr w:type="spellStart"/>
            <w:r w:rsidRPr="00411F1C">
              <w:rPr>
                <w:rFonts w:ascii="Times New Roman" w:hAnsi="Times New Roman"/>
                <w:sz w:val="20"/>
                <w:szCs w:val="20"/>
              </w:rPr>
              <w:t>усовика</w:t>
            </w:r>
            <w:proofErr w:type="spellEnd"/>
            <w:r w:rsidRPr="00411F1C">
              <w:rPr>
                <w:rFonts w:ascii="Times New Roman" w:hAnsi="Times New Roman"/>
                <w:sz w:val="20"/>
                <w:szCs w:val="20"/>
              </w:rPr>
              <w:t>, мм</w:t>
            </w:r>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1420 до 1460</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375"/>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Вертикальный износ элементов стрелочных переводов, </w:t>
            </w:r>
            <w:proofErr w:type="gramStart"/>
            <w:r w:rsidRPr="00411F1C">
              <w:rPr>
                <w:rFonts w:ascii="Times New Roman" w:hAnsi="Times New Roman"/>
                <w:sz w:val="20"/>
                <w:szCs w:val="20"/>
              </w:rPr>
              <w:t>мм</w:t>
            </w:r>
            <w:proofErr w:type="gramEnd"/>
            <w:r w:rsidRPr="00411F1C">
              <w:rPr>
                <w:rFonts w:ascii="Times New Roman" w:hAnsi="Times New Roman"/>
                <w:sz w:val="20"/>
                <w:szCs w:val="20"/>
              </w:rPr>
              <w:t>:</w:t>
            </w:r>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20 </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375"/>
        </w:trPr>
        <w:tc>
          <w:tcPr>
            <w:tcW w:w="675"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Боковой износ рамного рельса и остряков, </w:t>
            </w:r>
            <w:proofErr w:type="gramStart"/>
            <w:r w:rsidRPr="00411F1C">
              <w:rPr>
                <w:rFonts w:ascii="Times New Roman" w:hAnsi="Times New Roman"/>
                <w:sz w:val="20"/>
                <w:szCs w:val="20"/>
              </w:rPr>
              <w:t>мм</w:t>
            </w:r>
            <w:proofErr w:type="gramEnd"/>
            <w:r w:rsidRPr="00411F1C">
              <w:rPr>
                <w:rFonts w:ascii="Times New Roman" w:hAnsi="Times New Roman"/>
                <w:sz w:val="20"/>
                <w:szCs w:val="20"/>
              </w:rPr>
              <w:t>:</w:t>
            </w:r>
          </w:p>
        </w:tc>
        <w:tc>
          <w:tcPr>
            <w:tcW w:w="1842" w:type="dxa"/>
            <w:tcBorders>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15 </w:t>
            </w:r>
          </w:p>
        </w:tc>
        <w:tc>
          <w:tcPr>
            <w:tcW w:w="1604" w:type="dxa"/>
            <w:tcBorders>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375"/>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Ординаты переводной кривой, </w:t>
            </w:r>
            <w:proofErr w:type="gramStart"/>
            <w:r w:rsidRPr="00411F1C">
              <w:rPr>
                <w:rFonts w:ascii="Times New Roman" w:hAnsi="Times New Roman"/>
                <w:sz w:val="20"/>
                <w:szCs w:val="20"/>
              </w:rPr>
              <w:t>мм</w:t>
            </w:r>
            <w:proofErr w:type="gramEnd"/>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100 до 1500</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1,0</w:t>
            </w:r>
          </w:p>
        </w:tc>
      </w:tr>
      <w:tr w:rsidR="00411F1C" w:rsidRPr="00411F1C" w:rsidTr="00016C21">
        <w:trPr>
          <w:trHeight w:val="375"/>
        </w:trPr>
        <w:tc>
          <w:tcPr>
            <w:tcW w:w="67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numPr>
                <w:ilvl w:val="0"/>
                <w:numId w:val="10"/>
              </w:numPr>
              <w:suppressAutoHyphens w:val="0"/>
              <w:spacing w:after="0" w:line="240" w:lineRule="auto"/>
              <w:jc w:val="both"/>
              <w:rPr>
                <w:rFonts w:ascii="Times New Roman" w:hAnsi="Times New Roman"/>
                <w:sz w:val="20"/>
                <w:szCs w:val="20"/>
              </w:rPr>
            </w:pPr>
          </w:p>
        </w:tc>
        <w:tc>
          <w:tcPr>
            <w:tcW w:w="5524"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Время единичного измерения, </w:t>
            </w:r>
            <w:proofErr w:type="gramStart"/>
            <w:r w:rsidRPr="00411F1C">
              <w:rPr>
                <w:rFonts w:ascii="Times New Roman" w:hAnsi="Times New Roman"/>
                <w:sz w:val="20"/>
                <w:szCs w:val="20"/>
              </w:rPr>
              <w:t>с</w:t>
            </w:r>
            <w:proofErr w:type="gramEnd"/>
          </w:p>
        </w:tc>
        <w:tc>
          <w:tcPr>
            <w:tcW w:w="1842"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не нормируется</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411F1C" w:rsidRPr="00411F1C" w:rsidRDefault="00411F1C" w:rsidP="00411F1C">
            <w:pPr>
              <w:suppressAutoHyphens w:val="0"/>
              <w:spacing w:after="0" w:line="240" w:lineRule="auto"/>
              <w:jc w:val="both"/>
              <w:rPr>
                <w:rFonts w:ascii="Times New Roman" w:hAnsi="Times New Roman"/>
                <w:sz w:val="20"/>
                <w:szCs w:val="20"/>
              </w:rPr>
            </w:pPr>
          </w:p>
        </w:tc>
      </w:tr>
    </w:tbl>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2.4. Диапазон рабочей температуры: от -40</w:t>
      </w:r>
      <w:proofErr w:type="gramStart"/>
      <w:r w:rsidRPr="00411F1C">
        <w:rPr>
          <w:rFonts w:ascii="Times New Roman" w:hAnsi="Times New Roman"/>
          <w:sz w:val="20"/>
          <w:szCs w:val="20"/>
        </w:rPr>
        <w:t>°С</w:t>
      </w:r>
      <w:proofErr w:type="gramEnd"/>
      <w:r w:rsidRPr="00411F1C">
        <w:rPr>
          <w:rFonts w:ascii="Times New Roman" w:hAnsi="Times New Roman"/>
          <w:sz w:val="20"/>
          <w:szCs w:val="20"/>
        </w:rPr>
        <w:t xml:space="preserve"> до +40°С.</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2.5. Шаблон обеспечивает продолжительность непрерывной работы:</w:t>
      </w:r>
    </w:p>
    <w:p w:rsidR="00411F1C" w:rsidRPr="00411F1C" w:rsidRDefault="00411F1C" w:rsidP="00411F1C">
      <w:pPr>
        <w:suppressAutoHyphens w:val="0"/>
        <w:spacing w:after="0" w:line="240" w:lineRule="auto"/>
        <w:jc w:val="both"/>
        <w:rPr>
          <w:rFonts w:ascii="Times New Roman" w:hAnsi="Times New Roman"/>
          <w:sz w:val="20"/>
          <w:szCs w:val="20"/>
        </w:rPr>
      </w:pPr>
    </w:p>
    <w:tbl>
      <w:tblPr>
        <w:tblW w:w="9585" w:type="dxa"/>
        <w:tblInd w:w="66"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720"/>
        <w:gridCol w:w="2625"/>
        <w:gridCol w:w="6240"/>
      </w:tblGrid>
      <w:tr w:rsidR="00411F1C" w:rsidRPr="00411F1C" w:rsidTr="00A7317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w:t>
            </w:r>
            <w:proofErr w:type="gramStart"/>
            <w:r w:rsidRPr="00411F1C">
              <w:rPr>
                <w:rFonts w:ascii="Times New Roman" w:hAnsi="Times New Roman"/>
                <w:sz w:val="20"/>
                <w:szCs w:val="20"/>
              </w:rPr>
              <w:t>п</w:t>
            </w:r>
            <w:proofErr w:type="gramEnd"/>
            <w:r w:rsidRPr="00411F1C">
              <w:rPr>
                <w:rFonts w:ascii="Times New Roman" w:hAnsi="Times New Roman"/>
                <w:sz w:val="20"/>
                <w:szCs w:val="20"/>
              </w:rPr>
              <w:t>/п</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температура окружающего воздуха, °</w:t>
            </w:r>
            <w:proofErr w:type="gramStart"/>
            <w:r w:rsidRPr="00411F1C">
              <w:rPr>
                <w:rFonts w:ascii="Times New Roman" w:hAnsi="Times New Roman"/>
                <w:sz w:val="20"/>
                <w:szCs w:val="20"/>
              </w:rPr>
              <w:t>С</w:t>
            </w:r>
            <w:proofErr w:type="gramEnd"/>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продолжительность непрерывной работы с последующей заменой аккумулятора </w:t>
            </w:r>
            <w:proofErr w:type="gramStart"/>
            <w:r w:rsidRPr="00411F1C">
              <w:rPr>
                <w:rFonts w:ascii="Times New Roman" w:hAnsi="Times New Roman"/>
                <w:sz w:val="20"/>
                <w:szCs w:val="20"/>
              </w:rPr>
              <w:t>на</w:t>
            </w:r>
            <w:proofErr w:type="gramEnd"/>
            <w:r w:rsidRPr="00411F1C">
              <w:rPr>
                <w:rFonts w:ascii="Times New Roman" w:hAnsi="Times New Roman"/>
                <w:sz w:val="20"/>
                <w:szCs w:val="20"/>
              </w:rPr>
              <w:t xml:space="preserve"> запасной, часов</w:t>
            </w:r>
          </w:p>
        </w:tc>
      </w:tr>
      <w:tr w:rsidR="00411F1C" w:rsidRPr="00411F1C" w:rsidTr="00A7317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1</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+40 до 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8</w:t>
            </w:r>
          </w:p>
        </w:tc>
      </w:tr>
      <w:tr w:rsidR="00411F1C" w:rsidRPr="00411F1C" w:rsidTr="00A7317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0 до -20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6</w:t>
            </w:r>
          </w:p>
        </w:tc>
      </w:tr>
      <w:tr w:rsidR="00411F1C" w:rsidRPr="00411F1C" w:rsidTr="00A73179">
        <w:tc>
          <w:tcPr>
            <w:tcW w:w="720"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3</w:t>
            </w:r>
          </w:p>
        </w:tc>
        <w:tc>
          <w:tcPr>
            <w:tcW w:w="2625" w:type="dxa"/>
            <w:tcBorders>
              <w:top w:val="single" w:sz="4" w:space="0" w:color="000000"/>
              <w:left w:val="single" w:sz="4" w:space="0" w:color="000000"/>
              <w:bottom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от -20 до -40</w:t>
            </w:r>
          </w:p>
        </w:tc>
        <w:tc>
          <w:tcPr>
            <w:tcW w:w="6240"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4</w:t>
            </w:r>
          </w:p>
        </w:tc>
      </w:tr>
    </w:tbl>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lastRenderedPageBreak/>
        <w:t>2.6. Шаблон сохраняет работоспособность при эксплуатации на открытом воздухе, при наличии осадков в виде дождя и снега.</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2.7. Шаблон обеспечивает передачу результатов измерений на мобильное устройство посредством </w:t>
      </w:r>
      <w:r w:rsidRPr="00411F1C">
        <w:rPr>
          <w:rFonts w:ascii="Times New Roman" w:hAnsi="Times New Roman"/>
          <w:sz w:val="20"/>
          <w:szCs w:val="20"/>
          <w:lang w:val="en-US"/>
        </w:rPr>
        <w:t>Bluetooth</w:t>
      </w:r>
      <w:r w:rsidRPr="00411F1C">
        <w:rPr>
          <w:rFonts w:ascii="Times New Roman" w:hAnsi="Times New Roman"/>
          <w:sz w:val="20"/>
          <w:szCs w:val="20"/>
        </w:rPr>
        <w:t xml:space="preserve"> канала.</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2.8. Конструкция Шаблона обеспечивает считывание значений контролируемых параметров.</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2.9. Возможно изготовление элементов шаблона из композитного материала.</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2.10. Аккумуляторный отсек электронного блока Шаблона обеспечивает замену разряженного основного аккумулятора </w:t>
      </w:r>
      <w:proofErr w:type="gramStart"/>
      <w:r w:rsidRPr="00411F1C">
        <w:rPr>
          <w:rFonts w:ascii="Times New Roman" w:hAnsi="Times New Roman"/>
          <w:sz w:val="20"/>
          <w:szCs w:val="20"/>
        </w:rPr>
        <w:t>на</w:t>
      </w:r>
      <w:proofErr w:type="gramEnd"/>
      <w:r w:rsidRPr="00411F1C">
        <w:rPr>
          <w:rFonts w:ascii="Times New Roman" w:hAnsi="Times New Roman"/>
          <w:sz w:val="20"/>
          <w:szCs w:val="20"/>
        </w:rPr>
        <w:t xml:space="preserve"> запасной без применения слесарного инструмента продолжительностью 3 минут.</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          2.11   Предусмотрен контроль уровня заряда аккумуляторной батареи.</w:t>
      </w:r>
    </w:p>
    <w:p w:rsidR="00411F1C" w:rsidRPr="00411F1C" w:rsidRDefault="00411F1C" w:rsidP="00411F1C">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Применение драгоценных материалов в оригинальных деталях не допускается.</w:t>
      </w:r>
    </w:p>
    <w:p w:rsidR="00411F1C" w:rsidRPr="00411F1C" w:rsidRDefault="00411F1C" w:rsidP="00411F1C">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Детали шаблона имеют </w:t>
      </w:r>
      <w:proofErr w:type="gramStart"/>
      <w:r w:rsidRPr="00411F1C">
        <w:rPr>
          <w:rFonts w:ascii="Times New Roman" w:hAnsi="Times New Roman"/>
          <w:sz w:val="20"/>
          <w:szCs w:val="20"/>
        </w:rPr>
        <w:t>противокоррозионное</w:t>
      </w:r>
      <w:proofErr w:type="gramEnd"/>
      <w:r w:rsidRPr="00411F1C">
        <w:rPr>
          <w:rFonts w:ascii="Times New Roman" w:hAnsi="Times New Roman"/>
          <w:sz w:val="20"/>
          <w:szCs w:val="20"/>
        </w:rPr>
        <w:t xml:space="preserve"> покрытия лакокрасочные по ГОСТ 9.032-74, металлические и неметаллические по ГОСТ 9.303-84</w:t>
      </w:r>
    </w:p>
    <w:p w:rsidR="00411F1C" w:rsidRPr="00411F1C" w:rsidRDefault="00411F1C" w:rsidP="00411F1C">
      <w:pPr>
        <w:numPr>
          <w:ilvl w:val="1"/>
          <w:numId w:val="11"/>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Срок службы –  5 лет.</w:t>
      </w:r>
    </w:p>
    <w:p w:rsidR="00411F1C" w:rsidRPr="00411F1C" w:rsidRDefault="00411F1C" w:rsidP="00411F1C">
      <w:pPr>
        <w:numPr>
          <w:ilvl w:val="0"/>
          <w:numId w:val="11"/>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сервисного и специализированного программного обеспечения.</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3.1. Специализированное </w:t>
      </w:r>
      <w:proofErr w:type="gramStart"/>
      <w:r w:rsidRPr="00411F1C">
        <w:rPr>
          <w:rFonts w:ascii="Times New Roman" w:hAnsi="Times New Roman"/>
          <w:sz w:val="20"/>
          <w:szCs w:val="20"/>
        </w:rPr>
        <w:t>ПО обеспечивает</w:t>
      </w:r>
      <w:proofErr w:type="gramEnd"/>
      <w:r w:rsidRPr="00411F1C">
        <w:rPr>
          <w:rFonts w:ascii="Times New Roman" w:hAnsi="Times New Roman"/>
          <w:sz w:val="20"/>
          <w:szCs w:val="20"/>
        </w:rPr>
        <w:t xml:space="preserve"> подключение к электронному шаблону, получение результатов измерений, при необходимости расчёт контролируемых параметров.</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3.2. Специализированное </w:t>
      </w:r>
      <w:proofErr w:type="gramStart"/>
      <w:r w:rsidRPr="00411F1C">
        <w:rPr>
          <w:rFonts w:ascii="Times New Roman" w:hAnsi="Times New Roman"/>
          <w:sz w:val="20"/>
          <w:szCs w:val="20"/>
        </w:rPr>
        <w:t>ПО обеспечивает</w:t>
      </w:r>
      <w:proofErr w:type="gramEnd"/>
      <w:r w:rsidRPr="00411F1C">
        <w:rPr>
          <w:rFonts w:ascii="Times New Roman" w:hAnsi="Times New Roman"/>
          <w:sz w:val="20"/>
          <w:szCs w:val="20"/>
        </w:rPr>
        <w:t xml:space="preserve"> прием от электронного шаблона и передачу интерпретированных измеренных и/или рассчитанных результатов измерений в МРМ Сервисное ПО обеспечивает настройку и калибровку Шаблона, отображение результатов измерения.</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3.3. </w:t>
      </w:r>
      <w:proofErr w:type="gramStart"/>
      <w:r w:rsidRPr="00411F1C">
        <w:rPr>
          <w:rFonts w:ascii="Times New Roman" w:hAnsi="Times New Roman"/>
          <w:sz w:val="20"/>
          <w:szCs w:val="20"/>
        </w:rPr>
        <w:t>Специализированное</w:t>
      </w:r>
      <w:proofErr w:type="gramEnd"/>
      <w:r w:rsidRPr="00411F1C">
        <w:rPr>
          <w:rFonts w:ascii="Times New Roman" w:hAnsi="Times New Roman"/>
          <w:sz w:val="20"/>
          <w:szCs w:val="20"/>
        </w:rPr>
        <w:t xml:space="preserve"> и сервисное ПО обеспечивает контроль работоспособности и факта приема информации от электронного шаблона.</w:t>
      </w:r>
    </w:p>
    <w:p w:rsidR="00411F1C" w:rsidRPr="00411F1C" w:rsidRDefault="00411F1C" w:rsidP="00411F1C">
      <w:pPr>
        <w:numPr>
          <w:ilvl w:val="0"/>
          <w:numId w:val="11"/>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надежности:</w:t>
      </w:r>
    </w:p>
    <w:p w:rsidR="00411F1C" w:rsidRPr="00411F1C" w:rsidRDefault="00411F1C" w:rsidP="00411F1C">
      <w:pPr>
        <w:numPr>
          <w:ilvl w:val="1"/>
          <w:numId w:val="12"/>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Срок службы встроенного аккумулятора определяется техническими условиями на аккумулятор.</w:t>
      </w:r>
    </w:p>
    <w:p w:rsidR="00411F1C" w:rsidRPr="00411F1C" w:rsidRDefault="00411F1C" w:rsidP="00411F1C">
      <w:pPr>
        <w:numPr>
          <w:ilvl w:val="1"/>
          <w:numId w:val="12"/>
        </w:num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Гарантийный срок эксплуатации Шаблона –  12 месяцев.</w:t>
      </w:r>
    </w:p>
    <w:p w:rsidR="00411F1C" w:rsidRPr="00411F1C" w:rsidRDefault="00411F1C" w:rsidP="00411F1C">
      <w:pPr>
        <w:numPr>
          <w:ilvl w:val="0"/>
          <w:numId w:val="12"/>
        </w:numPr>
        <w:suppressAutoHyphens w:val="0"/>
        <w:spacing w:after="0" w:line="240" w:lineRule="auto"/>
        <w:jc w:val="both"/>
        <w:rPr>
          <w:rFonts w:ascii="Times New Roman" w:hAnsi="Times New Roman"/>
          <w:b/>
          <w:sz w:val="20"/>
          <w:szCs w:val="20"/>
        </w:rPr>
      </w:pPr>
      <w:r w:rsidRPr="00411F1C">
        <w:rPr>
          <w:rFonts w:ascii="Times New Roman" w:hAnsi="Times New Roman"/>
          <w:b/>
          <w:sz w:val="20"/>
          <w:szCs w:val="20"/>
        </w:rPr>
        <w:t>Характеристики метрологического обеспечения:</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5.1. Конструкция электронного шаблона позволяет проводить его метрологическое обслуживание с использованием стендов моделей 31000 или СППШ-1.</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5.2. Допускается использование другого эталонного оборудования, обеспечивающего точность измерений согласно п.2.3 настоящего документа.</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5.3. Шаблон с </w:t>
      </w:r>
      <w:proofErr w:type="gramStart"/>
      <w:r w:rsidRPr="00411F1C">
        <w:rPr>
          <w:rFonts w:ascii="Times New Roman" w:hAnsi="Times New Roman"/>
          <w:sz w:val="20"/>
          <w:szCs w:val="20"/>
        </w:rPr>
        <w:t>сервисным</w:t>
      </w:r>
      <w:proofErr w:type="gramEnd"/>
      <w:r w:rsidRPr="00411F1C">
        <w:rPr>
          <w:rFonts w:ascii="Times New Roman" w:hAnsi="Times New Roman"/>
          <w:sz w:val="20"/>
          <w:szCs w:val="20"/>
        </w:rPr>
        <w:t xml:space="preserve"> ПО внесен в Государственный реестр средств измерений и в отраслевой реестр средств измерений, испытательного оборудования и методик измерений и иметь свидетельство о поверке.</w:t>
      </w:r>
    </w:p>
    <w:p w:rsidR="00411F1C" w:rsidRPr="00411F1C"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Гарантийный срок обслуживания товара составляет 12 месяцев </w:t>
      </w:r>
      <w:proofErr w:type="gramStart"/>
      <w:r w:rsidRPr="00411F1C">
        <w:rPr>
          <w:rFonts w:ascii="Times New Roman" w:hAnsi="Times New Roman"/>
          <w:sz w:val="20"/>
          <w:szCs w:val="20"/>
        </w:rPr>
        <w:t>с даты перехода</w:t>
      </w:r>
      <w:proofErr w:type="gramEnd"/>
      <w:r w:rsidRPr="00411F1C">
        <w:rPr>
          <w:rFonts w:ascii="Times New Roman" w:hAnsi="Times New Roman"/>
          <w:sz w:val="20"/>
          <w:szCs w:val="20"/>
        </w:rPr>
        <w:t xml:space="preserve"> права собственности на товар к Покупателю.</w:t>
      </w:r>
    </w:p>
    <w:p w:rsidR="00411F1C" w:rsidRPr="00016C21" w:rsidRDefault="00411F1C" w:rsidP="00411F1C">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Характеристики качества товара</w:t>
      </w:r>
    </w:p>
    <w:p w:rsidR="00411F1C" w:rsidRPr="00016C21" w:rsidRDefault="00411F1C" w:rsidP="00411F1C">
      <w:pPr>
        <w:suppressAutoHyphens w:val="0"/>
        <w:spacing w:after="0" w:line="240" w:lineRule="auto"/>
        <w:jc w:val="both"/>
        <w:rPr>
          <w:rFonts w:ascii="Times New Roman" w:hAnsi="Times New Roman"/>
          <w:sz w:val="20"/>
          <w:szCs w:val="20"/>
        </w:rPr>
      </w:pPr>
      <w:r w:rsidRPr="00411F1C">
        <w:rPr>
          <w:rFonts w:ascii="Times New Roman" w:hAnsi="Times New Roman"/>
          <w:sz w:val="20"/>
          <w:szCs w:val="20"/>
        </w:rPr>
        <w:t xml:space="preserve">Поставка товара осуществляется в полном </w:t>
      </w:r>
      <w:r w:rsidRPr="00411F1C">
        <w:rPr>
          <w:rFonts w:ascii="Times New Roman" w:hAnsi="Times New Roman"/>
          <w:bCs/>
          <w:sz w:val="20"/>
          <w:szCs w:val="20"/>
        </w:rPr>
        <w:t>объеме и соответствует требованиям предъявляемым  документацией и договором. Поставляемый товар новый, ранее не на</w:t>
      </w:r>
      <w:r w:rsidRPr="00411F1C">
        <w:rPr>
          <w:rFonts w:ascii="Times New Roman" w:hAnsi="Times New Roman"/>
          <w:sz w:val="20"/>
          <w:szCs w:val="20"/>
        </w:rPr>
        <w:t xml:space="preserve">ходившийся в эксплуатации, не восстановленный, не являться выставочным образцом, свободный от прав третьих лиц. </w:t>
      </w:r>
    </w:p>
    <w:p w:rsidR="00411F1C" w:rsidRPr="00016C21" w:rsidRDefault="00411F1C" w:rsidP="00411F1C">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Характеристики упаковки, отгрузки товара</w:t>
      </w:r>
    </w:p>
    <w:p w:rsidR="00411F1C" w:rsidRPr="00411F1C" w:rsidRDefault="00411F1C" w:rsidP="00411F1C">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Товар доставляется в упаковке (таре), обеспечивающей защиту от повреждения или порчи во время транспортировки и хранения.</w:t>
      </w:r>
    </w:p>
    <w:p w:rsidR="00411F1C" w:rsidRPr="00411F1C" w:rsidRDefault="00411F1C" w:rsidP="00411F1C">
      <w:pPr>
        <w:suppressAutoHyphens w:val="0"/>
        <w:spacing w:after="0" w:line="240" w:lineRule="auto"/>
        <w:jc w:val="both"/>
        <w:rPr>
          <w:rFonts w:ascii="Times New Roman" w:hAnsi="Times New Roman"/>
          <w:b/>
          <w:bCs/>
          <w:sz w:val="20"/>
          <w:szCs w:val="20"/>
        </w:rPr>
      </w:pPr>
      <w:r w:rsidRPr="00411F1C">
        <w:rPr>
          <w:rFonts w:ascii="Times New Roman" w:hAnsi="Times New Roman"/>
          <w:b/>
          <w:bCs/>
          <w:sz w:val="20"/>
          <w:szCs w:val="20"/>
        </w:rPr>
        <w:t>Поставщик при поставке товара:</w:t>
      </w:r>
    </w:p>
    <w:p w:rsidR="00411F1C" w:rsidRPr="00411F1C" w:rsidRDefault="00411F1C" w:rsidP="00411F1C">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производит доставку товара, производит разгрузку товара;</w:t>
      </w:r>
    </w:p>
    <w:p w:rsidR="00411F1C" w:rsidRPr="00411F1C" w:rsidRDefault="00411F1C" w:rsidP="00411F1C">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предоставляет свидетельство о прохождении метрологической поверки оборудования на момент поставки;</w:t>
      </w:r>
    </w:p>
    <w:p w:rsidR="00411F1C" w:rsidRPr="00411F1C" w:rsidRDefault="00411F1C" w:rsidP="00411F1C">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проводит настройку  поставляемого оборудования на территории Заказчика;</w:t>
      </w:r>
    </w:p>
    <w:p w:rsidR="00411F1C" w:rsidRPr="00411F1C" w:rsidRDefault="00411F1C" w:rsidP="00411F1C">
      <w:pPr>
        <w:suppressAutoHyphens w:val="0"/>
        <w:spacing w:after="0" w:line="240" w:lineRule="auto"/>
        <w:jc w:val="both"/>
        <w:rPr>
          <w:rFonts w:ascii="Times New Roman" w:hAnsi="Times New Roman"/>
          <w:bCs/>
          <w:sz w:val="20"/>
          <w:szCs w:val="20"/>
        </w:rPr>
      </w:pPr>
      <w:r w:rsidRPr="00411F1C">
        <w:rPr>
          <w:rFonts w:ascii="Times New Roman" w:hAnsi="Times New Roman"/>
          <w:bCs/>
          <w:sz w:val="20"/>
          <w:szCs w:val="20"/>
        </w:rPr>
        <w:t>- проводит  обучение персонала ТТЖТ по использованию оборудования.</w:t>
      </w:r>
    </w:p>
    <w:p w:rsidR="00411F1C" w:rsidRPr="00411F1C" w:rsidRDefault="00411F1C" w:rsidP="00411F1C">
      <w:pPr>
        <w:suppressAutoHyphens w:val="0"/>
        <w:spacing w:after="0" w:line="240" w:lineRule="auto"/>
        <w:jc w:val="both"/>
        <w:rPr>
          <w:rFonts w:ascii="Times New Roman" w:hAnsi="Times New Roman"/>
          <w:sz w:val="20"/>
          <w:szCs w:val="20"/>
        </w:rPr>
      </w:pPr>
    </w:p>
    <w:p w:rsidR="00411F1C" w:rsidRPr="00411F1C" w:rsidRDefault="00411F1C" w:rsidP="00411F1C">
      <w:pPr>
        <w:suppressAutoHyphens w:val="0"/>
        <w:spacing w:after="0" w:line="240" w:lineRule="auto"/>
        <w:jc w:val="both"/>
        <w:rPr>
          <w:rFonts w:ascii="Times New Roman" w:hAnsi="Times New Roman"/>
          <w:b/>
          <w:bCs/>
          <w:sz w:val="20"/>
          <w:szCs w:val="20"/>
        </w:rPr>
      </w:pPr>
    </w:p>
    <w:p w:rsidR="00411F1C" w:rsidRPr="00411F1C" w:rsidRDefault="00411F1C" w:rsidP="0072585A">
      <w:pPr>
        <w:suppressAutoHyphens w:val="0"/>
        <w:spacing w:after="0" w:line="240" w:lineRule="auto"/>
        <w:jc w:val="both"/>
        <w:rPr>
          <w:rFonts w:ascii="Times New Roman" w:hAnsi="Times New Roman"/>
          <w:sz w:val="20"/>
          <w:szCs w:val="20"/>
        </w:rPr>
      </w:pPr>
    </w:p>
    <w:p w:rsidR="007E069E"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Заказчик                                                                                              Поставщик</w:t>
      </w:r>
    </w:p>
    <w:p w:rsidR="00016C21" w:rsidRDefault="00016C21" w:rsidP="007E069E">
      <w:pPr>
        <w:suppressAutoHyphens w:val="0"/>
        <w:spacing w:after="0" w:line="240" w:lineRule="auto"/>
        <w:jc w:val="both"/>
        <w:rPr>
          <w:rFonts w:ascii="Times New Roman" w:hAnsi="Times New Roman"/>
          <w:sz w:val="20"/>
          <w:szCs w:val="20"/>
        </w:rPr>
      </w:pPr>
    </w:p>
    <w:p w:rsidR="00016C21"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 xml:space="preserve">Ректор______________ </w:t>
      </w:r>
      <w:proofErr w:type="spellStart"/>
      <w:r>
        <w:rPr>
          <w:rFonts w:ascii="Times New Roman" w:hAnsi="Times New Roman"/>
          <w:sz w:val="20"/>
          <w:szCs w:val="20"/>
        </w:rPr>
        <w:t>А.Л.Манаков</w:t>
      </w:r>
      <w:proofErr w:type="spellEnd"/>
      <w:r>
        <w:rPr>
          <w:rFonts w:ascii="Times New Roman" w:hAnsi="Times New Roman"/>
          <w:sz w:val="20"/>
          <w:szCs w:val="20"/>
        </w:rPr>
        <w:t xml:space="preserve">                                    Генеральный директор__________</w:t>
      </w:r>
      <w:proofErr w:type="spellStart"/>
      <w:r>
        <w:rPr>
          <w:rFonts w:ascii="Times New Roman" w:hAnsi="Times New Roman"/>
          <w:sz w:val="20"/>
          <w:szCs w:val="20"/>
        </w:rPr>
        <w:t>О.Н.Кисляровский</w:t>
      </w:r>
      <w:proofErr w:type="spellEnd"/>
    </w:p>
    <w:p w:rsidR="00016C21" w:rsidRPr="007E069E" w:rsidRDefault="00016C21" w:rsidP="007E069E">
      <w:pPr>
        <w:suppressAutoHyphens w:val="0"/>
        <w:spacing w:after="0" w:line="240" w:lineRule="auto"/>
        <w:jc w:val="both"/>
        <w:rPr>
          <w:rFonts w:ascii="Times New Roman" w:hAnsi="Times New Roman"/>
          <w:sz w:val="20"/>
          <w:szCs w:val="20"/>
        </w:rPr>
      </w:pPr>
      <w:r>
        <w:rPr>
          <w:rFonts w:ascii="Times New Roman" w:hAnsi="Times New Roman"/>
          <w:sz w:val="20"/>
          <w:szCs w:val="20"/>
        </w:rPr>
        <w:t>Электронная подпись                                                              Электронная подпись</w:t>
      </w:r>
    </w:p>
    <w:sectPr w:rsidR="00016C21" w:rsidRPr="007E069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01BB1F1F"/>
    <w:multiLevelType w:val="hybridMultilevel"/>
    <w:tmpl w:val="A814BB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7B32129"/>
    <w:multiLevelType w:val="multilevel"/>
    <w:tmpl w:val="AA447C2A"/>
    <w:lvl w:ilvl="0">
      <w:start w:val="2"/>
      <w:numFmt w:val="decimal"/>
      <w:lvlText w:val="%1"/>
      <w:lvlJc w:val="left"/>
      <w:pPr>
        <w:ind w:left="480" w:hanging="480"/>
      </w:pPr>
      <w:rPr>
        <w:rFonts w:hint="default"/>
      </w:rPr>
    </w:lvl>
    <w:lvl w:ilvl="1">
      <w:start w:val="12"/>
      <w:numFmt w:val="decimal"/>
      <w:lvlText w:val="%1.%2"/>
      <w:lvlJc w:val="left"/>
      <w:pPr>
        <w:ind w:left="1190"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9">
    <w:nsid w:val="0F526234"/>
    <w:multiLevelType w:val="hybridMultilevel"/>
    <w:tmpl w:val="C17AE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91966"/>
    <w:multiLevelType w:val="hybridMultilevel"/>
    <w:tmpl w:val="BFE4438C"/>
    <w:lvl w:ilvl="0" w:tplc="D73A437E">
      <w:numFmt w:val="bullet"/>
      <w:lvlText w:val="-"/>
      <w:lvlJc w:val="left"/>
      <w:pPr>
        <w:ind w:left="1440" w:hanging="360"/>
      </w:pPr>
      <w:rPr>
        <w:rFonts w:ascii="Times New Roman" w:eastAsiaTheme="minorEastAsia" w:hAnsi="Times New Roman" w:cs="Times New Roman" w:hint="default"/>
        <w:color w:val="FF0000"/>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4C3B42DA"/>
    <w:multiLevelType w:val="multilevel"/>
    <w:tmpl w:val="B66499DA"/>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31CB"/>
    <w:multiLevelType w:val="multilevel"/>
    <w:tmpl w:val="CD328BD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4">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447758"/>
    <w:multiLevelType w:val="multilevel"/>
    <w:tmpl w:val="0218B500"/>
    <w:lvl w:ilvl="0">
      <w:start w:val="1"/>
      <w:numFmt w:val="decimal"/>
      <w:lvlText w:val="%1."/>
      <w:lvlJc w:val="left"/>
      <w:pPr>
        <w:ind w:left="360" w:hanging="360"/>
      </w:pPr>
    </w:lvl>
    <w:lvl w:ilvl="1">
      <w:start w:val="1"/>
      <w:numFmt w:val="decimal"/>
      <w:lvlText w:val="%1.%2."/>
      <w:lvlJc w:val="left"/>
      <w:pPr>
        <w:ind w:left="1850" w:hanging="432"/>
      </w:pPr>
      <w:rPr>
        <w:strike w:val="0"/>
        <w:dstrike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5D32C52"/>
    <w:multiLevelType w:val="multilevel"/>
    <w:tmpl w:val="0C9878A4"/>
    <w:lvl w:ilvl="0">
      <w:start w:val="1"/>
      <w:numFmt w:val="decimal"/>
      <w:lvlText w:val="%1."/>
      <w:lvlJc w:val="left"/>
      <w:pPr>
        <w:ind w:left="360" w:hanging="360"/>
      </w:pPr>
    </w:lvl>
    <w:lvl w:ilvl="1">
      <w:start w:val="1"/>
      <w:numFmt w:val="bullet"/>
      <w:lvlText w:val=""/>
      <w:lvlJc w:val="left"/>
      <w:pPr>
        <w:ind w:left="792" w:hanging="432"/>
      </w:pPr>
      <w:rPr>
        <w:rFonts w:ascii="Symbol" w:hAnsi="Symbol" w:cs="Symbol" w:hint="default"/>
        <w:color w:val="000000"/>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51C60"/>
    <w:multiLevelType w:val="hybridMultilevel"/>
    <w:tmpl w:val="FF6A4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17"/>
  </w:num>
  <w:num w:numId="4">
    <w:abstractNumId w:val="18"/>
  </w:num>
  <w:num w:numId="5">
    <w:abstractNumId w:val="9"/>
  </w:num>
  <w:num w:numId="6">
    <w:abstractNumId w:val="11"/>
  </w:num>
  <w:num w:numId="7">
    <w:abstractNumId w:val="7"/>
  </w:num>
  <w:num w:numId="8">
    <w:abstractNumId w:val="15"/>
  </w:num>
  <w:num w:numId="9">
    <w:abstractNumId w:val="16"/>
  </w:num>
  <w:num w:numId="10">
    <w:abstractNumId w:val="12"/>
  </w:num>
  <w:num w:numId="11">
    <w:abstractNumId w:val="8"/>
  </w:num>
  <w:num w:numId="12">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0F5"/>
    <w:rsid w:val="00007452"/>
    <w:rsid w:val="00016671"/>
    <w:rsid w:val="00016C21"/>
    <w:rsid w:val="0002125E"/>
    <w:rsid w:val="0004151F"/>
    <w:rsid w:val="000444C0"/>
    <w:rsid w:val="00044E5A"/>
    <w:rsid w:val="00050A82"/>
    <w:rsid w:val="00051136"/>
    <w:rsid w:val="0006130B"/>
    <w:rsid w:val="00062204"/>
    <w:rsid w:val="0006386D"/>
    <w:rsid w:val="00071CB1"/>
    <w:rsid w:val="00072F48"/>
    <w:rsid w:val="00083D3A"/>
    <w:rsid w:val="00083FA2"/>
    <w:rsid w:val="00093DFF"/>
    <w:rsid w:val="000958A1"/>
    <w:rsid w:val="00096160"/>
    <w:rsid w:val="000A0710"/>
    <w:rsid w:val="000A1738"/>
    <w:rsid w:val="000B0780"/>
    <w:rsid w:val="000B4432"/>
    <w:rsid w:val="000B4DBA"/>
    <w:rsid w:val="000C0EC4"/>
    <w:rsid w:val="000C21C6"/>
    <w:rsid w:val="000C5D52"/>
    <w:rsid w:val="000D4F68"/>
    <w:rsid w:val="000E5BC6"/>
    <w:rsid w:val="001040B3"/>
    <w:rsid w:val="001136E1"/>
    <w:rsid w:val="00113728"/>
    <w:rsid w:val="00115D08"/>
    <w:rsid w:val="00126575"/>
    <w:rsid w:val="001366E2"/>
    <w:rsid w:val="00141846"/>
    <w:rsid w:val="001439E2"/>
    <w:rsid w:val="001457EC"/>
    <w:rsid w:val="0016397E"/>
    <w:rsid w:val="00166595"/>
    <w:rsid w:val="00184302"/>
    <w:rsid w:val="001848DE"/>
    <w:rsid w:val="001954DF"/>
    <w:rsid w:val="001956BE"/>
    <w:rsid w:val="001967D0"/>
    <w:rsid w:val="001A36F7"/>
    <w:rsid w:val="001B4D54"/>
    <w:rsid w:val="001B6DF8"/>
    <w:rsid w:val="001C1B2B"/>
    <w:rsid w:val="001C2F23"/>
    <w:rsid w:val="001C4A1D"/>
    <w:rsid w:val="001D1316"/>
    <w:rsid w:val="001D38F7"/>
    <w:rsid w:val="001D5E81"/>
    <w:rsid w:val="001D64E2"/>
    <w:rsid w:val="001E2D86"/>
    <w:rsid w:val="001F1E4F"/>
    <w:rsid w:val="0020100B"/>
    <w:rsid w:val="00207009"/>
    <w:rsid w:val="0021250F"/>
    <w:rsid w:val="00222E70"/>
    <w:rsid w:val="00230097"/>
    <w:rsid w:val="0023123A"/>
    <w:rsid w:val="00233B2B"/>
    <w:rsid w:val="00236474"/>
    <w:rsid w:val="00240AA7"/>
    <w:rsid w:val="002419BA"/>
    <w:rsid w:val="00247E26"/>
    <w:rsid w:val="00251403"/>
    <w:rsid w:val="0025463E"/>
    <w:rsid w:val="00271BA7"/>
    <w:rsid w:val="00281625"/>
    <w:rsid w:val="002942A4"/>
    <w:rsid w:val="002967F1"/>
    <w:rsid w:val="002A309F"/>
    <w:rsid w:val="002C5146"/>
    <w:rsid w:val="002E5744"/>
    <w:rsid w:val="002F4541"/>
    <w:rsid w:val="00314CD1"/>
    <w:rsid w:val="00324C52"/>
    <w:rsid w:val="00325B38"/>
    <w:rsid w:val="003265FD"/>
    <w:rsid w:val="00327AC4"/>
    <w:rsid w:val="00335967"/>
    <w:rsid w:val="00341250"/>
    <w:rsid w:val="00351BF5"/>
    <w:rsid w:val="0035559B"/>
    <w:rsid w:val="00355864"/>
    <w:rsid w:val="0036120D"/>
    <w:rsid w:val="00361214"/>
    <w:rsid w:val="00362D7F"/>
    <w:rsid w:val="00362FB1"/>
    <w:rsid w:val="00365691"/>
    <w:rsid w:val="003671FD"/>
    <w:rsid w:val="00371567"/>
    <w:rsid w:val="00374201"/>
    <w:rsid w:val="00386130"/>
    <w:rsid w:val="00390D18"/>
    <w:rsid w:val="003B71BC"/>
    <w:rsid w:val="003C63EC"/>
    <w:rsid w:val="003F0BA8"/>
    <w:rsid w:val="003F3630"/>
    <w:rsid w:val="0040653D"/>
    <w:rsid w:val="004066E9"/>
    <w:rsid w:val="0040729F"/>
    <w:rsid w:val="00411F1C"/>
    <w:rsid w:val="00412ECF"/>
    <w:rsid w:val="00415ECA"/>
    <w:rsid w:val="00417778"/>
    <w:rsid w:val="00422FB1"/>
    <w:rsid w:val="00426A44"/>
    <w:rsid w:val="00436EAD"/>
    <w:rsid w:val="0044336E"/>
    <w:rsid w:val="004537C2"/>
    <w:rsid w:val="004734FE"/>
    <w:rsid w:val="00481107"/>
    <w:rsid w:val="00486EC1"/>
    <w:rsid w:val="00490E6E"/>
    <w:rsid w:val="004A0E4E"/>
    <w:rsid w:val="004A1278"/>
    <w:rsid w:val="004A15BE"/>
    <w:rsid w:val="004A32C9"/>
    <w:rsid w:val="004B6BCF"/>
    <w:rsid w:val="004C0DF2"/>
    <w:rsid w:val="004C1651"/>
    <w:rsid w:val="004C3DEA"/>
    <w:rsid w:val="004C4AB5"/>
    <w:rsid w:val="004F1FE2"/>
    <w:rsid w:val="00504607"/>
    <w:rsid w:val="00517B4D"/>
    <w:rsid w:val="005250F2"/>
    <w:rsid w:val="0052677D"/>
    <w:rsid w:val="005358CA"/>
    <w:rsid w:val="005436B2"/>
    <w:rsid w:val="00554685"/>
    <w:rsid w:val="00554C5F"/>
    <w:rsid w:val="00567738"/>
    <w:rsid w:val="00574BEC"/>
    <w:rsid w:val="00575216"/>
    <w:rsid w:val="00577336"/>
    <w:rsid w:val="00577FB3"/>
    <w:rsid w:val="005876CB"/>
    <w:rsid w:val="00595AC5"/>
    <w:rsid w:val="005A5256"/>
    <w:rsid w:val="005B1F1D"/>
    <w:rsid w:val="005B4E0F"/>
    <w:rsid w:val="005B53B5"/>
    <w:rsid w:val="005C1FDB"/>
    <w:rsid w:val="005C53DB"/>
    <w:rsid w:val="005C7E1E"/>
    <w:rsid w:val="005D793F"/>
    <w:rsid w:val="005E08EA"/>
    <w:rsid w:val="005E470A"/>
    <w:rsid w:val="005E4744"/>
    <w:rsid w:val="005E4D5A"/>
    <w:rsid w:val="005E65DF"/>
    <w:rsid w:val="005E6C39"/>
    <w:rsid w:val="005E7091"/>
    <w:rsid w:val="005E7958"/>
    <w:rsid w:val="005F4B6A"/>
    <w:rsid w:val="00606752"/>
    <w:rsid w:val="00640D49"/>
    <w:rsid w:val="0064344C"/>
    <w:rsid w:val="00647656"/>
    <w:rsid w:val="006615FE"/>
    <w:rsid w:val="00661C9E"/>
    <w:rsid w:val="006642B5"/>
    <w:rsid w:val="00665DB4"/>
    <w:rsid w:val="00687451"/>
    <w:rsid w:val="00687587"/>
    <w:rsid w:val="006A395D"/>
    <w:rsid w:val="006A44FB"/>
    <w:rsid w:val="006A64ED"/>
    <w:rsid w:val="006B1F4C"/>
    <w:rsid w:val="006B324E"/>
    <w:rsid w:val="006B6FEC"/>
    <w:rsid w:val="006C0037"/>
    <w:rsid w:val="006C1901"/>
    <w:rsid w:val="006C4DD3"/>
    <w:rsid w:val="006E48ED"/>
    <w:rsid w:val="00712522"/>
    <w:rsid w:val="00713157"/>
    <w:rsid w:val="00713496"/>
    <w:rsid w:val="0072027B"/>
    <w:rsid w:val="00721615"/>
    <w:rsid w:val="007217A9"/>
    <w:rsid w:val="0072585A"/>
    <w:rsid w:val="007351BB"/>
    <w:rsid w:val="007401BD"/>
    <w:rsid w:val="00740827"/>
    <w:rsid w:val="0076441F"/>
    <w:rsid w:val="0076697E"/>
    <w:rsid w:val="00766B97"/>
    <w:rsid w:val="00776357"/>
    <w:rsid w:val="007846A3"/>
    <w:rsid w:val="00794486"/>
    <w:rsid w:val="00796F6A"/>
    <w:rsid w:val="00796FAC"/>
    <w:rsid w:val="007A0B34"/>
    <w:rsid w:val="007B4B0B"/>
    <w:rsid w:val="007B6D5C"/>
    <w:rsid w:val="007E069E"/>
    <w:rsid w:val="007E182F"/>
    <w:rsid w:val="007E524C"/>
    <w:rsid w:val="007E53DE"/>
    <w:rsid w:val="007F3762"/>
    <w:rsid w:val="00800522"/>
    <w:rsid w:val="008025C5"/>
    <w:rsid w:val="00814729"/>
    <w:rsid w:val="00823E86"/>
    <w:rsid w:val="008247CA"/>
    <w:rsid w:val="00824BCD"/>
    <w:rsid w:val="00825D99"/>
    <w:rsid w:val="00830466"/>
    <w:rsid w:val="00830484"/>
    <w:rsid w:val="00833BB4"/>
    <w:rsid w:val="00853076"/>
    <w:rsid w:val="008648FD"/>
    <w:rsid w:val="00875885"/>
    <w:rsid w:val="00890590"/>
    <w:rsid w:val="008A0084"/>
    <w:rsid w:val="008C5E54"/>
    <w:rsid w:val="008D3F10"/>
    <w:rsid w:val="008D65F1"/>
    <w:rsid w:val="008E0AD0"/>
    <w:rsid w:val="008E42E0"/>
    <w:rsid w:val="008E4B21"/>
    <w:rsid w:val="00906E70"/>
    <w:rsid w:val="009145BD"/>
    <w:rsid w:val="00914871"/>
    <w:rsid w:val="00917491"/>
    <w:rsid w:val="0092529A"/>
    <w:rsid w:val="009371C7"/>
    <w:rsid w:val="00943EF3"/>
    <w:rsid w:val="009503D3"/>
    <w:rsid w:val="00954EFE"/>
    <w:rsid w:val="00966E75"/>
    <w:rsid w:val="00970CD8"/>
    <w:rsid w:val="00974732"/>
    <w:rsid w:val="00983FE9"/>
    <w:rsid w:val="0098631D"/>
    <w:rsid w:val="00995398"/>
    <w:rsid w:val="009A37CB"/>
    <w:rsid w:val="009A425E"/>
    <w:rsid w:val="009A46FF"/>
    <w:rsid w:val="009B14DA"/>
    <w:rsid w:val="009C506D"/>
    <w:rsid w:val="009E3C61"/>
    <w:rsid w:val="009E3D06"/>
    <w:rsid w:val="009E52D5"/>
    <w:rsid w:val="009E66E3"/>
    <w:rsid w:val="009F7D8A"/>
    <w:rsid w:val="00A01663"/>
    <w:rsid w:val="00A06759"/>
    <w:rsid w:val="00A06E60"/>
    <w:rsid w:val="00A07067"/>
    <w:rsid w:val="00A10082"/>
    <w:rsid w:val="00A11599"/>
    <w:rsid w:val="00A12C80"/>
    <w:rsid w:val="00A2084D"/>
    <w:rsid w:val="00A258C1"/>
    <w:rsid w:val="00A27367"/>
    <w:rsid w:val="00A34D91"/>
    <w:rsid w:val="00A34F82"/>
    <w:rsid w:val="00A5370D"/>
    <w:rsid w:val="00A62368"/>
    <w:rsid w:val="00A80A4E"/>
    <w:rsid w:val="00A81A52"/>
    <w:rsid w:val="00A82F56"/>
    <w:rsid w:val="00A92FCB"/>
    <w:rsid w:val="00A93DC3"/>
    <w:rsid w:val="00A9746F"/>
    <w:rsid w:val="00AA7139"/>
    <w:rsid w:val="00AD4445"/>
    <w:rsid w:val="00AD47F7"/>
    <w:rsid w:val="00AD57FD"/>
    <w:rsid w:val="00AD5C5A"/>
    <w:rsid w:val="00AD6465"/>
    <w:rsid w:val="00AD7EE7"/>
    <w:rsid w:val="00AE09BB"/>
    <w:rsid w:val="00AE1176"/>
    <w:rsid w:val="00AE1E5D"/>
    <w:rsid w:val="00AF4D76"/>
    <w:rsid w:val="00AF78CD"/>
    <w:rsid w:val="00B06CD1"/>
    <w:rsid w:val="00B33FB8"/>
    <w:rsid w:val="00B45680"/>
    <w:rsid w:val="00B47DE7"/>
    <w:rsid w:val="00B6153F"/>
    <w:rsid w:val="00B71DFD"/>
    <w:rsid w:val="00B73810"/>
    <w:rsid w:val="00B77FE5"/>
    <w:rsid w:val="00B86BB0"/>
    <w:rsid w:val="00B97AA7"/>
    <w:rsid w:val="00BA7B48"/>
    <w:rsid w:val="00BB319C"/>
    <w:rsid w:val="00BB61FF"/>
    <w:rsid w:val="00BC7F2B"/>
    <w:rsid w:val="00BE0C06"/>
    <w:rsid w:val="00BF1F50"/>
    <w:rsid w:val="00BF28F1"/>
    <w:rsid w:val="00C00224"/>
    <w:rsid w:val="00C06491"/>
    <w:rsid w:val="00C15152"/>
    <w:rsid w:val="00C157B9"/>
    <w:rsid w:val="00C24B74"/>
    <w:rsid w:val="00C2780D"/>
    <w:rsid w:val="00C435CB"/>
    <w:rsid w:val="00C50A3F"/>
    <w:rsid w:val="00C5241A"/>
    <w:rsid w:val="00C56952"/>
    <w:rsid w:val="00C6487C"/>
    <w:rsid w:val="00C71373"/>
    <w:rsid w:val="00C71CB5"/>
    <w:rsid w:val="00C83596"/>
    <w:rsid w:val="00C848F2"/>
    <w:rsid w:val="00C91757"/>
    <w:rsid w:val="00CA08FC"/>
    <w:rsid w:val="00CB294F"/>
    <w:rsid w:val="00CB4BC0"/>
    <w:rsid w:val="00CB6C5A"/>
    <w:rsid w:val="00CC5B0C"/>
    <w:rsid w:val="00CC5CC9"/>
    <w:rsid w:val="00CD1173"/>
    <w:rsid w:val="00CD23A4"/>
    <w:rsid w:val="00CE646D"/>
    <w:rsid w:val="00CE6C3D"/>
    <w:rsid w:val="00CF0BF3"/>
    <w:rsid w:val="00CF4C08"/>
    <w:rsid w:val="00CF5EF9"/>
    <w:rsid w:val="00D07DCC"/>
    <w:rsid w:val="00D14BBD"/>
    <w:rsid w:val="00D20D84"/>
    <w:rsid w:val="00D24C2A"/>
    <w:rsid w:val="00D30FC3"/>
    <w:rsid w:val="00D3184C"/>
    <w:rsid w:val="00D33085"/>
    <w:rsid w:val="00D33F44"/>
    <w:rsid w:val="00D435EE"/>
    <w:rsid w:val="00D45EDF"/>
    <w:rsid w:val="00D51C9E"/>
    <w:rsid w:val="00D55222"/>
    <w:rsid w:val="00D645F3"/>
    <w:rsid w:val="00D675A3"/>
    <w:rsid w:val="00D713BB"/>
    <w:rsid w:val="00D730A4"/>
    <w:rsid w:val="00D76F09"/>
    <w:rsid w:val="00D83893"/>
    <w:rsid w:val="00D91F73"/>
    <w:rsid w:val="00D94C75"/>
    <w:rsid w:val="00DA209D"/>
    <w:rsid w:val="00DB24FB"/>
    <w:rsid w:val="00DB6D65"/>
    <w:rsid w:val="00DB734C"/>
    <w:rsid w:val="00DC6D70"/>
    <w:rsid w:val="00DD3247"/>
    <w:rsid w:val="00DE065A"/>
    <w:rsid w:val="00DE49F0"/>
    <w:rsid w:val="00DE4A68"/>
    <w:rsid w:val="00E03A87"/>
    <w:rsid w:val="00E0470F"/>
    <w:rsid w:val="00E10D46"/>
    <w:rsid w:val="00E15129"/>
    <w:rsid w:val="00E21D8C"/>
    <w:rsid w:val="00E26FBD"/>
    <w:rsid w:val="00E371DE"/>
    <w:rsid w:val="00E409D7"/>
    <w:rsid w:val="00E4147F"/>
    <w:rsid w:val="00E51280"/>
    <w:rsid w:val="00E52235"/>
    <w:rsid w:val="00E5733A"/>
    <w:rsid w:val="00E710B1"/>
    <w:rsid w:val="00E87435"/>
    <w:rsid w:val="00EC4E47"/>
    <w:rsid w:val="00ED1938"/>
    <w:rsid w:val="00ED2F67"/>
    <w:rsid w:val="00ED2F99"/>
    <w:rsid w:val="00ED34AA"/>
    <w:rsid w:val="00ED6F13"/>
    <w:rsid w:val="00EE3E56"/>
    <w:rsid w:val="00EF3DD4"/>
    <w:rsid w:val="00F01E79"/>
    <w:rsid w:val="00F15679"/>
    <w:rsid w:val="00F224AD"/>
    <w:rsid w:val="00F2289F"/>
    <w:rsid w:val="00F251E8"/>
    <w:rsid w:val="00F2531F"/>
    <w:rsid w:val="00F33B01"/>
    <w:rsid w:val="00F43103"/>
    <w:rsid w:val="00F535C3"/>
    <w:rsid w:val="00F61DCC"/>
    <w:rsid w:val="00F63AF4"/>
    <w:rsid w:val="00F64282"/>
    <w:rsid w:val="00FA0D9C"/>
    <w:rsid w:val="00FA369D"/>
    <w:rsid w:val="00FB767C"/>
    <w:rsid w:val="00FD2188"/>
    <w:rsid w:val="00FE06EE"/>
    <w:rsid w:val="00FF1079"/>
    <w:rsid w:val="00FF1C81"/>
    <w:rsid w:val="00FF2524"/>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 w:type="table" w:customStyle="1" w:styleId="37">
    <w:name w:val="Сетка таблицы3"/>
    <w:basedOn w:val="a2"/>
    <w:next w:val="a9"/>
    <w:uiPriority w:val="59"/>
    <w:rsid w:val="0052677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71605">
      <w:bodyDiv w:val="1"/>
      <w:marLeft w:val="0"/>
      <w:marRight w:val="0"/>
      <w:marTop w:val="0"/>
      <w:marBottom w:val="0"/>
      <w:divBdr>
        <w:top w:val="none" w:sz="0" w:space="0" w:color="auto"/>
        <w:left w:val="none" w:sz="0" w:space="0" w:color="auto"/>
        <w:bottom w:val="none" w:sz="0" w:space="0" w:color="auto"/>
        <w:right w:val="none" w:sz="0" w:space="0" w:color="auto"/>
      </w:divBdr>
    </w:div>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299260034">
      <w:bodyDiv w:val="1"/>
      <w:marLeft w:val="0"/>
      <w:marRight w:val="0"/>
      <w:marTop w:val="0"/>
      <w:marBottom w:val="0"/>
      <w:divBdr>
        <w:top w:val="none" w:sz="0" w:space="0" w:color="auto"/>
        <w:left w:val="none" w:sz="0" w:space="0" w:color="auto"/>
        <w:bottom w:val="none" w:sz="0" w:space="0" w:color="auto"/>
        <w:right w:val="none" w:sz="0" w:space="0" w:color="auto"/>
      </w:divBdr>
    </w:div>
    <w:div w:id="1470439589">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11628950">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15967433">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 w:id="20039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vema@tvem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61B7-1DF9-48A5-A177-4C3A20075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5657</Words>
  <Characters>32250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Вероника</cp:lastModifiedBy>
  <cp:revision>5</cp:revision>
  <cp:lastPrinted>2015-07-06T06:32:00Z</cp:lastPrinted>
  <dcterms:created xsi:type="dcterms:W3CDTF">2022-10-19T07:42:00Z</dcterms:created>
  <dcterms:modified xsi:type="dcterms:W3CDTF">2022-10-21T02:08:00Z</dcterms:modified>
</cp:coreProperties>
</file>