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824F9" w:rsidRPr="000824F9">
        <w:rPr>
          <w:rFonts w:ascii="Times New Roman" w:hAnsi="Times New Roman"/>
          <w:b/>
          <w:sz w:val="20"/>
          <w:szCs w:val="20"/>
        </w:rPr>
        <w:t>231540211315554020100100380010000244</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824F9">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824F9">
        <w:rPr>
          <w:rFonts w:ascii="Times New Roman" w:hAnsi="Times New Roman"/>
          <w:sz w:val="20"/>
          <w:szCs w:val="20"/>
        </w:rPr>
        <w:t>доверенности № 23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824F9">
        <w:rPr>
          <w:rFonts w:ascii="Times New Roman" w:hAnsi="Times New Roman"/>
          <w:sz w:val="20"/>
          <w:szCs w:val="20"/>
        </w:rPr>
        <w:t>3/…………</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товара – постельных принадлежносте</w:t>
      </w:r>
      <w:r>
        <w:rPr>
          <w:rFonts w:ascii="Times New Roman" w:hAnsi="Times New Roman"/>
          <w:sz w:val="20"/>
          <w:szCs w:val="20"/>
        </w:rPr>
        <w:t xml:space="preserve">й,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поставляет  постельные принадлежност</w:t>
      </w:r>
      <w:r>
        <w:rPr>
          <w:rFonts w:ascii="Times New Roman" w:hAnsi="Times New Roman"/>
          <w:sz w:val="20"/>
          <w:szCs w:val="20"/>
        </w:rPr>
        <w:t>и  (компле</w:t>
      </w:r>
      <w:r w:rsidR="00FE3922">
        <w:rPr>
          <w:rFonts w:ascii="Times New Roman" w:hAnsi="Times New Roman"/>
          <w:sz w:val="20"/>
          <w:szCs w:val="20"/>
        </w:rPr>
        <w:t>к</w:t>
      </w:r>
      <w:r w:rsidR="000824F9">
        <w:rPr>
          <w:rFonts w:ascii="Times New Roman" w:hAnsi="Times New Roman"/>
          <w:sz w:val="20"/>
          <w:szCs w:val="20"/>
        </w:rPr>
        <w:t>ты постельного белья, полотен</w:t>
      </w:r>
      <w:r w:rsidR="00FE3922">
        <w:rPr>
          <w:rFonts w:ascii="Times New Roman" w:hAnsi="Times New Roman"/>
          <w:sz w:val="20"/>
          <w:szCs w:val="20"/>
        </w:rPr>
        <w:t>ц</w:t>
      </w:r>
      <w:r w:rsidR="000824F9">
        <w:rPr>
          <w:rFonts w:ascii="Times New Roman" w:hAnsi="Times New Roman"/>
          <w:sz w:val="20"/>
          <w:szCs w:val="20"/>
        </w:rPr>
        <w:t>а</w:t>
      </w:r>
      <w:r w:rsidRPr="009F4340">
        <w:rPr>
          <w:rFonts w:ascii="Times New Roman" w:hAnsi="Times New Roman"/>
          <w:sz w:val="20"/>
          <w:szCs w:val="20"/>
        </w:rPr>
        <w:t xml:space="preserve">) перечень которых предусмотрен спецификацией, для студенческого городка по месту его нахождения.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0824F9">
        <w:rPr>
          <w:rFonts w:ascii="Times New Roman" w:hAnsi="Times New Roman"/>
          <w:sz w:val="20"/>
          <w:szCs w:val="20"/>
        </w:rPr>
        <w:t>еристики, страна происхождения</w:t>
      </w:r>
      <w:proofErr w:type="gramStart"/>
      <w:r w:rsidR="000824F9">
        <w:rPr>
          <w:rFonts w:ascii="Times New Roman" w:hAnsi="Times New Roman"/>
          <w:sz w:val="20"/>
          <w:szCs w:val="20"/>
        </w:rPr>
        <w:t xml:space="preserve"> </w:t>
      </w:r>
      <w:r w:rsidRPr="009F4340">
        <w:rPr>
          <w:rFonts w:ascii="Times New Roman" w:hAnsi="Times New Roman"/>
          <w:sz w:val="20"/>
          <w:szCs w:val="20"/>
        </w:rPr>
        <w:t>,</w:t>
      </w:r>
      <w:proofErr w:type="gramEnd"/>
      <w:r w:rsidRPr="009F4340">
        <w:rPr>
          <w:rFonts w:ascii="Times New Roman" w:hAnsi="Times New Roman"/>
          <w:sz w:val="20"/>
          <w:szCs w:val="20"/>
        </w:rPr>
        <w:t xml:space="preserve">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товара осуществляется в течение  14 (четырнадцать)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 328-04-23, э/почта: </w:t>
      </w:r>
      <w:proofErr w:type="spellStart"/>
      <w:r w:rsidR="000824F9" w:rsidRPr="000824F9">
        <w:rPr>
          <w:rFonts w:ascii="Times New Roman" w:hAnsi="Times New Roman"/>
          <w:sz w:val="20"/>
          <w:szCs w:val="20"/>
          <w:lang w:val="en-US"/>
        </w:rPr>
        <w:t>mae</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sgups</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stu</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ru</w:t>
      </w:r>
      <w:proofErr w:type="spellEnd"/>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67CC">
              <w:rPr>
                <w:rFonts w:ascii="Times New Roman" w:hAnsi="Times New Roman" w:cs="Times New Roman"/>
                <w:sz w:val="20"/>
                <w:szCs w:val="20"/>
              </w:rPr>
              <w:t xml:space="preserve"> </w:t>
            </w:r>
            <w:proofErr w:type="spellStart"/>
            <w:r w:rsidR="00A967C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9A98-615C-4D33-93FD-786DEC0D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2023-03-23T03:36:00Z</dcterms:created>
  <dcterms:modified xsi:type="dcterms:W3CDTF">2023-03-23T03:36:00Z</dcterms:modified>
</cp:coreProperties>
</file>