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035820" w:rsidRDefault="000824F9" w:rsidP="00035820">
      <w:pPr>
        <w:pStyle w:val="1"/>
        <w:tabs>
          <w:tab w:val="clear" w:pos="432"/>
        </w:tabs>
        <w:spacing w:before="0" w:after="0"/>
        <w:ind w:left="0" w:firstLine="0"/>
        <w:rPr>
          <w:sz w:val="20"/>
          <w:szCs w:val="20"/>
        </w:rPr>
      </w:pPr>
      <w:r>
        <w:rPr>
          <w:sz w:val="20"/>
          <w:szCs w:val="20"/>
        </w:rPr>
        <w:t>ДОГОВОР № ________</w:t>
      </w:r>
    </w:p>
    <w:p w:rsidR="009F7D8A" w:rsidRDefault="009F7D8A" w:rsidP="00035820">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0824F9">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927016" w:rsidRPr="00927016">
        <w:rPr>
          <w:rFonts w:ascii="Times New Roman" w:hAnsi="Times New Roman"/>
          <w:b/>
          <w:sz w:val="20"/>
          <w:szCs w:val="20"/>
        </w:rPr>
        <w:t>231540211315554020100100390010000244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927016">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BF72C0">
        <w:rPr>
          <w:rFonts w:ascii="Times New Roman" w:hAnsi="Times New Roman"/>
          <w:sz w:val="20"/>
          <w:szCs w:val="20"/>
        </w:rPr>
        <w:t>доверенности № 24</w:t>
      </w:r>
      <w:r w:rsidR="000824F9">
        <w:rPr>
          <w:rFonts w:ascii="Times New Roman" w:hAnsi="Times New Roman"/>
          <w:sz w:val="20"/>
          <w:szCs w:val="20"/>
        </w:rPr>
        <w:t xml:space="preserve">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0824F9">
        <w:rPr>
          <w:rFonts w:ascii="Times New Roman" w:hAnsi="Times New Roman"/>
          <w:b/>
          <w:sz w:val="20"/>
          <w:szCs w:val="20"/>
        </w:rPr>
        <w:t>______________</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0824F9">
        <w:rPr>
          <w:rFonts w:ascii="Times New Roman" w:hAnsi="Times New Roman"/>
          <w:sz w:val="20"/>
          <w:szCs w:val="20"/>
        </w:rPr>
        <w:t>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xml:space="preserve">. № </w:t>
      </w:r>
      <w:proofErr w:type="gramStart"/>
      <w:r w:rsidR="00B33FB8" w:rsidRPr="005E6C39">
        <w:rPr>
          <w:rFonts w:ascii="Times New Roman" w:hAnsi="Times New Roman"/>
          <w:sz w:val="20"/>
          <w:szCs w:val="20"/>
        </w:rPr>
        <w:t>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BF72C0">
        <w:rPr>
          <w:rFonts w:ascii="Times New Roman" w:hAnsi="Times New Roman"/>
          <w:sz w:val="20"/>
          <w:szCs w:val="20"/>
        </w:rPr>
        <w:t>8</w:t>
      </w:r>
      <w:r w:rsidR="000824F9">
        <w:rPr>
          <w:rFonts w:ascii="Times New Roman" w:hAnsi="Times New Roman"/>
          <w:sz w:val="20"/>
          <w:szCs w:val="20"/>
        </w:rPr>
        <w:t>/…………</w:t>
      </w:r>
      <w:r w:rsidR="00035820">
        <w:rPr>
          <w:rFonts w:ascii="Times New Roman" w:hAnsi="Times New Roman"/>
          <w:sz w:val="20"/>
          <w:szCs w:val="20"/>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 xml:space="preserve">ика, исполнителя) от </w:t>
      </w:r>
      <w:r w:rsidR="000824F9">
        <w:rPr>
          <w:rFonts w:ascii="Times New Roman" w:hAnsi="Times New Roman"/>
          <w:sz w:val="20"/>
          <w:szCs w:val="20"/>
        </w:rPr>
        <w:t>___________</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 учреждения – настоящий договор поставки товаров (далее</w:t>
      </w:r>
      <w:proofErr w:type="gramEnd"/>
      <w:r w:rsidRPr="005E6C39">
        <w:rPr>
          <w:rFonts w:ascii="Times New Roman" w:hAnsi="Times New Roman"/>
          <w:sz w:val="20"/>
          <w:szCs w:val="20"/>
        </w:rPr>
        <w:t xml:space="preserve">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1.1. По настоящему договору Поставщик принимает на себя обязательства по поставке  товара </w:t>
      </w:r>
      <w:proofErr w:type="gramStart"/>
      <w:r w:rsidRPr="009F4340">
        <w:rPr>
          <w:rFonts w:ascii="Times New Roman" w:hAnsi="Times New Roman"/>
          <w:sz w:val="20"/>
          <w:szCs w:val="20"/>
        </w:rPr>
        <w:t>–</w:t>
      </w:r>
      <w:r w:rsidR="00927016">
        <w:rPr>
          <w:rFonts w:ascii="Times New Roman" w:hAnsi="Times New Roman"/>
          <w:sz w:val="20"/>
          <w:szCs w:val="20"/>
        </w:rPr>
        <w:t>с</w:t>
      </w:r>
      <w:proofErr w:type="gramEnd"/>
      <w:r w:rsidR="00927016">
        <w:rPr>
          <w:rFonts w:ascii="Times New Roman" w:hAnsi="Times New Roman"/>
          <w:sz w:val="20"/>
          <w:szCs w:val="20"/>
        </w:rPr>
        <w:t>троительных материалов</w:t>
      </w:r>
      <w:r>
        <w:rPr>
          <w:rFonts w:ascii="Times New Roman" w:hAnsi="Times New Roman"/>
          <w:sz w:val="20"/>
          <w:szCs w:val="20"/>
        </w:rPr>
        <w:t xml:space="preserve">, </w:t>
      </w:r>
      <w:r w:rsidRPr="009F4340">
        <w:rPr>
          <w:rFonts w:ascii="Times New Roman" w:hAnsi="Times New Roman"/>
          <w:sz w:val="20"/>
          <w:szCs w:val="20"/>
        </w:rPr>
        <w:t>а Заказчик обязуется принять товар и оплатить его стоимость.</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w:t>
      </w:r>
      <w:r w:rsidR="00D12EBF">
        <w:rPr>
          <w:rFonts w:ascii="Times New Roman" w:hAnsi="Times New Roman"/>
          <w:sz w:val="20"/>
          <w:szCs w:val="20"/>
        </w:rPr>
        <w:t>авляе</w:t>
      </w:r>
      <w:r w:rsidR="00927016">
        <w:rPr>
          <w:rFonts w:ascii="Times New Roman" w:hAnsi="Times New Roman"/>
          <w:sz w:val="20"/>
          <w:szCs w:val="20"/>
        </w:rPr>
        <w:t>т  строительные материалы (далее по тексту – товар),  перечень которых</w:t>
      </w:r>
      <w:r w:rsidRPr="009F4340">
        <w:rPr>
          <w:rFonts w:ascii="Times New Roman" w:hAnsi="Times New Roman"/>
          <w:sz w:val="20"/>
          <w:szCs w:val="20"/>
        </w:rPr>
        <w:t xml:space="preserve"> предусмотрен спе</w:t>
      </w:r>
      <w:r w:rsidR="00D12EBF">
        <w:rPr>
          <w:rFonts w:ascii="Times New Roman" w:hAnsi="Times New Roman"/>
          <w:sz w:val="20"/>
          <w:szCs w:val="20"/>
        </w:rPr>
        <w:t>цификацией</w:t>
      </w:r>
      <w:r w:rsidRPr="009F4340">
        <w:rPr>
          <w:rFonts w:ascii="Times New Roman" w:hAnsi="Times New Roman"/>
          <w:sz w:val="20"/>
          <w:szCs w:val="20"/>
        </w:rPr>
        <w:t xml:space="preserve">. </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w:t>
      </w:r>
      <w:r w:rsidR="00320AFA">
        <w:rPr>
          <w:rFonts w:ascii="Times New Roman" w:hAnsi="Times New Roman"/>
          <w:sz w:val="20"/>
          <w:szCs w:val="20"/>
        </w:rPr>
        <w:t>еристики, страна происхождения</w:t>
      </w:r>
      <w:r w:rsidRPr="009F4340">
        <w:rPr>
          <w:rFonts w:ascii="Times New Roman" w:hAnsi="Times New Roman"/>
          <w:sz w:val="20"/>
          <w:szCs w:val="20"/>
        </w:rPr>
        <w:t>,</w:t>
      </w:r>
      <w:r w:rsidR="00320AFA">
        <w:rPr>
          <w:rFonts w:ascii="Times New Roman" w:hAnsi="Times New Roman"/>
          <w:sz w:val="20"/>
          <w:szCs w:val="20"/>
        </w:rPr>
        <w:t xml:space="preserve"> номера реестровых записей и совокупное количество баллов (при наличии),</w:t>
      </w:r>
      <w:r w:rsidRPr="009F4340">
        <w:rPr>
          <w:rFonts w:ascii="Times New Roman" w:hAnsi="Times New Roman"/>
          <w:sz w:val="20"/>
          <w:szCs w:val="20"/>
        </w:rPr>
        <w:t xml:space="preserve"> количество и цена поставл</w:t>
      </w:r>
      <w:r w:rsidR="00927016">
        <w:rPr>
          <w:rFonts w:ascii="Times New Roman" w:hAnsi="Times New Roman"/>
          <w:sz w:val="20"/>
          <w:szCs w:val="20"/>
        </w:rPr>
        <w:t>яемого товара</w:t>
      </w:r>
      <w:r w:rsidRPr="009F4340">
        <w:rPr>
          <w:rFonts w:ascii="Times New Roman" w:hAnsi="Times New Roman"/>
          <w:sz w:val="20"/>
          <w:szCs w:val="20"/>
        </w:rPr>
        <w:t xml:space="preserve">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9F7D8A" w:rsidRPr="005E6C39" w:rsidRDefault="009F4340" w:rsidP="000824F9">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22156B"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035820">
        <w:rPr>
          <w:rFonts w:ascii="Times New Roman" w:hAnsi="Times New Roman"/>
          <w:sz w:val="20"/>
          <w:szCs w:val="20"/>
        </w:rPr>
        <w:t xml:space="preserve"> </w:t>
      </w:r>
      <w:r w:rsidR="000824F9" w:rsidRPr="000824F9">
        <w:rPr>
          <w:rFonts w:ascii="Times New Roman" w:hAnsi="Times New Roman"/>
          <w:sz w:val="20"/>
          <w:szCs w:val="20"/>
        </w:rPr>
        <w:t xml:space="preserve">___________(____________), </w:t>
      </w:r>
      <w:proofErr w:type="gramEnd"/>
      <w:r w:rsidR="000824F9" w:rsidRPr="000824F9">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w:t>
      </w:r>
      <w:r w:rsidR="00D657DF">
        <w:rPr>
          <w:rFonts w:ascii="Times New Roman" w:hAnsi="Times New Roman"/>
          <w:sz w:val="20"/>
          <w:szCs w:val="20"/>
        </w:rPr>
        <w:t>ара осуществляется в течение  5 (пяти</w:t>
      </w:r>
      <w:r w:rsidRPr="00C03166">
        <w:rPr>
          <w:rFonts w:ascii="Times New Roman" w:hAnsi="Times New Roman"/>
          <w:sz w:val="20"/>
          <w:szCs w:val="20"/>
        </w:rPr>
        <w:t>) дней со дня заключения договора.</w:t>
      </w:r>
    </w:p>
    <w:p w:rsidR="00D12EBF" w:rsidRPr="00D12EBF" w:rsidRDefault="00C03166" w:rsidP="00D12EBF">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по договору осуществляется  путем передачи товара Заказчику по </w:t>
      </w:r>
      <w:r w:rsidR="00D12EBF">
        <w:rPr>
          <w:rFonts w:ascii="Times New Roman" w:hAnsi="Times New Roman"/>
          <w:sz w:val="20"/>
          <w:szCs w:val="20"/>
        </w:rPr>
        <w:t xml:space="preserve">адресу: 630049 </w:t>
      </w:r>
      <w:proofErr w:type="spellStart"/>
      <w:r w:rsidR="00D12EBF">
        <w:rPr>
          <w:rFonts w:ascii="Times New Roman" w:hAnsi="Times New Roman"/>
          <w:sz w:val="20"/>
          <w:szCs w:val="20"/>
        </w:rPr>
        <w:t>г</w:t>
      </w:r>
      <w:proofErr w:type="gramStart"/>
      <w:r w:rsidR="00D12EBF">
        <w:rPr>
          <w:rFonts w:ascii="Times New Roman" w:hAnsi="Times New Roman"/>
          <w:sz w:val="20"/>
          <w:szCs w:val="20"/>
        </w:rPr>
        <w:t>.Н</w:t>
      </w:r>
      <w:proofErr w:type="gramEnd"/>
      <w:r w:rsidR="00D12EBF">
        <w:rPr>
          <w:rFonts w:ascii="Times New Roman" w:hAnsi="Times New Roman"/>
          <w:sz w:val="20"/>
          <w:szCs w:val="20"/>
        </w:rPr>
        <w:t>овосибирск</w:t>
      </w:r>
      <w:proofErr w:type="spellEnd"/>
      <w:r w:rsidR="00D12EBF">
        <w:rPr>
          <w:rFonts w:ascii="Times New Roman" w:hAnsi="Times New Roman"/>
          <w:sz w:val="20"/>
          <w:szCs w:val="20"/>
        </w:rPr>
        <w:t xml:space="preserve">, </w:t>
      </w:r>
      <w:r w:rsidRPr="00C03166">
        <w:rPr>
          <w:rFonts w:ascii="Times New Roman" w:hAnsi="Times New Roman"/>
          <w:sz w:val="20"/>
          <w:szCs w:val="20"/>
        </w:rPr>
        <w:t xml:space="preserve">ул. Дуси Ковальчук </w:t>
      </w:r>
      <w:r w:rsidR="00D12EBF" w:rsidRPr="00D12EBF">
        <w:rPr>
          <w:rFonts w:ascii="Times New Roman" w:hAnsi="Times New Roman"/>
          <w:sz w:val="20"/>
          <w:szCs w:val="20"/>
        </w:rPr>
        <w:t>д.191, склад.  Моментом поставки является доставка товара Заказчику по  указанному адресу.</w:t>
      </w:r>
    </w:p>
    <w:p w:rsidR="00D12EBF" w:rsidRPr="00D12EBF" w:rsidRDefault="00D12EBF" w:rsidP="00D12EBF">
      <w:pPr>
        <w:autoSpaceDE w:val="0"/>
        <w:autoSpaceDN w:val="0"/>
        <w:adjustRightInd w:val="0"/>
        <w:spacing w:after="0" w:line="240" w:lineRule="auto"/>
        <w:ind w:firstLine="225"/>
        <w:jc w:val="both"/>
        <w:rPr>
          <w:rFonts w:ascii="Times New Roman" w:hAnsi="Times New Roman"/>
          <w:sz w:val="20"/>
          <w:szCs w:val="20"/>
        </w:rPr>
      </w:pPr>
      <w:r w:rsidRPr="00D12EBF">
        <w:rPr>
          <w:rFonts w:ascii="Times New Roman" w:hAnsi="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Pr="00D12EBF">
        <w:rPr>
          <w:rFonts w:ascii="Times New Roman" w:hAnsi="Times New Roman"/>
          <w:sz w:val="20"/>
          <w:szCs w:val="20"/>
        </w:rPr>
        <w:t>зав</w:t>
      </w:r>
      <w:proofErr w:type="gramStart"/>
      <w:r w:rsidRPr="00D12EBF">
        <w:rPr>
          <w:rFonts w:ascii="Times New Roman" w:hAnsi="Times New Roman"/>
          <w:sz w:val="20"/>
          <w:szCs w:val="20"/>
        </w:rPr>
        <w:t>.с</w:t>
      </w:r>
      <w:proofErr w:type="gramEnd"/>
      <w:r w:rsidRPr="00D12EBF">
        <w:rPr>
          <w:rFonts w:ascii="Times New Roman" w:hAnsi="Times New Roman"/>
          <w:sz w:val="20"/>
          <w:szCs w:val="20"/>
        </w:rPr>
        <w:t>кладом</w:t>
      </w:r>
      <w:proofErr w:type="spellEnd"/>
      <w:r w:rsidRPr="00D12EBF">
        <w:rPr>
          <w:rFonts w:ascii="Times New Roman" w:hAnsi="Times New Roman"/>
          <w:sz w:val="20"/>
          <w:szCs w:val="20"/>
        </w:rPr>
        <w:t xml:space="preserve"> Пономаревой Виктории Геннадьевне (383)328-04-56.</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r w:rsidR="002053C0">
        <w:rPr>
          <w:rFonts w:ascii="Times New Roman" w:hAnsi="Times New Roman"/>
          <w:sz w:val="20"/>
          <w:szCs w:val="20"/>
        </w:rPr>
        <w:t>.</w:t>
      </w:r>
    </w:p>
    <w:p w:rsidR="002053C0" w:rsidRPr="00C03166" w:rsidRDefault="00607D66" w:rsidP="00607D6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3.6.  </w:t>
      </w:r>
      <w:r w:rsidR="00927016" w:rsidRPr="00927016">
        <w:rPr>
          <w:rFonts w:ascii="Times New Roman" w:hAnsi="Times New Roman"/>
          <w:b/>
          <w:sz w:val="20"/>
          <w:szCs w:val="20"/>
        </w:rPr>
        <w:t>Для подтверждения соответствия товара ограничению</w:t>
      </w:r>
      <w:r w:rsidR="00927016" w:rsidRPr="00927016">
        <w:rPr>
          <w:rFonts w:ascii="Times New Roman" w:hAnsi="Times New Roman"/>
          <w:sz w:val="20"/>
          <w:szCs w:val="20"/>
        </w:rPr>
        <w:t xml:space="preserve">, установленному Постановлением Правительства РФ от 30.04.2020 №617 </w:t>
      </w:r>
      <w:proofErr w:type="gramStart"/>
      <w:r w:rsidR="00927016" w:rsidRPr="00927016">
        <w:rPr>
          <w:rFonts w:ascii="Times New Roman" w:hAnsi="Times New Roman"/>
          <w:sz w:val="20"/>
          <w:szCs w:val="20"/>
        </w:rPr>
        <w:t xml:space="preserve">( </w:t>
      </w:r>
      <w:proofErr w:type="gramEnd"/>
      <w:r w:rsidR="00927016" w:rsidRPr="00927016">
        <w:rPr>
          <w:rFonts w:ascii="Times New Roman" w:hAnsi="Times New Roman"/>
          <w:sz w:val="20"/>
          <w:szCs w:val="20"/>
        </w:rPr>
        <w:t xml:space="preserve">в случае, если данное ограничение применялось в ходе проведения аукциона, по результатам которого заключен данный договор), </w:t>
      </w:r>
      <w:r w:rsidRPr="00607D66">
        <w:rPr>
          <w:rFonts w:ascii="Times New Roman" w:hAnsi="Times New Roman"/>
          <w:sz w:val="20"/>
          <w:szCs w:val="20"/>
        </w:rPr>
        <w:t xml:space="preserve"> Поставщик </w:t>
      </w:r>
      <w:r w:rsidR="00927016">
        <w:rPr>
          <w:rFonts w:ascii="Times New Roman" w:hAnsi="Times New Roman"/>
          <w:sz w:val="20"/>
          <w:szCs w:val="20"/>
        </w:rPr>
        <w:t xml:space="preserve"> при передаче товара </w:t>
      </w:r>
      <w:r>
        <w:rPr>
          <w:rFonts w:ascii="Times New Roman" w:hAnsi="Times New Roman"/>
          <w:sz w:val="20"/>
          <w:szCs w:val="20"/>
        </w:rPr>
        <w:t>обязан представить З</w:t>
      </w:r>
      <w:r w:rsidR="002053C0" w:rsidRPr="00607D66">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w:t>
      </w:r>
      <w:r w:rsidR="00927016">
        <w:rPr>
          <w:rFonts w:ascii="Times New Roman" w:hAnsi="Times New Roman"/>
          <w:sz w:val="20"/>
          <w:szCs w:val="20"/>
        </w:rPr>
        <w:t>авительства РФ</w:t>
      </w:r>
      <w:r w:rsidR="002053C0" w:rsidRPr="00607D66">
        <w:rPr>
          <w:rFonts w:ascii="Times New Roman" w:hAnsi="Times New Roman"/>
          <w:sz w:val="20"/>
          <w:szCs w:val="20"/>
        </w:rPr>
        <w:t xml:space="preserve"> от 17 июля 2015 г. N 719 "О подтверждении производства промышленной продукции на территории Российской Федерации" или решением</w:t>
      </w:r>
      <w:r w:rsidRPr="00607D66">
        <w:rPr>
          <w:rFonts w:ascii="Times New Roman" w:hAnsi="Times New Roman"/>
          <w:sz w:val="20"/>
          <w:szCs w:val="20"/>
        </w:rPr>
        <w:t xml:space="preserve"> </w:t>
      </w:r>
      <w:r w:rsidR="002053C0" w:rsidRPr="00607D66">
        <w:rPr>
          <w:rFonts w:ascii="Times New Roman" w:hAnsi="Times New Roman"/>
          <w:sz w:val="20"/>
          <w:szCs w:val="20"/>
        </w:rPr>
        <w:t xml:space="preserve">Совета Евразийской экономической комиссии от 23 ноября 2020 г. N 105 "Об утверждении </w:t>
      </w:r>
      <w:proofErr w:type="gramStart"/>
      <w:r w:rsidR="002053C0" w:rsidRPr="00607D66">
        <w:rPr>
          <w:rFonts w:ascii="Times New Roman" w:hAnsi="Times New Roman"/>
          <w:sz w:val="20"/>
          <w:szCs w:val="20"/>
        </w:rPr>
        <w:t>Правил определения страны происхождения отдельных видов товаров</w:t>
      </w:r>
      <w:proofErr w:type="gramEnd"/>
      <w:r w:rsidR="002053C0" w:rsidRPr="00607D66">
        <w:rPr>
          <w:rFonts w:ascii="Times New Roman" w:hAnsi="Times New Roman"/>
          <w:sz w:val="20"/>
          <w:szCs w:val="20"/>
        </w:rPr>
        <w:t xml:space="preserve"> для целей государственных (муниципальных) закупок" соответственно.</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A967CC">
        <w:rPr>
          <w:rFonts w:ascii="Times New Roman" w:hAnsi="Times New Roman"/>
          <w:bCs/>
          <w:sz w:val="20"/>
          <w:szCs w:val="20"/>
        </w:rPr>
        <w:t xml:space="preserve">ч. 12.1 </w:t>
      </w:r>
      <w:r w:rsidRPr="003B7192">
        <w:rPr>
          <w:rFonts w:ascii="Times New Roman" w:hAnsi="Times New Roman"/>
          <w:bCs/>
          <w:sz w:val="20"/>
          <w:szCs w:val="20"/>
        </w:rPr>
        <w:t xml:space="preserve">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927016">
              <w:rPr>
                <w:rFonts w:ascii="Times New Roman" w:hAnsi="Times New Roman" w:cs="Times New Roman"/>
                <w:sz w:val="20"/>
                <w:szCs w:val="20"/>
              </w:rPr>
              <w:t xml:space="preserve"> </w:t>
            </w:r>
            <w:proofErr w:type="spellStart"/>
            <w:r w:rsidR="00927016">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A4" w:rsidRPr="009A7C14" w:rsidRDefault="008025A4" w:rsidP="00195008">
            <w:pPr>
              <w:pStyle w:val="20"/>
              <w:spacing w:after="0" w:line="240" w:lineRule="auto"/>
              <w:ind w:left="522"/>
              <w:rPr>
                <w:rFonts w:ascii="Times New Roman" w:hAnsi="Times New Roman" w:cs="Times New Roman"/>
                <w:sz w:val="20"/>
                <w:szCs w:val="20"/>
              </w:rPr>
            </w:pPr>
          </w:p>
        </w:tc>
      </w:tr>
    </w:tbl>
    <w:p w:rsidR="007B2479" w:rsidRDefault="007B2479"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967CC"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ИКЗ:</w:t>
      </w: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3E21AF" w:rsidRPr="003E21AF" w:rsidRDefault="00195008" w:rsidP="00A967CC">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3E21AF" w:rsidRPr="003E21A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35820"/>
    <w:rsid w:val="0004151F"/>
    <w:rsid w:val="000444C0"/>
    <w:rsid w:val="00044E5A"/>
    <w:rsid w:val="00050A82"/>
    <w:rsid w:val="00051136"/>
    <w:rsid w:val="0006130B"/>
    <w:rsid w:val="00062204"/>
    <w:rsid w:val="0006386D"/>
    <w:rsid w:val="00071CB1"/>
    <w:rsid w:val="00072F48"/>
    <w:rsid w:val="00081AA3"/>
    <w:rsid w:val="000824F9"/>
    <w:rsid w:val="00083D3A"/>
    <w:rsid w:val="00083FA2"/>
    <w:rsid w:val="00093DFF"/>
    <w:rsid w:val="00096160"/>
    <w:rsid w:val="000A0710"/>
    <w:rsid w:val="000A1738"/>
    <w:rsid w:val="000B0780"/>
    <w:rsid w:val="000B4432"/>
    <w:rsid w:val="000B4DBA"/>
    <w:rsid w:val="000C0EC4"/>
    <w:rsid w:val="000C21C6"/>
    <w:rsid w:val="000D3292"/>
    <w:rsid w:val="000D4F68"/>
    <w:rsid w:val="000E5BC6"/>
    <w:rsid w:val="000F2F08"/>
    <w:rsid w:val="001040B3"/>
    <w:rsid w:val="001136E1"/>
    <w:rsid w:val="00113728"/>
    <w:rsid w:val="00115D08"/>
    <w:rsid w:val="00126575"/>
    <w:rsid w:val="001366E2"/>
    <w:rsid w:val="00141846"/>
    <w:rsid w:val="001439E2"/>
    <w:rsid w:val="001457EC"/>
    <w:rsid w:val="0016397E"/>
    <w:rsid w:val="00166595"/>
    <w:rsid w:val="001848DE"/>
    <w:rsid w:val="00195008"/>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53C0"/>
    <w:rsid w:val="00207009"/>
    <w:rsid w:val="0021250F"/>
    <w:rsid w:val="0022156B"/>
    <w:rsid w:val="00222E70"/>
    <w:rsid w:val="00223902"/>
    <w:rsid w:val="00230097"/>
    <w:rsid w:val="0023123A"/>
    <w:rsid w:val="00233B2B"/>
    <w:rsid w:val="00236474"/>
    <w:rsid w:val="00240AA7"/>
    <w:rsid w:val="002419BA"/>
    <w:rsid w:val="00251403"/>
    <w:rsid w:val="0025463E"/>
    <w:rsid w:val="00271BA7"/>
    <w:rsid w:val="00281625"/>
    <w:rsid w:val="002967F1"/>
    <w:rsid w:val="002A309F"/>
    <w:rsid w:val="002C1545"/>
    <w:rsid w:val="002C5146"/>
    <w:rsid w:val="002E5744"/>
    <w:rsid w:val="002E79D5"/>
    <w:rsid w:val="002F4541"/>
    <w:rsid w:val="00314CD1"/>
    <w:rsid w:val="00320AFA"/>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E21AF"/>
    <w:rsid w:val="003F0BA8"/>
    <w:rsid w:val="003F3630"/>
    <w:rsid w:val="004053B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223C"/>
    <w:rsid w:val="004B6BCF"/>
    <w:rsid w:val="004C0DF2"/>
    <w:rsid w:val="004C1651"/>
    <w:rsid w:val="004C3DEA"/>
    <w:rsid w:val="004C4AB5"/>
    <w:rsid w:val="004C591A"/>
    <w:rsid w:val="004F1FE2"/>
    <w:rsid w:val="00504607"/>
    <w:rsid w:val="00517B4D"/>
    <w:rsid w:val="005250F2"/>
    <w:rsid w:val="0052677D"/>
    <w:rsid w:val="005358CA"/>
    <w:rsid w:val="005436B2"/>
    <w:rsid w:val="0054719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7D66"/>
    <w:rsid w:val="00640D49"/>
    <w:rsid w:val="0064344C"/>
    <w:rsid w:val="0064444E"/>
    <w:rsid w:val="00647656"/>
    <w:rsid w:val="00657BCA"/>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A4"/>
    <w:rsid w:val="008025C5"/>
    <w:rsid w:val="00823E86"/>
    <w:rsid w:val="008247CA"/>
    <w:rsid w:val="00824BCD"/>
    <w:rsid w:val="00830466"/>
    <w:rsid w:val="00833BB4"/>
    <w:rsid w:val="00853076"/>
    <w:rsid w:val="008648FD"/>
    <w:rsid w:val="00875885"/>
    <w:rsid w:val="00890590"/>
    <w:rsid w:val="008A0084"/>
    <w:rsid w:val="008C5E54"/>
    <w:rsid w:val="008D3D32"/>
    <w:rsid w:val="008D3F10"/>
    <w:rsid w:val="008E0AD0"/>
    <w:rsid w:val="008E42E0"/>
    <w:rsid w:val="008E4B21"/>
    <w:rsid w:val="00906E70"/>
    <w:rsid w:val="009145BD"/>
    <w:rsid w:val="00914871"/>
    <w:rsid w:val="00917491"/>
    <w:rsid w:val="00920A97"/>
    <w:rsid w:val="0092529A"/>
    <w:rsid w:val="00927016"/>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0B01"/>
    <w:rsid w:val="00A258C1"/>
    <w:rsid w:val="00A27367"/>
    <w:rsid w:val="00A34D91"/>
    <w:rsid w:val="00A34F82"/>
    <w:rsid w:val="00A5370D"/>
    <w:rsid w:val="00A62368"/>
    <w:rsid w:val="00A80A4E"/>
    <w:rsid w:val="00A92FCB"/>
    <w:rsid w:val="00A967CC"/>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72C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12EBF"/>
    <w:rsid w:val="00D20D84"/>
    <w:rsid w:val="00D24C2A"/>
    <w:rsid w:val="00D30FC3"/>
    <w:rsid w:val="00D3184C"/>
    <w:rsid w:val="00D33085"/>
    <w:rsid w:val="00D33F44"/>
    <w:rsid w:val="00D43A2C"/>
    <w:rsid w:val="00D45EDF"/>
    <w:rsid w:val="00D645F3"/>
    <w:rsid w:val="00D657DF"/>
    <w:rsid w:val="00D675A3"/>
    <w:rsid w:val="00D713BB"/>
    <w:rsid w:val="00D730A4"/>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2CCA"/>
    <w:rsid w:val="00E87435"/>
    <w:rsid w:val="00EC4E47"/>
    <w:rsid w:val="00ED2F67"/>
    <w:rsid w:val="00ED2F99"/>
    <w:rsid w:val="00ED34AA"/>
    <w:rsid w:val="00ED6F13"/>
    <w:rsid w:val="00EE3E56"/>
    <w:rsid w:val="00EF3DD4"/>
    <w:rsid w:val="00EF7B33"/>
    <w:rsid w:val="00F01E79"/>
    <w:rsid w:val="00F0624F"/>
    <w:rsid w:val="00F15679"/>
    <w:rsid w:val="00F20243"/>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E3922"/>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08831326">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C975-3F94-456B-861A-E85CDAAD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4365</Words>
  <Characters>24884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3</cp:revision>
  <cp:lastPrinted>2015-07-06T06:32:00Z</cp:lastPrinted>
  <dcterms:created xsi:type="dcterms:W3CDTF">2023-04-12T07:07:00Z</dcterms:created>
  <dcterms:modified xsi:type="dcterms:W3CDTF">2023-04-12T07:54:00Z</dcterms:modified>
</cp:coreProperties>
</file>