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DE5214">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Pr>
          <w:rFonts w:ascii="Times New Roman" w:hAnsi="Times New Roman"/>
          <w:b/>
          <w:sz w:val="20"/>
          <w:szCs w:val="20"/>
        </w:rPr>
        <w:t xml:space="preserve">     </w:t>
      </w:r>
      <w:r w:rsidR="00B9101F" w:rsidRPr="00B9101F">
        <w:rPr>
          <w:rFonts w:ascii="Times New Roman" w:hAnsi="Times New Roman"/>
          <w:b/>
          <w:sz w:val="20"/>
          <w:szCs w:val="20"/>
        </w:rPr>
        <w:t>231540211315554020100100500012651244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DE5214">
        <w:rPr>
          <w:rFonts w:ascii="Times New Roman" w:hAnsi="Times New Roman"/>
          <w:sz w:val="20"/>
          <w:szCs w:val="20"/>
        </w:rPr>
        <w:t>про</w:t>
      </w:r>
      <w:r w:rsidR="00517B4D" w:rsidRPr="005E6C39">
        <w:rPr>
          <w:rFonts w:ascii="Times New Roman" w:hAnsi="Times New Roman"/>
          <w:sz w:val="20"/>
          <w:szCs w:val="20"/>
        </w:rPr>
        <w:t xml:space="preserve">ректора </w:t>
      </w:r>
      <w:r w:rsidR="00DE5214">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E5214">
        <w:rPr>
          <w:rFonts w:ascii="Times New Roman" w:hAnsi="Times New Roman"/>
          <w:sz w:val="20"/>
          <w:szCs w:val="20"/>
        </w:rPr>
        <w:t>доверенности №23 от 25.11.2022,</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DE5214">
        <w:rPr>
          <w:rFonts w:ascii="Times New Roman" w:hAnsi="Times New Roman"/>
          <w:b/>
          <w:sz w:val="20"/>
          <w:szCs w:val="20"/>
        </w:rPr>
        <w:t>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0484">
        <w:rPr>
          <w:rFonts w:ascii="Times New Roman" w:hAnsi="Times New Roman"/>
          <w:sz w:val="20"/>
          <w:szCs w:val="20"/>
        </w:rPr>
        <w:t xml:space="preserve"> лице  </w:t>
      </w:r>
      <w:r w:rsidR="00DE5214">
        <w:rPr>
          <w:rFonts w:ascii="Times New Roman" w:hAnsi="Times New Roman"/>
          <w:sz w:val="20"/>
          <w:szCs w:val="20"/>
        </w:rPr>
        <w:t>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9101F">
        <w:rPr>
          <w:rFonts w:ascii="Times New Roman" w:hAnsi="Times New Roman"/>
          <w:sz w:val="20"/>
          <w:szCs w:val="20"/>
        </w:rPr>
        <w:t>11</w:t>
      </w:r>
      <w:bookmarkStart w:id="0" w:name="_GoBack"/>
      <w:bookmarkEnd w:id="0"/>
      <w:r w:rsidR="00DE5214">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30484">
        <w:rPr>
          <w:rFonts w:ascii="Times New Roman" w:hAnsi="Times New Roman"/>
          <w:sz w:val="20"/>
          <w:szCs w:val="20"/>
        </w:rPr>
        <w:t xml:space="preserve"> подведения итогов определения поставщика (подрядчи</w:t>
      </w:r>
      <w:r w:rsidR="00DE5214">
        <w:rPr>
          <w:rFonts w:ascii="Times New Roman" w:hAnsi="Times New Roman"/>
          <w:sz w:val="20"/>
          <w:szCs w:val="20"/>
        </w:rPr>
        <w:t>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E52D5">
        <w:rPr>
          <w:rFonts w:ascii="Times New Roman" w:hAnsi="Times New Roman"/>
          <w:sz w:val="20"/>
          <w:szCs w:val="20"/>
        </w:rPr>
        <w:t xml:space="preserve"> товар</w:t>
      </w:r>
      <w:proofErr w:type="gramStart"/>
      <w:r w:rsidR="009E52D5">
        <w:rPr>
          <w:rFonts w:ascii="Times New Roman" w:hAnsi="Times New Roman"/>
          <w:sz w:val="20"/>
          <w:szCs w:val="20"/>
        </w:rPr>
        <w:t>а-</w:t>
      </w:r>
      <w:proofErr w:type="gramEnd"/>
      <w:r w:rsidR="009E52D5">
        <w:rPr>
          <w:rFonts w:ascii="Times New Roman" w:hAnsi="Times New Roman"/>
          <w:sz w:val="20"/>
          <w:szCs w:val="20"/>
        </w:rPr>
        <w:t xml:space="preserve"> </w:t>
      </w:r>
      <w:r w:rsidR="006E48ED">
        <w:rPr>
          <w:rFonts w:ascii="Times New Roman" w:hAnsi="Times New Roman"/>
          <w:sz w:val="20"/>
          <w:szCs w:val="20"/>
        </w:rPr>
        <w:t xml:space="preserve"> </w:t>
      </w:r>
      <w:r w:rsidR="00DE5214">
        <w:rPr>
          <w:rFonts w:ascii="Times New Roman" w:hAnsi="Times New Roman"/>
          <w:sz w:val="20"/>
          <w:szCs w:val="20"/>
        </w:rPr>
        <w:t>путевых шаблонов</w:t>
      </w:r>
      <w:r w:rsidR="009F7D8A" w:rsidRPr="005E6C39">
        <w:rPr>
          <w:rFonts w:ascii="Times New Roman" w:hAnsi="Times New Roman"/>
          <w:sz w:val="20"/>
          <w:szCs w:val="20"/>
        </w:rPr>
        <w:t>, а Заказчик обязуется принять товар и оплатить его стоимость.</w:t>
      </w:r>
    </w:p>
    <w:p w:rsidR="00D14BBD" w:rsidRDefault="009F7D8A" w:rsidP="00D14BBD">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DE5214">
        <w:rPr>
          <w:rFonts w:ascii="Times New Roman" w:hAnsi="Times New Roman"/>
          <w:sz w:val="20"/>
          <w:szCs w:val="20"/>
        </w:rPr>
        <w:t xml:space="preserve"> путевые шаблоны</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w:t>
      </w:r>
      <w:r w:rsidR="00DE5214">
        <w:rPr>
          <w:rFonts w:ascii="Times New Roman" w:hAnsi="Times New Roman"/>
          <w:sz w:val="20"/>
          <w:szCs w:val="20"/>
        </w:rPr>
        <w:t>по</w:t>
      </w:r>
      <w:r w:rsidR="00ED1938" w:rsidRPr="00ED1938">
        <w:rPr>
          <w:rFonts w:ascii="Times New Roman" w:hAnsi="Times New Roman"/>
          <w:sz w:val="20"/>
          <w:szCs w:val="20"/>
        </w:rPr>
        <w:t xml:space="preserve"> месту нахождения </w:t>
      </w:r>
      <w:r w:rsidR="00DE5214">
        <w:rPr>
          <w:rFonts w:ascii="Times New Roman" w:hAnsi="Times New Roman"/>
          <w:sz w:val="20"/>
          <w:szCs w:val="20"/>
        </w:rPr>
        <w:t>Заказчика</w:t>
      </w:r>
      <w:r w:rsidR="001D38F7">
        <w:rPr>
          <w:rFonts w:ascii="Times New Roman" w:hAnsi="Times New Roman"/>
          <w:sz w:val="20"/>
          <w:szCs w:val="20"/>
        </w:rPr>
        <w:t>.</w:t>
      </w:r>
    </w:p>
    <w:p w:rsidR="000D4F68" w:rsidRPr="005E6C39" w:rsidRDefault="00DE5214" w:rsidP="00D14BBD">
      <w:pPr>
        <w:spacing w:after="0" w:line="240" w:lineRule="auto"/>
        <w:ind w:firstLine="360"/>
        <w:jc w:val="both"/>
        <w:rPr>
          <w:rFonts w:ascii="Times New Roman" w:hAnsi="Times New Roman"/>
          <w:sz w:val="20"/>
          <w:szCs w:val="20"/>
        </w:rPr>
      </w:pPr>
      <w:r>
        <w:rPr>
          <w:rFonts w:ascii="Times New Roman" w:hAnsi="Times New Roman"/>
          <w:sz w:val="20"/>
          <w:szCs w:val="20"/>
        </w:rPr>
        <w:t>Поставляемые путевые шаблоны долж</w:t>
      </w:r>
      <w:r w:rsidR="00D14BBD" w:rsidRPr="00D14BBD">
        <w:rPr>
          <w:rFonts w:ascii="Times New Roman" w:hAnsi="Times New Roman"/>
          <w:sz w:val="20"/>
          <w:szCs w:val="20"/>
        </w:rPr>
        <w:t>н</w:t>
      </w:r>
      <w:r>
        <w:rPr>
          <w:rFonts w:ascii="Times New Roman" w:hAnsi="Times New Roman"/>
          <w:sz w:val="20"/>
          <w:szCs w:val="20"/>
        </w:rPr>
        <w:t>ы</w:t>
      </w:r>
      <w:r w:rsidR="00D14BBD" w:rsidRPr="00D14BBD">
        <w:rPr>
          <w:rFonts w:ascii="Times New Roman" w:hAnsi="Times New Roman"/>
          <w:sz w:val="20"/>
          <w:szCs w:val="20"/>
        </w:rPr>
        <w:t xml:space="preserve"> быть внесен</w:t>
      </w:r>
      <w:r>
        <w:rPr>
          <w:rFonts w:ascii="Times New Roman" w:hAnsi="Times New Roman"/>
          <w:sz w:val="20"/>
          <w:szCs w:val="20"/>
        </w:rPr>
        <w:t>ы</w:t>
      </w:r>
      <w:r w:rsidR="00D14BBD" w:rsidRPr="00D14BBD">
        <w:rPr>
          <w:rFonts w:ascii="Times New Roman" w:hAnsi="Times New Roman"/>
          <w:sz w:val="20"/>
          <w:szCs w:val="20"/>
        </w:rPr>
        <w:t xml:space="preserve"> в Государственный реестр средств измерений и в отра</w:t>
      </w:r>
      <w:r>
        <w:rPr>
          <w:rFonts w:ascii="Times New Roman" w:hAnsi="Times New Roman"/>
          <w:sz w:val="20"/>
          <w:szCs w:val="20"/>
        </w:rPr>
        <w:t>слевой реестр средств измерений</w:t>
      </w:r>
      <w:r w:rsidR="00D14BBD" w:rsidRPr="00D14BBD">
        <w:rPr>
          <w:rFonts w:ascii="Times New Roman" w:hAnsi="Times New Roman"/>
          <w:sz w:val="20"/>
          <w:szCs w:val="20"/>
        </w:rPr>
        <w:t xml:space="preserve"> испытательного оборудования и методик измерений и иметь свидетельство о поверке.</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D14BBD">
        <w:rPr>
          <w:rFonts w:ascii="Times New Roman" w:hAnsi="Times New Roman"/>
          <w:sz w:val="20"/>
          <w:szCs w:val="20"/>
        </w:rPr>
        <w:t xml:space="preserve"> </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D20685"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w:t>
      </w:r>
      <w:r w:rsidR="00D20685" w:rsidRPr="00D20685">
        <w:rPr>
          <w:rFonts w:ascii="Times New Roman" w:hAnsi="Times New Roman"/>
          <w:bCs/>
          <w:sz w:val="20"/>
          <w:szCs w:val="20"/>
        </w:rPr>
        <w:t>предоставить руководство по эксплуатации поставляемого оборудования;</w:t>
      </w:r>
    </w:p>
    <w:p w:rsidR="00E4147F" w:rsidRDefault="00D20685" w:rsidP="00247E26">
      <w:pPr>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247E26">
        <w:rPr>
          <w:rFonts w:ascii="Times New Roman" w:hAnsi="Times New Roman"/>
          <w:bCs/>
          <w:sz w:val="20"/>
          <w:szCs w:val="20"/>
        </w:rPr>
        <w:t>провести настро</w:t>
      </w:r>
      <w:r w:rsidR="00E4147F">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sidR="00E4147F">
        <w:rPr>
          <w:rFonts w:ascii="Times New Roman" w:hAnsi="Times New Roman"/>
          <w:bCs/>
          <w:sz w:val="20"/>
          <w:szCs w:val="20"/>
        </w:rPr>
        <w:t>;</w:t>
      </w:r>
    </w:p>
    <w:p w:rsidR="00247E26" w:rsidRPr="00D14BBD" w:rsidRDefault="00E4147F" w:rsidP="00D14BBD">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w:t>
      </w:r>
      <w:r w:rsidR="00DE5214" w:rsidRPr="00DE5214">
        <w:rPr>
          <w:rFonts w:ascii="Liberation Serif" w:eastAsia="MS Mincho;MS Gothic" w:hAnsi="Liberation Serif" w:cs="Mangal"/>
          <w:bCs/>
          <w:color w:val="000000"/>
          <w:spacing w:val="-6"/>
          <w:kern w:val="2"/>
          <w:sz w:val="24"/>
          <w:szCs w:val="24"/>
          <w:lang w:eastAsia="zh-CN" w:bidi="hi-IN"/>
        </w:rPr>
        <w:t xml:space="preserve"> </w:t>
      </w:r>
      <w:r w:rsidR="00DE5214" w:rsidRPr="00DE5214">
        <w:rPr>
          <w:rFonts w:ascii="Times New Roman" w:hAnsi="Times New Roman"/>
          <w:bCs/>
          <w:sz w:val="20"/>
          <w:szCs w:val="20"/>
        </w:rPr>
        <w:t xml:space="preserve"> кафедры «Путь и путевое хозяйство»  СГУПС </w:t>
      </w:r>
      <w:r w:rsidR="00DE5214">
        <w:rPr>
          <w:rFonts w:ascii="Times New Roman" w:hAnsi="Times New Roman"/>
          <w:bCs/>
          <w:sz w:val="20"/>
          <w:szCs w:val="20"/>
        </w:rPr>
        <w:t>по использованию оборудования.</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w:t>
      </w:r>
      <w:r w:rsidR="009E52D5">
        <w:rPr>
          <w:rFonts w:ascii="Times New Roman" w:hAnsi="Times New Roman"/>
          <w:sz w:val="20"/>
          <w:szCs w:val="20"/>
        </w:rPr>
        <w:t xml:space="preserve">, </w:t>
      </w:r>
      <w:r w:rsidR="009E52D5" w:rsidRPr="009E52D5">
        <w:rPr>
          <w:rFonts w:ascii="Times New Roman" w:hAnsi="Times New Roman"/>
          <w:sz w:val="20"/>
          <w:szCs w:val="20"/>
        </w:rPr>
        <w:t>ранее не находившимся в эксплуатации,</w:t>
      </w:r>
      <w:r w:rsidR="009E52D5">
        <w:rPr>
          <w:rFonts w:ascii="Times New Roman" w:hAnsi="Times New Roman"/>
          <w:sz w:val="20"/>
          <w:szCs w:val="20"/>
        </w:rPr>
        <w:t xml:space="preserve"> не восстановленным, не является</w:t>
      </w:r>
      <w:r w:rsidR="009E52D5" w:rsidRPr="009E52D5">
        <w:rPr>
          <w:rFonts w:ascii="Times New Roman" w:hAnsi="Times New Roman"/>
          <w:sz w:val="20"/>
          <w:szCs w:val="20"/>
        </w:rPr>
        <w:t xml:space="preserve"> выставочным образцом</w:t>
      </w:r>
      <w:r w:rsidR="009E52D5">
        <w:rPr>
          <w:rFonts w:ascii="Times New Roman" w:hAnsi="Times New Roman"/>
          <w:sz w:val="20"/>
          <w:szCs w:val="20"/>
        </w:rPr>
        <w:t xml:space="preserve">, свободным от прав третьих лиц </w:t>
      </w:r>
      <w:r w:rsidR="00247E26">
        <w:rPr>
          <w:rFonts w:ascii="Times New Roman" w:hAnsi="Times New Roman"/>
          <w:sz w:val="20"/>
          <w:szCs w:val="20"/>
        </w:rPr>
        <w:t xml:space="preserve">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830484">
        <w:rPr>
          <w:rFonts w:ascii="Times New Roman" w:hAnsi="Times New Roman"/>
          <w:sz w:val="20"/>
          <w:szCs w:val="20"/>
        </w:rPr>
        <w:t xml:space="preserve"> </w:t>
      </w:r>
      <w:r w:rsidR="00D20685">
        <w:rPr>
          <w:rFonts w:ascii="Times New Roman" w:hAnsi="Times New Roman"/>
          <w:sz w:val="20"/>
          <w:szCs w:val="20"/>
        </w:rPr>
        <w:t xml:space="preserve">__________(_____), </w:t>
      </w:r>
      <w:proofErr w:type="gramEnd"/>
      <w:r w:rsidR="00D20685">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lastRenderedPageBreak/>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D20685">
        <w:rPr>
          <w:rFonts w:ascii="Times New Roman" w:hAnsi="Times New Roman"/>
          <w:sz w:val="20"/>
          <w:szCs w:val="20"/>
        </w:rPr>
        <w:t>.</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20685">
        <w:rPr>
          <w:rFonts w:ascii="Times New Roman" w:hAnsi="Times New Roman"/>
          <w:sz w:val="20"/>
          <w:szCs w:val="20"/>
        </w:rPr>
        <w:t>45 (сорока пяти</w:t>
      </w:r>
      <w:r w:rsidR="009E52D5">
        <w:rPr>
          <w:rFonts w:ascii="Times New Roman" w:hAnsi="Times New Roman"/>
          <w:sz w:val="20"/>
          <w:szCs w:val="20"/>
        </w:rPr>
        <w:t>)</w:t>
      </w:r>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w:t>
      </w:r>
      <w:r w:rsidR="00CC1D1F" w:rsidRPr="00CC1D1F">
        <w:rPr>
          <w:rFonts w:ascii="Times New Roman" w:hAnsi="Times New Roman"/>
          <w:kern w:val="0"/>
          <w:sz w:val="20"/>
          <w:szCs w:val="20"/>
          <w:lang w:eastAsia="ru-RU"/>
        </w:rPr>
        <w:t xml:space="preserve"> </w:t>
      </w:r>
      <w:r w:rsidR="00CC1D1F" w:rsidRPr="00CC1D1F">
        <w:rPr>
          <w:rFonts w:ascii="Times New Roman" w:eastAsiaTheme="minorHAnsi" w:hAnsi="Times New Roman"/>
          <w:kern w:val="0"/>
          <w:sz w:val="20"/>
          <w:szCs w:val="20"/>
          <w:lang w:eastAsia="en-US"/>
        </w:rPr>
        <w:t>630049 г. Новосибирск, ул. Дуси Ковальчук д.191</w:t>
      </w:r>
      <w:r w:rsidR="00CC1D1F">
        <w:rPr>
          <w:rFonts w:ascii="Times New Roman" w:eastAsiaTheme="minorHAnsi" w:hAnsi="Times New Roman"/>
          <w:kern w:val="0"/>
          <w:sz w:val="20"/>
          <w:szCs w:val="20"/>
          <w:lang w:eastAsia="en-US"/>
        </w:rPr>
        <w:t xml:space="preserve"> материальный склад</w:t>
      </w:r>
      <w:r w:rsidR="00D435EE" w:rsidRPr="00D435EE">
        <w:rPr>
          <w:rFonts w:ascii="Times New Roman" w:hAnsi="Times New Roman"/>
          <w:kern w:val="0"/>
          <w:sz w:val="20"/>
          <w:szCs w:val="20"/>
          <w:lang w:eastAsia="ru-RU"/>
        </w:rPr>
        <w:t xml:space="preserve">.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C1D1F" w:rsidRPr="00CC1D1F" w:rsidRDefault="005250F2" w:rsidP="00CC1D1F">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w:t>
      </w:r>
      <w:r w:rsidR="00CC1D1F" w:rsidRPr="00CC1D1F">
        <w:rPr>
          <w:rFonts w:ascii="Times New Roman" w:hAnsi="Times New Roman"/>
          <w:kern w:val="0"/>
          <w:sz w:val="20"/>
          <w:szCs w:val="20"/>
          <w:lang w:eastAsia="ru-RU"/>
        </w:rPr>
        <w:t xml:space="preserve">направленной работникам Заказчика – </w:t>
      </w:r>
      <w:r w:rsidR="00CC1D1F">
        <w:rPr>
          <w:rFonts w:ascii="Times New Roman" w:hAnsi="Times New Roman"/>
          <w:kern w:val="0"/>
          <w:sz w:val="20"/>
          <w:szCs w:val="20"/>
          <w:lang w:eastAsia="ru-RU"/>
        </w:rPr>
        <w:t xml:space="preserve"> </w:t>
      </w:r>
      <w:proofErr w:type="spellStart"/>
      <w:r w:rsidR="00CC1D1F">
        <w:rPr>
          <w:rFonts w:ascii="Times New Roman" w:hAnsi="Times New Roman"/>
          <w:kern w:val="0"/>
          <w:sz w:val="20"/>
          <w:szCs w:val="20"/>
          <w:lang w:eastAsia="ru-RU"/>
        </w:rPr>
        <w:t>зав</w:t>
      </w:r>
      <w:proofErr w:type="gramStart"/>
      <w:r w:rsidR="00CC1D1F">
        <w:rPr>
          <w:rFonts w:ascii="Times New Roman" w:hAnsi="Times New Roman"/>
          <w:kern w:val="0"/>
          <w:sz w:val="20"/>
          <w:szCs w:val="20"/>
          <w:lang w:eastAsia="ru-RU"/>
        </w:rPr>
        <w:t>.п</w:t>
      </w:r>
      <w:proofErr w:type="gramEnd"/>
      <w:r w:rsidR="00CC1D1F">
        <w:rPr>
          <w:rFonts w:ascii="Times New Roman" w:hAnsi="Times New Roman"/>
          <w:kern w:val="0"/>
          <w:sz w:val="20"/>
          <w:szCs w:val="20"/>
          <w:lang w:eastAsia="ru-RU"/>
        </w:rPr>
        <w:t>утеизмерительной</w:t>
      </w:r>
      <w:proofErr w:type="spellEnd"/>
      <w:r w:rsidR="00CC1D1F">
        <w:rPr>
          <w:rFonts w:ascii="Times New Roman" w:hAnsi="Times New Roman"/>
          <w:kern w:val="0"/>
          <w:sz w:val="20"/>
          <w:szCs w:val="20"/>
          <w:lang w:eastAsia="ru-RU"/>
        </w:rPr>
        <w:t xml:space="preserve"> лабораторией Севостьянову Александру Александровичу тел. 89994529286</w:t>
      </w:r>
      <w:r w:rsidR="00CC1D1F" w:rsidRPr="00CC1D1F">
        <w:rPr>
          <w:rFonts w:ascii="Times New Roman" w:hAnsi="Times New Roman"/>
          <w:kern w:val="0"/>
          <w:sz w:val="20"/>
          <w:szCs w:val="20"/>
          <w:lang w:eastAsia="ru-RU"/>
        </w:rPr>
        <w:t xml:space="preserve">, </w:t>
      </w:r>
      <w:proofErr w:type="spellStart"/>
      <w:r w:rsidR="00CC1D1F" w:rsidRPr="00CC1D1F">
        <w:rPr>
          <w:rFonts w:ascii="Times New Roman" w:hAnsi="Times New Roman"/>
          <w:kern w:val="0"/>
          <w:sz w:val="20"/>
          <w:szCs w:val="20"/>
          <w:lang w:eastAsia="ru-RU"/>
        </w:rPr>
        <w:t>зав.складом</w:t>
      </w:r>
      <w:proofErr w:type="spellEnd"/>
      <w:r w:rsidR="00CC1D1F" w:rsidRPr="00CC1D1F">
        <w:rPr>
          <w:rFonts w:ascii="Times New Roman" w:hAnsi="Times New Roman"/>
          <w:kern w:val="0"/>
          <w:sz w:val="20"/>
          <w:szCs w:val="20"/>
          <w:lang w:eastAsia="ru-RU"/>
        </w:rPr>
        <w:t xml:space="preserve"> Пономаревой Виктории Геннадьевне тел. </w:t>
      </w:r>
      <w:r w:rsidR="00CC1D1F">
        <w:rPr>
          <w:rFonts w:ascii="Times New Roman" w:hAnsi="Times New Roman"/>
          <w:kern w:val="0"/>
          <w:sz w:val="20"/>
          <w:szCs w:val="20"/>
          <w:lang w:eastAsia="ru-RU"/>
        </w:rPr>
        <w:t xml:space="preserve">(383) </w:t>
      </w:r>
      <w:r w:rsidR="00CC1D1F" w:rsidRPr="00CC1D1F">
        <w:rPr>
          <w:rFonts w:ascii="Times New Roman" w:hAnsi="Times New Roman"/>
          <w:kern w:val="0"/>
          <w:sz w:val="20"/>
          <w:szCs w:val="20"/>
          <w:lang w:eastAsia="ru-RU"/>
        </w:rPr>
        <w:t>328-04-56.</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F14AC5">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w:t>
      </w:r>
      <w:r w:rsidRPr="00A01663">
        <w:rPr>
          <w:rFonts w:ascii="Times New Roman" w:eastAsiaTheme="minorHAnsi" w:hAnsi="Times New Roman"/>
          <w:kern w:val="0"/>
          <w:sz w:val="20"/>
          <w:szCs w:val="20"/>
          <w:lang w:eastAsia="en-US"/>
        </w:rPr>
        <w:lastRenderedPageBreak/>
        <w:t>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lastRenderedPageBreak/>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D20685">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D20685">
        <w:trPr>
          <w:trHeight w:val="3522"/>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ОКТМО 50701000001</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Получатель: УФК по Новосибирской области (СГУПС л/с 20516Х38290)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Банк: Сибирское  ГУ Банка России//УФК по Новосибирской области </w:t>
            </w:r>
            <w:proofErr w:type="spellStart"/>
            <w:r w:rsidRPr="00D20685">
              <w:rPr>
                <w:rFonts w:ascii="Times New Roman" w:hAnsi="Times New Roman"/>
                <w:sz w:val="20"/>
                <w:szCs w:val="20"/>
              </w:rPr>
              <w:t>г</w:t>
            </w:r>
            <w:proofErr w:type="gramStart"/>
            <w:r w:rsidRPr="00D20685">
              <w:rPr>
                <w:rFonts w:ascii="Times New Roman" w:hAnsi="Times New Roman"/>
                <w:sz w:val="20"/>
                <w:szCs w:val="20"/>
              </w:rPr>
              <w:t>.Н</w:t>
            </w:r>
            <w:proofErr w:type="gramEnd"/>
            <w:r w:rsidRPr="00D20685">
              <w:rPr>
                <w:rFonts w:ascii="Times New Roman" w:hAnsi="Times New Roman"/>
                <w:sz w:val="20"/>
                <w:szCs w:val="20"/>
              </w:rPr>
              <w:t>овосибирск</w:t>
            </w:r>
            <w:proofErr w:type="spellEnd"/>
            <w:r w:rsidRPr="00D20685">
              <w:rPr>
                <w:rFonts w:ascii="Times New Roman" w:hAnsi="Times New Roman"/>
                <w:sz w:val="20"/>
                <w:szCs w:val="20"/>
              </w:rPr>
              <w:t xml:space="preserve">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БИК 015004950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Номер единого казначейского счета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40102810445370000043</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Казначейский счет получателя</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D20685" w:rsidP="008247CA">
            <w:pPr>
              <w:spacing w:after="0" w:line="240" w:lineRule="auto"/>
              <w:rPr>
                <w:rFonts w:ascii="Times New Roman" w:hAnsi="Times New Roman"/>
                <w:sz w:val="20"/>
                <w:szCs w:val="20"/>
              </w:rPr>
            </w:pPr>
            <w:r>
              <w:rPr>
                <w:rFonts w:ascii="Times New Roman" w:hAnsi="Times New Roman"/>
                <w:sz w:val="20"/>
                <w:szCs w:val="20"/>
              </w:rPr>
              <w:t>Прор</w:t>
            </w:r>
            <w:r w:rsidR="00E26FBD" w:rsidRPr="005E6C39">
              <w:rPr>
                <w:rFonts w:ascii="Times New Roman" w:hAnsi="Times New Roman"/>
                <w:sz w:val="20"/>
                <w:szCs w:val="20"/>
              </w:rPr>
              <w:t xml:space="preserve">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D20685">
              <w:rPr>
                <w:rFonts w:ascii="Times New Roman" w:hAnsi="Times New Roman" w:cs="Times New Roman"/>
                <w:sz w:val="20"/>
                <w:szCs w:val="20"/>
              </w:rPr>
              <w:t xml:space="preserve"> </w:t>
            </w:r>
            <w:proofErr w:type="spellStart"/>
            <w:r w:rsidR="00D20685">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7E069E">
            <w:pPr>
              <w:pStyle w:val="20"/>
              <w:spacing w:after="0" w:line="240" w:lineRule="auto"/>
              <w:ind w:left="0"/>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Pr="00A82F56" w:rsidRDefault="00A82F56"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7E069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7E069E" w:rsidRDefault="007E069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 №</w:t>
      </w:r>
    </w:p>
    <w:p w:rsidR="00016C21" w:rsidRPr="007E069E"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16C21" w:rsidRPr="007E069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MS Mincho;MS Gothic">
    <w:panose1 w:val="00000000000000000000"/>
    <w:charset w:val="00"/>
    <w:family w:val="roman"/>
    <w:notTrueType/>
    <w:pitch w:val="default"/>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1BB1F1F"/>
    <w:multiLevelType w:val="hybridMultilevel"/>
    <w:tmpl w:val="A814B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32129"/>
    <w:multiLevelType w:val="multilevel"/>
    <w:tmpl w:val="AA447C2A"/>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C3B42DA"/>
    <w:multiLevelType w:val="multilevel"/>
    <w:tmpl w:val="B66499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31CB"/>
    <w:multiLevelType w:val="multilevel"/>
    <w:tmpl w:val="CD328BD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47758"/>
    <w:multiLevelType w:val="multilevel"/>
    <w:tmpl w:val="0218B500"/>
    <w:lvl w:ilvl="0">
      <w:start w:val="1"/>
      <w:numFmt w:val="decimal"/>
      <w:lvlText w:val="%1."/>
      <w:lvlJc w:val="left"/>
      <w:pPr>
        <w:ind w:left="360" w:hanging="360"/>
      </w:pPr>
    </w:lvl>
    <w:lvl w:ilvl="1">
      <w:start w:val="1"/>
      <w:numFmt w:val="decimal"/>
      <w:lvlText w:val="%1.%2."/>
      <w:lvlJc w:val="left"/>
      <w:pPr>
        <w:ind w:left="1850" w:hanging="432"/>
      </w:pPr>
      <w:rPr>
        <w:strike w:val="0"/>
        <w:dstrike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D32C52"/>
    <w:multiLevelType w:val="multilevel"/>
    <w:tmpl w:val="0C9878A4"/>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color w:val="00000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8"/>
  </w:num>
  <w:num w:numId="5">
    <w:abstractNumId w:val="9"/>
  </w:num>
  <w:num w:numId="6">
    <w:abstractNumId w:val="11"/>
  </w:num>
  <w:num w:numId="7">
    <w:abstractNumId w:val="7"/>
  </w:num>
  <w:num w:numId="8">
    <w:abstractNumId w:val="15"/>
  </w:num>
  <w:num w:numId="9">
    <w:abstractNumId w:val="16"/>
  </w:num>
  <w:num w:numId="10">
    <w:abstractNumId w:val="12"/>
  </w:num>
  <w:num w:numId="11">
    <w:abstractNumId w:val="8"/>
  </w:num>
  <w:num w:numId="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16671"/>
    <w:rsid w:val="00016C21"/>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26B5C"/>
    <w:rsid w:val="00230097"/>
    <w:rsid w:val="0023123A"/>
    <w:rsid w:val="00233B2B"/>
    <w:rsid w:val="00236474"/>
    <w:rsid w:val="00240AA7"/>
    <w:rsid w:val="002419BA"/>
    <w:rsid w:val="00247E26"/>
    <w:rsid w:val="00251403"/>
    <w:rsid w:val="0025463E"/>
    <w:rsid w:val="00271BA7"/>
    <w:rsid w:val="00281625"/>
    <w:rsid w:val="002942A4"/>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1F1C"/>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585A"/>
    <w:rsid w:val="00732287"/>
    <w:rsid w:val="007351BB"/>
    <w:rsid w:val="007401BD"/>
    <w:rsid w:val="00740827"/>
    <w:rsid w:val="0076441F"/>
    <w:rsid w:val="0076697E"/>
    <w:rsid w:val="00766B97"/>
    <w:rsid w:val="00776357"/>
    <w:rsid w:val="007846A3"/>
    <w:rsid w:val="00794486"/>
    <w:rsid w:val="00796F6A"/>
    <w:rsid w:val="00796FAC"/>
    <w:rsid w:val="007B4B0B"/>
    <w:rsid w:val="007B6D5C"/>
    <w:rsid w:val="007E069E"/>
    <w:rsid w:val="007E182F"/>
    <w:rsid w:val="007E524C"/>
    <w:rsid w:val="007E53DE"/>
    <w:rsid w:val="007F3762"/>
    <w:rsid w:val="00800522"/>
    <w:rsid w:val="008025C5"/>
    <w:rsid w:val="00814729"/>
    <w:rsid w:val="00823E86"/>
    <w:rsid w:val="008247CA"/>
    <w:rsid w:val="00824BCD"/>
    <w:rsid w:val="00825D99"/>
    <w:rsid w:val="00830466"/>
    <w:rsid w:val="00830484"/>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43EF3"/>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52D5"/>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82F56"/>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101F"/>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1D1F"/>
    <w:rsid w:val="00CC5B0C"/>
    <w:rsid w:val="00CC5CC9"/>
    <w:rsid w:val="00CD1173"/>
    <w:rsid w:val="00CD23A4"/>
    <w:rsid w:val="00CE646D"/>
    <w:rsid w:val="00CE6C3D"/>
    <w:rsid w:val="00CF0BF3"/>
    <w:rsid w:val="00CF4C08"/>
    <w:rsid w:val="00CF5EF9"/>
    <w:rsid w:val="00D07DCC"/>
    <w:rsid w:val="00D14BBD"/>
    <w:rsid w:val="00D20685"/>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DE5214"/>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A2A6C"/>
    <w:rsid w:val="00EC4E47"/>
    <w:rsid w:val="00ED1938"/>
    <w:rsid w:val="00ED2F67"/>
    <w:rsid w:val="00ED2F99"/>
    <w:rsid w:val="00ED34AA"/>
    <w:rsid w:val="00ED6F13"/>
    <w:rsid w:val="00EE3E56"/>
    <w:rsid w:val="00EF3DD4"/>
    <w:rsid w:val="00F01E79"/>
    <w:rsid w:val="00F14AC5"/>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5">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5C0D-2637-478E-9E1F-56D63714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4521</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2015-07-06T06:32:00Z</cp:lastPrinted>
  <dcterms:created xsi:type="dcterms:W3CDTF">2023-03-29T04:12:00Z</dcterms:created>
  <dcterms:modified xsi:type="dcterms:W3CDTF">2023-04-14T08:48:00Z</dcterms:modified>
</cp:coreProperties>
</file>