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8840AA">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3D514D" w:rsidRPr="003D514D">
        <w:rPr>
          <w:rFonts w:ascii="Times New Roman" w:hAnsi="Times New Roman"/>
          <w:b/>
          <w:sz w:val="20"/>
          <w:szCs w:val="20"/>
        </w:rPr>
        <w:t>231540211315554020100100440010000244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8840AA">
        <w:rPr>
          <w:rFonts w:ascii="Times New Roman" w:hAnsi="Times New Roman"/>
          <w:sz w:val="20"/>
          <w:szCs w:val="20"/>
        </w:rPr>
        <w:t>доверенности № 24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B5168C">
        <w:rPr>
          <w:rFonts w:ascii="Times New Roman" w:hAnsi="Times New Roman"/>
          <w:b/>
          <w:sz w:val="20"/>
          <w:szCs w:val="20"/>
        </w:rPr>
        <w:t>___________________</w:t>
      </w:r>
      <w:r w:rsidR="002C2E97" w:rsidRPr="002C2E97">
        <w:rPr>
          <w:rFonts w:ascii="Times New Roman" w:hAnsi="Times New Roman"/>
          <w:b/>
          <w:sz w:val="20"/>
          <w:szCs w:val="20"/>
        </w:rPr>
        <w:t xml:space="preserve">, </w:t>
      </w:r>
      <w:r w:rsidR="002C2E97" w:rsidRPr="002C2E97">
        <w:rPr>
          <w:rFonts w:ascii="Times New Roman" w:hAnsi="Times New Roman"/>
          <w:sz w:val="20"/>
          <w:szCs w:val="20"/>
        </w:rPr>
        <w:t xml:space="preserve">именуемое в дальнейшем Поставщик, </w:t>
      </w:r>
      <w:r w:rsidR="00B5168C">
        <w:rPr>
          <w:rFonts w:ascii="Times New Roman" w:hAnsi="Times New Roman"/>
          <w:sz w:val="20"/>
          <w:szCs w:val="20"/>
        </w:rPr>
        <w:t>в лице ____________</w:t>
      </w:r>
      <w:r w:rsidR="002C2E97">
        <w:rPr>
          <w:rFonts w:ascii="Times New Roman" w:hAnsi="Times New Roman"/>
          <w:sz w:val="20"/>
          <w:szCs w:val="20"/>
        </w:rPr>
        <w:t xml:space="preserve">, </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2C2E97">
        <w:rPr>
          <w:rFonts w:ascii="Times New Roman" w:hAnsi="Times New Roman"/>
          <w:sz w:val="20"/>
          <w:szCs w:val="20"/>
        </w:rPr>
        <w:t xml:space="preserve"> </w:t>
      </w:r>
      <w:r w:rsidR="002E2759" w:rsidRPr="002E2759">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2E2759" w:rsidRPr="002E2759">
        <w:rPr>
          <w:rFonts w:ascii="Times New Roman" w:hAnsi="Times New Roman"/>
          <w:sz w:val="20"/>
          <w:szCs w:val="20"/>
        </w:rPr>
        <w:t xml:space="preserve">( </w:t>
      </w:r>
      <w:proofErr w:type="gramEnd"/>
      <w:r w:rsidR="002E2759" w:rsidRPr="002E2759">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8840AA">
        <w:rPr>
          <w:rFonts w:ascii="Times New Roman" w:hAnsi="Times New Roman"/>
          <w:sz w:val="20"/>
          <w:szCs w:val="20"/>
        </w:rPr>
        <w:t xml:space="preserve"> 13</w:t>
      </w:r>
      <w:r w:rsidR="00B5168C">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C2E97">
        <w:rPr>
          <w:rFonts w:ascii="Times New Roman" w:hAnsi="Times New Roman"/>
          <w:sz w:val="20"/>
          <w:szCs w:val="20"/>
        </w:rPr>
        <w:t xml:space="preserve"> подведения итогов определения поставщика (подрядч</w:t>
      </w:r>
      <w:r w:rsidR="00B5168C">
        <w:rPr>
          <w:rFonts w:ascii="Times New Roman" w:hAnsi="Times New Roman"/>
          <w:sz w:val="20"/>
          <w:szCs w:val="20"/>
        </w:rPr>
        <w:t>ика, исполнителя) от __________</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163284">
        <w:rPr>
          <w:rFonts w:ascii="Times New Roman" w:hAnsi="Times New Roman"/>
          <w:sz w:val="20"/>
          <w:szCs w:val="20"/>
        </w:rPr>
        <w:t>кроватей</w:t>
      </w:r>
      <w:r w:rsidR="008840AA">
        <w:rPr>
          <w:rFonts w:ascii="Times New Roman" w:hAnsi="Times New Roman"/>
          <w:sz w:val="20"/>
          <w:szCs w:val="20"/>
        </w:rPr>
        <w:t xml:space="preserve"> и матрасов</w:t>
      </w:r>
      <w:r w:rsidR="000F2F08">
        <w:rPr>
          <w:rFonts w:ascii="Times New Roman" w:hAnsi="Times New Roman"/>
          <w:sz w:val="20"/>
          <w:szCs w:val="20"/>
        </w:rPr>
        <w:t xml:space="preserve">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63284">
        <w:rPr>
          <w:rFonts w:ascii="Times New Roman" w:hAnsi="Times New Roman"/>
          <w:sz w:val="20"/>
          <w:szCs w:val="20"/>
        </w:rPr>
        <w:t>кровати</w:t>
      </w:r>
      <w:r w:rsidR="000F2F08">
        <w:rPr>
          <w:rFonts w:ascii="Times New Roman" w:hAnsi="Times New Roman"/>
          <w:sz w:val="20"/>
          <w:szCs w:val="20"/>
        </w:rPr>
        <w:t xml:space="preserve"> </w:t>
      </w:r>
      <w:r w:rsidR="008840AA">
        <w:rPr>
          <w:rFonts w:ascii="Times New Roman" w:hAnsi="Times New Roman"/>
          <w:sz w:val="20"/>
          <w:szCs w:val="20"/>
        </w:rPr>
        <w:t xml:space="preserve">и матрасы </w:t>
      </w:r>
      <w:r w:rsidR="000F2F08">
        <w:rPr>
          <w:rFonts w:ascii="Times New Roman" w:hAnsi="Times New Roman"/>
          <w:sz w:val="20"/>
          <w:szCs w:val="20"/>
        </w:rPr>
        <w:t>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r w:rsidR="008840AA" w:rsidRPr="008840AA">
        <w:rPr>
          <w:rFonts w:ascii="Times New Roman" w:hAnsi="Times New Roman"/>
          <w:kern w:val="0"/>
          <w:sz w:val="20"/>
          <w:szCs w:val="20"/>
          <w:lang w:eastAsia="ru-RU"/>
        </w:rPr>
        <w:t xml:space="preserve"> </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008840AA">
        <w:rPr>
          <w:rFonts w:ascii="Times New Roman" w:hAnsi="Times New Roman"/>
          <w:sz w:val="20"/>
          <w:szCs w:val="20"/>
        </w:rPr>
        <w:t>борку</w:t>
      </w:r>
      <w:r w:rsidR="00163284">
        <w:rPr>
          <w:rFonts w:ascii="Times New Roman" w:hAnsi="Times New Roman"/>
          <w:sz w:val="20"/>
          <w:szCs w:val="20"/>
        </w:rPr>
        <w:t xml:space="preserve"> и расстановку кроватей</w:t>
      </w:r>
      <w:r w:rsidRPr="000F2F08">
        <w:rPr>
          <w:rFonts w:ascii="Times New Roman" w:hAnsi="Times New Roman"/>
          <w:sz w:val="20"/>
          <w:szCs w:val="20"/>
        </w:rPr>
        <w:t xml:space="preserve"> </w:t>
      </w:r>
      <w:r w:rsidR="008840AA">
        <w:rPr>
          <w:rFonts w:ascii="Times New Roman" w:hAnsi="Times New Roman"/>
          <w:sz w:val="20"/>
          <w:szCs w:val="20"/>
        </w:rPr>
        <w:t xml:space="preserve"> и матрасов </w:t>
      </w:r>
      <w:r w:rsidRPr="000F2F08">
        <w:rPr>
          <w:rFonts w:ascii="Times New Roman" w:hAnsi="Times New Roman"/>
          <w:sz w:val="20"/>
          <w:szCs w:val="20"/>
        </w:rPr>
        <w:t>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B5168C">
        <w:rPr>
          <w:rFonts w:ascii="Times New Roman" w:hAnsi="Times New Roman"/>
          <w:sz w:val="20"/>
          <w:szCs w:val="20"/>
        </w:rPr>
        <w:t xml:space="preserve"> __________(__________), </w:t>
      </w:r>
      <w:proofErr w:type="gramEnd"/>
      <w:r w:rsidR="00B5168C">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5168C">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FA79D7">
        <w:rPr>
          <w:rFonts w:ascii="Times New Roman" w:hAnsi="Times New Roman"/>
          <w:kern w:val="0"/>
          <w:sz w:val="20"/>
          <w:szCs w:val="20"/>
          <w:lang w:eastAsia="ru-RU"/>
        </w:rPr>
        <w:t>Новосибирск,</w:t>
      </w:r>
      <w:r w:rsidR="0064444E">
        <w:rPr>
          <w:rFonts w:ascii="Times New Roman" w:hAnsi="Times New Roman"/>
          <w:kern w:val="0"/>
          <w:sz w:val="20"/>
          <w:szCs w:val="20"/>
          <w:lang w:eastAsia="ru-RU"/>
        </w:rPr>
        <w:t>ул. Дуси Ковальчук д.187/1, а также исполнение обязательств по сборк</w:t>
      </w:r>
      <w:r w:rsidR="00163284">
        <w:rPr>
          <w:rFonts w:ascii="Times New Roman" w:hAnsi="Times New Roman"/>
          <w:kern w:val="0"/>
          <w:sz w:val="20"/>
          <w:szCs w:val="20"/>
          <w:lang w:eastAsia="ru-RU"/>
        </w:rPr>
        <w:t>е, монтажу  и расстановки кроватей</w:t>
      </w:r>
      <w:r w:rsidR="0064444E">
        <w:rPr>
          <w:rFonts w:ascii="Times New Roman" w:hAnsi="Times New Roman"/>
          <w:kern w:val="0"/>
          <w:sz w:val="20"/>
          <w:szCs w:val="20"/>
          <w:lang w:eastAsia="ru-RU"/>
        </w:rPr>
        <w:t xml:space="preserve">, предусмотренных п.1.2 договора.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D514D">
        <w:rPr>
          <w:rFonts w:ascii="Times New Roman" w:hAnsi="Times New Roman"/>
          <w:sz w:val="20"/>
          <w:szCs w:val="20"/>
        </w:rPr>
        <w:t xml:space="preserve"> составляет: на кровати – 12 месяцев со дня поставки товара, на матрасы – 18 месяцев со дня поставки товара</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1036C3">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1036C3" w:rsidRPr="001036C3" w:rsidRDefault="002C5146" w:rsidP="001036C3">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1036C3" w:rsidRPr="001036C3">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3D514D">
        <w:rPr>
          <w:rFonts w:ascii="Times New Roman" w:hAnsi="Times New Roman"/>
          <w:bCs/>
          <w:sz w:val="20"/>
          <w:szCs w:val="20"/>
        </w:rPr>
        <w:t xml:space="preserve"> ч.12.1 </w:t>
      </w:r>
      <w:r w:rsidRPr="001036C3">
        <w:rPr>
          <w:rFonts w:ascii="Times New Roman" w:hAnsi="Times New Roman"/>
          <w:bCs/>
          <w:sz w:val="20"/>
          <w:szCs w:val="20"/>
        </w:rPr>
        <w:t xml:space="preserve">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1036C3">
        <w:rPr>
          <w:rFonts w:ascii="Times New Roman" w:hAnsi="Times New Roman"/>
          <w:bCs/>
          <w:sz w:val="20"/>
          <w:szCs w:val="20"/>
        </w:rPr>
        <w:t>силу</w:t>
      </w:r>
      <w:proofErr w:type="gramEnd"/>
      <w:r w:rsidRPr="001036C3">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2C2E97">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802EAD" w:rsidRDefault="00802EAD" w:rsidP="006A395D">
      <w:pPr>
        <w:suppressAutoHyphens w:val="0"/>
        <w:spacing w:after="0" w:line="240" w:lineRule="auto"/>
        <w:rPr>
          <w:rFonts w:ascii="Times New Roman" w:hAnsi="Times New Roman"/>
          <w:sz w:val="20"/>
          <w:szCs w:val="20"/>
        </w:rPr>
      </w:pPr>
    </w:p>
    <w:sectPr w:rsidR="00802EA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36C3"/>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C23"/>
    <w:rsid w:val="001E2D86"/>
    <w:rsid w:val="001F1E4F"/>
    <w:rsid w:val="00207009"/>
    <w:rsid w:val="0021250F"/>
    <w:rsid w:val="00222E70"/>
    <w:rsid w:val="00230097"/>
    <w:rsid w:val="0023123A"/>
    <w:rsid w:val="00233B2B"/>
    <w:rsid w:val="00236474"/>
    <w:rsid w:val="00240AA7"/>
    <w:rsid w:val="002419BA"/>
    <w:rsid w:val="00251403"/>
    <w:rsid w:val="0025463E"/>
    <w:rsid w:val="002701EE"/>
    <w:rsid w:val="00271BA7"/>
    <w:rsid w:val="00281625"/>
    <w:rsid w:val="002967F1"/>
    <w:rsid w:val="002A309F"/>
    <w:rsid w:val="002C2E97"/>
    <w:rsid w:val="002C5146"/>
    <w:rsid w:val="002E2759"/>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D514D"/>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09A1"/>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3EA2"/>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02EAD"/>
    <w:rsid w:val="00823E86"/>
    <w:rsid w:val="008247CA"/>
    <w:rsid w:val="00824BCD"/>
    <w:rsid w:val="00830466"/>
    <w:rsid w:val="00833BB4"/>
    <w:rsid w:val="00853076"/>
    <w:rsid w:val="008648FD"/>
    <w:rsid w:val="00875885"/>
    <w:rsid w:val="008840AA"/>
    <w:rsid w:val="00890590"/>
    <w:rsid w:val="008A0084"/>
    <w:rsid w:val="008C5E54"/>
    <w:rsid w:val="008D3F10"/>
    <w:rsid w:val="008E0AD0"/>
    <w:rsid w:val="008E42E0"/>
    <w:rsid w:val="008E4B21"/>
    <w:rsid w:val="00906E70"/>
    <w:rsid w:val="00912525"/>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5168C"/>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2279"/>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F06B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53EA2"/>
    <w:rsid w:val="00F61DCC"/>
    <w:rsid w:val="00F63AF4"/>
    <w:rsid w:val="00F64282"/>
    <w:rsid w:val="00FA0D9C"/>
    <w:rsid w:val="00FA369D"/>
    <w:rsid w:val="00FA79D7"/>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879511308">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19A9-498A-4571-8C3C-9276EA52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4352</Words>
  <Characters>24808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2023-05-02T06:43:00Z</dcterms:created>
  <dcterms:modified xsi:type="dcterms:W3CDTF">2023-05-02T06:43:00Z</dcterms:modified>
</cp:coreProperties>
</file>