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035820" w:rsidRDefault="00A64C53" w:rsidP="00035820">
      <w:pPr>
        <w:pStyle w:val="1"/>
        <w:tabs>
          <w:tab w:val="clear" w:pos="432"/>
        </w:tabs>
        <w:spacing w:before="0" w:after="0"/>
        <w:ind w:left="0" w:firstLine="0"/>
        <w:rPr>
          <w:sz w:val="20"/>
          <w:szCs w:val="20"/>
        </w:rPr>
      </w:pPr>
      <w:r>
        <w:rPr>
          <w:sz w:val="20"/>
          <w:szCs w:val="20"/>
        </w:rPr>
        <w:t>ДОГОВОР № 3-344/Д-23</w:t>
      </w:r>
      <w:bookmarkStart w:id="0" w:name="_GoBack"/>
      <w:bookmarkEnd w:id="0"/>
    </w:p>
    <w:p w:rsidR="009F7D8A" w:rsidRDefault="009F7D8A" w:rsidP="00035820">
      <w:pPr>
        <w:pStyle w:val="1"/>
        <w:tabs>
          <w:tab w:val="clear" w:pos="432"/>
        </w:tabs>
        <w:spacing w:before="0" w:after="0"/>
        <w:ind w:left="0" w:firstLine="0"/>
        <w:rPr>
          <w:sz w:val="20"/>
          <w:szCs w:val="20"/>
        </w:rPr>
      </w:pPr>
      <w:r w:rsidRPr="005E6C39">
        <w:rPr>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0824F9">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655397" w:rsidRPr="00655397">
        <w:rPr>
          <w:rFonts w:ascii="Times New Roman" w:hAnsi="Times New Roman"/>
          <w:b/>
          <w:sz w:val="20"/>
          <w:szCs w:val="20"/>
        </w:rPr>
        <w:t>231540211315554020100100390020000244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927016">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BF72C0">
        <w:rPr>
          <w:rFonts w:ascii="Times New Roman" w:hAnsi="Times New Roman"/>
          <w:sz w:val="20"/>
          <w:szCs w:val="20"/>
        </w:rPr>
        <w:t>доверенности № 24</w:t>
      </w:r>
      <w:r w:rsidR="000824F9">
        <w:rPr>
          <w:rFonts w:ascii="Times New Roman" w:hAnsi="Times New Roman"/>
          <w:sz w:val="20"/>
          <w:szCs w:val="20"/>
        </w:rPr>
        <w:t xml:space="preserve">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1B00FC" w:rsidRPr="001B00FC">
        <w:rPr>
          <w:rFonts w:ascii="Times New Roman" w:hAnsi="Times New Roman"/>
          <w:b/>
          <w:sz w:val="20"/>
          <w:szCs w:val="20"/>
        </w:rPr>
        <w:t xml:space="preserve">Общество с ограниченной ответственностью «Авангард» (ООО «Авангард»), </w:t>
      </w:r>
      <w:r w:rsidR="001B00FC" w:rsidRPr="001B00FC">
        <w:rPr>
          <w:rFonts w:ascii="Times New Roman" w:hAnsi="Times New Roman"/>
          <w:sz w:val="20"/>
          <w:szCs w:val="20"/>
        </w:rPr>
        <w:t xml:space="preserve">именуемое в дальнейшем Поставщик, в лице  директора </w:t>
      </w:r>
      <w:proofErr w:type="spellStart"/>
      <w:r w:rsidR="001B00FC" w:rsidRPr="001B00FC">
        <w:rPr>
          <w:rFonts w:ascii="Times New Roman" w:hAnsi="Times New Roman"/>
          <w:sz w:val="20"/>
          <w:szCs w:val="20"/>
        </w:rPr>
        <w:t>Мошкарева</w:t>
      </w:r>
      <w:proofErr w:type="spellEnd"/>
      <w:r w:rsidR="001B00FC" w:rsidRPr="001B00FC">
        <w:rPr>
          <w:rFonts w:ascii="Times New Roman" w:hAnsi="Times New Roman"/>
          <w:sz w:val="20"/>
          <w:szCs w:val="20"/>
        </w:rPr>
        <w:t xml:space="preserve"> Александра Александровича</w:t>
      </w:r>
      <w:proofErr w:type="gramStart"/>
      <w:r w:rsidR="001B00FC" w:rsidRPr="001B00FC">
        <w:rPr>
          <w:rFonts w:ascii="Times New Roman" w:hAnsi="Times New Roman"/>
          <w:b/>
          <w:sz w:val="20"/>
          <w:szCs w:val="20"/>
        </w:rPr>
        <w:t xml:space="preserve"> </w:t>
      </w:r>
      <w:r w:rsidR="00D07DCC">
        <w:rPr>
          <w:rFonts w:ascii="Times New Roman" w:hAnsi="Times New Roman"/>
          <w:b/>
          <w:sz w:val="20"/>
          <w:szCs w:val="20"/>
        </w:rPr>
        <w:t>,</w:t>
      </w:r>
      <w:proofErr w:type="gramEnd"/>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xml:space="preserve">, в </w:t>
      </w:r>
      <w:proofErr w:type="gramStart"/>
      <w:r w:rsidR="00486EC1" w:rsidRPr="005E6C39">
        <w:rPr>
          <w:rFonts w:ascii="Times New Roman" w:hAnsi="Times New Roman"/>
          <w:sz w:val="20"/>
          <w:szCs w:val="20"/>
        </w:rPr>
        <w:t>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655397">
        <w:rPr>
          <w:rFonts w:ascii="Times New Roman" w:hAnsi="Times New Roman"/>
          <w:sz w:val="20"/>
          <w:szCs w:val="20"/>
        </w:rPr>
        <w:t>9</w:t>
      </w:r>
      <w:r w:rsidR="001B00FC">
        <w:rPr>
          <w:rFonts w:ascii="Times New Roman" w:hAnsi="Times New Roman"/>
          <w:sz w:val="20"/>
          <w:szCs w:val="20"/>
        </w:rPr>
        <w:t>/ 0351100001723000010</w:t>
      </w:r>
      <w:r w:rsidR="00035820">
        <w:rPr>
          <w:rFonts w:ascii="Times New Roman" w:hAnsi="Times New Roman"/>
          <w:sz w:val="20"/>
          <w:szCs w:val="20"/>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 xml:space="preserve">ика, исполнителя) от </w:t>
      </w:r>
      <w:r w:rsidR="001B00FC">
        <w:rPr>
          <w:rFonts w:ascii="Times New Roman" w:hAnsi="Times New Roman"/>
          <w:sz w:val="20"/>
          <w:szCs w:val="20"/>
        </w:rPr>
        <w:t>27.04.2023г</w:t>
      </w:r>
      <w:proofErr w:type="gramEnd"/>
      <w:r w:rsidR="001B00FC">
        <w:rPr>
          <w:rFonts w:ascii="Times New Roman" w:hAnsi="Times New Roman"/>
          <w:sz w:val="20"/>
          <w:szCs w:val="20"/>
        </w:rPr>
        <w:t>.</w:t>
      </w:r>
      <w:r w:rsidRPr="005E6C39">
        <w:rPr>
          <w:rFonts w:ascii="Times New Roman" w:hAnsi="Times New Roman"/>
          <w:sz w:val="20"/>
          <w:szCs w:val="20"/>
        </w:rPr>
        <w:t xml:space="preserve">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1.1. По настоящему договору Поставщик принимает на себя обязательства по поставке  товара </w:t>
      </w:r>
      <w:proofErr w:type="gramStart"/>
      <w:r w:rsidRPr="009F4340">
        <w:rPr>
          <w:rFonts w:ascii="Times New Roman" w:hAnsi="Times New Roman"/>
          <w:sz w:val="20"/>
          <w:szCs w:val="20"/>
        </w:rPr>
        <w:t>–</w:t>
      </w:r>
      <w:r w:rsidR="00927016">
        <w:rPr>
          <w:rFonts w:ascii="Times New Roman" w:hAnsi="Times New Roman"/>
          <w:sz w:val="20"/>
          <w:szCs w:val="20"/>
        </w:rPr>
        <w:t>с</w:t>
      </w:r>
      <w:proofErr w:type="gramEnd"/>
      <w:r w:rsidR="00927016">
        <w:rPr>
          <w:rFonts w:ascii="Times New Roman" w:hAnsi="Times New Roman"/>
          <w:sz w:val="20"/>
          <w:szCs w:val="20"/>
        </w:rPr>
        <w:t>троительных материалов</w:t>
      </w:r>
      <w:r>
        <w:rPr>
          <w:rFonts w:ascii="Times New Roman" w:hAnsi="Times New Roman"/>
          <w:sz w:val="20"/>
          <w:szCs w:val="20"/>
        </w:rPr>
        <w:t xml:space="preserve">, </w:t>
      </w:r>
      <w:r w:rsidRPr="009F4340">
        <w:rPr>
          <w:rFonts w:ascii="Times New Roman" w:hAnsi="Times New Roman"/>
          <w:sz w:val="20"/>
          <w:szCs w:val="20"/>
        </w:rPr>
        <w:t>а Заказчик обязуется принять товар и оплатить его стоимость.</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 1.2. Поставщик пост</w:t>
      </w:r>
      <w:r w:rsidR="00D12EBF">
        <w:rPr>
          <w:rFonts w:ascii="Times New Roman" w:hAnsi="Times New Roman"/>
          <w:sz w:val="20"/>
          <w:szCs w:val="20"/>
        </w:rPr>
        <w:t>авляе</w:t>
      </w:r>
      <w:r w:rsidR="00927016">
        <w:rPr>
          <w:rFonts w:ascii="Times New Roman" w:hAnsi="Times New Roman"/>
          <w:sz w:val="20"/>
          <w:szCs w:val="20"/>
        </w:rPr>
        <w:t>т  строительные материалы (далее по тексту – товар),  перечень которых</w:t>
      </w:r>
      <w:r w:rsidRPr="009F4340">
        <w:rPr>
          <w:rFonts w:ascii="Times New Roman" w:hAnsi="Times New Roman"/>
          <w:sz w:val="20"/>
          <w:szCs w:val="20"/>
        </w:rPr>
        <w:t xml:space="preserve"> предусмотрен спе</w:t>
      </w:r>
      <w:r w:rsidR="00D12EBF">
        <w:rPr>
          <w:rFonts w:ascii="Times New Roman" w:hAnsi="Times New Roman"/>
          <w:sz w:val="20"/>
          <w:szCs w:val="20"/>
        </w:rPr>
        <w:t>цификацией</w:t>
      </w:r>
      <w:r w:rsidRPr="009F4340">
        <w:rPr>
          <w:rFonts w:ascii="Times New Roman" w:hAnsi="Times New Roman"/>
          <w:sz w:val="20"/>
          <w:szCs w:val="20"/>
        </w:rPr>
        <w:t xml:space="preserve">. </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1.3.Наименование, технические и качественные характ</w:t>
      </w:r>
      <w:r w:rsidR="00320AFA">
        <w:rPr>
          <w:rFonts w:ascii="Times New Roman" w:hAnsi="Times New Roman"/>
          <w:sz w:val="20"/>
          <w:szCs w:val="20"/>
        </w:rPr>
        <w:t>еристики, страна происхождения,</w:t>
      </w:r>
      <w:r w:rsidRPr="009F4340">
        <w:rPr>
          <w:rFonts w:ascii="Times New Roman" w:hAnsi="Times New Roman"/>
          <w:sz w:val="20"/>
          <w:szCs w:val="20"/>
        </w:rPr>
        <w:t xml:space="preserve"> количество и цена поставл</w:t>
      </w:r>
      <w:r w:rsidR="00927016">
        <w:rPr>
          <w:rFonts w:ascii="Times New Roman" w:hAnsi="Times New Roman"/>
          <w:sz w:val="20"/>
          <w:szCs w:val="20"/>
        </w:rPr>
        <w:t>яемого товара</w:t>
      </w:r>
      <w:r w:rsidRPr="009F4340">
        <w:rPr>
          <w:rFonts w:ascii="Times New Roman" w:hAnsi="Times New Roman"/>
          <w:sz w:val="20"/>
          <w:szCs w:val="20"/>
        </w:rPr>
        <w:t xml:space="preserve"> приведены в спецификации, являющейся приложением №1 к настоящему договору.</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340" w:rsidRPr="009F4340" w:rsidRDefault="009F4340" w:rsidP="009F4340">
      <w:pPr>
        <w:spacing w:after="0" w:line="240" w:lineRule="auto"/>
        <w:ind w:firstLine="360"/>
        <w:jc w:val="both"/>
        <w:rPr>
          <w:rFonts w:ascii="Times New Roman" w:hAnsi="Times New Roman"/>
          <w:sz w:val="20"/>
          <w:szCs w:val="20"/>
        </w:rPr>
      </w:pPr>
    </w:p>
    <w:p w:rsidR="009F7D8A" w:rsidRPr="005E6C39" w:rsidRDefault="009F4340" w:rsidP="000824F9">
      <w:pPr>
        <w:spacing w:after="0" w:line="240" w:lineRule="auto"/>
        <w:ind w:firstLine="360"/>
        <w:jc w:val="both"/>
        <w:rPr>
          <w:rFonts w:ascii="Times New Roman" w:hAnsi="Times New Roman"/>
          <w:sz w:val="20"/>
          <w:szCs w:val="20"/>
        </w:rPr>
      </w:pPr>
      <w:r w:rsidRPr="009F4340">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22156B"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035820">
        <w:rPr>
          <w:rFonts w:ascii="Times New Roman" w:hAnsi="Times New Roman"/>
          <w:sz w:val="20"/>
          <w:szCs w:val="20"/>
        </w:rPr>
        <w:t xml:space="preserve"> </w:t>
      </w:r>
      <w:r w:rsidR="001B00FC">
        <w:rPr>
          <w:rFonts w:ascii="Times New Roman" w:hAnsi="Times New Roman"/>
          <w:sz w:val="20"/>
          <w:szCs w:val="20"/>
        </w:rPr>
        <w:t>461 258,17</w:t>
      </w:r>
      <w:r w:rsidR="00E56DBC">
        <w:rPr>
          <w:rFonts w:ascii="Times New Roman" w:hAnsi="Times New Roman"/>
          <w:sz w:val="20"/>
          <w:szCs w:val="20"/>
        </w:rPr>
        <w:t xml:space="preserve"> рублей (четыреста шестьдесят одна тысяча двести пятьдесят восемь рублей 17 копеек</w:t>
      </w:r>
      <w:r w:rsidR="001364A4">
        <w:rPr>
          <w:rFonts w:ascii="Times New Roman" w:hAnsi="Times New Roman"/>
          <w:sz w:val="20"/>
          <w:szCs w:val="20"/>
        </w:rPr>
        <w:t xml:space="preserve">), с учетом </w:t>
      </w:r>
      <w:r w:rsidR="000824F9" w:rsidRPr="000824F9">
        <w:rPr>
          <w:rFonts w:ascii="Times New Roman" w:hAnsi="Times New Roman"/>
          <w:sz w:val="20"/>
          <w:szCs w:val="20"/>
        </w:rPr>
        <w:t xml:space="preserve"> НДС</w:t>
      </w:r>
      <w:r w:rsidR="001364A4">
        <w:rPr>
          <w:rFonts w:ascii="Times New Roman" w:hAnsi="Times New Roman"/>
          <w:sz w:val="20"/>
          <w:szCs w:val="20"/>
        </w:rPr>
        <w:t>20%</w:t>
      </w:r>
      <w:r w:rsidR="000824F9" w:rsidRPr="000824F9">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lastRenderedPageBreak/>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03166">
        <w:rPr>
          <w:rFonts w:ascii="Times New Roman" w:hAnsi="Times New Roman"/>
          <w:sz w:val="20"/>
          <w:szCs w:val="20"/>
        </w:rPr>
        <w:t xml:space="preserve">  3.2. Поставка тов</w:t>
      </w:r>
      <w:r w:rsidR="00D657DF">
        <w:rPr>
          <w:rFonts w:ascii="Times New Roman" w:hAnsi="Times New Roman"/>
          <w:sz w:val="20"/>
          <w:szCs w:val="20"/>
        </w:rPr>
        <w:t>ара осуществляется в течение  5 (пяти</w:t>
      </w:r>
      <w:r w:rsidRPr="00C03166">
        <w:rPr>
          <w:rFonts w:ascii="Times New Roman" w:hAnsi="Times New Roman"/>
          <w:sz w:val="20"/>
          <w:szCs w:val="20"/>
        </w:rPr>
        <w:t>) дней со дня заключения договора.</w:t>
      </w:r>
    </w:p>
    <w:p w:rsidR="00D12EBF" w:rsidRPr="00D12EBF" w:rsidRDefault="00C03166" w:rsidP="00D12EBF">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3.3. Поставка товара п</w:t>
      </w:r>
      <w:r w:rsidR="00655397">
        <w:rPr>
          <w:rFonts w:ascii="Times New Roman" w:hAnsi="Times New Roman"/>
          <w:sz w:val="20"/>
          <w:szCs w:val="20"/>
        </w:rPr>
        <w:t xml:space="preserve">о договору осуществляется  </w:t>
      </w:r>
      <w:r w:rsidR="00655397" w:rsidRPr="00655397">
        <w:rPr>
          <w:rFonts w:ascii="Times New Roman" w:hAnsi="Times New Roman"/>
          <w:sz w:val="20"/>
          <w:szCs w:val="20"/>
        </w:rPr>
        <w:t xml:space="preserve"> Поставщиком путем транспортировки, разгрузки, доставки и  передачи товара на складе Заказчика</w:t>
      </w:r>
      <w:r w:rsidRPr="00C03166">
        <w:rPr>
          <w:rFonts w:ascii="Times New Roman" w:hAnsi="Times New Roman"/>
          <w:sz w:val="20"/>
          <w:szCs w:val="20"/>
        </w:rPr>
        <w:t xml:space="preserve"> по </w:t>
      </w:r>
      <w:r w:rsidR="00D12EBF">
        <w:rPr>
          <w:rFonts w:ascii="Times New Roman" w:hAnsi="Times New Roman"/>
          <w:sz w:val="20"/>
          <w:szCs w:val="20"/>
        </w:rPr>
        <w:t xml:space="preserve">адресу: 630049 </w:t>
      </w:r>
      <w:proofErr w:type="spellStart"/>
      <w:r w:rsidR="00D12EBF">
        <w:rPr>
          <w:rFonts w:ascii="Times New Roman" w:hAnsi="Times New Roman"/>
          <w:sz w:val="20"/>
          <w:szCs w:val="20"/>
        </w:rPr>
        <w:t>г</w:t>
      </w:r>
      <w:proofErr w:type="gramStart"/>
      <w:r w:rsidR="00D12EBF">
        <w:rPr>
          <w:rFonts w:ascii="Times New Roman" w:hAnsi="Times New Roman"/>
          <w:sz w:val="20"/>
          <w:szCs w:val="20"/>
        </w:rPr>
        <w:t>.Н</w:t>
      </w:r>
      <w:proofErr w:type="gramEnd"/>
      <w:r w:rsidR="00D12EBF">
        <w:rPr>
          <w:rFonts w:ascii="Times New Roman" w:hAnsi="Times New Roman"/>
          <w:sz w:val="20"/>
          <w:szCs w:val="20"/>
        </w:rPr>
        <w:t>овосибирск</w:t>
      </w:r>
      <w:proofErr w:type="spellEnd"/>
      <w:r w:rsidR="00D12EBF">
        <w:rPr>
          <w:rFonts w:ascii="Times New Roman" w:hAnsi="Times New Roman"/>
          <w:sz w:val="20"/>
          <w:szCs w:val="20"/>
        </w:rPr>
        <w:t xml:space="preserve">, </w:t>
      </w:r>
      <w:r w:rsidRPr="00C03166">
        <w:rPr>
          <w:rFonts w:ascii="Times New Roman" w:hAnsi="Times New Roman"/>
          <w:sz w:val="20"/>
          <w:szCs w:val="20"/>
        </w:rPr>
        <w:t xml:space="preserve">ул. Дуси Ковальчук </w:t>
      </w:r>
      <w:r w:rsidR="00D12EBF" w:rsidRPr="00D12EBF">
        <w:rPr>
          <w:rFonts w:ascii="Times New Roman" w:hAnsi="Times New Roman"/>
          <w:sz w:val="20"/>
          <w:szCs w:val="20"/>
        </w:rPr>
        <w:t>д.191, склад.  Моментом поставки является доставка товара Заказчику по  указанному адресу.</w:t>
      </w:r>
    </w:p>
    <w:p w:rsidR="00D12EBF" w:rsidRPr="00D12EBF" w:rsidRDefault="00D12EBF" w:rsidP="00D12EBF">
      <w:pPr>
        <w:autoSpaceDE w:val="0"/>
        <w:autoSpaceDN w:val="0"/>
        <w:adjustRightInd w:val="0"/>
        <w:spacing w:after="0" w:line="240" w:lineRule="auto"/>
        <w:ind w:firstLine="225"/>
        <w:jc w:val="both"/>
        <w:rPr>
          <w:rFonts w:ascii="Times New Roman" w:hAnsi="Times New Roman"/>
          <w:sz w:val="20"/>
          <w:szCs w:val="20"/>
        </w:rPr>
      </w:pPr>
      <w:r w:rsidRPr="00D12EBF">
        <w:rPr>
          <w:rFonts w:ascii="Times New Roman" w:hAnsi="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spellStart"/>
      <w:r w:rsidRPr="00D12EBF">
        <w:rPr>
          <w:rFonts w:ascii="Times New Roman" w:hAnsi="Times New Roman"/>
          <w:sz w:val="20"/>
          <w:szCs w:val="20"/>
        </w:rPr>
        <w:t>зав</w:t>
      </w:r>
      <w:proofErr w:type="gramStart"/>
      <w:r w:rsidRPr="00D12EBF">
        <w:rPr>
          <w:rFonts w:ascii="Times New Roman" w:hAnsi="Times New Roman"/>
          <w:sz w:val="20"/>
          <w:szCs w:val="20"/>
        </w:rPr>
        <w:t>.с</w:t>
      </w:r>
      <w:proofErr w:type="gramEnd"/>
      <w:r w:rsidRPr="00D12EBF">
        <w:rPr>
          <w:rFonts w:ascii="Times New Roman" w:hAnsi="Times New Roman"/>
          <w:sz w:val="20"/>
          <w:szCs w:val="20"/>
        </w:rPr>
        <w:t>кладом</w:t>
      </w:r>
      <w:proofErr w:type="spellEnd"/>
      <w:r w:rsidRPr="00D12EBF">
        <w:rPr>
          <w:rFonts w:ascii="Times New Roman" w:hAnsi="Times New Roman"/>
          <w:sz w:val="20"/>
          <w:szCs w:val="20"/>
        </w:rPr>
        <w:t xml:space="preserve"> Пономаревой Виктории Геннадьевне (383)328-04-56.</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w:t>
      </w:r>
      <w:r w:rsidR="00655397">
        <w:rPr>
          <w:rFonts w:ascii="Times New Roman" w:hAnsi="Times New Roman"/>
          <w:sz w:val="20"/>
          <w:szCs w:val="20"/>
        </w:rPr>
        <w:t xml:space="preserve">3.6. </w:t>
      </w:r>
      <w:r w:rsidRPr="00C03166">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r w:rsidR="002053C0">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C03166">
        <w:rPr>
          <w:rFonts w:ascii="Times New Roman" w:hAnsi="Times New Roman"/>
          <w:sz w:val="20"/>
          <w:szCs w:val="20"/>
        </w:rPr>
        <w:t xml:space="preserve">7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3.8</w:t>
      </w:r>
      <w:r w:rsidR="008A0084">
        <w:rPr>
          <w:rFonts w:ascii="Times New Roman" w:hAnsi="Times New Roman"/>
          <w:sz w:val="20"/>
          <w:szCs w:val="20"/>
        </w:rPr>
        <w:t>.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 xml:space="preserve"> 3.9</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C03166"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w:t>
      </w:r>
      <w:r w:rsidR="00687451">
        <w:rPr>
          <w:rFonts w:ascii="Times New Roman" w:hAnsi="Times New Roman"/>
          <w:sz w:val="20"/>
          <w:szCs w:val="20"/>
        </w:rPr>
        <w:t>. Заказчик в течение</w:t>
      </w:r>
      <w:r w:rsidR="00687451" w:rsidRPr="00687451">
        <w:rPr>
          <w:rFonts w:ascii="Times New Roman" w:hAnsi="Times New Roman"/>
          <w:sz w:val="20"/>
          <w:szCs w:val="20"/>
        </w:rPr>
        <w:t xml:space="preserve"> </w:t>
      </w:r>
      <w:r w:rsidR="00F3535A">
        <w:rPr>
          <w:rFonts w:ascii="Times New Roman" w:hAnsi="Times New Roman"/>
          <w:b/>
          <w:bCs/>
          <w:i/>
          <w:iCs/>
          <w:sz w:val="20"/>
          <w:szCs w:val="20"/>
        </w:rPr>
        <w:t>20 (двад</w:t>
      </w:r>
      <w:r w:rsidR="00687451" w:rsidRPr="00687451">
        <w:rPr>
          <w:rFonts w:ascii="Times New Roman" w:hAnsi="Times New Roman"/>
          <w:b/>
          <w:bCs/>
          <w:i/>
          <w:iCs/>
          <w:sz w:val="20"/>
          <w:szCs w:val="20"/>
        </w:rPr>
        <w:t>цати) рабочих</w:t>
      </w:r>
      <w:r w:rsidR="00687451" w:rsidRPr="00687451">
        <w:rPr>
          <w:rFonts w:ascii="Times New Roman" w:hAnsi="Times New Roman"/>
          <w:sz w:val="20"/>
          <w:szCs w:val="20"/>
        </w:rPr>
        <w:t xml:space="preserve"> дней, следующих за днем поступления документа о приемке в соответствии с </w:t>
      </w:r>
      <w:r w:rsidR="00687451">
        <w:rPr>
          <w:rFonts w:ascii="Times New Roman" w:hAnsi="Times New Roman"/>
          <w:sz w:val="20"/>
          <w:szCs w:val="20"/>
        </w:rPr>
        <w:t>п. 3.10 настоящего договора</w:t>
      </w:r>
      <w:r w:rsidR="00687451"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sidR="00687451">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C03166"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974732">
        <w:rPr>
          <w:rFonts w:ascii="Times New Roman" w:hAnsi="Times New Roman"/>
          <w:sz w:val="20"/>
          <w:szCs w:val="20"/>
        </w:rPr>
        <w:t xml:space="preserve">. </w:t>
      </w:r>
      <w:r w:rsidR="00974732"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00974732">
        <w:rPr>
          <w:rFonts w:ascii="Times New Roman" w:hAnsi="Times New Roman"/>
          <w:sz w:val="20"/>
          <w:szCs w:val="20"/>
        </w:rPr>
        <w:t>тветствии с настоящим договором</w:t>
      </w:r>
      <w:r w:rsidR="00974732"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sidR="00974732">
        <w:rPr>
          <w:rFonts w:ascii="Times New Roman" w:hAnsi="Times New Roman"/>
          <w:sz w:val="20"/>
          <w:szCs w:val="20"/>
        </w:rPr>
        <w:t>н Поставщик.</w:t>
      </w:r>
    </w:p>
    <w:p w:rsidR="00DB734C" w:rsidRPr="005E6C39" w:rsidRDefault="00C03166"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3.13</w:t>
      </w:r>
      <w:r w:rsidR="0036120D">
        <w:rPr>
          <w:rFonts w:ascii="Times New Roman" w:hAnsi="Times New Roman"/>
          <w:sz w:val="20"/>
          <w:szCs w:val="20"/>
        </w:rPr>
        <w:t>.</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sidR="0036120D">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sidR="0036120D">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sidR="0036120D">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lastRenderedPageBreak/>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C03166"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sidR="005E65DF">
        <w:rPr>
          <w:rFonts w:ascii="Times New Roman" w:hAnsi="Times New Roman"/>
          <w:sz w:val="20"/>
          <w:szCs w:val="20"/>
        </w:rPr>
        <w:t>разделом договора</w:t>
      </w:r>
    </w:p>
    <w:p w:rsidR="0036120D" w:rsidRPr="005E6C39" w:rsidRDefault="00C03166"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5E65DF">
        <w:rPr>
          <w:rFonts w:ascii="Times New Roman" w:hAnsi="Times New Roman"/>
          <w:sz w:val="20"/>
          <w:szCs w:val="20"/>
        </w:rPr>
        <w:t>.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sidR="005E65DF">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5E65DF">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sidR="00C03166">
        <w:rPr>
          <w:rFonts w:ascii="Times New Roman" w:hAnsi="Times New Roman"/>
          <w:sz w:val="20"/>
          <w:szCs w:val="20"/>
        </w:rPr>
        <w:t>3.17</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C03166" w:rsidRPr="00C03166" w:rsidRDefault="000C0EC4" w:rsidP="00C03166">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03166" w:rsidRPr="00C03166">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5.2. Срок гарантии на поставляемый товар -  не установлен.</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EF7B33" w:rsidRPr="00DD2E96" w:rsidRDefault="00EF7B33" w:rsidP="00C03166">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w:t>
      </w:r>
      <w:r w:rsidRPr="0078471F">
        <w:rPr>
          <w:rFonts w:ascii="Times New Roman" w:hAnsi="Times New Roman"/>
          <w:sz w:val="20"/>
          <w:szCs w:val="20"/>
        </w:rPr>
        <w:lastRenderedPageBreak/>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 xml:space="preserve">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w:t>
      </w:r>
      <w:r w:rsidR="007401BD" w:rsidRPr="007401BD">
        <w:rPr>
          <w:rFonts w:ascii="Times New Roman" w:hAnsi="Times New Roman"/>
          <w:kern w:val="0"/>
          <w:sz w:val="20"/>
          <w:szCs w:val="20"/>
        </w:rPr>
        <w:lastRenderedPageBreak/>
        <w:t>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A967CC">
        <w:rPr>
          <w:rFonts w:ascii="Times New Roman" w:hAnsi="Times New Roman"/>
          <w:bCs/>
          <w:sz w:val="20"/>
          <w:szCs w:val="20"/>
        </w:rPr>
        <w:t xml:space="preserve">ч. 12.1 </w:t>
      </w:r>
      <w:r w:rsidRPr="003B7192">
        <w:rPr>
          <w:rFonts w:ascii="Times New Roman" w:hAnsi="Times New Roman"/>
          <w:bCs/>
          <w:sz w:val="20"/>
          <w:szCs w:val="20"/>
        </w:rPr>
        <w:t xml:space="preserve">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8247CA" w:rsidRDefault="008247CA" w:rsidP="008247CA">
            <w:pPr>
              <w:spacing w:after="0" w:line="240" w:lineRule="auto"/>
              <w:rPr>
                <w:rFonts w:ascii="Times New Roman" w:hAnsi="Times New Roman"/>
                <w:sz w:val="20"/>
                <w:szCs w:val="20"/>
              </w:rPr>
            </w:pPr>
          </w:p>
          <w:p w:rsidR="001B00FC" w:rsidRDefault="001B00FC" w:rsidP="008247CA">
            <w:pPr>
              <w:spacing w:after="0" w:line="240" w:lineRule="auto"/>
              <w:rPr>
                <w:rFonts w:ascii="Times New Roman" w:hAnsi="Times New Roman"/>
                <w:sz w:val="20"/>
                <w:szCs w:val="20"/>
              </w:rPr>
            </w:pPr>
          </w:p>
          <w:p w:rsidR="001B00FC" w:rsidRPr="005E6C39" w:rsidRDefault="001B00FC"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927016">
              <w:rPr>
                <w:rFonts w:ascii="Times New Roman" w:hAnsi="Times New Roman" w:cs="Times New Roman"/>
                <w:sz w:val="20"/>
                <w:szCs w:val="20"/>
              </w:rPr>
              <w:t xml:space="preserve"> </w:t>
            </w:r>
            <w:proofErr w:type="spellStart"/>
            <w:r w:rsidR="00927016">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1B00FC" w:rsidRPr="003B1849" w:rsidRDefault="001B00FC" w:rsidP="001B00FC">
            <w:pPr>
              <w:pStyle w:val="20"/>
              <w:spacing w:after="0" w:line="240" w:lineRule="auto"/>
              <w:ind w:left="522"/>
              <w:rPr>
                <w:rFonts w:ascii="Times New Roman" w:hAnsi="Times New Roman" w:cs="Times New Roman"/>
                <w:b/>
                <w:sz w:val="20"/>
                <w:szCs w:val="20"/>
              </w:rPr>
            </w:pPr>
            <w:r w:rsidRPr="003B1849">
              <w:rPr>
                <w:rFonts w:ascii="Times New Roman" w:hAnsi="Times New Roman" w:cs="Times New Roman"/>
                <w:b/>
                <w:sz w:val="20"/>
                <w:szCs w:val="20"/>
              </w:rPr>
              <w:t>ООО «Авангард»</w:t>
            </w:r>
          </w:p>
          <w:p w:rsidR="001B00FC" w:rsidRDefault="001B00FC" w:rsidP="001B00FC">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117628 г. Москва, Муниципальный округ Северное Бутово ВН</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 xml:space="preserve">ЕР.Г., Дмитрия Донского Б-Р, д.8, этаж 1, </w:t>
            </w:r>
            <w:proofErr w:type="spellStart"/>
            <w:r>
              <w:rPr>
                <w:rFonts w:ascii="Times New Roman" w:hAnsi="Times New Roman" w:cs="Times New Roman"/>
                <w:sz w:val="20"/>
                <w:szCs w:val="20"/>
              </w:rPr>
              <w:t>помещ</w:t>
            </w:r>
            <w:proofErr w:type="spellEnd"/>
            <w:r>
              <w:rPr>
                <w:rFonts w:ascii="Times New Roman" w:hAnsi="Times New Roman" w:cs="Times New Roman"/>
                <w:sz w:val="20"/>
                <w:szCs w:val="20"/>
              </w:rPr>
              <w:t>. 2А ком.18</w:t>
            </w:r>
          </w:p>
          <w:p w:rsidR="001B00FC" w:rsidRPr="001B00FC" w:rsidRDefault="001B00FC" w:rsidP="001B00FC">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Тел. 8 (383) 322-56-03</w:t>
            </w:r>
          </w:p>
          <w:p w:rsidR="001B00FC" w:rsidRPr="003B1849" w:rsidRDefault="001B00FC" w:rsidP="001B00FC">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 э/почта </w:t>
            </w:r>
            <w:hyperlink r:id="rId7" w:history="1">
              <w:r w:rsidRPr="00AC57B4">
                <w:rPr>
                  <w:rStyle w:val="a6"/>
                  <w:rFonts w:ascii="Times New Roman" w:hAnsi="Times New Roman" w:cs="Times New Roman"/>
                  <w:sz w:val="20"/>
                  <w:szCs w:val="20"/>
                  <w:lang w:val="en-US"/>
                </w:rPr>
                <w:t>info</w:t>
              </w:r>
              <w:r w:rsidRPr="003B1849">
                <w:rPr>
                  <w:rStyle w:val="a6"/>
                  <w:rFonts w:ascii="Times New Roman" w:hAnsi="Times New Roman" w:cs="Times New Roman"/>
                  <w:sz w:val="20"/>
                  <w:szCs w:val="20"/>
                </w:rPr>
                <w:t>@</w:t>
              </w:r>
              <w:proofErr w:type="spellStart"/>
              <w:r w:rsidRPr="00AC57B4">
                <w:rPr>
                  <w:rStyle w:val="a6"/>
                  <w:rFonts w:ascii="Times New Roman" w:hAnsi="Times New Roman" w:cs="Times New Roman"/>
                  <w:sz w:val="20"/>
                  <w:szCs w:val="20"/>
                  <w:lang w:val="en-US"/>
                </w:rPr>
                <w:t>avangard</w:t>
              </w:r>
              <w:proofErr w:type="spellEnd"/>
              <w:r w:rsidRPr="003B1849">
                <w:rPr>
                  <w:rStyle w:val="a6"/>
                  <w:rFonts w:ascii="Times New Roman" w:hAnsi="Times New Roman" w:cs="Times New Roman"/>
                  <w:sz w:val="20"/>
                  <w:szCs w:val="20"/>
                </w:rPr>
                <w:t>-</w:t>
              </w:r>
              <w:proofErr w:type="spellStart"/>
              <w:r w:rsidRPr="00AC57B4">
                <w:rPr>
                  <w:rStyle w:val="a6"/>
                  <w:rFonts w:ascii="Times New Roman" w:hAnsi="Times New Roman" w:cs="Times New Roman"/>
                  <w:sz w:val="20"/>
                  <w:szCs w:val="20"/>
                  <w:lang w:val="en-US"/>
                </w:rPr>
                <w:t>nsk</w:t>
              </w:r>
              <w:proofErr w:type="spellEnd"/>
              <w:r w:rsidRPr="003B1849">
                <w:rPr>
                  <w:rStyle w:val="a6"/>
                  <w:rFonts w:ascii="Times New Roman" w:hAnsi="Times New Roman" w:cs="Times New Roman"/>
                  <w:sz w:val="20"/>
                  <w:szCs w:val="20"/>
                </w:rPr>
                <w:t>.</w:t>
              </w:r>
              <w:proofErr w:type="spellStart"/>
              <w:r w:rsidRPr="00AC57B4">
                <w:rPr>
                  <w:rStyle w:val="a6"/>
                  <w:rFonts w:ascii="Times New Roman" w:hAnsi="Times New Roman" w:cs="Times New Roman"/>
                  <w:sz w:val="20"/>
                  <w:szCs w:val="20"/>
                  <w:lang w:val="en-US"/>
                </w:rPr>
                <w:t>ru</w:t>
              </w:r>
              <w:proofErr w:type="spellEnd"/>
            </w:hyperlink>
            <w:r w:rsidRPr="003B1849">
              <w:rPr>
                <w:rFonts w:ascii="Times New Roman" w:hAnsi="Times New Roman" w:cs="Times New Roman"/>
                <w:sz w:val="20"/>
                <w:szCs w:val="20"/>
              </w:rPr>
              <w:t xml:space="preserve"> </w:t>
            </w:r>
          </w:p>
          <w:p w:rsidR="001B00FC" w:rsidRDefault="001B00FC" w:rsidP="001B00FC">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ИНН  5404047250   КПП  772701001</w:t>
            </w:r>
          </w:p>
          <w:p w:rsidR="001B00FC" w:rsidRDefault="001B00FC" w:rsidP="001B00FC">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ОКПО  05512791  дата н/учет  26.01.2022</w:t>
            </w:r>
          </w:p>
          <w:p w:rsidR="001B00FC" w:rsidRPr="001B00FC" w:rsidRDefault="001B00FC" w:rsidP="001B00FC">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ОГРН  1165476190230</w:t>
            </w:r>
          </w:p>
          <w:p w:rsidR="001B00FC" w:rsidRDefault="001B00FC" w:rsidP="001B00FC">
            <w:pPr>
              <w:pStyle w:val="20"/>
              <w:spacing w:after="0" w:line="240" w:lineRule="auto"/>
              <w:ind w:left="522"/>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/счет  40702810844050029063 </w:t>
            </w:r>
          </w:p>
          <w:p w:rsidR="001B00FC" w:rsidRDefault="001B00FC" w:rsidP="001B00FC">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Сибирский Банк ПАО Сбербанк</w:t>
            </w:r>
          </w:p>
          <w:p w:rsidR="001B00FC" w:rsidRDefault="001B00FC" w:rsidP="001B00FC">
            <w:pPr>
              <w:pStyle w:val="20"/>
              <w:spacing w:after="0" w:line="240" w:lineRule="auto"/>
              <w:ind w:left="522"/>
              <w:rPr>
                <w:rFonts w:ascii="Times New Roman" w:hAnsi="Times New Roman" w:cs="Times New Roman"/>
                <w:sz w:val="20"/>
                <w:szCs w:val="20"/>
              </w:rPr>
            </w:pPr>
            <w:proofErr w:type="spellStart"/>
            <w:r>
              <w:rPr>
                <w:rFonts w:ascii="Times New Roman" w:hAnsi="Times New Roman" w:cs="Times New Roman"/>
                <w:sz w:val="20"/>
                <w:szCs w:val="20"/>
              </w:rPr>
              <w:t>Кор</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чет</w:t>
            </w:r>
            <w:proofErr w:type="spellEnd"/>
            <w:r>
              <w:rPr>
                <w:rFonts w:ascii="Times New Roman" w:hAnsi="Times New Roman" w:cs="Times New Roman"/>
                <w:sz w:val="20"/>
                <w:szCs w:val="20"/>
              </w:rPr>
              <w:t xml:space="preserve">  30101810500000000641</w:t>
            </w:r>
          </w:p>
          <w:p w:rsidR="001B00FC" w:rsidRPr="003B1849" w:rsidRDefault="001B00FC" w:rsidP="001B00FC">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БИК  045004641</w:t>
            </w:r>
          </w:p>
          <w:p w:rsidR="001B00FC" w:rsidRDefault="001B00FC" w:rsidP="001B00FC">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Обособленное подразделение (факт</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дрес) 630015 г. Новосибирск, ул. Электрозаводская, 2 корпус 2                               КПП  540545001</w:t>
            </w:r>
          </w:p>
          <w:p w:rsidR="001B00FC" w:rsidRDefault="001B00FC" w:rsidP="001B00FC">
            <w:pPr>
              <w:pStyle w:val="20"/>
              <w:spacing w:after="0" w:line="240" w:lineRule="auto"/>
              <w:ind w:left="522"/>
              <w:rPr>
                <w:rFonts w:ascii="Times New Roman" w:hAnsi="Times New Roman" w:cs="Times New Roman"/>
                <w:sz w:val="20"/>
                <w:szCs w:val="20"/>
              </w:rPr>
            </w:pPr>
          </w:p>
          <w:p w:rsidR="001B00FC" w:rsidRDefault="001B00FC" w:rsidP="001B00FC">
            <w:pPr>
              <w:pStyle w:val="20"/>
              <w:spacing w:after="0" w:line="240" w:lineRule="auto"/>
              <w:ind w:left="522"/>
              <w:rPr>
                <w:rFonts w:ascii="Times New Roman" w:hAnsi="Times New Roman" w:cs="Times New Roman"/>
                <w:sz w:val="20"/>
                <w:szCs w:val="20"/>
              </w:rPr>
            </w:pPr>
          </w:p>
          <w:p w:rsidR="001B00FC" w:rsidRDefault="001B00FC" w:rsidP="001B00FC">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Директор</w:t>
            </w:r>
          </w:p>
          <w:p w:rsidR="001B00FC" w:rsidRDefault="001B00FC" w:rsidP="001B00FC">
            <w:pPr>
              <w:pStyle w:val="20"/>
              <w:spacing w:after="0" w:line="240" w:lineRule="auto"/>
              <w:ind w:left="522"/>
              <w:rPr>
                <w:rFonts w:ascii="Times New Roman" w:hAnsi="Times New Roman" w:cs="Times New Roman"/>
                <w:sz w:val="20"/>
                <w:szCs w:val="20"/>
              </w:rPr>
            </w:pPr>
          </w:p>
          <w:p w:rsidR="001B00FC" w:rsidRDefault="001B00FC" w:rsidP="001B00FC">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___________________ </w:t>
            </w:r>
            <w:proofErr w:type="spellStart"/>
            <w:r>
              <w:rPr>
                <w:rFonts w:ascii="Times New Roman" w:hAnsi="Times New Roman" w:cs="Times New Roman"/>
                <w:sz w:val="20"/>
                <w:szCs w:val="20"/>
              </w:rPr>
              <w:t>А.А.Мошкарев</w:t>
            </w:r>
            <w:proofErr w:type="spellEnd"/>
          </w:p>
          <w:p w:rsidR="008025A4" w:rsidRPr="009A7C14" w:rsidRDefault="001B00FC" w:rsidP="001B00FC">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7B2479" w:rsidRDefault="007B2479"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967CC" w:rsidRDefault="00A967CC" w:rsidP="006A395D">
      <w:pPr>
        <w:suppressAutoHyphens w:val="0"/>
        <w:spacing w:after="0" w:line="240" w:lineRule="auto"/>
        <w:rPr>
          <w:rFonts w:ascii="Times New Roman" w:hAnsi="Times New Roman"/>
          <w:b/>
          <w:sz w:val="20"/>
          <w:szCs w:val="20"/>
        </w:rPr>
      </w:pPr>
      <w:r>
        <w:rPr>
          <w:rFonts w:ascii="Times New Roman" w:hAnsi="Times New Roman"/>
          <w:sz w:val="20"/>
          <w:szCs w:val="20"/>
        </w:rPr>
        <w:t>ИКЗ:</w:t>
      </w:r>
      <w:r w:rsidR="00E56DBC" w:rsidRPr="00E56DBC">
        <w:rPr>
          <w:rFonts w:ascii="Times New Roman" w:hAnsi="Times New Roman"/>
          <w:b/>
          <w:sz w:val="20"/>
          <w:szCs w:val="20"/>
        </w:rPr>
        <w:t xml:space="preserve"> 231540211315554020100100390020000244</w:t>
      </w:r>
    </w:p>
    <w:p w:rsidR="001364A4" w:rsidRDefault="001364A4" w:rsidP="001364A4">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p w:rsidR="001364A4" w:rsidRDefault="001364A4" w:rsidP="001364A4">
      <w:pPr>
        <w:suppressAutoHyphens w:val="0"/>
        <w:spacing w:after="0" w:line="240" w:lineRule="auto"/>
        <w:jc w:val="center"/>
        <w:rPr>
          <w:rFonts w:ascii="Times New Roman" w:hAnsi="Times New Roman"/>
          <w:b/>
          <w:sz w:val="20"/>
          <w:szCs w:val="20"/>
        </w:rPr>
      </w:pPr>
      <w:r>
        <w:rPr>
          <w:rFonts w:ascii="Times New Roman" w:hAnsi="Times New Roman"/>
          <w:b/>
          <w:sz w:val="20"/>
          <w:szCs w:val="20"/>
        </w:rPr>
        <w:t>на поставку строительных материалов</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12"/>
        <w:gridCol w:w="4193"/>
        <w:gridCol w:w="746"/>
        <w:gridCol w:w="772"/>
        <w:gridCol w:w="1663"/>
        <w:gridCol w:w="1285"/>
        <w:gridCol w:w="1285"/>
      </w:tblGrid>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sz w:val="20"/>
                <w:szCs w:val="20"/>
              </w:rPr>
            </w:pPr>
            <w:r>
              <w:rPr>
                <w:rFonts w:ascii="Times New Roman" w:hAnsi="Times New Roman"/>
                <w:bCs/>
                <w:sz w:val="20"/>
                <w:szCs w:val="20"/>
              </w:rPr>
              <w:t>Наименование и характеристики товара</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Кол-во</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Ед. изм.</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Товарный знак/ Страна происхождения</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 xml:space="preserve">Цена за </w:t>
            </w:r>
            <w:proofErr w:type="spellStart"/>
            <w:r w:rsidRPr="001364A4">
              <w:rPr>
                <w:rFonts w:ascii="Times New Roman" w:hAnsi="Times New Roman"/>
                <w:sz w:val="20"/>
                <w:szCs w:val="20"/>
              </w:rPr>
              <w:t>ед-цу</w:t>
            </w:r>
            <w:proofErr w:type="spellEnd"/>
            <w:r w:rsidRPr="001364A4">
              <w:rPr>
                <w:rFonts w:ascii="Times New Roman" w:hAnsi="Times New Roman"/>
                <w:sz w:val="20"/>
                <w:szCs w:val="20"/>
              </w:rPr>
              <w:t xml:space="preserve"> с НДС (20%)</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Сумма</w:t>
            </w:r>
            <w:r>
              <w:rPr>
                <w:rFonts w:ascii="Times New Roman" w:hAnsi="Times New Roman"/>
                <w:sz w:val="20"/>
                <w:szCs w:val="20"/>
              </w:rPr>
              <w:t xml:space="preserve"> руб. с НДС</w:t>
            </w:r>
          </w:p>
        </w:tc>
      </w:tr>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b/>
                <w:sz w:val="20"/>
                <w:szCs w:val="20"/>
              </w:rPr>
              <w:t>Песок строительный</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 xml:space="preserve">Группа песка - </w:t>
            </w:r>
            <w:proofErr w:type="gramStart"/>
            <w:r w:rsidRPr="001364A4">
              <w:rPr>
                <w:rFonts w:ascii="Times New Roman" w:hAnsi="Times New Roman"/>
                <w:sz w:val="20"/>
                <w:szCs w:val="20"/>
              </w:rPr>
              <w:t>мелкий</w:t>
            </w:r>
            <w:proofErr w:type="gramEnd"/>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Мытый песок – да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Тип песка - песок природный</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Тип по способу добычи - речной</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Фракционированный песок - да</w:t>
            </w:r>
          </w:p>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sz w:val="20"/>
                <w:szCs w:val="20"/>
              </w:rPr>
              <w:t>Объем тары - в бумажных мешках 25 кг</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м3</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7543,17</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7543,17</w:t>
            </w:r>
          </w:p>
        </w:tc>
      </w:tr>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2</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b/>
                <w:sz w:val="20"/>
                <w:szCs w:val="20"/>
              </w:rPr>
            </w:pPr>
            <w:proofErr w:type="spellStart"/>
            <w:r w:rsidRPr="001364A4">
              <w:rPr>
                <w:rFonts w:ascii="Times New Roman" w:hAnsi="Times New Roman"/>
                <w:b/>
                <w:sz w:val="20"/>
                <w:szCs w:val="20"/>
              </w:rPr>
              <w:t>Керамогранит</w:t>
            </w:r>
            <w:proofErr w:type="spellEnd"/>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Назначение - для пола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Цвет</w:t>
            </w:r>
            <w:r w:rsidRPr="001364A4">
              <w:rPr>
                <w:rFonts w:ascii="Times New Roman" w:hAnsi="Times New Roman"/>
                <w:b/>
                <w:sz w:val="20"/>
                <w:szCs w:val="20"/>
              </w:rPr>
              <w:t xml:space="preserve"> - </w:t>
            </w:r>
            <w:r w:rsidRPr="001364A4">
              <w:rPr>
                <w:rFonts w:ascii="Times New Roman" w:hAnsi="Times New Roman"/>
                <w:sz w:val="20"/>
                <w:szCs w:val="20"/>
              </w:rPr>
              <w:t>светло-серый</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Формат - 300х300 мм</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Поверхность – неполированная</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Толщина - 8 мм</w:t>
            </w:r>
          </w:p>
          <w:p w:rsidR="001364A4" w:rsidRPr="001364A4" w:rsidRDefault="001364A4" w:rsidP="001364A4">
            <w:pPr>
              <w:suppressAutoHyphens w:val="0"/>
              <w:spacing w:after="0" w:line="240" w:lineRule="auto"/>
              <w:jc w:val="both"/>
              <w:rPr>
                <w:rFonts w:ascii="Times New Roman" w:hAnsi="Times New Roman"/>
                <w:sz w:val="20"/>
                <w:szCs w:val="20"/>
              </w:rPr>
            </w:pPr>
            <w:proofErr w:type="spellStart"/>
            <w:r w:rsidRPr="001364A4">
              <w:rPr>
                <w:rFonts w:ascii="Times New Roman" w:hAnsi="Times New Roman"/>
                <w:sz w:val="20"/>
                <w:szCs w:val="20"/>
              </w:rPr>
              <w:t>Водопоглащение</w:t>
            </w:r>
            <w:proofErr w:type="spellEnd"/>
            <w:r w:rsidRPr="001364A4">
              <w:rPr>
                <w:rFonts w:ascii="Times New Roman" w:hAnsi="Times New Roman"/>
                <w:sz w:val="20"/>
                <w:szCs w:val="20"/>
              </w:rPr>
              <w:t xml:space="preserve"> - 0,05 %</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Морозоустойчивость – да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Огнеупорность - да</w:t>
            </w:r>
          </w:p>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sz w:val="20"/>
                <w:szCs w:val="20"/>
              </w:rPr>
              <w:t>Стойкость к органическим растворителям, кислотам  и  щелочам - да</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100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м</w:t>
            </w:r>
            <w:proofErr w:type="gramStart"/>
            <w:r w:rsidRPr="001364A4">
              <w:rPr>
                <w:rFonts w:ascii="Times New Roman" w:hAnsi="Times New Roman"/>
                <w:sz w:val="20"/>
                <w:szCs w:val="20"/>
              </w:rPr>
              <w:t>2</w:t>
            </w:r>
            <w:proofErr w:type="gram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656</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65600</w:t>
            </w:r>
          </w:p>
        </w:tc>
      </w:tr>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3</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b/>
                <w:sz w:val="20"/>
                <w:szCs w:val="20"/>
              </w:rPr>
            </w:pPr>
            <w:proofErr w:type="spellStart"/>
            <w:r w:rsidRPr="001364A4">
              <w:rPr>
                <w:rFonts w:ascii="Times New Roman" w:hAnsi="Times New Roman"/>
                <w:b/>
                <w:sz w:val="20"/>
                <w:szCs w:val="20"/>
              </w:rPr>
              <w:t>Керамогранит</w:t>
            </w:r>
            <w:proofErr w:type="spellEnd"/>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Назначение - для облицовки вентилируемых фасадов</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Цвет - бежевый (оттенок по согласованию)</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Формат - 600х600 мм</w:t>
            </w:r>
          </w:p>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sz w:val="20"/>
                <w:szCs w:val="20"/>
              </w:rPr>
              <w:t>Толщина - 10 мм</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80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proofErr w:type="spellStart"/>
            <w:proofErr w:type="gramStart"/>
            <w:r w:rsidRPr="001364A4">
              <w:rPr>
                <w:rFonts w:ascii="Times New Roman" w:hAnsi="Times New Roman"/>
                <w:sz w:val="20"/>
                <w:szCs w:val="20"/>
              </w:rPr>
              <w:t>шт</w:t>
            </w:r>
            <w:proofErr w:type="spellEnd"/>
            <w:proofErr w:type="gram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247</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19760</w:t>
            </w:r>
          </w:p>
        </w:tc>
      </w:tr>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4</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b/>
                <w:sz w:val="20"/>
                <w:szCs w:val="20"/>
              </w:rPr>
              <w:t>Сетка</w:t>
            </w:r>
            <w:r w:rsidRPr="001364A4">
              <w:rPr>
                <w:rFonts w:ascii="Times New Roman" w:hAnsi="Times New Roman"/>
                <w:sz w:val="20"/>
                <w:szCs w:val="20"/>
              </w:rPr>
              <w:t xml:space="preserve"> </w:t>
            </w:r>
            <w:r w:rsidRPr="001364A4">
              <w:rPr>
                <w:rFonts w:ascii="Times New Roman" w:hAnsi="Times New Roman"/>
                <w:b/>
                <w:sz w:val="20"/>
                <w:szCs w:val="20"/>
              </w:rPr>
              <w:t>абразивная</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Размер - 110х280 мм</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Зернистость - Р220</w:t>
            </w:r>
          </w:p>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sz w:val="20"/>
                <w:szCs w:val="20"/>
              </w:rPr>
              <w:t xml:space="preserve">Объем упаковки - в упаковке 10 </w:t>
            </w:r>
            <w:proofErr w:type="spellStart"/>
            <w:proofErr w:type="gramStart"/>
            <w:r w:rsidRPr="001364A4">
              <w:rPr>
                <w:rFonts w:ascii="Times New Roman" w:hAnsi="Times New Roman"/>
                <w:sz w:val="20"/>
                <w:szCs w:val="20"/>
              </w:rPr>
              <w:t>шт</w:t>
            </w:r>
            <w:proofErr w:type="spellEnd"/>
            <w:proofErr w:type="gramEnd"/>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30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proofErr w:type="spellStart"/>
            <w:r w:rsidRPr="001364A4">
              <w:rPr>
                <w:rFonts w:ascii="Times New Roman" w:hAnsi="Times New Roman"/>
                <w:sz w:val="20"/>
                <w:szCs w:val="20"/>
              </w:rPr>
              <w:t>упак</w:t>
            </w:r>
            <w:proofErr w:type="spell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127</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3810</w:t>
            </w:r>
          </w:p>
        </w:tc>
      </w:tr>
      <w:tr w:rsidR="001364A4" w:rsidRPr="001364A4" w:rsidTr="00D40DC1">
        <w:trPr>
          <w:trHeight w:val="557"/>
        </w:trPr>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5</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b/>
                <w:sz w:val="20"/>
                <w:szCs w:val="20"/>
              </w:rPr>
              <w:t>Линолеум</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Состав – гетерогенный</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Класс износостойкости - 34</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Основа - нетканая</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Ширина -  3 м</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Толщина изделия -  2,01 мм</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lastRenderedPageBreak/>
              <w:t>Длина рулона -  20 м</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Толщина защитного (рабочего) слоя –  0,7 мм</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Устойчивость к воздействию ножек мебели и каблуков – высокая</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Устойчивость к воздействию роликовых кресел – без повреждений</w:t>
            </w:r>
          </w:p>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sz w:val="20"/>
                <w:szCs w:val="20"/>
              </w:rPr>
              <w:t>Класс пожарной опасности - КМ</w:t>
            </w:r>
            <w:proofErr w:type="gramStart"/>
            <w:r w:rsidRPr="001364A4">
              <w:rPr>
                <w:rFonts w:ascii="Times New Roman" w:hAnsi="Times New Roman"/>
                <w:sz w:val="20"/>
                <w:szCs w:val="20"/>
              </w:rPr>
              <w:t>2</w:t>
            </w:r>
            <w:proofErr w:type="gramEnd"/>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lastRenderedPageBreak/>
              <w:t>300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м</w:t>
            </w:r>
            <w:proofErr w:type="gramStart"/>
            <w:r w:rsidRPr="001364A4">
              <w:rPr>
                <w:rFonts w:ascii="Times New Roman" w:hAnsi="Times New Roman"/>
                <w:sz w:val="20"/>
                <w:szCs w:val="20"/>
              </w:rPr>
              <w:t>2</w:t>
            </w:r>
            <w:proofErr w:type="gram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741</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222300</w:t>
            </w:r>
          </w:p>
        </w:tc>
      </w:tr>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lastRenderedPageBreak/>
              <w:t>6</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b/>
                <w:sz w:val="20"/>
                <w:szCs w:val="20"/>
              </w:rPr>
              <w:t xml:space="preserve">Пилка для лобзика </w:t>
            </w:r>
            <w:proofErr w:type="spellStart"/>
            <w:r w:rsidRPr="001364A4">
              <w:rPr>
                <w:rFonts w:ascii="Times New Roman" w:hAnsi="Times New Roman"/>
                <w:b/>
                <w:sz w:val="20"/>
                <w:szCs w:val="20"/>
              </w:rPr>
              <w:t>Makita</w:t>
            </w:r>
            <w:proofErr w:type="spellEnd"/>
            <w:r w:rsidRPr="001364A4">
              <w:rPr>
                <w:rFonts w:ascii="Times New Roman" w:hAnsi="Times New Roman"/>
                <w:b/>
                <w:sz w:val="20"/>
                <w:szCs w:val="20"/>
              </w:rPr>
              <w:t xml:space="preserve"> (B-10970 B-53)</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Рез - быстрый</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Длина пилки  – 59 мм</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Материал пилки - BIM (</w:t>
            </w:r>
            <w:proofErr w:type="spellStart"/>
            <w:r w:rsidRPr="001364A4">
              <w:rPr>
                <w:rFonts w:ascii="Times New Roman" w:hAnsi="Times New Roman"/>
                <w:sz w:val="20"/>
                <w:szCs w:val="20"/>
              </w:rPr>
              <w:t>bi-metal</w:t>
            </w:r>
            <w:proofErr w:type="spellEnd"/>
            <w:r w:rsidRPr="001364A4">
              <w:rPr>
                <w:rFonts w:ascii="Times New Roman" w:hAnsi="Times New Roman"/>
                <w:sz w:val="20"/>
                <w:szCs w:val="20"/>
              </w:rPr>
              <w:t>, соединение HSS и HCS сталей в одном полотне)</w:t>
            </w:r>
          </w:p>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sz w:val="20"/>
                <w:szCs w:val="20"/>
              </w:rPr>
              <w:t>Назначение - ламинат</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proofErr w:type="spellStart"/>
            <w:proofErr w:type="gramStart"/>
            <w:r w:rsidRPr="001364A4">
              <w:rPr>
                <w:rFonts w:ascii="Times New Roman" w:hAnsi="Times New Roman"/>
                <w:sz w:val="20"/>
                <w:szCs w:val="20"/>
              </w:rPr>
              <w:t>шт</w:t>
            </w:r>
            <w:proofErr w:type="spellEnd"/>
            <w:proofErr w:type="gram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293</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2930</w:t>
            </w:r>
          </w:p>
        </w:tc>
      </w:tr>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7</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b/>
                <w:sz w:val="20"/>
                <w:szCs w:val="20"/>
              </w:rPr>
              <w:t>Лента шлифовальная бесконечная</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Тип шлифования – грубая обработка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Основа ленты  – ткань</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Ширина ленты – 100 мм</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Длина ленты – 610 мм</w:t>
            </w:r>
          </w:p>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sz w:val="20"/>
                <w:szCs w:val="20"/>
              </w:rPr>
              <w:t>Зернистость – P80</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15</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proofErr w:type="spellStart"/>
            <w:proofErr w:type="gramStart"/>
            <w:r w:rsidRPr="001364A4">
              <w:rPr>
                <w:rFonts w:ascii="Times New Roman" w:hAnsi="Times New Roman"/>
                <w:sz w:val="20"/>
                <w:szCs w:val="20"/>
              </w:rPr>
              <w:t>шт</w:t>
            </w:r>
            <w:proofErr w:type="spellEnd"/>
            <w:proofErr w:type="gram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55</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825</w:t>
            </w:r>
          </w:p>
        </w:tc>
      </w:tr>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8</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b/>
                <w:sz w:val="20"/>
                <w:szCs w:val="20"/>
              </w:rPr>
              <w:t>Лента шлифовальная бесконечная</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Тип шлифования – грубая обработка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Основа ленты  – ткань</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Ширина ленты – 75 мм</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Длина ленты – 457 мм</w:t>
            </w:r>
          </w:p>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sz w:val="20"/>
                <w:szCs w:val="20"/>
              </w:rPr>
              <w:t>Зернистость – P80</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15</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proofErr w:type="spellStart"/>
            <w:proofErr w:type="gramStart"/>
            <w:r w:rsidRPr="001364A4">
              <w:rPr>
                <w:rFonts w:ascii="Times New Roman" w:hAnsi="Times New Roman"/>
                <w:sz w:val="20"/>
                <w:szCs w:val="20"/>
              </w:rPr>
              <w:t>шт</w:t>
            </w:r>
            <w:proofErr w:type="spellEnd"/>
            <w:proofErr w:type="gram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34</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510</w:t>
            </w:r>
          </w:p>
        </w:tc>
      </w:tr>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9</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b/>
                <w:sz w:val="20"/>
                <w:szCs w:val="20"/>
              </w:rPr>
              <w:t>Плинтус</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Материал – пластмасса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Тип плинтуса</w:t>
            </w:r>
            <w:r w:rsidRPr="001364A4">
              <w:rPr>
                <w:rFonts w:ascii="Times New Roman" w:hAnsi="Times New Roman"/>
                <w:b/>
                <w:sz w:val="20"/>
                <w:szCs w:val="20"/>
              </w:rPr>
              <w:t xml:space="preserve"> - </w:t>
            </w:r>
            <w:r w:rsidRPr="001364A4">
              <w:rPr>
                <w:rFonts w:ascii="Times New Roman" w:hAnsi="Times New Roman"/>
                <w:sz w:val="20"/>
                <w:szCs w:val="20"/>
              </w:rPr>
              <w:t xml:space="preserve">с </w:t>
            </w:r>
            <w:proofErr w:type="gramStart"/>
            <w:r w:rsidRPr="001364A4">
              <w:rPr>
                <w:rFonts w:ascii="Times New Roman" w:hAnsi="Times New Roman"/>
                <w:sz w:val="20"/>
                <w:szCs w:val="20"/>
              </w:rPr>
              <w:t>кабель-каналом</w:t>
            </w:r>
            <w:proofErr w:type="gramEnd"/>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Длина – 2500 мм</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Высота – 55 мм</w:t>
            </w:r>
          </w:p>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sz w:val="20"/>
                <w:szCs w:val="20"/>
              </w:rPr>
              <w:t>Цвет - коричневый</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280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proofErr w:type="spellStart"/>
            <w:proofErr w:type="gramStart"/>
            <w:r w:rsidRPr="001364A4">
              <w:rPr>
                <w:rFonts w:ascii="Times New Roman" w:hAnsi="Times New Roman"/>
                <w:sz w:val="20"/>
                <w:szCs w:val="20"/>
              </w:rPr>
              <w:t>шт</w:t>
            </w:r>
            <w:proofErr w:type="spellEnd"/>
            <w:proofErr w:type="gram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65</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18200</w:t>
            </w:r>
          </w:p>
        </w:tc>
      </w:tr>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10</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b/>
                <w:sz w:val="20"/>
                <w:szCs w:val="20"/>
              </w:rPr>
              <w:t>Соединитель для плинтуса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Материал – пластмасса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Тип изделия – соединитель (переходник)</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Высота – 55 мм</w:t>
            </w:r>
          </w:p>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sz w:val="20"/>
                <w:szCs w:val="20"/>
              </w:rPr>
              <w:t>Цвет – коричневый</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200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proofErr w:type="spellStart"/>
            <w:proofErr w:type="gramStart"/>
            <w:r w:rsidRPr="001364A4">
              <w:rPr>
                <w:rFonts w:ascii="Times New Roman" w:hAnsi="Times New Roman"/>
                <w:sz w:val="20"/>
                <w:szCs w:val="20"/>
              </w:rPr>
              <w:t>шт</w:t>
            </w:r>
            <w:proofErr w:type="spellEnd"/>
            <w:proofErr w:type="gram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10</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2000</w:t>
            </w:r>
          </w:p>
        </w:tc>
      </w:tr>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11</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b/>
                <w:sz w:val="20"/>
                <w:szCs w:val="20"/>
              </w:rPr>
              <w:t>Угол внутренний для плинтуса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Материал – пластмасса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Тип изделия – угол внутренний</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Высота –  55 мм</w:t>
            </w:r>
          </w:p>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sz w:val="20"/>
                <w:szCs w:val="20"/>
              </w:rPr>
              <w:t>Цвет – коричневый</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250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proofErr w:type="spellStart"/>
            <w:proofErr w:type="gramStart"/>
            <w:r w:rsidRPr="001364A4">
              <w:rPr>
                <w:rFonts w:ascii="Times New Roman" w:hAnsi="Times New Roman"/>
                <w:sz w:val="20"/>
                <w:szCs w:val="20"/>
              </w:rPr>
              <w:t>шт</w:t>
            </w:r>
            <w:proofErr w:type="spellEnd"/>
            <w:proofErr w:type="gram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12</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3000</w:t>
            </w:r>
          </w:p>
        </w:tc>
      </w:tr>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12</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b/>
                <w:sz w:val="20"/>
                <w:szCs w:val="20"/>
              </w:rPr>
              <w:t>Угол наружный для плинтуса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Материал – пластмасса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Тип изделия – угол наружный</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Высота – 55 мм</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Цвет – коричневый</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200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proofErr w:type="spellStart"/>
            <w:proofErr w:type="gramStart"/>
            <w:r w:rsidRPr="001364A4">
              <w:rPr>
                <w:rFonts w:ascii="Times New Roman" w:hAnsi="Times New Roman"/>
                <w:sz w:val="20"/>
                <w:szCs w:val="20"/>
              </w:rPr>
              <w:t>шт</w:t>
            </w:r>
            <w:proofErr w:type="spellEnd"/>
            <w:proofErr w:type="gram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15</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3000</w:t>
            </w:r>
          </w:p>
        </w:tc>
      </w:tr>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13</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b/>
                <w:sz w:val="20"/>
                <w:szCs w:val="20"/>
              </w:rPr>
              <w:t>Заглушка левая для плинтуса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Материал – пластмасса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Тип изделия - торцевая заглушка левосторонняя</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Высота – 55 мм</w:t>
            </w:r>
          </w:p>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sz w:val="20"/>
                <w:szCs w:val="20"/>
              </w:rPr>
              <w:t>Цвет – коричневый</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80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proofErr w:type="spellStart"/>
            <w:proofErr w:type="gramStart"/>
            <w:r w:rsidRPr="001364A4">
              <w:rPr>
                <w:rFonts w:ascii="Times New Roman" w:hAnsi="Times New Roman"/>
                <w:sz w:val="20"/>
                <w:szCs w:val="20"/>
              </w:rPr>
              <w:t>шт</w:t>
            </w:r>
            <w:proofErr w:type="spellEnd"/>
            <w:proofErr w:type="gram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10</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800</w:t>
            </w:r>
          </w:p>
        </w:tc>
      </w:tr>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14</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b/>
                <w:sz w:val="20"/>
                <w:szCs w:val="20"/>
              </w:rPr>
              <w:t>Заглушка правая для плинтуса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Материал – пластмасса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Тип изделия - торцевая заглушка правосторонняя</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Высота – 55 мм</w:t>
            </w:r>
          </w:p>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sz w:val="20"/>
                <w:szCs w:val="20"/>
              </w:rPr>
              <w:t>Цвет – коричневый</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80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proofErr w:type="spellStart"/>
            <w:proofErr w:type="gramStart"/>
            <w:r w:rsidRPr="001364A4">
              <w:rPr>
                <w:rFonts w:ascii="Times New Roman" w:hAnsi="Times New Roman"/>
                <w:sz w:val="20"/>
                <w:szCs w:val="20"/>
              </w:rPr>
              <w:t>шт</w:t>
            </w:r>
            <w:proofErr w:type="spellEnd"/>
            <w:proofErr w:type="gram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10</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800</w:t>
            </w:r>
          </w:p>
        </w:tc>
      </w:tr>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15</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b/>
                <w:sz w:val="20"/>
                <w:szCs w:val="20"/>
              </w:rPr>
              <w:t>Фанера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вид шпона – береза</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длина   1525.0 мм</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Комбинация сорта с наружными слоями из шпона лиственных пород- I/II</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Марка по степени влагостойкост</w:t>
            </w:r>
            <w:proofErr w:type="gramStart"/>
            <w:r w:rsidRPr="001364A4">
              <w:rPr>
                <w:rFonts w:ascii="Times New Roman" w:hAnsi="Times New Roman"/>
                <w:sz w:val="20"/>
                <w:szCs w:val="20"/>
              </w:rPr>
              <w:t>и-</w:t>
            </w:r>
            <w:proofErr w:type="gramEnd"/>
            <w:r w:rsidRPr="001364A4">
              <w:rPr>
                <w:rFonts w:ascii="Times New Roman" w:hAnsi="Times New Roman"/>
                <w:sz w:val="20"/>
                <w:szCs w:val="20"/>
              </w:rPr>
              <w:t xml:space="preserve"> ФК</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Степень механической обработки поверхност</w:t>
            </w:r>
            <w:proofErr w:type="gramStart"/>
            <w:r w:rsidRPr="001364A4">
              <w:rPr>
                <w:rFonts w:ascii="Times New Roman" w:hAnsi="Times New Roman"/>
                <w:sz w:val="20"/>
                <w:szCs w:val="20"/>
              </w:rPr>
              <w:t>и-</w:t>
            </w:r>
            <w:proofErr w:type="gramEnd"/>
            <w:r w:rsidRPr="001364A4">
              <w:rPr>
                <w:rFonts w:ascii="Times New Roman" w:hAnsi="Times New Roman"/>
                <w:sz w:val="20"/>
                <w:szCs w:val="20"/>
              </w:rPr>
              <w:t xml:space="preserve"> Шлифованная с двух сторон - Ш2</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lastRenderedPageBreak/>
              <w:t>Ти</w:t>
            </w:r>
            <w:proofErr w:type="gramStart"/>
            <w:r w:rsidRPr="001364A4">
              <w:rPr>
                <w:rFonts w:ascii="Times New Roman" w:hAnsi="Times New Roman"/>
                <w:sz w:val="20"/>
                <w:szCs w:val="20"/>
              </w:rPr>
              <w:t>п-</w:t>
            </w:r>
            <w:proofErr w:type="gramEnd"/>
            <w:r w:rsidRPr="001364A4">
              <w:rPr>
                <w:rFonts w:ascii="Times New Roman" w:hAnsi="Times New Roman"/>
                <w:sz w:val="20"/>
                <w:szCs w:val="20"/>
              </w:rPr>
              <w:t xml:space="preserve"> С наружными слоями из шпона лиственных пород</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Толщина- 10.0 мм</w:t>
            </w:r>
          </w:p>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sz w:val="20"/>
                <w:szCs w:val="20"/>
              </w:rPr>
              <w:t>Ширина- 1525.0 мм</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lastRenderedPageBreak/>
              <w:t>60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шт.</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1070</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64200</w:t>
            </w:r>
          </w:p>
        </w:tc>
      </w:tr>
      <w:tr w:rsidR="001364A4" w:rsidRPr="001364A4" w:rsidTr="00D40DC1">
        <w:tc>
          <w:tcPr>
            <w:tcW w:w="526"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lastRenderedPageBreak/>
              <w:t>16</w:t>
            </w:r>
          </w:p>
        </w:tc>
        <w:tc>
          <w:tcPr>
            <w:tcW w:w="6812" w:type="dxa"/>
            <w:gridSpan w:val="2"/>
            <w:vAlign w:val="center"/>
          </w:tcPr>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b/>
                <w:sz w:val="20"/>
                <w:szCs w:val="20"/>
              </w:rPr>
              <w:t>Плита потолочная</w:t>
            </w:r>
            <w:r w:rsidRPr="001364A4">
              <w:rPr>
                <w:rFonts w:ascii="Times New Roman" w:hAnsi="Times New Roman"/>
                <w:sz w:val="20"/>
                <w:szCs w:val="20"/>
              </w:rPr>
              <w:t xml:space="preserve"> для монтажа подвесных потолков в помещениях общего назначения, материал – минеральное волокно, поверхность белая с ненаправленными отверстиями разной формы, класс пожарной опасности </w:t>
            </w:r>
            <w:proofErr w:type="gramStart"/>
            <w:r w:rsidRPr="001364A4">
              <w:rPr>
                <w:rFonts w:ascii="Times New Roman" w:hAnsi="Times New Roman"/>
                <w:sz w:val="20"/>
                <w:szCs w:val="20"/>
              </w:rPr>
              <w:t>–К</w:t>
            </w:r>
            <w:proofErr w:type="gramEnd"/>
            <w:r w:rsidRPr="001364A4">
              <w:rPr>
                <w:rFonts w:ascii="Times New Roman" w:hAnsi="Times New Roman"/>
                <w:sz w:val="20"/>
                <w:szCs w:val="20"/>
              </w:rPr>
              <w:t>М1, ширина 600 мм, длина 600 мм, толщина 12 мм, звукоизоляция –34 дБ; влагостойкость –90%; светоотражение –85%</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240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шт.</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157</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37680</w:t>
            </w:r>
          </w:p>
        </w:tc>
      </w:tr>
      <w:tr w:rsidR="001364A4" w:rsidRPr="001364A4" w:rsidTr="00D40DC1">
        <w:tc>
          <w:tcPr>
            <w:tcW w:w="547" w:type="dxa"/>
            <w:gridSpan w:val="2"/>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17</w:t>
            </w:r>
          </w:p>
        </w:tc>
        <w:tc>
          <w:tcPr>
            <w:tcW w:w="6791" w:type="dxa"/>
            <w:vAlign w:val="center"/>
          </w:tcPr>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b/>
                <w:sz w:val="20"/>
                <w:szCs w:val="20"/>
              </w:rPr>
              <w:t>Угол</w:t>
            </w:r>
            <w:r w:rsidRPr="001364A4">
              <w:rPr>
                <w:rFonts w:ascii="Times New Roman" w:hAnsi="Times New Roman"/>
                <w:sz w:val="20"/>
                <w:szCs w:val="20"/>
              </w:rPr>
              <w:t xml:space="preserve"> отделочный, размер сторон 45х31 мм, толщина 2 мм, длина 3000 мм, цвет белый, материал ПВХ</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20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proofErr w:type="spellStart"/>
            <w:proofErr w:type="gramStart"/>
            <w:r w:rsidRPr="001364A4">
              <w:rPr>
                <w:rFonts w:ascii="Times New Roman" w:hAnsi="Times New Roman"/>
                <w:sz w:val="20"/>
                <w:szCs w:val="20"/>
              </w:rPr>
              <w:t>шт</w:t>
            </w:r>
            <w:proofErr w:type="spellEnd"/>
            <w:proofErr w:type="gram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333</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6660</w:t>
            </w:r>
          </w:p>
        </w:tc>
      </w:tr>
      <w:tr w:rsidR="001364A4" w:rsidRPr="001364A4" w:rsidTr="00D40DC1">
        <w:tc>
          <w:tcPr>
            <w:tcW w:w="547" w:type="dxa"/>
            <w:gridSpan w:val="2"/>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18</w:t>
            </w:r>
          </w:p>
        </w:tc>
        <w:tc>
          <w:tcPr>
            <w:tcW w:w="6791" w:type="dxa"/>
            <w:vAlign w:val="center"/>
          </w:tcPr>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b/>
                <w:sz w:val="20"/>
                <w:szCs w:val="20"/>
              </w:rPr>
              <w:t>Профиль из ПВХ «F»</w:t>
            </w:r>
            <w:r w:rsidRPr="001364A4">
              <w:rPr>
                <w:rFonts w:ascii="Times New Roman" w:hAnsi="Times New Roman"/>
                <w:sz w:val="20"/>
                <w:szCs w:val="20"/>
              </w:rPr>
              <w:t xml:space="preserve">, торцевой, </w:t>
            </w:r>
            <w:proofErr w:type="gramStart"/>
            <w:r w:rsidRPr="001364A4">
              <w:rPr>
                <w:rFonts w:ascii="Times New Roman" w:hAnsi="Times New Roman"/>
                <w:sz w:val="20"/>
                <w:szCs w:val="20"/>
              </w:rPr>
              <w:t>для</w:t>
            </w:r>
            <w:proofErr w:type="gramEnd"/>
            <w:r w:rsidRPr="001364A4">
              <w:rPr>
                <w:rFonts w:ascii="Times New Roman" w:hAnsi="Times New Roman"/>
                <w:sz w:val="20"/>
                <w:szCs w:val="20"/>
              </w:rPr>
              <w:t xml:space="preserve"> </w:t>
            </w:r>
            <w:proofErr w:type="gramStart"/>
            <w:r w:rsidRPr="001364A4">
              <w:rPr>
                <w:rFonts w:ascii="Times New Roman" w:hAnsi="Times New Roman"/>
                <w:sz w:val="20"/>
                <w:szCs w:val="20"/>
              </w:rPr>
              <w:t>сэндвич</w:t>
            </w:r>
            <w:proofErr w:type="gramEnd"/>
            <w:r w:rsidRPr="001364A4">
              <w:rPr>
                <w:rFonts w:ascii="Times New Roman" w:hAnsi="Times New Roman"/>
                <w:sz w:val="20"/>
                <w:szCs w:val="20"/>
              </w:rPr>
              <w:t xml:space="preserve"> панелей толщиной 10 мм, размер сторон 60х27х18 мм, длина 3000 мм, цвет белый</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20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proofErr w:type="spellStart"/>
            <w:proofErr w:type="gramStart"/>
            <w:r w:rsidRPr="001364A4">
              <w:rPr>
                <w:rFonts w:ascii="Times New Roman" w:hAnsi="Times New Roman"/>
                <w:sz w:val="20"/>
                <w:szCs w:val="20"/>
              </w:rPr>
              <w:t>шт</w:t>
            </w:r>
            <w:proofErr w:type="spellEnd"/>
            <w:proofErr w:type="gram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44</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880</w:t>
            </w:r>
          </w:p>
        </w:tc>
      </w:tr>
      <w:tr w:rsidR="001364A4" w:rsidRPr="001364A4" w:rsidTr="00D40DC1">
        <w:tc>
          <w:tcPr>
            <w:tcW w:w="547" w:type="dxa"/>
            <w:gridSpan w:val="2"/>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19</w:t>
            </w:r>
          </w:p>
        </w:tc>
        <w:tc>
          <w:tcPr>
            <w:tcW w:w="6791" w:type="dxa"/>
            <w:vAlign w:val="center"/>
          </w:tcPr>
          <w:p w:rsidR="001364A4" w:rsidRPr="001364A4" w:rsidRDefault="001364A4" w:rsidP="001364A4">
            <w:pPr>
              <w:suppressAutoHyphens w:val="0"/>
              <w:spacing w:after="0" w:line="240" w:lineRule="auto"/>
              <w:jc w:val="both"/>
              <w:rPr>
                <w:rFonts w:ascii="Times New Roman" w:hAnsi="Times New Roman"/>
                <w:b/>
                <w:sz w:val="20"/>
                <w:szCs w:val="20"/>
              </w:rPr>
            </w:pPr>
            <w:r w:rsidRPr="001364A4">
              <w:rPr>
                <w:rFonts w:ascii="Times New Roman" w:hAnsi="Times New Roman"/>
                <w:b/>
                <w:sz w:val="20"/>
                <w:szCs w:val="20"/>
              </w:rPr>
              <w:t>Профиль из ПВХ «</w:t>
            </w:r>
            <w:r w:rsidRPr="001364A4">
              <w:rPr>
                <w:rFonts w:ascii="Times New Roman" w:hAnsi="Times New Roman"/>
                <w:b/>
                <w:sz w:val="20"/>
                <w:szCs w:val="20"/>
                <w:lang w:val="en-US"/>
              </w:rPr>
              <w:t>L</w:t>
            </w:r>
            <w:r w:rsidRPr="001364A4">
              <w:rPr>
                <w:rFonts w:ascii="Times New Roman" w:hAnsi="Times New Roman"/>
                <w:b/>
                <w:sz w:val="20"/>
                <w:szCs w:val="20"/>
              </w:rPr>
              <w:t>»</w:t>
            </w:r>
            <w:r w:rsidRPr="001364A4">
              <w:rPr>
                <w:rFonts w:ascii="Times New Roman" w:hAnsi="Times New Roman"/>
                <w:sz w:val="20"/>
                <w:szCs w:val="20"/>
              </w:rPr>
              <w:t xml:space="preserve">, стартовый/финишный, </w:t>
            </w:r>
            <w:proofErr w:type="gramStart"/>
            <w:r w:rsidRPr="001364A4">
              <w:rPr>
                <w:rFonts w:ascii="Times New Roman" w:hAnsi="Times New Roman"/>
                <w:sz w:val="20"/>
                <w:szCs w:val="20"/>
              </w:rPr>
              <w:t>для</w:t>
            </w:r>
            <w:proofErr w:type="gramEnd"/>
            <w:r w:rsidRPr="001364A4">
              <w:rPr>
                <w:rFonts w:ascii="Times New Roman" w:hAnsi="Times New Roman"/>
                <w:sz w:val="20"/>
                <w:szCs w:val="20"/>
              </w:rPr>
              <w:t xml:space="preserve"> </w:t>
            </w:r>
            <w:proofErr w:type="gramStart"/>
            <w:r w:rsidRPr="001364A4">
              <w:rPr>
                <w:rFonts w:ascii="Times New Roman" w:hAnsi="Times New Roman"/>
                <w:sz w:val="20"/>
                <w:szCs w:val="20"/>
              </w:rPr>
              <w:t>сэндвич</w:t>
            </w:r>
            <w:proofErr w:type="gramEnd"/>
            <w:r w:rsidRPr="001364A4">
              <w:rPr>
                <w:rFonts w:ascii="Times New Roman" w:hAnsi="Times New Roman"/>
                <w:sz w:val="20"/>
                <w:szCs w:val="20"/>
              </w:rPr>
              <w:t xml:space="preserve"> панелей толщиной 10 мм, размер сторон 22х15х10 мм, длина 3000 мм, цвет белый</w:t>
            </w:r>
          </w:p>
        </w:tc>
        <w:tc>
          <w:tcPr>
            <w:tcW w:w="928"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20</w:t>
            </w:r>
          </w:p>
        </w:tc>
        <w:tc>
          <w:tcPr>
            <w:tcW w:w="980"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proofErr w:type="spellStart"/>
            <w:proofErr w:type="gramStart"/>
            <w:r w:rsidRPr="001364A4">
              <w:rPr>
                <w:rFonts w:ascii="Times New Roman" w:hAnsi="Times New Roman"/>
                <w:sz w:val="20"/>
                <w:szCs w:val="20"/>
              </w:rPr>
              <w:t>шт</w:t>
            </w:r>
            <w:proofErr w:type="spellEnd"/>
            <w:proofErr w:type="gramEnd"/>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Отсутствует/ РФ</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38</w:t>
            </w:r>
          </w:p>
        </w:tc>
        <w:tc>
          <w:tcPr>
            <w:tcW w:w="1822" w:type="dxa"/>
            <w:vAlign w:val="center"/>
          </w:tcPr>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760</w:t>
            </w:r>
          </w:p>
        </w:tc>
      </w:tr>
    </w:tbl>
    <w:p w:rsidR="001364A4" w:rsidRPr="001364A4" w:rsidRDefault="001364A4" w:rsidP="001364A4">
      <w:pPr>
        <w:suppressAutoHyphens w:val="0"/>
        <w:spacing w:after="0" w:line="240" w:lineRule="auto"/>
        <w:jc w:val="both"/>
        <w:rPr>
          <w:rFonts w:ascii="Times New Roman" w:hAnsi="Times New Roman"/>
          <w:sz w:val="20"/>
          <w:szCs w:val="20"/>
        </w:rPr>
      </w:pP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 xml:space="preserve">            </w:t>
      </w:r>
    </w:p>
    <w:p w:rsidR="001364A4" w:rsidRPr="001364A4" w:rsidRDefault="001364A4" w:rsidP="001364A4">
      <w:pPr>
        <w:suppressAutoHyphens w:val="0"/>
        <w:spacing w:after="0" w:line="240" w:lineRule="auto"/>
        <w:jc w:val="both"/>
        <w:rPr>
          <w:rFonts w:ascii="Times New Roman" w:hAnsi="Times New Roman"/>
          <w:sz w:val="20"/>
          <w:szCs w:val="20"/>
        </w:rPr>
      </w:pPr>
      <w:r w:rsidRPr="001364A4">
        <w:rPr>
          <w:rFonts w:ascii="Times New Roman" w:hAnsi="Times New Roman"/>
          <w:sz w:val="20"/>
          <w:szCs w:val="20"/>
        </w:rPr>
        <w:t>Итого: 461 258,17 рублей, в том числе НДС (20%): 76 876,36 рублей.</w:t>
      </w:r>
    </w:p>
    <w:p w:rsidR="001364A4" w:rsidRPr="001364A4" w:rsidRDefault="001364A4" w:rsidP="001364A4">
      <w:pPr>
        <w:suppressAutoHyphens w:val="0"/>
        <w:spacing w:after="0" w:line="240" w:lineRule="auto"/>
        <w:jc w:val="both"/>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1364A4"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Заказчик                                                                                 Поставщик</w:t>
      </w:r>
    </w:p>
    <w:p w:rsidR="001364A4" w:rsidRDefault="001364A4" w:rsidP="006A395D">
      <w:pPr>
        <w:suppressAutoHyphens w:val="0"/>
        <w:spacing w:after="0" w:line="240" w:lineRule="auto"/>
        <w:rPr>
          <w:rFonts w:ascii="Times New Roman" w:hAnsi="Times New Roman"/>
          <w:sz w:val="20"/>
          <w:szCs w:val="20"/>
        </w:rPr>
      </w:pPr>
    </w:p>
    <w:p w:rsidR="001364A4" w:rsidRDefault="001364A4" w:rsidP="006A395D">
      <w:pPr>
        <w:suppressAutoHyphens w:val="0"/>
        <w:spacing w:after="0" w:line="240" w:lineRule="auto"/>
        <w:rPr>
          <w:rFonts w:ascii="Times New Roman" w:hAnsi="Times New Roman"/>
          <w:sz w:val="20"/>
          <w:szCs w:val="20"/>
        </w:rPr>
      </w:pPr>
      <w:r>
        <w:rPr>
          <w:rFonts w:ascii="Times New Roman" w:hAnsi="Times New Roman"/>
          <w:sz w:val="20"/>
          <w:szCs w:val="20"/>
        </w:rPr>
        <w:t>Проректор______________</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Директор__________________</w:t>
      </w:r>
      <w:proofErr w:type="spellStart"/>
      <w:r>
        <w:rPr>
          <w:rFonts w:ascii="Times New Roman" w:hAnsi="Times New Roman"/>
          <w:sz w:val="20"/>
          <w:szCs w:val="20"/>
        </w:rPr>
        <w:t>А.А.Мошкарев</w:t>
      </w:r>
      <w:proofErr w:type="spellEnd"/>
    </w:p>
    <w:p w:rsidR="001364A4" w:rsidRDefault="001364A4" w:rsidP="006A395D">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3E21AF" w:rsidRPr="003E21AF" w:rsidRDefault="00195008" w:rsidP="00A967CC">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sectPr w:rsidR="003E21AF" w:rsidRPr="003E21AF"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35820"/>
    <w:rsid w:val="0004151F"/>
    <w:rsid w:val="000444C0"/>
    <w:rsid w:val="00044E5A"/>
    <w:rsid w:val="00050A82"/>
    <w:rsid w:val="00051136"/>
    <w:rsid w:val="0006130B"/>
    <w:rsid w:val="00062204"/>
    <w:rsid w:val="0006386D"/>
    <w:rsid w:val="00071CB1"/>
    <w:rsid w:val="00072F48"/>
    <w:rsid w:val="00081AA3"/>
    <w:rsid w:val="000824F9"/>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4A4"/>
    <w:rsid w:val="001366E2"/>
    <w:rsid w:val="00141846"/>
    <w:rsid w:val="001439E2"/>
    <w:rsid w:val="001457EC"/>
    <w:rsid w:val="0016397E"/>
    <w:rsid w:val="00166595"/>
    <w:rsid w:val="001848DE"/>
    <w:rsid w:val="00195008"/>
    <w:rsid w:val="001954DF"/>
    <w:rsid w:val="001956BE"/>
    <w:rsid w:val="001967D0"/>
    <w:rsid w:val="001A36F7"/>
    <w:rsid w:val="001B00FC"/>
    <w:rsid w:val="001B4D54"/>
    <w:rsid w:val="001B6DF8"/>
    <w:rsid w:val="001C1B2B"/>
    <w:rsid w:val="001C2F23"/>
    <w:rsid w:val="001C4A1D"/>
    <w:rsid w:val="001D1316"/>
    <w:rsid w:val="001D38F7"/>
    <w:rsid w:val="001D5E81"/>
    <w:rsid w:val="001D64E2"/>
    <w:rsid w:val="001E2D86"/>
    <w:rsid w:val="001F1E4F"/>
    <w:rsid w:val="002053C0"/>
    <w:rsid w:val="00207009"/>
    <w:rsid w:val="0021250F"/>
    <w:rsid w:val="0022156B"/>
    <w:rsid w:val="00222E70"/>
    <w:rsid w:val="00223902"/>
    <w:rsid w:val="00230097"/>
    <w:rsid w:val="0023123A"/>
    <w:rsid w:val="00233B2B"/>
    <w:rsid w:val="00236474"/>
    <w:rsid w:val="00240AA7"/>
    <w:rsid w:val="002419BA"/>
    <w:rsid w:val="00251403"/>
    <w:rsid w:val="0025463E"/>
    <w:rsid w:val="00271BA7"/>
    <w:rsid w:val="00281625"/>
    <w:rsid w:val="002967F1"/>
    <w:rsid w:val="002A309F"/>
    <w:rsid w:val="002C1545"/>
    <w:rsid w:val="002C5146"/>
    <w:rsid w:val="002E5744"/>
    <w:rsid w:val="002E79D5"/>
    <w:rsid w:val="002F4541"/>
    <w:rsid w:val="00314CD1"/>
    <w:rsid w:val="00320AFA"/>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92"/>
    <w:rsid w:val="003B71BC"/>
    <w:rsid w:val="003E21AF"/>
    <w:rsid w:val="003F0BA8"/>
    <w:rsid w:val="003F3630"/>
    <w:rsid w:val="004053B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223C"/>
    <w:rsid w:val="004B6BCF"/>
    <w:rsid w:val="004C0DF2"/>
    <w:rsid w:val="004C1651"/>
    <w:rsid w:val="004C3DEA"/>
    <w:rsid w:val="004C4AB5"/>
    <w:rsid w:val="004C591A"/>
    <w:rsid w:val="004F1FE2"/>
    <w:rsid w:val="00504607"/>
    <w:rsid w:val="00517B4D"/>
    <w:rsid w:val="005250F2"/>
    <w:rsid w:val="0052677D"/>
    <w:rsid w:val="005358CA"/>
    <w:rsid w:val="005436B2"/>
    <w:rsid w:val="0054719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7D66"/>
    <w:rsid w:val="00640D49"/>
    <w:rsid w:val="0064344C"/>
    <w:rsid w:val="0064444E"/>
    <w:rsid w:val="00647656"/>
    <w:rsid w:val="00655397"/>
    <w:rsid w:val="00657BCA"/>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A4"/>
    <w:rsid w:val="008025C5"/>
    <w:rsid w:val="00823E86"/>
    <w:rsid w:val="008247CA"/>
    <w:rsid w:val="00824BCD"/>
    <w:rsid w:val="00830466"/>
    <w:rsid w:val="00833BB4"/>
    <w:rsid w:val="00853076"/>
    <w:rsid w:val="00854B35"/>
    <w:rsid w:val="008648FD"/>
    <w:rsid w:val="00875885"/>
    <w:rsid w:val="00890590"/>
    <w:rsid w:val="008A0084"/>
    <w:rsid w:val="008C5E54"/>
    <w:rsid w:val="008D3D32"/>
    <w:rsid w:val="008D3F10"/>
    <w:rsid w:val="008E0AD0"/>
    <w:rsid w:val="008E42E0"/>
    <w:rsid w:val="008E4B21"/>
    <w:rsid w:val="00906E70"/>
    <w:rsid w:val="009145BD"/>
    <w:rsid w:val="00914871"/>
    <w:rsid w:val="00917491"/>
    <w:rsid w:val="00920A97"/>
    <w:rsid w:val="0092529A"/>
    <w:rsid w:val="00927016"/>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4340"/>
    <w:rsid w:val="009F7D8A"/>
    <w:rsid w:val="00A01663"/>
    <w:rsid w:val="00A06759"/>
    <w:rsid w:val="00A06E60"/>
    <w:rsid w:val="00A07067"/>
    <w:rsid w:val="00A10082"/>
    <w:rsid w:val="00A11599"/>
    <w:rsid w:val="00A2084D"/>
    <w:rsid w:val="00A20B01"/>
    <w:rsid w:val="00A258C1"/>
    <w:rsid w:val="00A27367"/>
    <w:rsid w:val="00A34D91"/>
    <w:rsid w:val="00A34F82"/>
    <w:rsid w:val="00A51D67"/>
    <w:rsid w:val="00A5370D"/>
    <w:rsid w:val="00A62368"/>
    <w:rsid w:val="00A64C53"/>
    <w:rsid w:val="00A80A4E"/>
    <w:rsid w:val="00A92FCB"/>
    <w:rsid w:val="00A967CC"/>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4BA0"/>
    <w:rsid w:val="00B77FE5"/>
    <w:rsid w:val="00B86BB0"/>
    <w:rsid w:val="00B97AA7"/>
    <w:rsid w:val="00BA7B48"/>
    <w:rsid w:val="00BB319C"/>
    <w:rsid w:val="00BB61FF"/>
    <w:rsid w:val="00BC7F2B"/>
    <w:rsid w:val="00BE0C06"/>
    <w:rsid w:val="00BF1F50"/>
    <w:rsid w:val="00BF72C0"/>
    <w:rsid w:val="00C00224"/>
    <w:rsid w:val="00C00F14"/>
    <w:rsid w:val="00C03166"/>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12EBF"/>
    <w:rsid w:val="00D20D84"/>
    <w:rsid w:val="00D24C2A"/>
    <w:rsid w:val="00D30FC3"/>
    <w:rsid w:val="00D3184C"/>
    <w:rsid w:val="00D33085"/>
    <w:rsid w:val="00D33F44"/>
    <w:rsid w:val="00D43A2C"/>
    <w:rsid w:val="00D45EDF"/>
    <w:rsid w:val="00D645F3"/>
    <w:rsid w:val="00D657DF"/>
    <w:rsid w:val="00D675A3"/>
    <w:rsid w:val="00D713BB"/>
    <w:rsid w:val="00D730A4"/>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6DBC"/>
    <w:rsid w:val="00E5733A"/>
    <w:rsid w:val="00E61130"/>
    <w:rsid w:val="00E710B1"/>
    <w:rsid w:val="00E82CCA"/>
    <w:rsid w:val="00E87435"/>
    <w:rsid w:val="00EC4E47"/>
    <w:rsid w:val="00ED2F67"/>
    <w:rsid w:val="00ED2F99"/>
    <w:rsid w:val="00ED34AA"/>
    <w:rsid w:val="00ED6F13"/>
    <w:rsid w:val="00EE3E56"/>
    <w:rsid w:val="00EF3DD4"/>
    <w:rsid w:val="00EF7B33"/>
    <w:rsid w:val="00F01E79"/>
    <w:rsid w:val="00F0624F"/>
    <w:rsid w:val="00F15679"/>
    <w:rsid w:val="00F20243"/>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E3922"/>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308831326">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avangard-n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40524-EA94-453D-AF9D-9CDCCDC9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5013</Words>
  <Characters>28576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cp:revision>
  <cp:lastPrinted>2015-07-06T06:32:00Z</cp:lastPrinted>
  <dcterms:created xsi:type="dcterms:W3CDTF">2023-04-13T03:16:00Z</dcterms:created>
  <dcterms:modified xsi:type="dcterms:W3CDTF">2023-04-27T07:17:00Z</dcterms:modified>
</cp:coreProperties>
</file>