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8840AA">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AD792C" w:rsidRPr="00AD792C">
        <w:rPr>
          <w:rFonts w:ascii="Times New Roman" w:hAnsi="Times New Roman"/>
          <w:b/>
          <w:sz w:val="20"/>
          <w:szCs w:val="20"/>
        </w:rPr>
        <w:t>231540211315554020100100430020000244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8840AA">
        <w:rPr>
          <w:rFonts w:ascii="Times New Roman" w:hAnsi="Times New Roman"/>
          <w:sz w:val="20"/>
          <w:szCs w:val="20"/>
        </w:rPr>
        <w:t>доверенности № 24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B5168C">
        <w:rPr>
          <w:rFonts w:ascii="Times New Roman" w:hAnsi="Times New Roman"/>
          <w:b/>
          <w:sz w:val="20"/>
          <w:szCs w:val="20"/>
        </w:rPr>
        <w:t>___________________</w:t>
      </w:r>
      <w:r w:rsidR="002C2E97" w:rsidRPr="002C2E97">
        <w:rPr>
          <w:rFonts w:ascii="Times New Roman" w:hAnsi="Times New Roman"/>
          <w:b/>
          <w:sz w:val="20"/>
          <w:szCs w:val="20"/>
        </w:rPr>
        <w:t xml:space="preserve">, </w:t>
      </w:r>
      <w:r w:rsidR="002C2E97" w:rsidRPr="002C2E97">
        <w:rPr>
          <w:rFonts w:ascii="Times New Roman" w:hAnsi="Times New Roman"/>
          <w:sz w:val="20"/>
          <w:szCs w:val="20"/>
        </w:rPr>
        <w:t xml:space="preserve">именуемое в дальнейшем Поставщик, </w:t>
      </w:r>
      <w:r w:rsidR="00B5168C">
        <w:rPr>
          <w:rFonts w:ascii="Times New Roman" w:hAnsi="Times New Roman"/>
          <w:sz w:val="20"/>
          <w:szCs w:val="20"/>
        </w:rPr>
        <w:t>в лице ____________</w:t>
      </w:r>
      <w:r w:rsidR="002C2E97">
        <w:rPr>
          <w:rFonts w:ascii="Times New Roman" w:hAnsi="Times New Roman"/>
          <w:sz w:val="20"/>
          <w:szCs w:val="20"/>
        </w:rPr>
        <w:t xml:space="preserve">, </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2C2E97">
        <w:rPr>
          <w:rFonts w:ascii="Times New Roman" w:hAnsi="Times New Roman"/>
          <w:sz w:val="20"/>
          <w:szCs w:val="20"/>
        </w:rPr>
        <w:t xml:space="preserve"> </w:t>
      </w:r>
      <w:r w:rsidR="002E2759" w:rsidRPr="002E2759">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2E2759" w:rsidRPr="002E2759">
        <w:rPr>
          <w:rFonts w:ascii="Times New Roman" w:hAnsi="Times New Roman"/>
          <w:sz w:val="20"/>
          <w:szCs w:val="20"/>
        </w:rPr>
        <w:t xml:space="preserve">( </w:t>
      </w:r>
      <w:proofErr w:type="gramEnd"/>
      <w:r w:rsidR="002E2759" w:rsidRPr="002E2759">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AD792C">
        <w:rPr>
          <w:rFonts w:ascii="Times New Roman" w:hAnsi="Times New Roman"/>
          <w:sz w:val="20"/>
          <w:szCs w:val="20"/>
        </w:rPr>
        <w:t xml:space="preserve"> 15</w:t>
      </w:r>
      <w:r w:rsidR="00B5168C">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2C2E97">
        <w:rPr>
          <w:rFonts w:ascii="Times New Roman" w:hAnsi="Times New Roman"/>
          <w:sz w:val="20"/>
          <w:szCs w:val="20"/>
        </w:rPr>
        <w:t xml:space="preserve"> подведения итогов определения поставщика (подрядч</w:t>
      </w:r>
      <w:r w:rsidR="00B5168C">
        <w:rPr>
          <w:rFonts w:ascii="Times New Roman" w:hAnsi="Times New Roman"/>
          <w:sz w:val="20"/>
          <w:szCs w:val="20"/>
        </w:rPr>
        <w:t>ика, исполнителя) от __________</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 </w:t>
      </w:r>
      <w:r w:rsidR="00AD792C">
        <w:rPr>
          <w:rFonts w:ascii="Times New Roman" w:hAnsi="Times New Roman"/>
          <w:sz w:val="20"/>
          <w:szCs w:val="20"/>
        </w:rPr>
        <w:t>мебели</w:t>
      </w:r>
      <w:r w:rsidR="000F2F08">
        <w:rPr>
          <w:rFonts w:ascii="Times New Roman" w:hAnsi="Times New Roman"/>
          <w:sz w:val="20"/>
          <w:szCs w:val="20"/>
        </w:rPr>
        <w:t xml:space="preserve"> для общежития №3</w:t>
      </w:r>
      <w:r w:rsidR="009F7D8A" w:rsidRPr="005E6C39">
        <w:rPr>
          <w:rFonts w:ascii="Times New Roman" w:hAnsi="Times New Roman"/>
          <w:sz w:val="20"/>
          <w:szCs w:val="20"/>
        </w:rPr>
        <w:t>, а Заказчик обязуется принять товар и оплатить его стоимость.</w:t>
      </w:r>
    </w:p>
    <w:p w:rsidR="000F2F0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AD792C">
        <w:rPr>
          <w:rFonts w:ascii="Times New Roman" w:hAnsi="Times New Roman"/>
          <w:sz w:val="20"/>
          <w:szCs w:val="20"/>
        </w:rPr>
        <w:t>мебель (шкафы, столы, стулья)</w:t>
      </w:r>
      <w:r w:rsidR="008840AA">
        <w:rPr>
          <w:rFonts w:ascii="Times New Roman" w:hAnsi="Times New Roman"/>
          <w:sz w:val="20"/>
          <w:szCs w:val="20"/>
        </w:rPr>
        <w:t xml:space="preserve"> </w:t>
      </w:r>
      <w:r w:rsidR="000F2F08">
        <w:rPr>
          <w:rFonts w:ascii="Times New Roman" w:hAnsi="Times New Roman"/>
          <w:sz w:val="20"/>
          <w:szCs w:val="20"/>
        </w:rPr>
        <w:t>для общежития №3</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 на следующих условиях:</w:t>
      </w:r>
      <w:r w:rsidR="008840AA" w:rsidRPr="008840AA">
        <w:rPr>
          <w:rFonts w:ascii="Times New Roman" w:hAnsi="Times New Roman"/>
          <w:kern w:val="0"/>
          <w:sz w:val="20"/>
          <w:szCs w:val="20"/>
          <w:lang w:eastAsia="ru-RU"/>
        </w:rPr>
        <w:t xml:space="preserve"> </w:t>
      </w:r>
    </w:p>
    <w:p w:rsidR="000F2F08" w:rsidRPr="000F2F08" w:rsidRDefault="000F2F08" w:rsidP="000F2F0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д</w:t>
      </w:r>
      <w:r w:rsidR="00163284">
        <w:rPr>
          <w:rFonts w:ascii="Times New Roman" w:hAnsi="Times New Roman"/>
          <w:sz w:val="20"/>
          <w:szCs w:val="20"/>
        </w:rPr>
        <w:t>оставку и подъём товара</w:t>
      </w:r>
      <w:r w:rsidRPr="000F2F08">
        <w:rPr>
          <w:rFonts w:ascii="Times New Roman" w:hAnsi="Times New Roman"/>
          <w:sz w:val="20"/>
          <w:szCs w:val="20"/>
        </w:rPr>
        <w:t xml:space="preserve"> к местам сборки и установки  на 1,2,3,4,5 этажи общежития №3 по адресу ул. Д-Ковальчук, дом 187/1</w:t>
      </w:r>
    </w:p>
    <w:p w:rsidR="000D4F68" w:rsidRPr="005E6C39" w:rsidRDefault="000F2F08" w:rsidP="000D4F68">
      <w:pPr>
        <w:spacing w:after="0" w:line="240" w:lineRule="auto"/>
        <w:ind w:firstLine="360"/>
        <w:jc w:val="both"/>
        <w:rPr>
          <w:rFonts w:ascii="Times New Roman" w:hAnsi="Times New Roman"/>
          <w:sz w:val="20"/>
          <w:szCs w:val="20"/>
        </w:rPr>
      </w:pPr>
      <w:r w:rsidRPr="000F2F08">
        <w:rPr>
          <w:rFonts w:ascii="Times New Roman" w:hAnsi="Times New Roman"/>
          <w:sz w:val="20"/>
          <w:szCs w:val="20"/>
        </w:rPr>
        <w:t xml:space="preserve">    - </w:t>
      </w:r>
      <w:r>
        <w:rPr>
          <w:rFonts w:ascii="Times New Roman" w:hAnsi="Times New Roman"/>
          <w:sz w:val="20"/>
          <w:szCs w:val="20"/>
        </w:rPr>
        <w:t>Поставщик производит с</w:t>
      </w:r>
      <w:r w:rsidR="008840AA">
        <w:rPr>
          <w:rFonts w:ascii="Times New Roman" w:hAnsi="Times New Roman"/>
          <w:sz w:val="20"/>
          <w:szCs w:val="20"/>
        </w:rPr>
        <w:t>борку</w:t>
      </w:r>
      <w:r w:rsidR="00AD792C">
        <w:rPr>
          <w:rFonts w:ascii="Times New Roman" w:hAnsi="Times New Roman"/>
          <w:sz w:val="20"/>
          <w:szCs w:val="20"/>
        </w:rPr>
        <w:t>, монтаж</w:t>
      </w:r>
      <w:r w:rsidR="00163284">
        <w:rPr>
          <w:rFonts w:ascii="Times New Roman" w:hAnsi="Times New Roman"/>
          <w:sz w:val="20"/>
          <w:szCs w:val="20"/>
        </w:rPr>
        <w:t xml:space="preserve"> и расстановку </w:t>
      </w:r>
      <w:r w:rsidR="00AD792C">
        <w:rPr>
          <w:rFonts w:ascii="Times New Roman" w:hAnsi="Times New Roman"/>
          <w:sz w:val="20"/>
          <w:szCs w:val="20"/>
        </w:rPr>
        <w:t xml:space="preserve"> мебели </w:t>
      </w:r>
      <w:r w:rsidR="008840AA">
        <w:rPr>
          <w:rFonts w:ascii="Times New Roman" w:hAnsi="Times New Roman"/>
          <w:sz w:val="20"/>
          <w:szCs w:val="20"/>
        </w:rPr>
        <w:t xml:space="preserve"> </w:t>
      </w:r>
      <w:r w:rsidRPr="000F2F08">
        <w:rPr>
          <w:rFonts w:ascii="Times New Roman" w:hAnsi="Times New Roman"/>
          <w:sz w:val="20"/>
          <w:szCs w:val="20"/>
        </w:rPr>
        <w:t>в комнатах 1,2,3,4,5 этажа, общежития №3 по адресу ул. Д-Ковальчук, дом 187/1</w:t>
      </w:r>
      <w:r>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B5168C">
        <w:rPr>
          <w:rFonts w:ascii="Times New Roman" w:hAnsi="Times New Roman"/>
          <w:sz w:val="20"/>
          <w:szCs w:val="20"/>
        </w:rPr>
        <w:t xml:space="preserve"> __________(__________), </w:t>
      </w:r>
      <w:proofErr w:type="gramEnd"/>
      <w:r w:rsidR="00B5168C">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5168C">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64444E">
        <w:rPr>
          <w:rFonts w:ascii="Times New Roman" w:hAnsi="Times New Roman"/>
          <w:sz w:val="20"/>
          <w:szCs w:val="20"/>
        </w:rPr>
        <w:t xml:space="preserve">20 (двадцати)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FA79D7">
        <w:rPr>
          <w:rFonts w:ascii="Times New Roman" w:hAnsi="Times New Roman"/>
          <w:kern w:val="0"/>
          <w:sz w:val="20"/>
          <w:szCs w:val="20"/>
          <w:lang w:eastAsia="ru-RU"/>
        </w:rPr>
        <w:t>Новосибирск</w:t>
      </w:r>
      <w:proofErr w:type="gramStart"/>
      <w:r w:rsidR="00FA79D7">
        <w:rPr>
          <w:rFonts w:ascii="Times New Roman" w:hAnsi="Times New Roman"/>
          <w:kern w:val="0"/>
          <w:sz w:val="20"/>
          <w:szCs w:val="20"/>
          <w:lang w:eastAsia="ru-RU"/>
        </w:rPr>
        <w:t>,</w:t>
      </w:r>
      <w:r w:rsidR="0064444E">
        <w:rPr>
          <w:rFonts w:ascii="Times New Roman" w:hAnsi="Times New Roman"/>
          <w:kern w:val="0"/>
          <w:sz w:val="20"/>
          <w:szCs w:val="20"/>
          <w:lang w:eastAsia="ru-RU"/>
        </w:rPr>
        <w:t>у</w:t>
      </w:r>
      <w:proofErr w:type="gramEnd"/>
      <w:r w:rsidR="0064444E">
        <w:rPr>
          <w:rFonts w:ascii="Times New Roman" w:hAnsi="Times New Roman"/>
          <w:kern w:val="0"/>
          <w:sz w:val="20"/>
          <w:szCs w:val="20"/>
          <w:lang w:eastAsia="ru-RU"/>
        </w:rPr>
        <w:t>л. Дуси Ковальчук д.187/1, а также исполнение обязательств по сборк</w:t>
      </w:r>
      <w:r w:rsidR="00163284">
        <w:rPr>
          <w:rFonts w:ascii="Times New Roman" w:hAnsi="Times New Roman"/>
          <w:kern w:val="0"/>
          <w:sz w:val="20"/>
          <w:szCs w:val="20"/>
          <w:lang w:eastAsia="ru-RU"/>
        </w:rPr>
        <w:t>е,</w:t>
      </w:r>
      <w:r w:rsidR="00AD792C">
        <w:rPr>
          <w:rFonts w:ascii="Times New Roman" w:hAnsi="Times New Roman"/>
          <w:kern w:val="0"/>
          <w:sz w:val="20"/>
          <w:szCs w:val="20"/>
          <w:lang w:eastAsia="ru-RU"/>
        </w:rPr>
        <w:t xml:space="preserve"> монтажу  и расстановки мебели</w:t>
      </w:r>
      <w:r w:rsidR="0064444E">
        <w:rPr>
          <w:rFonts w:ascii="Times New Roman" w:hAnsi="Times New Roman"/>
          <w:kern w:val="0"/>
          <w:sz w:val="20"/>
          <w:szCs w:val="20"/>
          <w:lang w:eastAsia="ru-RU"/>
        </w:rPr>
        <w:t xml:space="preserve">, предусмотренных п.1.2 договора.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64444E">
        <w:rPr>
          <w:rFonts w:ascii="Times New Roman" w:hAnsi="Times New Roman"/>
          <w:kern w:val="0"/>
          <w:sz w:val="20"/>
          <w:szCs w:val="20"/>
          <w:lang w:eastAsia="ru-RU"/>
        </w:rPr>
        <w:t xml:space="preserve"> и исполнение Поставщиком всех обязательств, относящихся к поставке и предусмотренных п.1.2 договора</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4444E">
        <w:rPr>
          <w:rFonts w:ascii="Times New Roman" w:hAnsi="Times New Roman"/>
          <w:kern w:val="0"/>
          <w:sz w:val="20"/>
          <w:szCs w:val="20"/>
          <w:lang w:eastAsia="ru-RU"/>
        </w:rPr>
        <w:t xml:space="preserve">директору студенческого городка Заказчика – </w:t>
      </w:r>
      <w:proofErr w:type="spellStart"/>
      <w:r w:rsidR="0064444E">
        <w:rPr>
          <w:rFonts w:ascii="Times New Roman" w:hAnsi="Times New Roman"/>
          <w:kern w:val="0"/>
          <w:sz w:val="20"/>
          <w:szCs w:val="20"/>
          <w:lang w:eastAsia="ru-RU"/>
        </w:rPr>
        <w:t>Микашевской</w:t>
      </w:r>
      <w:proofErr w:type="spellEnd"/>
      <w:r w:rsidR="0064444E">
        <w:rPr>
          <w:rFonts w:ascii="Times New Roman" w:hAnsi="Times New Roman"/>
          <w:kern w:val="0"/>
          <w:sz w:val="20"/>
          <w:szCs w:val="20"/>
          <w:lang w:eastAsia="ru-RU"/>
        </w:rPr>
        <w:t xml:space="preserve"> Альбине Евгеньевне (тел. 328-04-23</w:t>
      </w:r>
      <w:r w:rsidR="00163284">
        <w:rPr>
          <w:rFonts w:ascii="Times New Roman" w:hAnsi="Times New Roman"/>
          <w:kern w:val="0"/>
          <w:sz w:val="20"/>
          <w:szCs w:val="20"/>
          <w:lang w:eastAsia="ru-RU"/>
        </w:rPr>
        <w:t>,</w:t>
      </w:r>
      <w:r w:rsidR="0064444E">
        <w:rPr>
          <w:rFonts w:ascii="Times New Roman" w:hAnsi="Times New Roman"/>
          <w:kern w:val="0"/>
          <w:sz w:val="20"/>
          <w:szCs w:val="20"/>
          <w:lang w:eastAsia="ru-RU"/>
        </w:rPr>
        <w:t xml:space="preserve"> э/почта: </w:t>
      </w:r>
      <w:proofErr w:type="spellStart"/>
      <w:r w:rsidR="0064444E">
        <w:rPr>
          <w:rFonts w:ascii="Times New Roman" w:hAnsi="Times New Roman"/>
          <w:kern w:val="0"/>
          <w:sz w:val="20"/>
          <w:szCs w:val="20"/>
          <w:lang w:val="en-US" w:eastAsia="ru-RU"/>
        </w:rPr>
        <w:t>m</w:t>
      </w:r>
      <w:r w:rsidR="00EF7B33">
        <w:rPr>
          <w:rFonts w:ascii="Times New Roman" w:hAnsi="Times New Roman"/>
          <w:kern w:val="0"/>
          <w:sz w:val="20"/>
          <w:szCs w:val="20"/>
          <w:lang w:val="en-US" w:eastAsia="ru-RU"/>
        </w:rPr>
        <w:t>ae</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sgups</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stu</w:t>
      </w:r>
      <w:proofErr w:type="spellEnd"/>
      <w:r w:rsidR="00EF7B33" w:rsidRPr="00EF7B33">
        <w:rPr>
          <w:rFonts w:ascii="Times New Roman" w:hAnsi="Times New Roman"/>
          <w:kern w:val="0"/>
          <w:sz w:val="20"/>
          <w:szCs w:val="20"/>
          <w:lang w:eastAsia="ru-RU"/>
        </w:rPr>
        <w:t>.</w:t>
      </w:r>
      <w:proofErr w:type="spellStart"/>
      <w:r w:rsidR="00EF7B33">
        <w:rPr>
          <w:rFonts w:ascii="Times New Roman" w:hAnsi="Times New Roman"/>
          <w:kern w:val="0"/>
          <w:sz w:val="20"/>
          <w:szCs w:val="20"/>
          <w:lang w:val="en-US" w:eastAsia="ru-RU"/>
        </w:rPr>
        <w:t>ru</w:t>
      </w:r>
      <w:proofErr w:type="spellEnd"/>
      <w:r w:rsidR="00EF7B33" w:rsidRPr="00EF7B33">
        <w:rPr>
          <w:rFonts w:ascii="Times New Roman" w:hAnsi="Times New Roman"/>
          <w:kern w:val="0"/>
          <w:sz w:val="20"/>
          <w:szCs w:val="20"/>
          <w:lang w:eastAsia="ru-RU"/>
        </w:rPr>
        <w:t>)</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AD792C">
        <w:rPr>
          <w:rFonts w:ascii="Times New Roman" w:hAnsi="Times New Roman"/>
          <w:sz w:val="20"/>
          <w:szCs w:val="20"/>
        </w:rPr>
        <w:t xml:space="preserve"> составляет</w:t>
      </w:r>
      <w:r w:rsidR="003D514D">
        <w:rPr>
          <w:rFonts w:ascii="Times New Roman" w:hAnsi="Times New Roman"/>
          <w:sz w:val="20"/>
          <w:szCs w:val="20"/>
        </w:rPr>
        <w:t xml:space="preserve"> – 12 месяцев со дня</w:t>
      </w:r>
      <w:r w:rsidR="00AD792C">
        <w:rPr>
          <w:rFonts w:ascii="Times New Roman" w:hAnsi="Times New Roman"/>
          <w:sz w:val="20"/>
          <w:szCs w:val="20"/>
        </w:rPr>
        <w:t xml:space="preserve"> поставки товара</w:t>
      </w:r>
      <w:r w:rsidR="000C0EC4" w:rsidRPr="005E6C39">
        <w:rPr>
          <w:rFonts w:ascii="Times New Roman" w:hAnsi="Times New Roman"/>
          <w:sz w:val="20"/>
          <w:szCs w:val="20"/>
        </w:rPr>
        <w:t>.</w:t>
      </w:r>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1036C3">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подписания документа о приемке 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1036C3" w:rsidRPr="001036C3" w:rsidRDefault="002C5146" w:rsidP="001036C3">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1036C3" w:rsidRPr="001036C3">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3D514D">
        <w:rPr>
          <w:rFonts w:ascii="Times New Roman" w:hAnsi="Times New Roman"/>
          <w:bCs/>
          <w:sz w:val="20"/>
          <w:szCs w:val="20"/>
        </w:rPr>
        <w:t xml:space="preserve"> ч.12.1 </w:t>
      </w:r>
      <w:r w:rsidRPr="001036C3">
        <w:rPr>
          <w:rFonts w:ascii="Times New Roman" w:hAnsi="Times New Roman"/>
          <w:bCs/>
          <w:sz w:val="20"/>
          <w:szCs w:val="20"/>
        </w:rPr>
        <w:t xml:space="preserve">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1036C3">
        <w:rPr>
          <w:rFonts w:ascii="Times New Roman" w:hAnsi="Times New Roman"/>
          <w:bCs/>
          <w:sz w:val="20"/>
          <w:szCs w:val="20"/>
        </w:rPr>
        <w:t>силу</w:t>
      </w:r>
      <w:proofErr w:type="gramEnd"/>
      <w:r w:rsidRPr="001036C3">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1036C3" w:rsidRPr="001036C3" w:rsidRDefault="001036C3" w:rsidP="001036C3">
      <w:pPr>
        <w:autoSpaceDE w:val="0"/>
        <w:autoSpaceDN w:val="0"/>
        <w:adjustRightInd w:val="0"/>
        <w:spacing w:after="0" w:line="240" w:lineRule="auto"/>
        <w:ind w:firstLine="360"/>
        <w:jc w:val="both"/>
        <w:rPr>
          <w:rFonts w:ascii="Times New Roman" w:hAnsi="Times New Roman"/>
          <w:bCs/>
          <w:sz w:val="20"/>
          <w:szCs w:val="20"/>
        </w:rPr>
      </w:pPr>
      <w:r w:rsidRPr="001036C3">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2C2E97">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D792C" w:rsidRDefault="00AD792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D52279" w:rsidRDefault="00AD792C"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Pr="00AD792C">
        <w:rPr>
          <w:rFonts w:ascii="Times New Roman" w:hAnsi="Times New Roman"/>
          <w:sz w:val="20"/>
          <w:szCs w:val="20"/>
        </w:rPr>
        <w:t>231540211315554020100100430020000244</w:t>
      </w: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D52279" w:rsidRDefault="00D52279" w:rsidP="006A395D">
      <w:pPr>
        <w:suppressAutoHyphens w:val="0"/>
        <w:spacing w:after="0" w:line="240" w:lineRule="auto"/>
        <w:rPr>
          <w:rFonts w:ascii="Times New Roman" w:hAnsi="Times New Roman"/>
          <w:sz w:val="20"/>
          <w:szCs w:val="20"/>
        </w:rPr>
      </w:pPr>
    </w:p>
    <w:p w:rsidR="00802EAD" w:rsidRDefault="00802EAD" w:rsidP="006A395D">
      <w:pPr>
        <w:suppressAutoHyphens w:val="0"/>
        <w:spacing w:after="0" w:line="240" w:lineRule="auto"/>
        <w:rPr>
          <w:rFonts w:ascii="Times New Roman" w:hAnsi="Times New Roman"/>
          <w:sz w:val="20"/>
          <w:szCs w:val="20"/>
        </w:rPr>
      </w:pPr>
    </w:p>
    <w:sectPr w:rsidR="00802EA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36C3"/>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C23"/>
    <w:rsid w:val="001E2D86"/>
    <w:rsid w:val="001F1E4F"/>
    <w:rsid w:val="00207009"/>
    <w:rsid w:val="0021250F"/>
    <w:rsid w:val="00222E70"/>
    <w:rsid w:val="00230097"/>
    <w:rsid w:val="0023123A"/>
    <w:rsid w:val="00233B2B"/>
    <w:rsid w:val="00236474"/>
    <w:rsid w:val="00240AA7"/>
    <w:rsid w:val="002419BA"/>
    <w:rsid w:val="00251403"/>
    <w:rsid w:val="0025463E"/>
    <w:rsid w:val="002701EE"/>
    <w:rsid w:val="00271BA7"/>
    <w:rsid w:val="00281625"/>
    <w:rsid w:val="002967F1"/>
    <w:rsid w:val="002A309F"/>
    <w:rsid w:val="002C2E97"/>
    <w:rsid w:val="002C5146"/>
    <w:rsid w:val="002E2759"/>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D514D"/>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09A1"/>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3EA2"/>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2B35"/>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02EAD"/>
    <w:rsid w:val="00823E86"/>
    <w:rsid w:val="008247CA"/>
    <w:rsid w:val="00824BCD"/>
    <w:rsid w:val="00830466"/>
    <w:rsid w:val="00833BB4"/>
    <w:rsid w:val="00853076"/>
    <w:rsid w:val="008648FD"/>
    <w:rsid w:val="00875885"/>
    <w:rsid w:val="008840AA"/>
    <w:rsid w:val="00890590"/>
    <w:rsid w:val="008A0084"/>
    <w:rsid w:val="008C5E54"/>
    <w:rsid w:val="008D3F10"/>
    <w:rsid w:val="008E0AD0"/>
    <w:rsid w:val="008E42E0"/>
    <w:rsid w:val="008E4B21"/>
    <w:rsid w:val="00906E70"/>
    <w:rsid w:val="00912525"/>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92C"/>
    <w:rsid w:val="00AD7EE7"/>
    <w:rsid w:val="00AE09BB"/>
    <w:rsid w:val="00AE1176"/>
    <w:rsid w:val="00AE1E5D"/>
    <w:rsid w:val="00AF4D76"/>
    <w:rsid w:val="00B06CD1"/>
    <w:rsid w:val="00B33FB8"/>
    <w:rsid w:val="00B45680"/>
    <w:rsid w:val="00B47DE7"/>
    <w:rsid w:val="00B5168C"/>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52279"/>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F06B0"/>
    <w:rsid w:val="00DF719F"/>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53EA2"/>
    <w:rsid w:val="00F61DCC"/>
    <w:rsid w:val="00F63AF4"/>
    <w:rsid w:val="00F64282"/>
    <w:rsid w:val="00FA0D9C"/>
    <w:rsid w:val="00FA369D"/>
    <w:rsid w:val="00FA79D7"/>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879511308">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9D9D-385E-4564-A051-5289B320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4351</Words>
  <Characters>24806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2023-05-04T04:07:00Z</dcterms:created>
  <dcterms:modified xsi:type="dcterms:W3CDTF">2023-05-04T04:14:00Z</dcterms:modified>
</cp:coreProperties>
</file>