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0824F9" w:rsidP="00035820">
      <w:pPr>
        <w:pStyle w:val="1"/>
        <w:tabs>
          <w:tab w:val="clear" w:pos="432"/>
        </w:tabs>
        <w:spacing w:before="0" w:after="0"/>
        <w:ind w:left="0" w:firstLine="0"/>
        <w:rPr>
          <w:sz w:val="20"/>
          <w:szCs w:val="20"/>
        </w:rPr>
      </w:pPr>
      <w:r>
        <w:rPr>
          <w:sz w:val="20"/>
          <w:szCs w:val="20"/>
        </w:rPr>
        <w:t>ДОГОВОР № ________</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EA1BC8" w:rsidRPr="00EA1BC8">
        <w:rPr>
          <w:rFonts w:ascii="Times New Roman" w:hAnsi="Times New Roman"/>
          <w:b/>
          <w:sz w:val="20"/>
          <w:szCs w:val="20"/>
        </w:rPr>
        <w:t>231540211315554020100100390030000244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927016">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BF72C0">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0824F9">
        <w:rPr>
          <w:rFonts w:ascii="Times New Roman" w:hAnsi="Times New Roman"/>
          <w:b/>
          <w:sz w:val="20"/>
          <w:szCs w:val="20"/>
        </w:rPr>
        <w:t>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0824F9">
        <w:rPr>
          <w:rFonts w:ascii="Times New Roman" w:hAnsi="Times New Roman"/>
          <w:sz w:val="20"/>
          <w:szCs w:val="20"/>
        </w:rPr>
        <w:t>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A1BC8">
        <w:rPr>
          <w:rFonts w:ascii="Times New Roman" w:hAnsi="Times New Roman"/>
          <w:sz w:val="20"/>
          <w:szCs w:val="20"/>
        </w:rPr>
        <w:t xml:space="preserve">16                                                                            </w:t>
      </w:r>
      <w:r w:rsidR="000824F9">
        <w:rPr>
          <w:rFonts w:ascii="Times New Roman" w:hAnsi="Times New Roman"/>
          <w:sz w:val="20"/>
          <w:szCs w:val="20"/>
        </w:rPr>
        <w:t>/…………</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0824F9">
        <w:rPr>
          <w:rFonts w:ascii="Times New Roman" w:hAnsi="Times New Roman"/>
          <w:sz w:val="20"/>
          <w:szCs w:val="20"/>
        </w:rPr>
        <w:t>___________</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1.1. По настоящему договору Поставщик принимает на себя обязательства по поставке  товара </w:t>
      </w:r>
      <w:proofErr w:type="gramStart"/>
      <w:r w:rsidRPr="009F4340">
        <w:rPr>
          <w:rFonts w:ascii="Times New Roman" w:hAnsi="Times New Roman"/>
          <w:sz w:val="20"/>
          <w:szCs w:val="20"/>
        </w:rPr>
        <w:t>–</w:t>
      </w:r>
      <w:r w:rsidR="00927016">
        <w:rPr>
          <w:rFonts w:ascii="Times New Roman" w:hAnsi="Times New Roman"/>
          <w:sz w:val="20"/>
          <w:szCs w:val="20"/>
        </w:rPr>
        <w:t>с</w:t>
      </w:r>
      <w:proofErr w:type="gramEnd"/>
      <w:r w:rsidR="00927016">
        <w:rPr>
          <w:rFonts w:ascii="Times New Roman" w:hAnsi="Times New Roman"/>
          <w:sz w:val="20"/>
          <w:szCs w:val="20"/>
        </w:rPr>
        <w:t>троительных материалов</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12EBF">
        <w:rPr>
          <w:rFonts w:ascii="Times New Roman" w:hAnsi="Times New Roman"/>
          <w:sz w:val="20"/>
          <w:szCs w:val="20"/>
        </w:rPr>
        <w:t>авляе</w:t>
      </w:r>
      <w:r w:rsidR="00927016">
        <w:rPr>
          <w:rFonts w:ascii="Times New Roman" w:hAnsi="Times New Roman"/>
          <w:sz w:val="20"/>
          <w:szCs w:val="20"/>
        </w:rPr>
        <w:t>т  строительные материалы (далее по тексту – товар),  перечень которых</w:t>
      </w:r>
      <w:r w:rsidRPr="009F4340">
        <w:rPr>
          <w:rFonts w:ascii="Times New Roman" w:hAnsi="Times New Roman"/>
          <w:sz w:val="20"/>
          <w:szCs w:val="20"/>
        </w:rPr>
        <w:t xml:space="preserve"> предусмотрен спе</w:t>
      </w:r>
      <w:r w:rsidR="00D12EBF">
        <w:rPr>
          <w:rFonts w:ascii="Times New Roman" w:hAnsi="Times New Roman"/>
          <w:sz w:val="20"/>
          <w:szCs w:val="20"/>
        </w:rPr>
        <w:t>цификацией</w:t>
      </w:r>
      <w:r w:rsidRPr="009F4340">
        <w:rPr>
          <w:rFonts w:ascii="Times New Roman" w:hAnsi="Times New Roman"/>
          <w:sz w:val="20"/>
          <w:szCs w:val="20"/>
        </w:rPr>
        <w:t xml:space="preserve">.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320AFA">
        <w:rPr>
          <w:rFonts w:ascii="Times New Roman" w:hAnsi="Times New Roman"/>
          <w:sz w:val="20"/>
          <w:szCs w:val="20"/>
        </w:rPr>
        <w:t>еристики, страна происхождения,</w:t>
      </w:r>
      <w:r w:rsidRPr="009F4340">
        <w:rPr>
          <w:rFonts w:ascii="Times New Roman" w:hAnsi="Times New Roman"/>
          <w:sz w:val="20"/>
          <w:szCs w:val="20"/>
        </w:rPr>
        <w:t xml:space="preserve"> количество и цена поставл</w:t>
      </w:r>
      <w:r w:rsidR="00927016">
        <w:rPr>
          <w:rFonts w:ascii="Times New Roman" w:hAnsi="Times New Roman"/>
          <w:sz w:val="20"/>
          <w:szCs w:val="20"/>
        </w:rPr>
        <w:t>яемого товара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035820">
        <w:rPr>
          <w:rFonts w:ascii="Times New Roman" w:hAnsi="Times New Roman"/>
          <w:sz w:val="20"/>
          <w:szCs w:val="20"/>
        </w:rPr>
        <w:t xml:space="preserve"> </w:t>
      </w:r>
      <w:r w:rsidR="000824F9" w:rsidRPr="000824F9">
        <w:rPr>
          <w:rFonts w:ascii="Times New Roman" w:hAnsi="Times New Roman"/>
          <w:sz w:val="20"/>
          <w:szCs w:val="20"/>
        </w:rPr>
        <w:t xml:space="preserve">___________(____________), </w:t>
      </w:r>
      <w:proofErr w:type="gramEnd"/>
      <w:r w:rsidR="000824F9" w:rsidRPr="000824F9">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D657DF">
        <w:rPr>
          <w:rFonts w:ascii="Times New Roman" w:hAnsi="Times New Roman"/>
          <w:sz w:val="20"/>
          <w:szCs w:val="20"/>
        </w:rPr>
        <w:t>ара осуществляется в течение  5 (пяти</w:t>
      </w:r>
      <w:r w:rsidRPr="00C03166">
        <w:rPr>
          <w:rFonts w:ascii="Times New Roman" w:hAnsi="Times New Roman"/>
          <w:sz w:val="20"/>
          <w:szCs w:val="20"/>
        </w:rPr>
        <w:t>) дней со дня заключения договора.</w:t>
      </w:r>
    </w:p>
    <w:p w:rsidR="00D12EBF" w:rsidRPr="00D12EBF" w:rsidRDefault="00C03166" w:rsidP="00D12EBF">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w:t>
      </w:r>
      <w:r w:rsidR="00655397">
        <w:rPr>
          <w:rFonts w:ascii="Times New Roman" w:hAnsi="Times New Roman"/>
          <w:sz w:val="20"/>
          <w:szCs w:val="20"/>
        </w:rPr>
        <w:t xml:space="preserve">о договору осуществляется  </w:t>
      </w:r>
      <w:r w:rsidR="00655397" w:rsidRPr="00655397">
        <w:rPr>
          <w:rFonts w:ascii="Times New Roman" w:hAnsi="Times New Roman"/>
          <w:sz w:val="20"/>
          <w:szCs w:val="20"/>
        </w:rPr>
        <w:t xml:space="preserve"> Поставщиком путем транспортировки, разгрузки, доставки и  передачи товара на складе Заказчика</w:t>
      </w:r>
      <w:r w:rsidRPr="00C03166">
        <w:rPr>
          <w:rFonts w:ascii="Times New Roman" w:hAnsi="Times New Roman"/>
          <w:sz w:val="20"/>
          <w:szCs w:val="20"/>
        </w:rPr>
        <w:t xml:space="preserve"> по </w:t>
      </w:r>
      <w:r w:rsidR="00D12EBF">
        <w:rPr>
          <w:rFonts w:ascii="Times New Roman" w:hAnsi="Times New Roman"/>
          <w:sz w:val="20"/>
          <w:szCs w:val="20"/>
        </w:rPr>
        <w:t xml:space="preserve">адресу: 630049 </w:t>
      </w:r>
      <w:proofErr w:type="spellStart"/>
      <w:r w:rsidR="00D12EBF">
        <w:rPr>
          <w:rFonts w:ascii="Times New Roman" w:hAnsi="Times New Roman"/>
          <w:sz w:val="20"/>
          <w:szCs w:val="20"/>
        </w:rPr>
        <w:t>г</w:t>
      </w:r>
      <w:proofErr w:type="gramStart"/>
      <w:r w:rsidR="00D12EBF">
        <w:rPr>
          <w:rFonts w:ascii="Times New Roman" w:hAnsi="Times New Roman"/>
          <w:sz w:val="20"/>
          <w:szCs w:val="20"/>
        </w:rPr>
        <w:t>.Н</w:t>
      </w:r>
      <w:proofErr w:type="gramEnd"/>
      <w:r w:rsidR="00D12EBF">
        <w:rPr>
          <w:rFonts w:ascii="Times New Roman" w:hAnsi="Times New Roman"/>
          <w:sz w:val="20"/>
          <w:szCs w:val="20"/>
        </w:rPr>
        <w:t>овосибирск</w:t>
      </w:r>
      <w:proofErr w:type="spellEnd"/>
      <w:r w:rsidR="00D12EBF">
        <w:rPr>
          <w:rFonts w:ascii="Times New Roman" w:hAnsi="Times New Roman"/>
          <w:sz w:val="20"/>
          <w:szCs w:val="20"/>
        </w:rPr>
        <w:t xml:space="preserve">, </w:t>
      </w:r>
      <w:r w:rsidRPr="00C03166">
        <w:rPr>
          <w:rFonts w:ascii="Times New Roman" w:hAnsi="Times New Roman"/>
          <w:sz w:val="20"/>
          <w:szCs w:val="20"/>
        </w:rPr>
        <w:t xml:space="preserve">ул. Дуси Ковальчук </w:t>
      </w:r>
      <w:r w:rsidR="00D12EBF" w:rsidRPr="00D12EBF">
        <w:rPr>
          <w:rFonts w:ascii="Times New Roman" w:hAnsi="Times New Roman"/>
          <w:sz w:val="20"/>
          <w:szCs w:val="20"/>
        </w:rPr>
        <w:t>д.191, склад.  Моментом поставки является доставка товара Заказчику по  указанному адресу.</w:t>
      </w:r>
    </w:p>
    <w:p w:rsidR="00D12EBF" w:rsidRPr="00D12EBF" w:rsidRDefault="00D12EBF" w:rsidP="00D12EBF">
      <w:pPr>
        <w:autoSpaceDE w:val="0"/>
        <w:autoSpaceDN w:val="0"/>
        <w:adjustRightInd w:val="0"/>
        <w:spacing w:after="0" w:line="240" w:lineRule="auto"/>
        <w:ind w:firstLine="225"/>
        <w:jc w:val="both"/>
        <w:rPr>
          <w:rFonts w:ascii="Times New Roman" w:hAnsi="Times New Roman"/>
          <w:sz w:val="20"/>
          <w:szCs w:val="20"/>
        </w:rPr>
      </w:pPr>
      <w:r w:rsidRPr="00D12EBF">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Pr="00D12EBF">
        <w:rPr>
          <w:rFonts w:ascii="Times New Roman" w:hAnsi="Times New Roman"/>
          <w:sz w:val="20"/>
          <w:szCs w:val="20"/>
        </w:rPr>
        <w:t>зав</w:t>
      </w:r>
      <w:proofErr w:type="gramStart"/>
      <w:r w:rsidRPr="00D12EBF">
        <w:rPr>
          <w:rFonts w:ascii="Times New Roman" w:hAnsi="Times New Roman"/>
          <w:sz w:val="20"/>
          <w:szCs w:val="20"/>
        </w:rPr>
        <w:t>.с</w:t>
      </w:r>
      <w:proofErr w:type="gramEnd"/>
      <w:r w:rsidRPr="00D12EBF">
        <w:rPr>
          <w:rFonts w:ascii="Times New Roman" w:hAnsi="Times New Roman"/>
          <w:sz w:val="20"/>
          <w:szCs w:val="20"/>
        </w:rPr>
        <w:t>кладом</w:t>
      </w:r>
      <w:proofErr w:type="spellEnd"/>
      <w:r w:rsidRPr="00D12EBF">
        <w:rPr>
          <w:rFonts w:ascii="Times New Roman" w:hAnsi="Times New Roman"/>
          <w:sz w:val="20"/>
          <w:szCs w:val="20"/>
        </w:rPr>
        <w:t xml:space="preserve"> Пономаревой Виктории Геннадьевне (383)328-04-56.</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w:t>
      </w:r>
      <w:r w:rsidR="00655397">
        <w:rPr>
          <w:rFonts w:ascii="Times New Roman" w:hAnsi="Times New Roman"/>
          <w:sz w:val="20"/>
          <w:szCs w:val="20"/>
        </w:rPr>
        <w:t xml:space="preserve">3.6. </w:t>
      </w:r>
      <w:r w:rsidRPr="00C03166">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2053C0">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927016">
              <w:rPr>
                <w:rFonts w:ascii="Times New Roman" w:hAnsi="Times New Roman" w:cs="Times New Roman"/>
                <w:sz w:val="20"/>
                <w:szCs w:val="20"/>
              </w:rPr>
              <w:t xml:space="preserve"> </w:t>
            </w:r>
            <w:proofErr w:type="spellStart"/>
            <w:r w:rsidR="00927016">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9A7C14" w:rsidRDefault="008025A4" w:rsidP="00195008">
            <w:pPr>
              <w:pStyle w:val="20"/>
              <w:spacing w:after="0" w:line="240" w:lineRule="auto"/>
              <w:ind w:left="522"/>
              <w:rPr>
                <w:rFonts w:ascii="Times New Roman" w:hAnsi="Times New Roman" w:cs="Times New Roman"/>
                <w:sz w:val="20"/>
                <w:szCs w:val="20"/>
              </w:rPr>
            </w:pP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1AA3"/>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53C0"/>
    <w:rsid w:val="00207009"/>
    <w:rsid w:val="0021250F"/>
    <w:rsid w:val="0022156B"/>
    <w:rsid w:val="00222E70"/>
    <w:rsid w:val="00223902"/>
    <w:rsid w:val="00230097"/>
    <w:rsid w:val="0023123A"/>
    <w:rsid w:val="00233B2B"/>
    <w:rsid w:val="00236474"/>
    <w:rsid w:val="00240AA7"/>
    <w:rsid w:val="002419BA"/>
    <w:rsid w:val="00251403"/>
    <w:rsid w:val="0025463E"/>
    <w:rsid w:val="00271BA7"/>
    <w:rsid w:val="00281625"/>
    <w:rsid w:val="002967F1"/>
    <w:rsid w:val="002A309F"/>
    <w:rsid w:val="002C1545"/>
    <w:rsid w:val="002C5146"/>
    <w:rsid w:val="002E5744"/>
    <w:rsid w:val="002E79D5"/>
    <w:rsid w:val="002F4541"/>
    <w:rsid w:val="00314CD1"/>
    <w:rsid w:val="00320AFA"/>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223C"/>
    <w:rsid w:val="004B6BCF"/>
    <w:rsid w:val="004C0DF2"/>
    <w:rsid w:val="004C1651"/>
    <w:rsid w:val="004C3DEA"/>
    <w:rsid w:val="004C4AB5"/>
    <w:rsid w:val="004C591A"/>
    <w:rsid w:val="004F1FE2"/>
    <w:rsid w:val="00504607"/>
    <w:rsid w:val="00517B4D"/>
    <w:rsid w:val="005250F2"/>
    <w:rsid w:val="0052677D"/>
    <w:rsid w:val="005358CA"/>
    <w:rsid w:val="005436B2"/>
    <w:rsid w:val="0054719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7D66"/>
    <w:rsid w:val="00640D49"/>
    <w:rsid w:val="0064344C"/>
    <w:rsid w:val="0064444E"/>
    <w:rsid w:val="00647656"/>
    <w:rsid w:val="00655397"/>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54B35"/>
    <w:rsid w:val="008648FD"/>
    <w:rsid w:val="00875885"/>
    <w:rsid w:val="00890590"/>
    <w:rsid w:val="008A0084"/>
    <w:rsid w:val="008C5E54"/>
    <w:rsid w:val="008D3D32"/>
    <w:rsid w:val="008D3F10"/>
    <w:rsid w:val="008E0AD0"/>
    <w:rsid w:val="008E42E0"/>
    <w:rsid w:val="008E4B21"/>
    <w:rsid w:val="00906E70"/>
    <w:rsid w:val="009145BD"/>
    <w:rsid w:val="00914871"/>
    <w:rsid w:val="00917491"/>
    <w:rsid w:val="00920A97"/>
    <w:rsid w:val="0092529A"/>
    <w:rsid w:val="00927016"/>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72C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12EBF"/>
    <w:rsid w:val="00D20D84"/>
    <w:rsid w:val="00D24C2A"/>
    <w:rsid w:val="00D30FC3"/>
    <w:rsid w:val="00D3184C"/>
    <w:rsid w:val="00D33085"/>
    <w:rsid w:val="00D33F44"/>
    <w:rsid w:val="00D43A2C"/>
    <w:rsid w:val="00D45EDF"/>
    <w:rsid w:val="00D645F3"/>
    <w:rsid w:val="00D657DF"/>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A1BC8"/>
    <w:rsid w:val="00EC4E47"/>
    <w:rsid w:val="00ED2F67"/>
    <w:rsid w:val="00ED2F99"/>
    <w:rsid w:val="00ED34AA"/>
    <w:rsid w:val="00ED6F13"/>
    <w:rsid w:val="00EE3E56"/>
    <w:rsid w:val="00EF3DD4"/>
    <w:rsid w:val="00EF7B33"/>
    <w:rsid w:val="00F01E79"/>
    <w:rsid w:val="00F0624F"/>
    <w:rsid w:val="00F15679"/>
    <w:rsid w:val="00F20243"/>
    <w:rsid w:val="00F224AD"/>
    <w:rsid w:val="00F2289F"/>
    <w:rsid w:val="00F2531F"/>
    <w:rsid w:val="00F33B01"/>
    <w:rsid w:val="00F3535A"/>
    <w:rsid w:val="00F43103"/>
    <w:rsid w:val="00F535C3"/>
    <w:rsid w:val="00F61DCC"/>
    <w:rsid w:val="00F63AF4"/>
    <w:rsid w:val="00F64282"/>
    <w:rsid w:val="00FA0D9C"/>
    <w:rsid w:val="00FA369D"/>
    <w:rsid w:val="00FC3B89"/>
    <w:rsid w:val="00FD2188"/>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B7ED-A719-4409-8F68-6C8E92AD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4241</Words>
  <Characters>24178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2023-05-11T02:35:00Z</dcterms:created>
  <dcterms:modified xsi:type="dcterms:W3CDTF">2023-05-11T02:35:00Z</dcterms:modified>
</cp:coreProperties>
</file>