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0824F9" w:rsidP="00035820">
      <w:pPr>
        <w:pStyle w:val="1"/>
        <w:tabs>
          <w:tab w:val="clear" w:pos="432"/>
        </w:tabs>
        <w:spacing w:before="0" w:after="0"/>
        <w:ind w:left="0" w:firstLine="0"/>
        <w:rPr>
          <w:sz w:val="20"/>
          <w:szCs w:val="20"/>
        </w:rPr>
      </w:pPr>
      <w:r>
        <w:rPr>
          <w:sz w:val="20"/>
          <w:szCs w:val="20"/>
        </w:rPr>
        <w:t>ДОГОВОР № ________</w:t>
      </w:r>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824F9">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D75D8A" w:rsidRPr="00D75D8A">
        <w:rPr>
          <w:rFonts w:ascii="Times New Roman" w:hAnsi="Times New Roman"/>
          <w:b/>
          <w:sz w:val="20"/>
          <w:szCs w:val="20"/>
        </w:rPr>
        <w:t>241540211315554020100100480011392244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D75D8A">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D75D8A">
        <w:rPr>
          <w:rFonts w:ascii="Times New Roman" w:hAnsi="Times New Roman"/>
          <w:sz w:val="20"/>
          <w:szCs w:val="20"/>
        </w:rPr>
        <w:t>доверенности № 24</w:t>
      </w:r>
      <w:r w:rsidR="000824F9">
        <w:rPr>
          <w:rFonts w:ascii="Times New Roman" w:hAnsi="Times New Roman"/>
          <w:sz w:val="20"/>
          <w:szCs w:val="20"/>
        </w:rPr>
        <w:t xml:space="preserve">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0824F9">
        <w:rPr>
          <w:rFonts w:ascii="Times New Roman" w:hAnsi="Times New Roman"/>
          <w:b/>
          <w:sz w:val="20"/>
          <w:szCs w:val="20"/>
        </w:rPr>
        <w:t>______________</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0824F9">
        <w:rPr>
          <w:rFonts w:ascii="Times New Roman" w:hAnsi="Times New Roman"/>
          <w:sz w:val="20"/>
          <w:szCs w:val="20"/>
        </w:rPr>
        <w:t>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D75D8A">
        <w:rPr>
          <w:rFonts w:ascii="Times New Roman" w:hAnsi="Times New Roman"/>
          <w:sz w:val="20"/>
          <w:szCs w:val="20"/>
        </w:rPr>
        <w:t>11</w:t>
      </w:r>
      <w:r w:rsidR="000824F9">
        <w:rPr>
          <w:rFonts w:ascii="Times New Roman" w:hAnsi="Times New Roman"/>
          <w:sz w:val="20"/>
          <w:szCs w:val="20"/>
        </w:rPr>
        <w:t>/…………</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 xml:space="preserve">ика, исполнителя) от </w:t>
      </w:r>
      <w:r w:rsidR="000824F9">
        <w:rPr>
          <w:rFonts w:ascii="Times New Roman" w:hAnsi="Times New Roman"/>
          <w:sz w:val="20"/>
          <w:szCs w:val="20"/>
        </w:rPr>
        <w:t>___________</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 (далее</w:t>
      </w:r>
      <w:proofErr w:type="gramEnd"/>
      <w:r w:rsidRPr="005E6C39">
        <w:rPr>
          <w:rFonts w:ascii="Times New Roman" w:hAnsi="Times New Roman"/>
          <w:sz w:val="20"/>
          <w:szCs w:val="20"/>
        </w:rPr>
        <w:t xml:space="preserve">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1.1. По настоящему договору Поставщик принимает на себя обязательства по поставке  то</w:t>
      </w:r>
      <w:r w:rsidR="00D75D8A">
        <w:rPr>
          <w:rFonts w:ascii="Times New Roman" w:hAnsi="Times New Roman"/>
          <w:sz w:val="20"/>
          <w:szCs w:val="20"/>
        </w:rPr>
        <w:t>вара – подушек</w:t>
      </w:r>
      <w:r>
        <w:rPr>
          <w:rFonts w:ascii="Times New Roman" w:hAnsi="Times New Roman"/>
          <w:sz w:val="20"/>
          <w:szCs w:val="20"/>
        </w:rPr>
        <w:t xml:space="preserve">, </w:t>
      </w:r>
      <w:r w:rsidRPr="009F4340">
        <w:rPr>
          <w:rFonts w:ascii="Times New Roman" w:hAnsi="Times New Roman"/>
          <w:sz w:val="20"/>
          <w:szCs w:val="20"/>
        </w:rPr>
        <w:t>а Заказчик обязуется принять товар и оплатить его стоимость.</w:t>
      </w:r>
    </w:p>
    <w:p w:rsidR="00FF21CD"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w:t>
      </w:r>
      <w:r w:rsidR="00D75D8A">
        <w:rPr>
          <w:rFonts w:ascii="Times New Roman" w:hAnsi="Times New Roman"/>
          <w:sz w:val="20"/>
          <w:szCs w:val="20"/>
        </w:rPr>
        <w:t xml:space="preserve">авляет  подушки </w:t>
      </w:r>
      <w:r w:rsidR="00FF21CD">
        <w:rPr>
          <w:rFonts w:ascii="Times New Roman" w:hAnsi="Times New Roman"/>
          <w:sz w:val="20"/>
          <w:szCs w:val="20"/>
        </w:rPr>
        <w:t xml:space="preserve"> (далее товар)</w:t>
      </w:r>
      <w:r w:rsidRPr="009F4340">
        <w:rPr>
          <w:rFonts w:ascii="Times New Roman" w:hAnsi="Times New Roman"/>
          <w:sz w:val="20"/>
          <w:szCs w:val="20"/>
        </w:rPr>
        <w:t xml:space="preserve"> </w:t>
      </w:r>
      <w:r w:rsidR="00FF21CD" w:rsidRPr="00FF21CD">
        <w:rPr>
          <w:rFonts w:ascii="Times New Roman" w:hAnsi="Times New Roman"/>
          <w:sz w:val="20"/>
          <w:szCs w:val="20"/>
        </w:rPr>
        <w:t xml:space="preserve"> производит его доставку, разгрузку  и передачу на </w:t>
      </w:r>
      <w:r w:rsidR="00FF21CD">
        <w:rPr>
          <w:rFonts w:ascii="Times New Roman" w:hAnsi="Times New Roman"/>
          <w:sz w:val="20"/>
          <w:szCs w:val="20"/>
        </w:rPr>
        <w:t>бельевой склад</w:t>
      </w:r>
      <w:r w:rsidR="00FF21CD" w:rsidRPr="00FF21CD">
        <w:rPr>
          <w:rFonts w:ascii="Times New Roman" w:hAnsi="Times New Roman"/>
          <w:sz w:val="20"/>
          <w:szCs w:val="20"/>
        </w:rPr>
        <w:t xml:space="preserve"> Заказчика </w:t>
      </w:r>
      <w:r w:rsidR="00FF21CD">
        <w:rPr>
          <w:rFonts w:ascii="Times New Roman" w:hAnsi="Times New Roman"/>
          <w:sz w:val="20"/>
          <w:szCs w:val="20"/>
        </w:rPr>
        <w:t>по адресу ул. Дуси Ковальчук 187 2 этаж.</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0824F9">
        <w:rPr>
          <w:rFonts w:ascii="Times New Roman" w:hAnsi="Times New Roman"/>
          <w:sz w:val="20"/>
          <w:szCs w:val="20"/>
        </w:rPr>
        <w:t>еристики, страна происхождения</w:t>
      </w:r>
      <w:proofErr w:type="gramStart"/>
      <w:r w:rsidR="000824F9">
        <w:rPr>
          <w:rFonts w:ascii="Times New Roman" w:hAnsi="Times New Roman"/>
          <w:sz w:val="20"/>
          <w:szCs w:val="20"/>
        </w:rPr>
        <w:t xml:space="preserve"> </w:t>
      </w:r>
      <w:r w:rsidRPr="009F4340">
        <w:rPr>
          <w:rFonts w:ascii="Times New Roman" w:hAnsi="Times New Roman"/>
          <w:sz w:val="20"/>
          <w:szCs w:val="20"/>
        </w:rPr>
        <w:t>,</w:t>
      </w:r>
      <w:proofErr w:type="gramEnd"/>
      <w:r w:rsidRPr="009F4340">
        <w:rPr>
          <w:rFonts w:ascii="Times New Roman" w:hAnsi="Times New Roman"/>
          <w:sz w:val="20"/>
          <w:szCs w:val="20"/>
        </w:rPr>
        <w:t xml:space="preserve"> количество и цена поставл</w:t>
      </w:r>
      <w:r w:rsidR="00FF21CD">
        <w:rPr>
          <w:rFonts w:ascii="Times New Roman" w:hAnsi="Times New Roman"/>
          <w:sz w:val="20"/>
          <w:szCs w:val="20"/>
        </w:rPr>
        <w:t>яемого</w:t>
      </w:r>
      <w:r w:rsidRPr="009F4340">
        <w:rPr>
          <w:rFonts w:ascii="Times New Roman" w:hAnsi="Times New Roman"/>
          <w:sz w:val="20"/>
          <w:szCs w:val="20"/>
        </w:rPr>
        <w:t xml:space="preserve"> товар</w:t>
      </w:r>
      <w:r w:rsidR="00FF21CD">
        <w:rPr>
          <w:rFonts w:ascii="Times New Roman" w:hAnsi="Times New Roman"/>
          <w:sz w:val="20"/>
          <w:szCs w:val="20"/>
        </w:rPr>
        <w:t>а</w:t>
      </w:r>
      <w:r w:rsidRPr="009F4340">
        <w:rPr>
          <w:rFonts w:ascii="Times New Roman" w:hAnsi="Times New Roman"/>
          <w:sz w:val="20"/>
          <w:szCs w:val="20"/>
        </w:rPr>
        <w:t xml:space="preserve">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035820">
        <w:rPr>
          <w:rFonts w:ascii="Times New Roman" w:hAnsi="Times New Roman"/>
          <w:sz w:val="20"/>
          <w:szCs w:val="20"/>
        </w:rPr>
        <w:t xml:space="preserve"> </w:t>
      </w:r>
      <w:r w:rsidR="000824F9" w:rsidRPr="000824F9">
        <w:rPr>
          <w:rFonts w:ascii="Times New Roman" w:hAnsi="Times New Roman"/>
          <w:sz w:val="20"/>
          <w:szCs w:val="20"/>
        </w:rPr>
        <w:t xml:space="preserve">___________(____________), </w:t>
      </w:r>
      <w:proofErr w:type="gramEnd"/>
      <w:r w:rsidR="000824F9" w:rsidRPr="000824F9">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w:t>
      </w:r>
      <w:proofErr w:type="gramEnd"/>
      <w:r w:rsidRPr="001C4A1D">
        <w:rPr>
          <w:rFonts w:ascii="Times New Roman" w:hAnsi="Times New Roman"/>
          <w:sz w:val="20"/>
          <w:szCs w:val="20"/>
        </w:rPr>
        <w:t xml:space="preserve"> сборы и иные обязательные платежи подлежат уплате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lastRenderedPageBreak/>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w:t>
      </w:r>
      <w:r w:rsidR="00FF21CD">
        <w:rPr>
          <w:rFonts w:ascii="Times New Roman" w:hAnsi="Times New Roman"/>
          <w:sz w:val="20"/>
          <w:szCs w:val="20"/>
        </w:rPr>
        <w:t>ара осуществляется в течение  20 (двадцати</w:t>
      </w:r>
      <w:r w:rsidRPr="00C03166">
        <w:rPr>
          <w:rFonts w:ascii="Times New Roman" w:hAnsi="Times New Roman"/>
          <w:sz w:val="20"/>
          <w:szCs w:val="20"/>
        </w:rPr>
        <w:t>) дней со дня заключения договора.</w:t>
      </w:r>
    </w:p>
    <w:p w:rsidR="00C03166" w:rsidRPr="00C03166" w:rsidRDefault="00C03166" w:rsidP="000824F9">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по договору осуществляется  путем передачи товара Заказчику по адресу: 630049 г</w:t>
      </w:r>
      <w:proofErr w:type="gramStart"/>
      <w:r w:rsidRPr="00C03166">
        <w:rPr>
          <w:rFonts w:ascii="Times New Roman" w:hAnsi="Times New Roman"/>
          <w:sz w:val="20"/>
          <w:szCs w:val="20"/>
        </w:rPr>
        <w:t>.Н</w:t>
      </w:r>
      <w:proofErr w:type="gramEnd"/>
      <w:r w:rsidRPr="00C03166">
        <w:rPr>
          <w:rFonts w:ascii="Times New Roman" w:hAnsi="Times New Roman"/>
          <w:sz w:val="20"/>
          <w:szCs w:val="20"/>
        </w:rPr>
        <w:t xml:space="preserve">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0824F9" w:rsidRPr="000824F9">
        <w:rPr>
          <w:rFonts w:ascii="Times New Roman" w:hAnsi="Times New Roman"/>
          <w:sz w:val="20"/>
          <w:szCs w:val="20"/>
        </w:rPr>
        <w:t xml:space="preserve">директору студенческого городка Заказчика – </w:t>
      </w:r>
      <w:proofErr w:type="spellStart"/>
      <w:r w:rsidR="000824F9" w:rsidRPr="000824F9">
        <w:rPr>
          <w:rFonts w:ascii="Times New Roman" w:hAnsi="Times New Roman"/>
          <w:sz w:val="20"/>
          <w:szCs w:val="20"/>
        </w:rPr>
        <w:t>Микашевской</w:t>
      </w:r>
      <w:proofErr w:type="spellEnd"/>
      <w:r w:rsidR="000824F9" w:rsidRPr="000824F9">
        <w:rPr>
          <w:rFonts w:ascii="Times New Roman" w:hAnsi="Times New Roman"/>
          <w:sz w:val="20"/>
          <w:szCs w:val="20"/>
        </w:rPr>
        <w:t xml:space="preserve"> Альбине Евгеньевне (тел. 328-04-23, э/почта: </w:t>
      </w:r>
      <w:proofErr w:type="spellStart"/>
      <w:r w:rsidR="000824F9" w:rsidRPr="000824F9">
        <w:rPr>
          <w:rFonts w:ascii="Times New Roman" w:hAnsi="Times New Roman"/>
          <w:sz w:val="20"/>
          <w:szCs w:val="20"/>
          <w:lang w:val="en-US"/>
        </w:rPr>
        <w:t>mae</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sgups</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stu</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ru</w:t>
      </w:r>
      <w:proofErr w:type="spellEnd"/>
      <w:r w:rsidR="000824F9" w:rsidRPr="000824F9">
        <w:rPr>
          <w:rFonts w:ascii="Times New Roman" w:hAnsi="Times New Roman"/>
          <w:sz w:val="20"/>
          <w:szCs w:val="20"/>
        </w:rPr>
        <w:t>).</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 xml:space="preserve">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w:t>
      </w:r>
      <w:r w:rsidR="007401BD" w:rsidRPr="007401BD">
        <w:rPr>
          <w:rFonts w:ascii="Times New Roman" w:hAnsi="Times New Roman"/>
          <w:kern w:val="0"/>
          <w:sz w:val="20"/>
          <w:szCs w:val="20"/>
        </w:rPr>
        <w:lastRenderedPageBreak/>
        <w:t>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FF21CD">
              <w:rPr>
                <w:rFonts w:ascii="Times New Roman" w:hAnsi="Times New Roman" w:cs="Times New Roman"/>
                <w:sz w:val="20"/>
                <w:szCs w:val="20"/>
              </w:rPr>
              <w:t xml:space="preserve"> О.Ю. Васильев</w:t>
            </w:r>
            <w:bookmarkStart w:id="2" w:name="_GoBack"/>
            <w:bookmarkEnd w:id="2"/>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A4" w:rsidRPr="009A7C14" w:rsidRDefault="008025A4" w:rsidP="00195008">
            <w:pPr>
              <w:pStyle w:val="20"/>
              <w:spacing w:after="0" w:line="240" w:lineRule="auto"/>
              <w:ind w:left="522"/>
              <w:rPr>
                <w:rFonts w:ascii="Times New Roman" w:hAnsi="Times New Roman" w:cs="Times New Roman"/>
                <w:sz w:val="20"/>
                <w:szCs w:val="20"/>
              </w:rPr>
            </w:pP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967CC"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ИКЗ:</w:t>
      </w: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CB1"/>
    <w:rsid w:val="00072F48"/>
    <w:rsid w:val="000824F9"/>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008"/>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156B"/>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E79D5"/>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E21AF"/>
    <w:rsid w:val="003F0BA8"/>
    <w:rsid w:val="003F3630"/>
    <w:rsid w:val="004053B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C591A"/>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370D"/>
    <w:rsid w:val="00A62368"/>
    <w:rsid w:val="00A80A4E"/>
    <w:rsid w:val="00A92FCB"/>
    <w:rsid w:val="00A967CC"/>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645F3"/>
    <w:rsid w:val="00D675A3"/>
    <w:rsid w:val="00D713BB"/>
    <w:rsid w:val="00D730A4"/>
    <w:rsid w:val="00D75D8A"/>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2CCA"/>
    <w:rsid w:val="00E87435"/>
    <w:rsid w:val="00EC4E47"/>
    <w:rsid w:val="00ED2F67"/>
    <w:rsid w:val="00ED2F99"/>
    <w:rsid w:val="00ED34AA"/>
    <w:rsid w:val="00ED6F13"/>
    <w:rsid w:val="00EE3E56"/>
    <w:rsid w:val="00EF3DD4"/>
    <w:rsid w:val="00EF7B33"/>
    <w:rsid w:val="00F01E79"/>
    <w:rsid w:val="00F0624F"/>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E3922"/>
    <w:rsid w:val="00FF1079"/>
    <w:rsid w:val="00FF1C81"/>
    <w:rsid w:val="00FF21CD"/>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B555-F269-4B7A-B428-171FD155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4224</Words>
  <Characters>24079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2015-07-06T06:32:00Z</cp:lastPrinted>
  <dcterms:created xsi:type="dcterms:W3CDTF">2023-03-23T03:36:00Z</dcterms:created>
  <dcterms:modified xsi:type="dcterms:W3CDTF">2024-07-04T02:32:00Z</dcterms:modified>
</cp:coreProperties>
</file>