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0824F9" w:rsidP="00035820">
      <w:pPr>
        <w:pStyle w:val="1"/>
        <w:tabs>
          <w:tab w:val="clear" w:pos="432"/>
        </w:tabs>
        <w:spacing w:before="0" w:after="0"/>
        <w:ind w:left="0" w:firstLine="0"/>
        <w:rPr>
          <w:sz w:val="20"/>
          <w:szCs w:val="20"/>
        </w:rPr>
      </w:pPr>
      <w:r>
        <w:rPr>
          <w:sz w:val="20"/>
          <w:szCs w:val="20"/>
        </w:rPr>
        <w:t>ДОГОВОР № ________</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E23FFE">
        <w:rPr>
          <w:rFonts w:ascii="Times New Roman" w:hAnsi="Times New Roman"/>
          <w:b/>
          <w:sz w:val="20"/>
          <w:szCs w:val="20"/>
        </w:rPr>
        <w:t>24154021131555402010010049</w:t>
      </w:r>
      <w:r w:rsidR="00D75D8A" w:rsidRPr="00D75D8A">
        <w:rPr>
          <w:rFonts w:ascii="Times New Roman" w:hAnsi="Times New Roman"/>
          <w:b/>
          <w:sz w:val="20"/>
          <w:szCs w:val="20"/>
        </w:rPr>
        <w:t>0011392244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D75D8A">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75D8A">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0824F9">
        <w:rPr>
          <w:rFonts w:ascii="Times New Roman" w:hAnsi="Times New Roman"/>
          <w:b/>
          <w:sz w:val="20"/>
          <w:szCs w:val="20"/>
        </w:rPr>
        <w:t>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0824F9">
        <w:rPr>
          <w:rFonts w:ascii="Times New Roman" w:hAnsi="Times New Roman"/>
          <w:sz w:val="20"/>
          <w:szCs w:val="20"/>
        </w:rPr>
        <w:t>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23FFE">
        <w:rPr>
          <w:rFonts w:ascii="Times New Roman" w:hAnsi="Times New Roman"/>
          <w:sz w:val="20"/>
          <w:szCs w:val="20"/>
        </w:rPr>
        <w:t>12</w:t>
      </w:r>
      <w:r w:rsidR="000824F9">
        <w:rPr>
          <w:rFonts w:ascii="Times New Roman" w:hAnsi="Times New Roman"/>
          <w:sz w:val="20"/>
          <w:szCs w:val="20"/>
        </w:rPr>
        <w:t>/…………</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0824F9">
        <w:rPr>
          <w:rFonts w:ascii="Times New Roman" w:hAnsi="Times New Roman"/>
          <w:sz w:val="20"/>
          <w:szCs w:val="20"/>
        </w:rPr>
        <w:t>___________</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w:t>
      </w:r>
      <w:r w:rsidR="00E23FFE">
        <w:rPr>
          <w:rFonts w:ascii="Times New Roman" w:hAnsi="Times New Roman"/>
          <w:sz w:val="20"/>
          <w:szCs w:val="20"/>
        </w:rPr>
        <w:t>вара – одеял</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FF21CD"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75D8A">
        <w:rPr>
          <w:rFonts w:ascii="Times New Roman" w:hAnsi="Times New Roman"/>
          <w:sz w:val="20"/>
          <w:szCs w:val="20"/>
        </w:rPr>
        <w:t xml:space="preserve">авляет  </w:t>
      </w:r>
      <w:r w:rsidR="00E23FFE">
        <w:rPr>
          <w:rFonts w:ascii="Times New Roman" w:hAnsi="Times New Roman"/>
          <w:sz w:val="20"/>
          <w:szCs w:val="20"/>
        </w:rPr>
        <w:t>одеяла</w:t>
      </w:r>
      <w:r w:rsidR="00D75D8A">
        <w:rPr>
          <w:rFonts w:ascii="Times New Roman" w:hAnsi="Times New Roman"/>
          <w:sz w:val="20"/>
          <w:szCs w:val="20"/>
        </w:rPr>
        <w:t xml:space="preserve"> </w:t>
      </w:r>
      <w:r w:rsidR="00FF21CD">
        <w:rPr>
          <w:rFonts w:ascii="Times New Roman" w:hAnsi="Times New Roman"/>
          <w:sz w:val="20"/>
          <w:szCs w:val="20"/>
        </w:rPr>
        <w:t xml:space="preserve"> (далее товар)</w:t>
      </w:r>
      <w:r w:rsidRPr="009F4340">
        <w:rPr>
          <w:rFonts w:ascii="Times New Roman" w:hAnsi="Times New Roman"/>
          <w:sz w:val="20"/>
          <w:szCs w:val="20"/>
        </w:rPr>
        <w:t xml:space="preserve"> </w:t>
      </w:r>
      <w:r w:rsidR="00FF21CD" w:rsidRPr="00FF21CD">
        <w:rPr>
          <w:rFonts w:ascii="Times New Roman" w:hAnsi="Times New Roman"/>
          <w:sz w:val="20"/>
          <w:szCs w:val="20"/>
        </w:rPr>
        <w:t xml:space="preserve"> производит его доставку, разгрузку  и передачу на </w:t>
      </w:r>
      <w:r w:rsidR="00FF21CD">
        <w:rPr>
          <w:rFonts w:ascii="Times New Roman" w:hAnsi="Times New Roman"/>
          <w:sz w:val="20"/>
          <w:szCs w:val="20"/>
        </w:rPr>
        <w:t>бельевой склад</w:t>
      </w:r>
      <w:r w:rsidR="00FF21CD" w:rsidRPr="00FF21CD">
        <w:rPr>
          <w:rFonts w:ascii="Times New Roman" w:hAnsi="Times New Roman"/>
          <w:sz w:val="20"/>
          <w:szCs w:val="20"/>
        </w:rPr>
        <w:t xml:space="preserve"> Заказчика </w:t>
      </w:r>
      <w:r w:rsidR="00FF21CD">
        <w:rPr>
          <w:rFonts w:ascii="Times New Roman" w:hAnsi="Times New Roman"/>
          <w:sz w:val="20"/>
          <w:szCs w:val="20"/>
        </w:rPr>
        <w:t>по адресу ул. Дуси Ковальчук 187 2 этаж.</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E23FFE">
        <w:rPr>
          <w:rFonts w:ascii="Times New Roman" w:hAnsi="Times New Roman"/>
          <w:sz w:val="20"/>
          <w:szCs w:val="20"/>
        </w:rPr>
        <w:t>еристики, страна происхождения</w:t>
      </w:r>
      <w:bookmarkStart w:id="0" w:name="_GoBack"/>
      <w:bookmarkEnd w:id="0"/>
      <w:r w:rsidRPr="009F4340">
        <w:rPr>
          <w:rFonts w:ascii="Times New Roman" w:hAnsi="Times New Roman"/>
          <w:sz w:val="20"/>
          <w:szCs w:val="20"/>
        </w:rPr>
        <w:t>, количество и цена поставл</w:t>
      </w:r>
      <w:r w:rsidR="00FF21CD">
        <w:rPr>
          <w:rFonts w:ascii="Times New Roman" w:hAnsi="Times New Roman"/>
          <w:sz w:val="20"/>
          <w:szCs w:val="20"/>
        </w:rPr>
        <w:t>яемого</w:t>
      </w:r>
      <w:r w:rsidRPr="009F4340">
        <w:rPr>
          <w:rFonts w:ascii="Times New Roman" w:hAnsi="Times New Roman"/>
          <w:sz w:val="20"/>
          <w:szCs w:val="20"/>
        </w:rPr>
        <w:t xml:space="preserve"> товар</w:t>
      </w:r>
      <w:r w:rsidR="00FF21CD">
        <w:rPr>
          <w:rFonts w:ascii="Times New Roman" w:hAnsi="Times New Roman"/>
          <w:sz w:val="20"/>
          <w:szCs w:val="20"/>
        </w:rPr>
        <w:t>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035820">
        <w:rPr>
          <w:rFonts w:ascii="Times New Roman" w:hAnsi="Times New Roman"/>
          <w:sz w:val="20"/>
          <w:szCs w:val="20"/>
        </w:rPr>
        <w:t xml:space="preserve"> </w:t>
      </w:r>
      <w:r w:rsidR="000824F9" w:rsidRPr="000824F9">
        <w:rPr>
          <w:rFonts w:ascii="Times New Roman" w:hAnsi="Times New Roman"/>
          <w:sz w:val="20"/>
          <w:szCs w:val="20"/>
        </w:rPr>
        <w:t xml:space="preserve">___________(____________), </w:t>
      </w:r>
      <w:proofErr w:type="gramEnd"/>
      <w:r w:rsidR="000824F9" w:rsidRPr="000824F9">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lastRenderedPageBreak/>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FF21CD">
        <w:rPr>
          <w:rFonts w:ascii="Times New Roman" w:hAnsi="Times New Roman"/>
          <w:sz w:val="20"/>
          <w:szCs w:val="20"/>
        </w:rPr>
        <w:t>ара осуществляется в течение  20 (двадцати</w:t>
      </w:r>
      <w:r w:rsidRPr="00C03166">
        <w:rPr>
          <w:rFonts w:ascii="Times New Roman" w:hAnsi="Times New Roman"/>
          <w:sz w:val="20"/>
          <w:szCs w:val="20"/>
        </w:rPr>
        <w:t>) дней со дня заключения договора.</w:t>
      </w:r>
    </w:p>
    <w:p w:rsidR="00C03166" w:rsidRPr="00C03166" w:rsidRDefault="00C03166" w:rsidP="000824F9">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 г</w:t>
      </w:r>
      <w:proofErr w:type="gramStart"/>
      <w:r w:rsidRPr="00C03166">
        <w:rPr>
          <w:rFonts w:ascii="Times New Roman" w:hAnsi="Times New Roman"/>
          <w:sz w:val="20"/>
          <w:szCs w:val="20"/>
        </w:rPr>
        <w:t>.Н</w:t>
      </w:r>
      <w:proofErr w:type="gramEnd"/>
      <w:r w:rsidRPr="00C03166">
        <w:rPr>
          <w:rFonts w:ascii="Times New Roman" w:hAnsi="Times New Roman"/>
          <w:sz w:val="20"/>
          <w:szCs w:val="20"/>
        </w:rPr>
        <w:t xml:space="preserve">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0824F9" w:rsidRPr="000824F9">
        <w:rPr>
          <w:rFonts w:ascii="Times New Roman" w:hAnsi="Times New Roman"/>
          <w:sz w:val="20"/>
          <w:szCs w:val="20"/>
        </w:rPr>
        <w:t xml:space="preserve">директору студенческого городка Заказчика – </w:t>
      </w:r>
      <w:proofErr w:type="spellStart"/>
      <w:r w:rsidR="000824F9" w:rsidRPr="000824F9">
        <w:rPr>
          <w:rFonts w:ascii="Times New Roman" w:hAnsi="Times New Roman"/>
          <w:sz w:val="20"/>
          <w:szCs w:val="20"/>
        </w:rPr>
        <w:t>Микашевской</w:t>
      </w:r>
      <w:proofErr w:type="spellEnd"/>
      <w:r w:rsidR="000824F9" w:rsidRPr="000824F9">
        <w:rPr>
          <w:rFonts w:ascii="Times New Roman" w:hAnsi="Times New Roman"/>
          <w:sz w:val="20"/>
          <w:szCs w:val="20"/>
        </w:rPr>
        <w:t xml:space="preserve"> Альбине Евгеньевне (тел. 328-04-23, э/почта: </w:t>
      </w:r>
      <w:proofErr w:type="spellStart"/>
      <w:r w:rsidR="000824F9" w:rsidRPr="000824F9">
        <w:rPr>
          <w:rFonts w:ascii="Times New Roman" w:hAnsi="Times New Roman"/>
          <w:sz w:val="20"/>
          <w:szCs w:val="20"/>
          <w:lang w:val="en-US"/>
        </w:rPr>
        <w:t>mae</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sgups</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stu</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ru</w:t>
      </w:r>
      <w:proofErr w:type="spellEnd"/>
      <w:r w:rsidR="000824F9" w:rsidRPr="000824F9">
        <w:rPr>
          <w:rFonts w:ascii="Times New Roman" w:hAnsi="Times New Roman"/>
          <w:sz w:val="20"/>
          <w:szCs w:val="20"/>
        </w:rPr>
        <w:t>).</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w:t>
      </w:r>
      <w:r w:rsidR="007401BD" w:rsidRPr="007401BD">
        <w:rPr>
          <w:rFonts w:ascii="Times New Roman" w:hAnsi="Times New Roman"/>
          <w:kern w:val="0"/>
          <w:sz w:val="20"/>
          <w:szCs w:val="20"/>
        </w:rPr>
        <w:lastRenderedPageBreak/>
        <w:t>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FF21CD">
              <w:rPr>
                <w:rFonts w:ascii="Times New Roman" w:hAnsi="Times New Roman" w:cs="Times New Roman"/>
                <w:sz w:val="20"/>
                <w:szCs w:val="20"/>
              </w:rPr>
              <w:t xml:space="preserve"> О.Ю. 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9A7C14" w:rsidRDefault="008025A4" w:rsidP="00195008">
            <w:pPr>
              <w:pStyle w:val="20"/>
              <w:spacing w:after="0" w:line="240" w:lineRule="auto"/>
              <w:ind w:left="522"/>
              <w:rPr>
                <w:rFonts w:ascii="Times New Roman" w:hAnsi="Times New Roman" w:cs="Times New Roman"/>
                <w:sz w:val="20"/>
                <w:szCs w:val="20"/>
              </w:rPr>
            </w:pP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156B"/>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C591A"/>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5D8A"/>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3FFE"/>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1CD"/>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F437-CC16-43AC-8431-D6BBAEA6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4223</Words>
  <Characters>24076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2023-03-23T03:36:00Z</dcterms:created>
  <dcterms:modified xsi:type="dcterms:W3CDTF">2024-07-04T06:52:00Z</dcterms:modified>
</cp:coreProperties>
</file>