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F72F5">
        <w:rPr>
          <w:rFonts w:ascii="Times New Roman" w:hAnsi="Times New Roman"/>
          <w:sz w:val="20"/>
          <w:szCs w:val="20"/>
        </w:rPr>
        <w:t>4</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EF72F5">
        <w:rPr>
          <w:rFonts w:ascii="Times New Roman" w:hAnsi="Times New Roman"/>
          <w:b/>
          <w:sz w:val="20"/>
          <w:szCs w:val="20"/>
        </w:rPr>
        <w:t>24154021131555402010010053001</w:t>
      </w:r>
      <w:r w:rsidR="00AD792C" w:rsidRPr="00AD792C">
        <w:rPr>
          <w:rFonts w:ascii="Times New Roman" w:hAnsi="Times New Roman"/>
          <w:b/>
          <w:sz w:val="20"/>
          <w:szCs w:val="20"/>
        </w:rPr>
        <w:t>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8840AA">
        <w:rPr>
          <w:rFonts w:ascii="Times New Roman" w:hAnsi="Times New Roman"/>
          <w:sz w:val="20"/>
          <w:szCs w:val="20"/>
        </w:rPr>
        <w:t>доверенности № 24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B5168C">
        <w:rPr>
          <w:rFonts w:ascii="Times New Roman" w:hAnsi="Times New Roman"/>
          <w:b/>
          <w:sz w:val="20"/>
          <w:szCs w:val="20"/>
        </w:rPr>
        <w:t>___________________</w:t>
      </w:r>
      <w:r w:rsidR="002C2E97" w:rsidRPr="002C2E97">
        <w:rPr>
          <w:rFonts w:ascii="Times New Roman" w:hAnsi="Times New Roman"/>
          <w:b/>
          <w:sz w:val="20"/>
          <w:szCs w:val="20"/>
        </w:rPr>
        <w:t xml:space="preserve">, </w:t>
      </w:r>
      <w:r w:rsidR="002C2E97" w:rsidRPr="002C2E97">
        <w:rPr>
          <w:rFonts w:ascii="Times New Roman" w:hAnsi="Times New Roman"/>
          <w:sz w:val="20"/>
          <w:szCs w:val="20"/>
        </w:rPr>
        <w:t xml:space="preserve">именуемое в дальнейшем Поставщик, </w:t>
      </w:r>
      <w:r w:rsidR="00B5168C">
        <w:rPr>
          <w:rFonts w:ascii="Times New Roman" w:hAnsi="Times New Roman"/>
          <w:sz w:val="20"/>
          <w:szCs w:val="20"/>
        </w:rPr>
        <w:t>в лице ____________</w:t>
      </w:r>
      <w:r w:rsidR="002C2E97">
        <w:rPr>
          <w:rFonts w:ascii="Times New Roman" w:hAnsi="Times New Roman"/>
          <w:sz w:val="20"/>
          <w:szCs w:val="20"/>
        </w:rPr>
        <w:t xml:space="preserve">, </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2C2E97">
        <w:rPr>
          <w:rFonts w:ascii="Times New Roman" w:hAnsi="Times New Roman"/>
          <w:sz w:val="20"/>
          <w:szCs w:val="20"/>
        </w:rPr>
        <w:t xml:space="preserve"> </w:t>
      </w:r>
      <w:r w:rsidR="002E2759" w:rsidRPr="002E2759">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2E2759" w:rsidRPr="002E2759">
        <w:rPr>
          <w:rFonts w:ascii="Times New Roman" w:hAnsi="Times New Roman"/>
          <w:sz w:val="20"/>
          <w:szCs w:val="20"/>
        </w:rPr>
        <w:t xml:space="preserve">( </w:t>
      </w:r>
      <w:proofErr w:type="gramEnd"/>
      <w:r w:rsidR="002E2759" w:rsidRPr="002E2759">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F72F5">
        <w:rPr>
          <w:rFonts w:ascii="Times New Roman" w:hAnsi="Times New Roman"/>
          <w:sz w:val="20"/>
          <w:szCs w:val="20"/>
        </w:rPr>
        <w:t xml:space="preserve"> 13</w:t>
      </w:r>
      <w:r w:rsidR="00B5168C">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C2E97">
        <w:rPr>
          <w:rFonts w:ascii="Times New Roman" w:hAnsi="Times New Roman"/>
          <w:sz w:val="20"/>
          <w:szCs w:val="20"/>
        </w:rPr>
        <w:t xml:space="preserve"> подведения итогов определения поставщика (подрядч</w:t>
      </w:r>
      <w:r w:rsidR="00B5168C">
        <w:rPr>
          <w:rFonts w:ascii="Times New Roman" w:hAnsi="Times New Roman"/>
          <w:sz w:val="20"/>
          <w:szCs w:val="20"/>
        </w:rPr>
        <w:t>ика, исполнителя) от __________</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AD792C">
        <w:rPr>
          <w:rFonts w:ascii="Times New Roman" w:hAnsi="Times New Roman"/>
          <w:sz w:val="20"/>
          <w:szCs w:val="20"/>
        </w:rPr>
        <w:t>мебели</w:t>
      </w:r>
      <w:proofErr w:type="gramStart"/>
      <w:r w:rsidR="00EF72F5">
        <w:rPr>
          <w:rFonts w:ascii="Times New Roman" w:hAnsi="Times New Roman"/>
          <w:sz w:val="20"/>
          <w:szCs w:val="20"/>
        </w:rPr>
        <w:t xml:space="preserve"> </w:t>
      </w:r>
      <w:r w:rsidR="009F7D8A" w:rsidRPr="005E6C39">
        <w:rPr>
          <w:rFonts w:ascii="Times New Roman" w:hAnsi="Times New Roman"/>
          <w:sz w:val="20"/>
          <w:szCs w:val="20"/>
        </w:rPr>
        <w:t>,</w:t>
      </w:r>
      <w:proofErr w:type="gramEnd"/>
      <w:r w:rsidR="009F7D8A" w:rsidRPr="005E6C39">
        <w:rPr>
          <w:rFonts w:ascii="Times New Roman" w:hAnsi="Times New Roman"/>
          <w:sz w:val="20"/>
          <w:szCs w:val="20"/>
        </w:rPr>
        <w:t xml:space="preserve">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F72F5">
        <w:rPr>
          <w:rFonts w:ascii="Times New Roman" w:hAnsi="Times New Roman"/>
          <w:sz w:val="20"/>
          <w:szCs w:val="20"/>
        </w:rPr>
        <w:t>мебель (шкафы, столы</w:t>
      </w:r>
      <w:r w:rsidR="00AD792C">
        <w:rPr>
          <w:rFonts w:ascii="Times New Roman" w:hAnsi="Times New Roman"/>
          <w:sz w:val="20"/>
          <w:szCs w:val="20"/>
        </w:rPr>
        <w:t>)</w:t>
      </w:r>
      <w:r w:rsidR="008840AA">
        <w:rPr>
          <w:rFonts w:ascii="Times New Roman" w:hAnsi="Times New Roman"/>
          <w:sz w:val="20"/>
          <w:szCs w:val="20"/>
        </w:rPr>
        <w:t xml:space="preserve"> </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r w:rsidR="008840AA" w:rsidRPr="008840AA">
        <w:rPr>
          <w:rFonts w:ascii="Times New Roman" w:hAnsi="Times New Roman"/>
          <w:kern w:val="0"/>
          <w:sz w:val="20"/>
          <w:szCs w:val="20"/>
          <w:lang w:eastAsia="ru-RU"/>
        </w:rPr>
        <w:t xml:space="preserve"> </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w:t>
      </w:r>
      <w:r w:rsidR="00EF72F5">
        <w:rPr>
          <w:rFonts w:ascii="Times New Roman" w:hAnsi="Times New Roman"/>
          <w:sz w:val="20"/>
          <w:szCs w:val="20"/>
        </w:rPr>
        <w:t>стам сборки и установки  на 3 этаже общежития №1</w:t>
      </w:r>
      <w:r w:rsidRPr="000F2F08">
        <w:rPr>
          <w:rFonts w:ascii="Times New Roman" w:hAnsi="Times New Roman"/>
          <w:sz w:val="20"/>
          <w:szCs w:val="20"/>
        </w:rPr>
        <w:t xml:space="preserve"> по а</w:t>
      </w:r>
      <w:r w:rsidR="00EF72F5">
        <w:rPr>
          <w:rFonts w:ascii="Times New Roman" w:hAnsi="Times New Roman"/>
          <w:sz w:val="20"/>
          <w:szCs w:val="20"/>
        </w:rPr>
        <w:t>дресу ул. Д-Ковальчук, дом 187</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008840AA">
        <w:rPr>
          <w:rFonts w:ascii="Times New Roman" w:hAnsi="Times New Roman"/>
          <w:sz w:val="20"/>
          <w:szCs w:val="20"/>
        </w:rPr>
        <w:t>борку</w:t>
      </w:r>
      <w:r w:rsidR="00AD792C">
        <w:rPr>
          <w:rFonts w:ascii="Times New Roman" w:hAnsi="Times New Roman"/>
          <w:sz w:val="20"/>
          <w:szCs w:val="20"/>
        </w:rPr>
        <w:t>, монтаж</w:t>
      </w:r>
      <w:r w:rsidR="00163284">
        <w:rPr>
          <w:rFonts w:ascii="Times New Roman" w:hAnsi="Times New Roman"/>
          <w:sz w:val="20"/>
          <w:szCs w:val="20"/>
        </w:rPr>
        <w:t xml:space="preserve"> и расстановку </w:t>
      </w:r>
      <w:r w:rsidR="00AD792C">
        <w:rPr>
          <w:rFonts w:ascii="Times New Roman" w:hAnsi="Times New Roman"/>
          <w:sz w:val="20"/>
          <w:szCs w:val="20"/>
        </w:rPr>
        <w:t xml:space="preserve"> мебели </w:t>
      </w:r>
      <w:r w:rsidR="008840AA">
        <w:rPr>
          <w:rFonts w:ascii="Times New Roman" w:hAnsi="Times New Roman"/>
          <w:sz w:val="20"/>
          <w:szCs w:val="20"/>
        </w:rPr>
        <w:t xml:space="preserve"> </w:t>
      </w:r>
      <w:r w:rsidR="00EF72F5">
        <w:rPr>
          <w:rFonts w:ascii="Times New Roman" w:hAnsi="Times New Roman"/>
          <w:sz w:val="20"/>
          <w:szCs w:val="20"/>
        </w:rPr>
        <w:t>в комнатах 3 этажа, общежития №1</w:t>
      </w:r>
      <w:r w:rsidRPr="000F2F08">
        <w:rPr>
          <w:rFonts w:ascii="Times New Roman" w:hAnsi="Times New Roman"/>
          <w:sz w:val="20"/>
          <w:szCs w:val="20"/>
        </w:rPr>
        <w:t xml:space="preserve"> по а</w:t>
      </w:r>
      <w:r w:rsidR="00EF72F5">
        <w:rPr>
          <w:rFonts w:ascii="Times New Roman" w:hAnsi="Times New Roman"/>
          <w:sz w:val="20"/>
          <w:szCs w:val="20"/>
        </w:rPr>
        <w:t>дресу ул. Д-Ковальчук, дом 187</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B5168C">
        <w:rPr>
          <w:rFonts w:ascii="Times New Roman" w:hAnsi="Times New Roman"/>
          <w:sz w:val="20"/>
          <w:szCs w:val="20"/>
        </w:rPr>
        <w:t xml:space="preserve"> __________(__________), </w:t>
      </w:r>
      <w:proofErr w:type="gramEnd"/>
      <w:r w:rsidR="00B5168C">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5168C">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w:t>
      </w:r>
      <w:r w:rsidR="00C435CB" w:rsidRPr="00C435CB">
        <w:rPr>
          <w:rFonts w:ascii="Times New Roman" w:hAnsi="Times New Roman"/>
          <w:sz w:val="20"/>
          <w:szCs w:val="20"/>
        </w:rPr>
        <w:lastRenderedPageBreak/>
        <w:t>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FA79D7">
        <w:rPr>
          <w:rFonts w:ascii="Times New Roman" w:hAnsi="Times New Roman"/>
          <w:kern w:val="0"/>
          <w:sz w:val="20"/>
          <w:szCs w:val="20"/>
          <w:lang w:eastAsia="ru-RU"/>
        </w:rPr>
        <w:t>Новосибирск</w:t>
      </w:r>
      <w:proofErr w:type="gramStart"/>
      <w:r w:rsidR="00FA79D7">
        <w:rPr>
          <w:rFonts w:ascii="Times New Roman" w:hAnsi="Times New Roman"/>
          <w:kern w:val="0"/>
          <w:sz w:val="20"/>
          <w:szCs w:val="20"/>
          <w:lang w:eastAsia="ru-RU"/>
        </w:rPr>
        <w:t>,</w:t>
      </w:r>
      <w:r w:rsidR="00EF72F5">
        <w:rPr>
          <w:rFonts w:ascii="Times New Roman" w:hAnsi="Times New Roman"/>
          <w:kern w:val="0"/>
          <w:sz w:val="20"/>
          <w:szCs w:val="20"/>
          <w:lang w:eastAsia="ru-RU"/>
        </w:rPr>
        <w:t>у</w:t>
      </w:r>
      <w:proofErr w:type="gramEnd"/>
      <w:r w:rsidR="00EF72F5">
        <w:rPr>
          <w:rFonts w:ascii="Times New Roman" w:hAnsi="Times New Roman"/>
          <w:kern w:val="0"/>
          <w:sz w:val="20"/>
          <w:szCs w:val="20"/>
          <w:lang w:eastAsia="ru-RU"/>
        </w:rPr>
        <w:t>л. Дуси Ковальчук д.187</w:t>
      </w:r>
      <w:r w:rsidR="0064444E">
        <w:rPr>
          <w:rFonts w:ascii="Times New Roman" w:hAnsi="Times New Roman"/>
          <w:kern w:val="0"/>
          <w:sz w:val="20"/>
          <w:szCs w:val="20"/>
          <w:lang w:eastAsia="ru-RU"/>
        </w:rPr>
        <w:t>, а также исполнение обязательств по сборк</w:t>
      </w:r>
      <w:r w:rsidR="00163284">
        <w:rPr>
          <w:rFonts w:ascii="Times New Roman" w:hAnsi="Times New Roman"/>
          <w:kern w:val="0"/>
          <w:sz w:val="20"/>
          <w:szCs w:val="20"/>
          <w:lang w:eastAsia="ru-RU"/>
        </w:rPr>
        <w:t>е,</w:t>
      </w:r>
      <w:r w:rsidR="00AD792C">
        <w:rPr>
          <w:rFonts w:ascii="Times New Roman" w:hAnsi="Times New Roman"/>
          <w:kern w:val="0"/>
          <w:sz w:val="20"/>
          <w:szCs w:val="20"/>
          <w:lang w:eastAsia="ru-RU"/>
        </w:rPr>
        <w:t xml:space="preserve"> монтажу  и расстановки мебели</w:t>
      </w:r>
      <w:r w:rsidR="0064444E">
        <w:rPr>
          <w:rFonts w:ascii="Times New Roman" w:hAnsi="Times New Roman"/>
          <w:kern w:val="0"/>
          <w:sz w:val="20"/>
          <w:szCs w:val="20"/>
          <w:lang w:eastAsia="ru-RU"/>
        </w:rPr>
        <w:t xml:space="preserve">, предусмотренных п.1.2 договора.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w:t>
      </w:r>
      <w:r w:rsidRPr="00974732">
        <w:rPr>
          <w:rFonts w:ascii="Times New Roman" w:hAnsi="Times New Roman"/>
          <w:sz w:val="20"/>
          <w:szCs w:val="20"/>
        </w:rPr>
        <w:lastRenderedPageBreak/>
        <w:t>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AD792C">
        <w:rPr>
          <w:rFonts w:ascii="Times New Roman" w:hAnsi="Times New Roman"/>
          <w:sz w:val="20"/>
          <w:szCs w:val="20"/>
        </w:rPr>
        <w:t xml:space="preserve"> составляет</w:t>
      </w:r>
      <w:r w:rsidR="003D514D">
        <w:rPr>
          <w:rFonts w:ascii="Times New Roman" w:hAnsi="Times New Roman"/>
          <w:sz w:val="20"/>
          <w:szCs w:val="20"/>
        </w:rPr>
        <w:t xml:space="preserve"> – 12 месяцев со дня</w:t>
      </w:r>
      <w:r w:rsidR="00AD792C">
        <w:rPr>
          <w:rFonts w:ascii="Times New Roman" w:hAnsi="Times New Roman"/>
          <w:sz w:val="20"/>
          <w:szCs w:val="20"/>
        </w:rPr>
        <w:t xml:space="preserve"> поставки товара</w:t>
      </w:r>
      <w:r w:rsidR="000C0EC4" w:rsidRPr="005E6C39">
        <w:rPr>
          <w:rFonts w:ascii="Times New Roman" w:hAnsi="Times New Roman"/>
          <w:sz w:val="20"/>
          <w:szCs w:val="20"/>
        </w:rPr>
        <w:t>.</w:t>
      </w:r>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1036C3">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lastRenderedPageBreak/>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1036C3" w:rsidRPr="001036C3" w:rsidRDefault="002C5146" w:rsidP="001036C3">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1036C3" w:rsidRPr="001036C3">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3D514D">
        <w:rPr>
          <w:rFonts w:ascii="Times New Roman" w:hAnsi="Times New Roman"/>
          <w:bCs/>
          <w:sz w:val="20"/>
          <w:szCs w:val="20"/>
        </w:rPr>
        <w:t xml:space="preserve"> ч.12.1 </w:t>
      </w:r>
      <w:r w:rsidRPr="001036C3">
        <w:rPr>
          <w:rFonts w:ascii="Times New Roman" w:hAnsi="Times New Roman"/>
          <w:bCs/>
          <w:sz w:val="20"/>
          <w:szCs w:val="20"/>
        </w:rPr>
        <w:t xml:space="preserve">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1036C3">
        <w:rPr>
          <w:rFonts w:ascii="Times New Roman" w:hAnsi="Times New Roman"/>
          <w:bCs/>
          <w:sz w:val="20"/>
          <w:szCs w:val="20"/>
        </w:rPr>
        <w:t>силу</w:t>
      </w:r>
      <w:proofErr w:type="gramEnd"/>
      <w:r w:rsidRPr="001036C3">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lastRenderedPageBreak/>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2C2E97">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AD792C" w:rsidRDefault="00AD792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D52279" w:rsidRDefault="00AD792C"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ИКЗ: </w:t>
      </w:r>
      <w:r w:rsidR="00EF72F5">
        <w:rPr>
          <w:rFonts w:ascii="Times New Roman" w:hAnsi="Times New Roman"/>
          <w:sz w:val="20"/>
          <w:szCs w:val="20"/>
        </w:rPr>
        <w:t>24154021131555402010010053001</w:t>
      </w:r>
      <w:bookmarkStart w:id="2" w:name="_GoBack"/>
      <w:bookmarkEnd w:id="2"/>
      <w:r w:rsidRPr="00AD792C">
        <w:rPr>
          <w:rFonts w:ascii="Times New Roman" w:hAnsi="Times New Roman"/>
          <w:sz w:val="20"/>
          <w:szCs w:val="20"/>
        </w:rPr>
        <w:t>0000244</w:t>
      </w: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802EAD" w:rsidRDefault="00802EAD" w:rsidP="006A395D">
      <w:pPr>
        <w:suppressAutoHyphens w:val="0"/>
        <w:spacing w:after="0" w:line="240" w:lineRule="auto"/>
        <w:rPr>
          <w:rFonts w:ascii="Times New Roman" w:hAnsi="Times New Roman"/>
          <w:sz w:val="20"/>
          <w:szCs w:val="20"/>
        </w:rPr>
      </w:pPr>
    </w:p>
    <w:sectPr w:rsidR="00802EA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36C3"/>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C23"/>
    <w:rsid w:val="001E2D86"/>
    <w:rsid w:val="001F1E4F"/>
    <w:rsid w:val="00207009"/>
    <w:rsid w:val="0021250F"/>
    <w:rsid w:val="00222E70"/>
    <w:rsid w:val="00230097"/>
    <w:rsid w:val="0023123A"/>
    <w:rsid w:val="00233B2B"/>
    <w:rsid w:val="00236474"/>
    <w:rsid w:val="00240AA7"/>
    <w:rsid w:val="002419BA"/>
    <w:rsid w:val="00251403"/>
    <w:rsid w:val="0025463E"/>
    <w:rsid w:val="002701EE"/>
    <w:rsid w:val="00271BA7"/>
    <w:rsid w:val="00281625"/>
    <w:rsid w:val="002967F1"/>
    <w:rsid w:val="002A309F"/>
    <w:rsid w:val="002C2E97"/>
    <w:rsid w:val="002C5146"/>
    <w:rsid w:val="002E2759"/>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D514D"/>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09A1"/>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3EA2"/>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2B35"/>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02EAD"/>
    <w:rsid w:val="00823E86"/>
    <w:rsid w:val="008247CA"/>
    <w:rsid w:val="00824BCD"/>
    <w:rsid w:val="00830466"/>
    <w:rsid w:val="00833BB4"/>
    <w:rsid w:val="00853076"/>
    <w:rsid w:val="008648FD"/>
    <w:rsid w:val="00875885"/>
    <w:rsid w:val="008840AA"/>
    <w:rsid w:val="00890590"/>
    <w:rsid w:val="008A0084"/>
    <w:rsid w:val="008C5E54"/>
    <w:rsid w:val="008D3F10"/>
    <w:rsid w:val="008E0AD0"/>
    <w:rsid w:val="008E42E0"/>
    <w:rsid w:val="008E4B21"/>
    <w:rsid w:val="00906E70"/>
    <w:rsid w:val="00912525"/>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92C"/>
    <w:rsid w:val="00AD7EE7"/>
    <w:rsid w:val="00AE09BB"/>
    <w:rsid w:val="00AE1176"/>
    <w:rsid w:val="00AE1E5D"/>
    <w:rsid w:val="00AF4D76"/>
    <w:rsid w:val="00B06CD1"/>
    <w:rsid w:val="00B33FB8"/>
    <w:rsid w:val="00B45680"/>
    <w:rsid w:val="00B47DE7"/>
    <w:rsid w:val="00B5168C"/>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2279"/>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F06B0"/>
    <w:rsid w:val="00DF719F"/>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2F5"/>
    <w:rsid w:val="00EF7B33"/>
    <w:rsid w:val="00F01E79"/>
    <w:rsid w:val="00F15679"/>
    <w:rsid w:val="00F224AD"/>
    <w:rsid w:val="00F2289F"/>
    <w:rsid w:val="00F2531F"/>
    <w:rsid w:val="00F33B01"/>
    <w:rsid w:val="00F3535A"/>
    <w:rsid w:val="00F43103"/>
    <w:rsid w:val="00F535C3"/>
    <w:rsid w:val="00F53EA2"/>
    <w:rsid w:val="00F61DCC"/>
    <w:rsid w:val="00F63AF4"/>
    <w:rsid w:val="00F64282"/>
    <w:rsid w:val="00FA0D9C"/>
    <w:rsid w:val="00FA369D"/>
    <w:rsid w:val="00FA79D7"/>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879511308">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5DA8-6B12-4F65-ADA6-C1144C00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4342</Words>
  <Characters>24751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2023-05-04T04:07:00Z</dcterms:created>
  <dcterms:modified xsi:type="dcterms:W3CDTF">2024-07-04T09:19:00Z</dcterms:modified>
</cp:coreProperties>
</file>