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C26553"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C26553">
        <w:rPr>
          <w:rFonts w:ascii="Times New Roman" w:hAnsi="Times New Roman" w:cs="Times New Roman"/>
        </w:rPr>
        <w:t>УТВЕРЖДАЮ</w:t>
      </w:r>
    </w:p>
    <w:p w:rsidR="00836FDD" w:rsidRPr="00C26553" w:rsidRDefault="00836FDD"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Прорек</w:t>
      </w:r>
      <w:r w:rsidR="00907102" w:rsidRPr="00C26553">
        <w:rPr>
          <w:rFonts w:ascii="Times New Roman" w:hAnsi="Times New Roman" w:cs="Times New Roman"/>
        </w:rPr>
        <w:t>тор  СГУПС ____</w:t>
      </w:r>
      <w:proofErr w:type="gramStart"/>
      <w:r w:rsidR="00DF1F2D">
        <w:rPr>
          <w:rFonts w:ascii="Times New Roman" w:hAnsi="Times New Roman" w:cs="Times New Roman"/>
        </w:rPr>
        <w:t>п</w:t>
      </w:r>
      <w:proofErr w:type="gramEnd"/>
      <w:r w:rsidR="00DF1F2D">
        <w:rPr>
          <w:rFonts w:ascii="Times New Roman" w:hAnsi="Times New Roman" w:cs="Times New Roman"/>
        </w:rPr>
        <w:t>/п</w:t>
      </w:r>
      <w:r w:rsidR="00907102" w:rsidRPr="00C26553">
        <w:rPr>
          <w:rFonts w:ascii="Times New Roman" w:hAnsi="Times New Roman" w:cs="Times New Roman"/>
        </w:rPr>
        <w:t>__</w:t>
      </w:r>
      <w:r w:rsidR="0013511D">
        <w:rPr>
          <w:rFonts w:ascii="Times New Roman" w:hAnsi="Times New Roman" w:cs="Times New Roman"/>
        </w:rPr>
        <w:t xml:space="preserve">______  </w:t>
      </w:r>
      <w:proofErr w:type="spellStart"/>
      <w:r w:rsidR="0013511D">
        <w:rPr>
          <w:rFonts w:ascii="Times New Roman" w:hAnsi="Times New Roman" w:cs="Times New Roman"/>
        </w:rPr>
        <w:t>О.Ю.Васильев</w:t>
      </w:r>
      <w:proofErr w:type="spellEnd"/>
    </w:p>
    <w:p w:rsidR="00836FDD" w:rsidRPr="00C26553"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C26553" w:rsidRDefault="00E023BA"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"_</w:t>
      </w:r>
      <w:r w:rsidR="00DF1F2D">
        <w:rPr>
          <w:rFonts w:ascii="Times New Roman" w:hAnsi="Times New Roman" w:cs="Times New Roman"/>
        </w:rPr>
        <w:t>26_</w:t>
      </w:r>
      <w:r w:rsidRPr="00C26553">
        <w:rPr>
          <w:rFonts w:ascii="Times New Roman" w:hAnsi="Times New Roman" w:cs="Times New Roman"/>
        </w:rPr>
        <w:t xml:space="preserve">" </w:t>
      </w:r>
      <w:r w:rsidR="00E44EA6">
        <w:rPr>
          <w:rFonts w:ascii="Times New Roman" w:hAnsi="Times New Roman" w:cs="Times New Roman"/>
        </w:rPr>
        <w:t xml:space="preserve">   ноябрь </w:t>
      </w:r>
      <w:r w:rsidR="00914BE0">
        <w:rPr>
          <w:rFonts w:ascii="Times New Roman" w:hAnsi="Times New Roman" w:cs="Times New Roman"/>
        </w:rPr>
        <w:t xml:space="preserve"> </w:t>
      </w:r>
      <w:r w:rsidR="00907102" w:rsidRPr="00C26553">
        <w:rPr>
          <w:rFonts w:ascii="Times New Roman" w:hAnsi="Times New Roman" w:cs="Times New Roman"/>
        </w:rPr>
        <w:t xml:space="preserve"> </w:t>
      </w:r>
      <w:r w:rsidR="001E3E0B">
        <w:rPr>
          <w:rFonts w:ascii="Times New Roman" w:hAnsi="Times New Roman" w:cs="Times New Roman"/>
        </w:rPr>
        <w:t xml:space="preserve"> 2024</w:t>
      </w:r>
      <w:r w:rsidR="00836FDD" w:rsidRPr="00C26553">
        <w:rPr>
          <w:rFonts w:ascii="Times New Roman" w:hAnsi="Times New Roman" w:cs="Times New Roman"/>
        </w:rPr>
        <w:t xml:space="preserve"> г.</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Документация</w:t>
      </w:r>
    </w:p>
    <w:p w:rsidR="007F4CE5" w:rsidRPr="00C26553"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 xml:space="preserve">об </w:t>
      </w:r>
      <w:r w:rsidR="00C05EA0" w:rsidRPr="00C26553">
        <w:rPr>
          <w:rFonts w:ascii="Times New Roman" w:hAnsi="Times New Roman" w:cs="Times New Roman"/>
          <w:b/>
          <w:bCs/>
        </w:rPr>
        <w:t>аукционе в электро</w:t>
      </w:r>
      <w:r w:rsidR="007F4CE5" w:rsidRPr="00C26553">
        <w:rPr>
          <w:rFonts w:ascii="Times New Roman" w:hAnsi="Times New Roman" w:cs="Times New Roman"/>
          <w:b/>
          <w:bCs/>
        </w:rPr>
        <w:t xml:space="preserve">нной форме </w:t>
      </w:r>
      <w:r w:rsidR="00160360" w:rsidRPr="00C26553">
        <w:rPr>
          <w:rFonts w:ascii="Times New Roman" w:hAnsi="Times New Roman" w:cs="Times New Roman"/>
          <w:b/>
          <w:bCs/>
        </w:rPr>
        <w:t xml:space="preserve"> на закупку</w:t>
      </w:r>
      <w:r w:rsidR="007F4CE5" w:rsidRPr="00C26553">
        <w:rPr>
          <w:rFonts w:ascii="Times New Roman" w:hAnsi="Times New Roman" w:cs="Times New Roman"/>
          <w:b/>
          <w:bCs/>
        </w:rPr>
        <w:t xml:space="preserve"> товаров, работ, услуг</w:t>
      </w:r>
    </w:p>
    <w:p w:rsidR="00836FDD" w:rsidRPr="00C26553"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(электронный аукцион)</w:t>
      </w:r>
      <w:r w:rsidR="00836FDD" w:rsidRPr="00C26553">
        <w:rPr>
          <w:rFonts w:ascii="Times New Roman" w:hAnsi="Times New Roman" w:cs="Times New Roman"/>
          <w:b/>
          <w:bCs/>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проводимом в порядке, предусмотренном Федеральным законом</w:t>
      </w:r>
      <w:r w:rsidR="00160360" w:rsidRPr="00C26553">
        <w:rPr>
          <w:rFonts w:ascii="Times New Roman" w:hAnsi="Times New Roman" w:cs="Times New Roman"/>
          <w:b/>
          <w:bCs/>
        </w:rPr>
        <w:t xml:space="preserve"> от 18.07.2011г. №223-ФЗ "О закупках товаров, работ, услуг отдельными видами юридических лиц»</w:t>
      </w:r>
      <w:r w:rsidRPr="00C26553">
        <w:rPr>
          <w:rFonts w:ascii="Times New Roman" w:hAnsi="Times New Roman" w:cs="Times New Roman"/>
          <w:b/>
          <w:bCs/>
        </w:rPr>
        <w:t>"</w:t>
      </w:r>
    </w:p>
    <w:p w:rsidR="00FF1E05" w:rsidRPr="00C26553"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и Положением о закупке Заказчика</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г. Новосибирск</w:t>
      </w:r>
      <w:r w:rsidR="001E3E0B">
        <w:rPr>
          <w:rFonts w:ascii="Times New Roman" w:hAnsi="Times New Roman" w:cs="Times New Roman"/>
          <w:b/>
          <w:bCs/>
        </w:rPr>
        <w:t>, 2024</w:t>
      </w:r>
      <w:r w:rsidRPr="00C26553">
        <w:rPr>
          <w:rFonts w:ascii="Times New Roman" w:hAnsi="Times New Roman" w:cs="Times New Roman"/>
          <w:b/>
          <w:bCs/>
        </w:rPr>
        <w:t xml:space="preserve"> г.                </w:t>
      </w:r>
      <w:r w:rsidR="00160360" w:rsidRPr="00C26553">
        <w:rPr>
          <w:rFonts w:ascii="Times New Roman" w:hAnsi="Times New Roman" w:cs="Times New Roman"/>
          <w:b/>
          <w:bCs/>
        </w:rPr>
        <w:t xml:space="preserve">              </w:t>
      </w:r>
      <w:r w:rsidR="00697FE1" w:rsidRPr="00C26553">
        <w:rPr>
          <w:rFonts w:ascii="Times New Roman" w:hAnsi="Times New Roman" w:cs="Times New Roman"/>
          <w:b/>
          <w:bCs/>
        </w:rPr>
        <w:t>Реестровый номер аукциона</w:t>
      </w:r>
      <w:r w:rsidR="00160360" w:rsidRPr="00C26553">
        <w:rPr>
          <w:rFonts w:ascii="Times New Roman" w:hAnsi="Times New Roman" w:cs="Times New Roman"/>
          <w:b/>
          <w:bCs/>
        </w:rPr>
        <w:t xml:space="preserve"> заказчика</w:t>
      </w:r>
      <w:r w:rsidR="00394525" w:rsidRPr="00C26553">
        <w:rPr>
          <w:rFonts w:ascii="Times New Roman" w:hAnsi="Times New Roman" w:cs="Times New Roman"/>
          <w:b/>
          <w:bCs/>
        </w:rPr>
        <w:t xml:space="preserve"> ЭА- </w:t>
      </w:r>
      <w:r w:rsidR="00E44EA6">
        <w:rPr>
          <w:rFonts w:ascii="Times New Roman" w:hAnsi="Times New Roman" w:cs="Times New Roman"/>
          <w:b/>
          <w:bCs/>
        </w:rPr>
        <w:t>3</w:t>
      </w:r>
      <w:r w:rsidR="00B67F9D" w:rsidRPr="00C26553">
        <w:rPr>
          <w:rFonts w:ascii="Times New Roman" w:hAnsi="Times New Roman" w:cs="Times New Roman"/>
          <w:b/>
          <w:bCs/>
        </w:rPr>
        <w:t>/223</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C26553"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Объект закупки</w:t>
      </w:r>
      <w:r w:rsidR="00E023BA" w:rsidRPr="00C26553">
        <w:rPr>
          <w:rFonts w:ascii="Times New Roman" w:hAnsi="Times New Roman" w:cs="Times New Roman"/>
          <w:b/>
          <w:bCs/>
        </w:rPr>
        <w:t xml:space="preserve">: </w:t>
      </w:r>
      <w:r w:rsidR="00E44EA6">
        <w:rPr>
          <w:rFonts w:ascii="Times New Roman" w:hAnsi="Times New Roman" w:cs="Times New Roman"/>
          <w:b/>
          <w:sz w:val="20"/>
          <w:szCs w:val="20"/>
        </w:rPr>
        <w:t>Выполнение работ по текущему ремонту системы контроля и управления доступом (турникеты) в учебном корпусе № 1</w:t>
      </w:r>
      <w:r w:rsidR="00EB2D4C" w:rsidRPr="00C26553">
        <w:rPr>
          <w:rFonts w:ascii="Times New Roman" w:hAnsi="Times New Roman" w:cs="Times New Roman"/>
          <w:b/>
          <w:sz w:val="20"/>
          <w:szCs w:val="20"/>
        </w:rPr>
        <w:t>.</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CF266C" w:rsidRPr="00CF266C" w:rsidRDefault="00CF266C" w:rsidP="00CF266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1D015F" w:rsidRPr="00762AFC">
        <w:rPr>
          <w:rFonts w:ascii="Times New Roman" w:hAnsi="Times New Roman" w:cs="Times New Roman"/>
        </w:rPr>
        <w:t>Размещая настоящую документацию, заказчик приглашает к участию в электронной аукционе</w:t>
      </w:r>
      <w:r w:rsidRPr="00762AFC">
        <w:rPr>
          <w:rFonts w:ascii="Times New Roman" w:hAnsi="Times New Roman" w:cs="Times New Roman"/>
        </w:rPr>
        <w:t xml:space="preserve"> только субъектов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к малым предприятиям, в том числе к </w:t>
      </w:r>
      <w:proofErr w:type="spellStart"/>
      <w:r w:rsidRPr="00762AFC">
        <w:rPr>
          <w:rFonts w:ascii="Times New Roman" w:hAnsi="Times New Roman" w:cs="Times New Roman"/>
        </w:rPr>
        <w:t>микропредприятиям</w:t>
      </w:r>
      <w:proofErr w:type="spellEnd"/>
      <w:r w:rsidRPr="00762AFC">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roofErr w:type="gramEnd"/>
    </w:p>
    <w:p w:rsidR="00160360" w:rsidRPr="00C26553" w:rsidRDefault="001D015F"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p>
    <w:p w:rsidR="00160360" w:rsidRPr="00C26553"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Состав документации:</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b/>
        </w:rPr>
        <w:t xml:space="preserve">       Общая часть –</w:t>
      </w:r>
      <w:r w:rsidRPr="00C26553">
        <w:rPr>
          <w:rFonts w:ascii="Times New Roman" w:hAnsi="Times New Roman" w:cs="Times New Roman"/>
        </w:rPr>
        <w:t xml:space="preserve"> содержит общие положения и требования, предъявляемые заказчиком</w:t>
      </w:r>
      <w:r w:rsidR="00160360" w:rsidRPr="00C26553">
        <w:rPr>
          <w:rFonts w:ascii="Times New Roman" w:hAnsi="Times New Roman" w:cs="Times New Roman"/>
        </w:rPr>
        <w:t xml:space="preserve"> при проведен</w:t>
      </w:r>
      <w:r w:rsidR="004A12E0" w:rsidRPr="00C26553">
        <w:rPr>
          <w:rFonts w:ascii="Times New Roman" w:hAnsi="Times New Roman" w:cs="Times New Roman"/>
        </w:rPr>
        <w:t>ии электронного аукциона</w:t>
      </w:r>
      <w:r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Pr="00C26553">
        <w:rPr>
          <w:rFonts w:ascii="Times New Roman" w:hAnsi="Times New Roman" w:cs="Times New Roman"/>
          <w:b/>
        </w:rPr>
        <w:t>Информационная карта</w:t>
      </w:r>
      <w:r w:rsidRPr="00C26553">
        <w:rPr>
          <w:rFonts w:ascii="Times New Roman" w:hAnsi="Times New Roman" w:cs="Times New Roman"/>
        </w:rPr>
        <w:t xml:space="preserve"> – содержит сведения о конкретной закупке, проводимой заказчик</w:t>
      </w:r>
      <w:r w:rsidR="004A12E0" w:rsidRPr="00C26553">
        <w:rPr>
          <w:rFonts w:ascii="Times New Roman" w:hAnsi="Times New Roman" w:cs="Times New Roman"/>
        </w:rPr>
        <w:t>ом в форме электронного аукциона</w:t>
      </w:r>
      <w:r w:rsidRPr="00C26553">
        <w:rPr>
          <w:rFonts w:ascii="Times New Roman" w:hAnsi="Times New Roman" w:cs="Times New Roman"/>
        </w:rPr>
        <w:t xml:space="preserve"> по данной документации.</w:t>
      </w:r>
    </w:p>
    <w:p w:rsidR="00BC5489" w:rsidRPr="00C26553" w:rsidRDefault="00441238"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BC5489" w:rsidRPr="00C26553">
        <w:rPr>
          <w:rFonts w:ascii="Times New Roman" w:hAnsi="Times New Roman" w:cs="Times New Roman"/>
          <w:b/>
        </w:rPr>
        <w:t>Техническое задание</w:t>
      </w:r>
      <w:r w:rsidR="00BC5489" w:rsidRPr="00C26553">
        <w:rPr>
          <w:rFonts w:ascii="Times New Roman" w:hAnsi="Times New Roman" w:cs="Times New Roman"/>
        </w:rPr>
        <w:t xml:space="preserve"> – содержит подробное описание объекта закупки.</w:t>
      </w:r>
    </w:p>
    <w:p w:rsidR="00B47574" w:rsidRPr="00C26553" w:rsidRDefault="00B47574" w:rsidP="00B47574">
      <w:pPr>
        <w:spacing w:after="0" w:line="240" w:lineRule="auto"/>
        <w:rPr>
          <w:rFonts w:ascii="Times New Roman" w:hAnsi="Times New Roman" w:cs="Times New Roman"/>
          <w:b/>
          <w:bCs/>
          <w:sz w:val="20"/>
          <w:szCs w:val="20"/>
        </w:rPr>
      </w:pPr>
      <w:r w:rsidRPr="00C26553">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441238" w:rsidRPr="00C26553">
        <w:rPr>
          <w:rFonts w:ascii="Times New Roman" w:hAnsi="Times New Roman" w:cs="Times New Roman"/>
          <w:b/>
        </w:rPr>
        <w:t>Проект договора</w:t>
      </w:r>
      <w:r w:rsidRPr="00C26553">
        <w:rPr>
          <w:rFonts w:ascii="Times New Roman" w:hAnsi="Times New Roman" w:cs="Times New Roman"/>
          <w:b/>
        </w:rPr>
        <w:t xml:space="preserve"> -  </w:t>
      </w:r>
      <w:r w:rsidRPr="00C26553">
        <w:rPr>
          <w:rFonts w:ascii="Times New Roman" w:hAnsi="Times New Roman" w:cs="Times New Roman"/>
        </w:rPr>
        <w:t>проект</w:t>
      </w:r>
      <w:r w:rsidR="00441238" w:rsidRPr="00C26553">
        <w:rPr>
          <w:rFonts w:ascii="Times New Roman" w:hAnsi="Times New Roman" w:cs="Times New Roman"/>
        </w:rPr>
        <w:t xml:space="preserve"> договора</w:t>
      </w:r>
      <w:r w:rsidRPr="00C26553">
        <w:rPr>
          <w:rFonts w:ascii="Times New Roman" w:hAnsi="Times New Roman" w:cs="Times New Roman"/>
        </w:rPr>
        <w:t xml:space="preserve">, который </w:t>
      </w:r>
      <w:r w:rsidR="00441238" w:rsidRPr="00C26553">
        <w:rPr>
          <w:rFonts w:ascii="Times New Roman" w:hAnsi="Times New Roman" w:cs="Times New Roman"/>
        </w:rPr>
        <w:t>заключается в результ</w:t>
      </w:r>
      <w:r w:rsidR="004A12E0" w:rsidRPr="00C26553">
        <w:rPr>
          <w:rFonts w:ascii="Times New Roman" w:hAnsi="Times New Roman" w:cs="Times New Roman"/>
        </w:rPr>
        <w:t>ате проведения электронного аукциона</w:t>
      </w:r>
      <w:r w:rsidR="00441238"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rPr>
      </w:pPr>
      <w:r w:rsidRPr="00C26553">
        <w:rPr>
          <w:rFonts w:ascii="Times New Roman" w:hAnsi="Times New Roman" w:cs="Times New Roman"/>
          <w:b/>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ОБЩАЯ ЧАСТЬ</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C26553"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C26553">
        <w:rPr>
          <w:rFonts w:ascii="Times New Roman" w:hAnsi="Times New Roman" w:cs="Times New Roman"/>
          <w:b/>
          <w:bCs/>
        </w:rPr>
        <w:t>1</w:t>
      </w:r>
      <w:r w:rsidR="00232C06" w:rsidRPr="00C26553">
        <w:rPr>
          <w:rFonts w:ascii="Times New Roman" w:hAnsi="Times New Roman" w:cs="Times New Roman"/>
          <w:b/>
          <w:bCs/>
        </w:rPr>
        <w:t>. Условия проведения</w:t>
      </w:r>
      <w:r w:rsidR="001B4694" w:rsidRPr="00C26553">
        <w:rPr>
          <w:rFonts w:ascii="Times New Roman" w:hAnsi="Times New Roman" w:cs="Times New Roman"/>
          <w:b/>
          <w:bCs/>
        </w:rPr>
        <w:t xml:space="preserve"> электронного аукциона</w:t>
      </w:r>
    </w:p>
    <w:p w:rsidR="004A12E0" w:rsidRPr="00C26553"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C26553"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C26553">
        <w:rPr>
          <w:rFonts w:ascii="Times New Roman" w:hAnsi="Times New Roman" w:cs="Times New Roman"/>
        </w:rPr>
        <w:t>1.1.</w:t>
      </w:r>
      <w:r w:rsidR="004A12E0" w:rsidRPr="00C26553">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C26553"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w:t>
      </w:r>
      <w:r w:rsidR="004A12E0" w:rsidRPr="00C26553">
        <w:rPr>
          <w:rFonts w:ascii="Times New Roman" w:hAnsi="Times New Roman" w:cs="Times New Roman"/>
        </w:rPr>
        <w:t>2.</w:t>
      </w:r>
      <w:r w:rsidR="00E4650E" w:rsidRPr="00C26553">
        <w:rPr>
          <w:rFonts w:ascii="Calibri" w:hAnsi="Calibri" w:cs="Calibri"/>
        </w:rPr>
        <w:t xml:space="preserve"> </w:t>
      </w:r>
      <w:r w:rsidR="00E4650E" w:rsidRPr="00C26553">
        <w:rPr>
          <w:rFonts w:ascii="Times New Roman" w:hAnsi="Times New Roman" w:cs="Times New Roman"/>
        </w:rPr>
        <w:t xml:space="preserve">. </w:t>
      </w:r>
      <w:proofErr w:type="gramStart"/>
      <w:r w:rsidR="00E4650E" w:rsidRPr="00C26553">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C26553">
        <w:rPr>
          <w:rFonts w:ascii="Times New Roman" w:hAnsi="Times New Roman" w:cs="Times New Roman"/>
        </w:rPr>
        <w:t xml:space="preserve"> обеспечивается оператором электронной площадки на электронной площадке.</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1.3. В случае</w:t>
      </w:r>
      <w:proofErr w:type="gramStart"/>
      <w:r w:rsidRPr="00C26553">
        <w:rPr>
          <w:rFonts w:ascii="Times New Roman" w:hAnsi="Times New Roman" w:cs="Times New Roman"/>
        </w:rPr>
        <w:t>,</w:t>
      </w:r>
      <w:proofErr w:type="gramEnd"/>
      <w:r w:rsidRPr="00C26553">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1.4. При проведении электронного аукциона направление участниками электронного аукциона </w:t>
      </w:r>
      <w:r w:rsidRPr="00C26553">
        <w:rPr>
          <w:rFonts w:ascii="Times New Roman" w:hAnsi="Times New Roman" w:cs="Times New Roman"/>
        </w:rPr>
        <w:lastRenderedPageBreak/>
        <w:t>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1.5. </w:t>
      </w:r>
      <w:proofErr w:type="gramStart"/>
      <w:r w:rsidR="00E4650E" w:rsidRPr="00C26553">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C26553">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1.10.</w:t>
      </w:r>
      <w:r w:rsidR="00712CC3" w:rsidRPr="00C26553">
        <w:rPr>
          <w:rFonts w:ascii="Calibri" w:hAnsi="Calibri" w:cs="Calibri"/>
        </w:rPr>
        <w:t xml:space="preserve"> </w:t>
      </w:r>
      <w:r w:rsidR="00712CC3" w:rsidRPr="00C26553">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C26553">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C26553"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272E8F" w:rsidRPr="00C26553">
        <w:rPr>
          <w:rFonts w:ascii="Times New Roman" w:hAnsi="Times New Roman" w:cs="Times New Roman"/>
        </w:rPr>
        <w:t>1.12</w:t>
      </w:r>
      <w:r w:rsidR="001B4694" w:rsidRPr="00C26553">
        <w:rPr>
          <w:rFonts w:ascii="Times New Roman" w:hAnsi="Times New Roman" w:cs="Times New Roman"/>
        </w:rPr>
        <w:t>.</w:t>
      </w:r>
      <w:r w:rsidRPr="00C26553">
        <w:rPr>
          <w:rFonts w:ascii="Calibri" w:hAnsi="Calibri" w:cs="Calibri"/>
        </w:rPr>
        <w:t xml:space="preserve"> </w:t>
      </w:r>
      <w:r w:rsidRPr="00C26553">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C26553">
        <w:rPr>
          <w:rFonts w:ascii="Times New Roman" w:hAnsi="Times New Roman" w:cs="Times New Roman"/>
        </w:rPr>
        <w:t>а участие в электронном аукционе</w:t>
      </w:r>
      <w:r w:rsidRPr="00C26553">
        <w:rPr>
          <w:rFonts w:ascii="Times New Roman" w:hAnsi="Times New Roman" w:cs="Times New Roman"/>
        </w:rPr>
        <w:t xml:space="preserve">. По истечении срока отмены </w:t>
      </w:r>
      <w:r w:rsidR="00CC5A54" w:rsidRPr="00C26553">
        <w:rPr>
          <w:rFonts w:ascii="Times New Roman" w:hAnsi="Times New Roman" w:cs="Times New Roman"/>
        </w:rPr>
        <w:t>электронного аукциона</w:t>
      </w:r>
      <w:r w:rsidRPr="00C2655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Решени</w:t>
      </w:r>
      <w:r w:rsidR="00CC5A54" w:rsidRPr="00C26553">
        <w:rPr>
          <w:rFonts w:ascii="Times New Roman" w:hAnsi="Times New Roman" w:cs="Times New Roman"/>
        </w:rPr>
        <w:t>е об отмене электронного аукциона</w:t>
      </w:r>
      <w:r w:rsidRPr="00C26553">
        <w:rPr>
          <w:rFonts w:ascii="Times New Roman" w:hAnsi="Times New Roman" w:cs="Times New Roman"/>
        </w:rPr>
        <w:t xml:space="preserve"> размещается</w:t>
      </w:r>
      <w:r w:rsidR="00CC5A54" w:rsidRPr="00C26553">
        <w:rPr>
          <w:rFonts w:ascii="Times New Roman" w:hAnsi="Times New Roman" w:cs="Times New Roman"/>
        </w:rPr>
        <w:t xml:space="preserve"> Заказчиком</w:t>
      </w:r>
      <w:r w:rsidRPr="00C26553">
        <w:rPr>
          <w:rFonts w:ascii="Times New Roman" w:hAnsi="Times New Roman" w:cs="Times New Roman"/>
        </w:rPr>
        <w:t xml:space="preserve"> в единой информационной системе в день принятия этого решения</w:t>
      </w:r>
      <w:r w:rsidR="00CC5A54" w:rsidRPr="00C26553">
        <w:rPr>
          <w:rFonts w:ascii="Times New Roman" w:hAnsi="Times New Roman" w:cs="Times New Roman"/>
        </w:rPr>
        <w:t>.</w:t>
      </w:r>
    </w:p>
    <w:p w:rsidR="00DB0401" w:rsidRPr="00C26553"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C26553"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2.Требован</w:t>
      </w:r>
      <w:r w:rsidR="00CC5A54" w:rsidRPr="00C26553">
        <w:rPr>
          <w:rFonts w:ascii="Times New Roman" w:hAnsi="Times New Roman" w:cs="Times New Roman"/>
          <w:b/>
        </w:rPr>
        <w:t>ия</w:t>
      </w:r>
      <w:r w:rsidR="00107405" w:rsidRPr="00C26553">
        <w:rPr>
          <w:rFonts w:ascii="Times New Roman" w:hAnsi="Times New Roman" w:cs="Times New Roman"/>
          <w:b/>
        </w:rPr>
        <w:t xml:space="preserve"> к участнику электронного аукциона</w:t>
      </w:r>
    </w:p>
    <w:p w:rsidR="005930DD" w:rsidRPr="00C26553"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8E6B59" w:rsidRPr="008E6B59" w:rsidRDefault="00CC5A54" w:rsidP="008E6B59">
      <w:pPr>
        <w:widowControl w:val="0"/>
        <w:autoSpaceDE w:val="0"/>
        <w:autoSpaceDN w:val="0"/>
        <w:adjustRightInd w:val="0"/>
        <w:spacing w:after="0" w:line="240" w:lineRule="auto"/>
        <w:ind w:firstLine="540"/>
        <w:jc w:val="both"/>
        <w:rPr>
          <w:rFonts w:ascii="Times New Roman" w:hAnsi="Times New Roman" w:cs="Times New Roman"/>
          <w:bCs/>
        </w:rPr>
      </w:pPr>
      <w:proofErr w:type="gramStart"/>
      <w:r w:rsidRPr="00C26553">
        <w:rPr>
          <w:rFonts w:ascii="Times New Roman" w:hAnsi="Times New Roman" w:cs="Times New Roman"/>
        </w:rPr>
        <w:t>2.1.</w:t>
      </w:r>
      <w:r w:rsidRPr="00297599">
        <w:rPr>
          <w:rFonts w:ascii="Times New Roman" w:hAnsi="Times New Roman" w:cs="Times New Roman"/>
        </w:rPr>
        <w:t>Участником электронного аукциона может</w:t>
      </w:r>
      <w:r w:rsidR="008E6B59" w:rsidRPr="00297599">
        <w:rPr>
          <w:rFonts w:ascii="Times New Roman" w:hAnsi="Times New Roman" w:cs="Times New Roman"/>
        </w:rPr>
        <w:t xml:space="preserve"> являться</w:t>
      </w:r>
      <w:r w:rsidRPr="00297599">
        <w:rPr>
          <w:rFonts w:ascii="Times New Roman" w:hAnsi="Times New Roman" w:cs="Times New Roman"/>
        </w:rPr>
        <w:t xml:space="preserve"> </w:t>
      </w:r>
      <w:r w:rsidR="008E6B59" w:rsidRPr="00297599">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w:t>
      </w:r>
      <w:proofErr w:type="gramEnd"/>
      <w:r w:rsidR="008E6B59" w:rsidRPr="00297599">
        <w:rPr>
          <w:rFonts w:ascii="Times New Roman" w:hAnsi="Times New Roman" w:cs="Times New Roman"/>
        </w:rPr>
        <w:t xml:space="preserve"> </w:t>
      </w:r>
      <w:proofErr w:type="gramStart"/>
      <w:r w:rsidR="008E6B59" w:rsidRPr="00297599">
        <w:rPr>
          <w:rFonts w:ascii="Times New Roman" w:hAnsi="Times New Roman" w:cs="Times New Roman"/>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lastRenderedPageBreak/>
        <w:t xml:space="preserve"> </w:t>
      </w:r>
    </w:p>
    <w:p w:rsidR="00C84E20" w:rsidRPr="00C26553"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w:t>
      </w:r>
      <w:r w:rsidR="00536CE8" w:rsidRPr="00C26553">
        <w:rPr>
          <w:rFonts w:ascii="Times New Roman" w:hAnsi="Times New Roman" w:cs="Times New Roman"/>
        </w:rPr>
        <w:t xml:space="preserve">) соответствие участника </w:t>
      </w:r>
      <w:r w:rsidRPr="00C26553">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C26553">
        <w:rPr>
          <w:rFonts w:ascii="Times New Roman" w:hAnsi="Times New Roman" w:cs="Times New Roman"/>
        </w:rPr>
        <w:t xml:space="preserve"> являются предметом электронного аукциона</w:t>
      </w:r>
      <w:r w:rsidRPr="00C26553">
        <w:rPr>
          <w:rFonts w:ascii="Times New Roman" w:hAnsi="Times New Roman" w:cs="Times New Roman"/>
        </w:rPr>
        <w:t>;</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не проведе</w:t>
      </w:r>
      <w:r w:rsidR="00536CE8" w:rsidRPr="00C26553">
        <w:rPr>
          <w:rFonts w:ascii="Times New Roman" w:hAnsi="Times New Roman" w:cs="Times New Roman"/>
        </w:rPr>
        <w:t>ние ликвидации участника</w:t>
      </w:r>
      <w:r w:rsidRPr="00C26553">
        <w:rPr>
          <w:rFonts w:ascii="Times New Roman" w:hAnsi="Times New Roman" w:cs="Times New Roman"/>
        </w:rPr>
        <w:t xml:space="preserve"> - юридического лица и отсутствие решения арбитражного су</w:t>
      </w:r>
      <w:r w:rsidR="00536CE8" w:rsidRPr="00C26553">
        <w:rPr>
          <w:rFonts w:ascii="Times New Roman" w:hAnsi="Times New Roman" w:cs="Times New Roman"/>
        </w:rPr>
        <w:t xml:space="preserve">да о признании участника </w:t>
      </w:r>
      <w:r w:rsidRPr="00C26553">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 приостановлени</w:t>
      </w:r>
      <w:r w:rsidR="00536CE8" w:rsidRPr="00C26553">
        <w:rPr>
          <w:rFonts w:ascii="Times New Roman" w:hAnsi="Times New Roman" w:cs="Times New Roman"/>
        </w:rPr>
        <w:t xml:space="preserve">е деятельности участника </w:t>
      </w:r>
      <w:r w:rsidRPr="00C26553">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C26553">
        <w:rPr>
          <w:rFonts w:ascii="Times New Roman" w:hAnsi="Times New Roman" w:cs="Times New Roman"/>
        </w:rPr>
        <w:t>чи заявки</w:t>
      </w:r>
      <w:r w:rsidRPr="00C26553">
        <w:rPr>
          <w:rFonts w:ascii="Times New Roman" w:hAnsi="Times New Roman" w:cs="Times New Roman"/>
        </w:rPr>
        <w:t xml:space="preserve"> от участника;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4) отсутствие сведений об участ</w:t>
      </w:r>
      <w:r w:rsidR="00536CE8" w:rsidRPr="00C26553">
        <w:rPr>
          <w:rFonts w:ascii="Times New Roman" w:hAnsi="Times New Roman" w:cs="Times New Roman"/>
        </w:rPr>
        <w:t>нике</w:t>
      </w:r>
      <w:r w:rsidRPr="00C26553">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C26553">
        <w:rPr>
          <w:rFonts w:ascii="Times New Roman" w:hAnsi="Times New Roman" w:cs="Times New Roman"/>
          <w:bCs/>
        </w:rPr>
        <w:t>от 18.07.2011г. №223-ФЗ "О закупках товаров, работ, услуг отдельными видами юридических лиц»</w:t>
      </w:r>
      <w:r w:rsidRPr="00C26553">
        <w:rPr>
          <w:rFonts w:ascii="Times New Roman" w:hAnsi="Times New Roman" w:cs="Times New Roman"/>
        </w:rPr>
        <w:t xml:space="preserve"> </w:t>
      </w:r>
      <w:r w:rsidR="007828CA" w:rsidRPr="00C26553">
        <w:rPr>
          <w:rFonts w:ascii="Times New Roman" w:hAnsi="Times New Roman" w:cs="Times New Roman"/>
        </w:rPr>
        <w:t>(далее по тексту – Федеральный закон</w:t>
      </w:r>
      <w:r w:rsidRPr="00C26553">
        <w:rPr>
          <w:rFonts w:ascii="Times New Roman" w:hAnsi="Times New Roman" w:cs="Times New Roman"/>
        </w:rPr>
        <w:t>№ 223-ФЗ</w:t>
      </w:r>
      <w:r w:rsidR="007828CA" w:rsidRPr="00C26553">
        <w:rPr>
          <w:rFonts w:ascii="Times New Roman" w:hAnsi="Times New Roman" w:cs="Times New Roman"/>
        </w:rPr>
        <w:t xml:space="preserve">) </w:t>
      </w:r>
      <w:r w:rsidRPr="00C26553">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w:t>
      </w:r>
      <w:r w:rsidR="00CC5A54" w:rsidRPr="00C26553">
        <w:rPr>
          <w:rFonts w:ascii="Times New Roman" w:hAnsi="Times New Roman" w:cs="Times New Roman"/>
        </w:rPr>
        <w:t>3.</w:t>
      </w:r>
      <w:r w:rsidRPr="00C26553">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C26553">
        <w:rPr>
          <w:rFonts w:ascii="Times New Roman" w:hAnsi="Times New Roman" w:cs="Times New Roman"/>
        </w:rPr>
        <w:t>:</w:t>
      </w:r>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обладание участником</w:t>
      </w:r>
      <w:r w:rsidR="00CC5A54" w:rsidRPr="00C26553">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2) принадлежность </w:t>
      </w:r>
      <w:r w:rsidR="00536CE8" w:rsidRPr="00C26553">
        <w:rPr>
          <w:rFonts w:ascii="Times New Roman" w:hAnsi="Times New Roman" w:cs="Times New Roman"/>
        </w:rPr>
        <w:t xml:space="preserve">участника </w:t>
      </w:r>
      <w:r w:rsidRPr="00C26553">
        <w:rPr>
          <w:rFonts w:ascii="Times New Roman" w:hAnsi="Times New Roman" w:cs="Times New Roman"/>
        </w:rPr>
        <w:t>к  субъектам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w:t>
      </w:r>
      <w:r w:rsidR="00536CE8" w:rsidRPr="00C26553">
        <w:rPr>
          <w:rFonts w:ascii="Times New Roman" w:hAnsi="Times New Roman" w:cs="Times New Roman"/>
        </w:rPr>
        <w:t xml:space="preserve"> </w:t>
      </w:r>
      <w:r w:rsidRPr="00C26553">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C26553"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C26553"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3. Предмет аукциона</w:t>
      </w:r>
      <w:r w:rsidR="005C0AB3" w:rsidRPr="00C26553">
        <w:rPr>
          <w:rFonts w:ascii="Times New Roman" w:hAnsi="Times New Roman" w:cs="Times New Roman"/>
          <w:b/>
        </w:rPr>
        <w:t xml:space="preserve"> и порядок </w:t>
      </w:r>
      <w:r w:rsidR="00CE126D" w:rsidRPr="00C26553">
        <w:rPr>
          <w:rFonts w:ascii="Times New Roman" w:hAnsi="Times New Roman" w:cs="Times New Roman"/>
          <w:b/>
        </w:rPr>
        <w:t xml:space="preserve">внесения изменений в документацию, порядок </w:t>
      </w:r>
      <w:r w:rsidR="005C0AB3" w:rsidRPr="00C26553">
        <w:rPr>
          <w:rFonts w:ascii="Times New Roman" w:hAnsi="Times New Roman" w:cs="Times New Roman"/>
          <w:b/>
        </w:rPr>
        <w:t>разъяснения положений документации</w:t>
      </w:r>
      <w:r w:rsidR="0098368F" w:rsidRPr="00C26553">
        <w:rPr>
          <w:rFonts w:ascii="Times New Roman" w:hAnsi="Times New Roman" w:cs="Times New Roman"/>
          <w:b/>
        </w:rPr>
        <w:t>.</w:t>
      </w:r>
    </w:p>
    <w:p w:rsidR="005930DD" w:rsidRPr="00C26553"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C26553"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98368F" w:rsidRPr="00C26553">
        <w:rPr>
          <w:rFonts w:ascii="Times New Roman" w:hAnsi="Times New Roman" w:cs="Times New Roman"/>
        </w:rPr>
        <w:t xml:space="preserve">.1. </w:t>
      </w:r>
      <w:proofErr w:type="gramStart"/>
      <w:r w:rsidR="0098368F" w:rsidRPr="00C26553">
        <w:rPr>
          <w:rFonts w:ascii="Times New Roman" w:hAnsi="Times New Roman" w:cs="Times New Roman"/>
        </w:rPr>
        <w:t xml:space="preserve">Подробное описание объекта закупки </w:t>
      </w:r>
      <w:r w:rsidRPr="00C26553">
        <w:rPr>
          <w:rFonts w:ascii="Times New Roman" w:hAnsi="Times New Roman" w:cs="Times New Roman"/>
        </w:rPr>
        <w:t xml:space="preserve">– предмета </w:t>
      </w:r>
      <w:r w:rsidR="003405BB" w:rsidRPr="00C26553">
        <w:rPr>
          <w:rFonts w:ascii="Times New Roman" w:hAnsi="Times New Roman" w:cs="Times New Roman"/>
        </w:rPr>
        <w:t>электронного аукциона</w:t>
      </w:r>
      <w:r w:rsidR="0098368F" w:rsidRPr="00C26553">
        <w:rPr>
          <w:rFonts w:ascii="Times New Roman" w:hAnsi="Times New Roman" w:cs="Times New Roman"/>
        </w:rPr>
        <w:t xml:space="preserve">, а также требования </w:t>
      </w:r>
      <w:r w:rsidR="00CE126D" w:rsidRPr="00C26553">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C26553">
        <w:rPr>
          <w:rFonts w:ascii="Times New Roman" w:hAnsi="Times New Roman" w:cs="Times New Roman"/>
        </w:rPr>
        <w:t xml:space="preserve"> в Техническом задании настоящей документации.</w:t>
      </w:r>
      <w:proofErr w:type="gramEnd"/>
    </w:p>
    <w:p w:rsidR="00775785" w:rsidRPr="00C26553"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3.2.</w:t>
      </w:r>
      <w:r w:rsidR="0011685E" w:rsidRPr="00C26553">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C26553">
        <w:rPr>
          <w:rFonts w:ascii="Times New Roman" w:hAnsi="Times New Roman" w:cs="Times New Roman"/>
        </w:rPr>
        <w:t xml:space="preserve"> техническими регламентами</w:t>
      </w:r>
      <w:r w:rsidR="0011685E" w:rsidRPr="00C26553">
        <w:rPr>
          <w:rFonts w:ascii="Times New Roman" w:hAnsi="Times New Roman" w:cs="Times New Roman"/>
        </w:rPr>
        <w:t>, предусмотренными</w:t>
      </w:r>
      <w:r w:rsidR="00CE126D" w:rsidRPr="00C26553">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C26553">
        <w:rPr>
          <w:rFonts w:ascii="Times New Roman" w:hAnsi="Times New Roman" w:cs="Times New Roman"/>
        </w:rPr>
        <w:t xml:space="preserve"> а также</w:t>
      </w:r>
      <w:r w:rsidR="00CE126D" w:rsidRPr="00C26553">
        <w:rPr>
          <w:rFonts w:ascii="Times New Roman" w:hAnsi="Times New Roman" w:cs="Times New Roman"/>
        </w:rPr>
        <w:t xml:space="preserve"> </w:t>
      </w:r>
      <w:r w:rsidR="0011685E" w:rsidRPr="00C26553">
        <w:rPr>
          <w:rFonts w:ascii="Times New Roman" w:hAnsi="Times New Roman" w:cs="Times New Roman"/>
        </w:rPr>
        <w:t>в соответствии с</w:t>
      </w:r>
      <w:r w:rsidRPr="00C26553">
        <w:rPr>
          <w:rFonts w:ascii="Times New Roman" w:hAnsi="Times New Roman" w:cs="Times New Roman"/>
        </w:rPr>
        <w:t xml:space="preserve"> иными</w:t>
      </w:r>
      <w:r w:rsidR="00CE126D" w:rsidRPr="00C26553">
        <w:rPr>
          <w:rFonts w:ascii="Times New Roman" w:hAnsi="Times New Roman" w:cs="Times New Roman"/>
        </w:rPr>
        <w:t xml:space="preserve"> требования</w:t>
      </w:r>
      <w:r w:rsidRPr="00C26553">
        <w:rPr>
          <w:rFonts w:ascii="Times New Roman" w:hAnsi="Times New Roman" w:cs="Times New Roman"/>
        </w:rPr>
        <w:t>ми, связанными</w:t>
      </w:r>
      <w:r w:rsidR="00CE126D" w:rsidRPr="00C26553">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C26553"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3.3.</w:t>
      </w:r>
      <w:r w:rsidR="00CE126D" w:rsidRPr="00C26553">
        <w:rPr>
          <w:rFonts w:ascii="Times New Roman" w:hAnsi="Times New Roman" w:cs="Times New Roman"/>
        </w:rPr>
        <w:t xml:space="preserve">Если Заказчиком в </w:t>
      </w:r>
      <w:r w:rsidRPr="00C26553">
        <w:rPr>
          <w:rFonts w:ascii="Times New Roman" w:hAnsi="Times New Roman" w:cs="Times New Roman"/>
        </w:rPr>
        <w:t>Техническом задании</w:t>
      </w:r>
      <w:r w:rsidR="00CE126D" w:rsidRPr="00C26553">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C26553">
        <w:rPr>
          <w:rFonts w:ascii="Times New Roman" w:hAnsi="Times New Roman" w:cs="Times New Roman"/>
        </w:rPr>
        <w:t xml:space="preserve">то </w:t>
      </w:r>
      <w:r w:rsidRPr="00C26553">
        <w:rPr>
          <w:rFonts w:ascii="Times New Roman" w:hAnsi="Times New Roman" w:cs="Times New Roman"/>
        </w:rPr>
        <w:t>указывается</w:t>
      </w:r>
      <w:r w:rsidR="00CE126D" w:rsidRPr="00C26553">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C26553">
        <w:rPr>
          <w:rFonts w:ascii="Times New Roman" w:hAnsi="Times New Roman" w:cs="Times New Roman"/>
        </w:rPr>
        <w:t xml:space="preserve"> услуги потребностям Заказчика</w:t>
      </w:r>
      <w:r w:rsidRPr="00C26553">
        <w:rPr>
          <w:rFonts w:ascii="Times New Roman" w:hAnsi="Times New Roman" w:cs="Times New Roman"/>
        </w:rPr>
        <w:t>.</w:t>
      </w:r>
    </w:p>
    <w:p w:rsidR="0098368F" w:rsidRPr="00C26553"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124939" w:rsidRPr="00C26553">
        <w:rPr>
          <w:rFonts w:ascii="Times New Roman" w:hAnsi="Times New Roman" w:cs="Times New Roman"/>
        </w:rPr>
        <w:t>.4</w:t>
      </w:r>
      <w:r w:rsidR="0098368F" w:rsidRPr="00C26553">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C26553">
        <w:rPr>
          <w:rFonts w:ascii="Times New Roman" w:hAnsi="Times New Roman" w:cs="Times New Roman"/>
        </w:rPr>
        <w:t>кументации и в проекте договора</w:t>
      </w:r>
      <w:r w:rsidR="0098368F" w:rsidRPr="00C26553">
        <w:rPr>
          <w:rFonts w:ascii="Times New Roman" w:hAnsi="Times New Roman" w:cs="Times New Roman"/>
        </w:rPr>
        <w:t xml:space="preserve">. </w:t>
      </w:r>
    </w:p>
    <w:p w:rsidR="00124939" w:rsidRPr="00C26553" w:rsidRDefault="00124939" w:rsidP="0098368F">
      <w:pPr>
        <w:widowControl w:val="0"/>
        <w:autoSpaceDE w:val="0"/>
        <w:autoSpaceDN w:val="0"/>
        <w:adjustRightInd w:val="0"/>
        <w:spacing w:after="0" w:line="240" w:lineRule="auto"/>
        <w:ind w:firstLine="540"/>
        <w:jc w:val="both"/>
        <w:rPr>
          <w:rFonts w:ascii="Calibri" w:hAnsi="Calibri" w:cs="Calibri"/>
        </w:rPr>
      </w:pPr>
      <w:r w:rsidRPr="00C26553">
        <w:rPr>
          <w:rFonts w:ascii="Times New Roman" w:hAnsi="Times New Roman" w:cs="Times New Roman"/>
        </w:rPr>
        <w:t>3.5</w:t>
      </w:r>
      <w:r w:rsidR="005C0AB3" w:rsidRPr="00C26553">
        <w:rPr>
          <w:rFonts w:ascii="Times New Roman" w:hAnsi="Times New Roman" w:cs="Times New Roman"/>
        </w:rPr>
        <w:t>.</w:t>
      </w:r>
      <w:r w:rsidR="007F3B6A" w:rsidRPr="00C26553">
        <w:rPr>
          <w:rFonts w:ascii="Calibri" w:hAnsi="Calibri" w:cs="Calibri"/>
        </w:rPr>
        <w:t xml:space="preserve"> </w:t>
      </w:r>
      <w:r w:rsidRPr="00C26553">
        <w:rPr>
          <w:rFonts w:ascii="Times New Roman" w:hAnsi="Times New Roman" w:cs="Times New Roman"/>
        </w:rPr>
        <w:t xml:space="preserve"> </w:t>
      </w:r>
      <w:proofErr w:type="gramStart"/>
      <w:r w:rsidRPr="00C26553">
        <w:rPr>
          <w:rFonts w:ascii="Times New Roman" w:hAnsi="Times New Roman" w:cs="Times New Roman"/>
        </w:rPr>
        <w:t xml:space="preserve">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w:t>
      </w:r>
      <w:r w:rsidRPr="00C26553">
        <w:rPr>
          <w:rFonts w:ascii="Times New Roman" w:hAnsi="Times New Roman" w:cs="Times New Roman"/>
        </w:rPr>
        <w:lastRenderedPageBreak/>
        <w:t>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C26553">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C26553">
        <w:rPr>
          <w:rFonts w:ascii="Times New Roman" w:hAnsi="Times New Roman" w:cs="Times New Roman"/>
        </w:rPr>
        <w:t>.</w:t>
      </w:r>
      <w:r w:rsidRPr="00C26553">
        <w:rPr>
          <w:rFonts w:ascii="Times New Roman" w:hAnsi="Times New Roman" w:cs="Times New Roman"/>
        </w:rPr>
        <w:t xml:space="preserve"> </w:t>
      </w:r>
    </w:p>
    <w:p w:rsidR="004C3A64" w:rsidRPr="00C26553"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3.6.</w:t>
      </w:r>
      <w:r w:rsidR="004C3A64" w:rsidRPr="00C26553">
        <w:rPr>
          <w:rFonts w:ascii="Calibri" w:hAnsi="Calibri" w:cs="Calibri"/>
        </w:rPr>
        <w:t xml:space="preserve"> </w:t>
      </w:r>
      <w:r w:rsidR="004C3A64" w:rsidRPr="00C26553">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C26553"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3.7. В течение трех рабочих дней </w:t>
      </w:r>
      <w:proofErr w:type="gramStart"/>
      <w:r w:rsidRPr="00C26553">
        <w:rPr>
          <w:rFonts w:ascii="Times New Roman" w:hAnsi="Times New Roman" w:cs="Times New Roman"/>
        </w:rPr>
        <w:t>с даты поступления</w:t>
      </w:r>
      <w:proofErr w:type="gramEnd"/>
      <w:r w:rsidRPr="00C26553">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C26553">
        <w:rPr>
          <w:rFonts w:ascii="Times New Roman" w:hAnsi="Times New Roman" w:cs="Times New Roman"/>
        </w:rPr>
        <w:t>указания участника</w:t>
      </w:r>
      <w:r w:rsidRPr="00C26553">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C26553">
        <w:rPr>
          <w:rFonts w:ascii="Times New Roman" w:hAnsi="Times New Roman" w:cs="Times New Roman"/>
        </w:rPr>
        <w:t>аявок на участие в электронном аукционе</w:t>
      </w:r>
      <w:r w:rsidRPr="00C26553">
        <w:rPr>
          <w:rFonts w:ascii="Times New Roman" w:hAnsi="Times New Roman" w:cs="Times New Roman"/>
        </w:rPr>
        <w:t>.</w:t>
      </w:r>
    </w:p>
    <w:p w:rsidR="007F3B6A" w:rsidRPr="00C26553"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C26553"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C26553">
        <w:rPr>
          <w:rFonts w:ascii="Times New Roman" w:hAnsi="Times New Roman" w:cs="Times New Roman"/>
          <w:b/>
        </w:rPr>
        <w:t>4</w:t>
      </w:r>
      <w:r w:rsidR="0032694D" w:rsidRPr="00C26553">
        <w:rPr>
          <w:b/>
        </w:rPr>
        <w:t xml:space="preserve"> </w:t>
      </w:r>
      <w:r w:rsidR="00441238" w:rsidRPr="00C26553">
        <w:rPr>
          <w:rFonts w:ascii="Times New Roman" w:hAnsi="Times New Roman" w:cs="Times New Roman"/>
          <w:b/>
          <w:bCs/>
        </w:rPr>
        <w:t>. Требования к с</w:t>
      </w:r>
      <w:r w:rsidR="005930DD" w:rsidRPr="00C26553">
        <w:rPr>
          <w:rFonts w:ascii="Times New Roman" w:hAnsi="Times New Roman" w:cs="Times New Roman"/>
          <w:b/>
          <w:bCs/>
        </w:rPr>
        <w:t>оставу</w:t>
      </w:r>
      <w:r w:rsidR="00494B68" w:rsidRPr="00C26553">
        <w:rPr>
          <w:rFonts w:ascii="Times New Roman" w:hAnsi="Times New Roman" w:cs="Times New Roman"/>
          <w:b/>
          <w:bCs/>
        </w:rPr>
        <w:t xml:space="preserve"> заявки </w:t>
      </w:r>
      <w:r w:rsidR="00623802" w:rsidRPr="00C26553">
        <w:rPr>
          <w:rFonts w:ascii="Times New Roman" w:hAnsi="Times New Roman" w:cs="Times New Roman"/>
          <w:b/>
          <w:bCs/>
        </w:rPr>
        <w:t>и порядок ее подачи</w:t>
      </w:r>
    </w:p>
    <w:p w:rsidR="00005F31" w:rsidRPr="00C26553"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C26553"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C19EF" w:rsidRPr="00C26553">
        <w:rPr>
          <w:rFonts w:ascii="Times New Roman" w:hAnsi="Times New Roman" w:cs="Times New Roman"/>
        </w:rPr>
        <w:t xml:space="preserve">4.1. </w:t>
      </w:r>
      <w:r w:rsidR="005930DD" w:rsidRPr="00C26553">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4.4. Первая часть заявки на участие в  электронном аукционе должна содержать:</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C26553"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в)</w:t>
      </w:r>
      <w:r w:rsidRPr="00C26553">
        <w:rPr>
          <w:rFonts w:ascii="Calibri" w:hAnsi="Calibri" w:cs="Calibri"/>
        </w:rPr>
        <w:t xml:space="preserve"> </w:t>
      </w:r>
      <w:r w:rsidRPr="00C26553">
        <w:rPr>
          <w:rFonts w:ascii="Times New Roman" w:hAnsi="Times New Roman" w:cs="Times New Roman"/>
        </w:rPr>
        <w:t>наименование страны происхождения поставляемых товаров</w:t>
      </w:r>
      <w:r w:rsidR="000110F5" w:rsidRPr="00C26553">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4.5</w:t>
      </w:r>
      <w:r w:rsidR="005930DD" w:rsidRPr="00C26553">
        <w:rPr>
          <w:rFonts w:ascii="Times New Roman" w:hAnsi="Times New Roman" w:cs="Times New Roman"/>
        </w:rPr>
        <w:t>. Вторая часть заявки на участие в электронном аукционе должна содержать:</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w:t>
      </w:r>
      <w:r w:rsidR="005930DD" w:rsidRPr="00C26553">
        <w:rPr>
          <w:rFonts w:ascii="Times New Roman" w:hAnsi="Times New Roman" w:cs="Times New Roman"/>
        </w:rPr>
        <w:lastRenderedPageBreak/>
        <w:t>действовать от имени участника закупок без доверенности). Если от имени участника электронного аукциона действует иное лицо, втора</w:t>
      </w:r>
      <w:r w:rsidR="00186446" w:rsidRPr="00C26553">
        <w:rPr>
          <w:rFonts w:ascii="Times New Roman" w:hAnsi="Times New Roman" w:cs="Times New Roman"/>
        </w:rPr>
        <w:t>я</w:t>
      </w:r>
      <w:r w:rsidR="005930DD" w:rsidRPr="00C26553">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C26553">
        <w:rPr>
          <w:rFonts w:ascii="Times New Roman" w:hAnsi="Times New Roman" w:cs="Times New Roman"/>
        </w:rPr>
        <w:t xml:space="preserve"> Информационной карте</w:t>
      </w:r>
      <w:r w:rsidR="005930DD" w:rsidRPr="00C26553">
        <w:rPr>
          <w:rFonts w:ascii="Times New Roman" w:hAnsi="Times New Roman" w:cs="Times New Roman"/>
        </w:rPr>
        <w:t xml:space="preserve"> документации об аукционе:</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C26553">
        <w:rPr>
          <w:rFonts w:ascii="Times New Roman" w:hAnsi="Times New Roman" w:cs="Times New Roman"/>
        </w:rPr>
        <w:t>к</w:t>
      </w:r>
      <w:proofErr w:type="gramEnd"/>
      <w:r w:rsidR="005930DD" w:rsidRPr="00C26553">
        <w:rPr>
          <w:rFonts w:ascii="Times New Roman" w:hAnsi="Times New Roman" w:cs="Times New Roman"/>
        </w:rPr>
        <w:t xml:space="preserve"> </w:t>
      </w:r>
      <w:proofErr w:type="gramStart"/>
      <w:r w:rsidR="005930DD" w:rsidRPr="00C26553">
        <w:rPr>
          <w:rFonts w:ascii="Times New Roman" w:hAnsi="Times New Roman" w:cs="Times New Roman"/>
        </w:rPr>
        <w:t>таким</w:t>
      </w:r>
      <w:proofErr w:type="gramEnd"/>
      <w:r w:rsidR="005930DD" w:rsidRPr="00C26553">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C26553">
        <w:rPr>
          <w:rFonts w:ascii="Times New Roman" w:hAnsi="Times New Roman" w:cs="Times New Roman"/>
        </w:rPr>
        <w:t xml:space="preserve"> в Информационной карте  документации</w:t>
      </w:r>
      <w:r w:rsidR="005930DD" w:rsidRPr="00C26553">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C26553">
        <w:rPr>
          <w:rFonts w:ascii="Times New Roman" w:hAnsi="Times New Roman" w:cs="Times New Roman"/>
        </w:rPr>
        <w:t xml:space="preserve"> в Информационной карте</w:t>
      </w:r>
      <w:r w:rsidR="007D53FB"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w:t>
      </w:r>
      <w:r w:rsidRPr="00C26553">
        <w:rPr>
          <w:rFonts w:ascii="Times New Roman" w:hAnsi="Times New Roman" w:cs="Times New Roman"/>
        </w:rPr>
        <w:t>аукционе в соответствии с пунктом 2.3 Общей части документации об аукционе</w:t>
      </w:r>
      <w:r w:rsidR="005930DD" w:rsidRPr="00C26553">
        <w:rPr>
          <w:rFonts w:ascii="Times New Roman" w:hAnsi="Times New Roman" w:cs="Times New Roman"/>
        </w:rPr>
        <w:t xml:space="preserve">. </w:t>
      </w:r>
    </w:p>
    <w:p w:rsidR="00F03622" w:rsidRPr="00C26553"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4.6</w:t>
      </w:r>
      <w:r w:rsidR="005930DD" w:rsidRPr="00C26553">
        <w:rPr>
          <w:rFonts w:ascii="Times New Roman" w:hAnsi="Times New Roman" w:cs="Times New Roman"/>
        </w:rPr>
        <w:t xml:space="preserve">. </w:t>
      </w:r>
      <w:r w:rsidR="00F03622"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 xml:space="preserve">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Pr="00C26553">
        <w:rPr>
          <w:rFonts w:ascii="Times New Roman" w:hAnsi="Times New Roman" w:cs="Times New Roman"/>
        </w:rPr>
        <w:lastRenderedPageBreak/>
        <w:t>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w:t>
      </w:r>
      <w:proofErr w:type="spellStart"/>
      <w:r w:rsidRPr="00C26553">
        <w:rPr>
          <w:rFonts w:ascii="Times New Roman" w:hAnsi="Times New Roman" w:cs="Times New Roman"/>
        </w:rPr>
        <w:t>непроведение</w:t>
      </w:r>
      <w:proofErr w:type="spellEnd"/>
      <w:r w:rsidRPr="00C26553">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w:t>
      </w:r>
      <w:proofErr w:type="spellStart"/>
      <w:r w:rsidRPr="00C26553">
        <w:rPr>
          <w:rFonts w:ascii="Times New Roman" w:hAnsi="Times New Roman" w:cs="Times New Roman"/>
        </w:rPr>
        <w:t>неприостановление</w:t>
      </w:r>
      <w:proofErr w:type="spellEnd"/>
      <w:r w:rsidRPr="00C26553">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C26553">
        <w:rPr>
          <w:rFonts w:ascii="Times New Roman" w:hAnsi="Times New Roman" w:cs="Times New Roman"/>
        </w:rPr>
        <w:t xml:space="preserve"> сети "Интернет", на которых размещены эти информация и документы);</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C26553">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C26553"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4.8. </w:t>
      </w:r>
      <w:r w:rsidR="005930DD"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C2655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03622" w:rsidRPr="00C26553">
        <w:rPr>
          <w:rFonts w:ascii="Times New Roman" w:hAnsi="Times New Roman" w:cs="Times New Roman"/>
        </w:rPr>
        <w:t>4.9</w:t>
      </w:r>
      <w:r w:rsidR="004305E7" w:rsidRPr="00C26553">
        <w:rPr>
          <w:rFonts w:ascii="Times New Roman" w:hAnsi="Times New Roman" w:cs="Times New Roman"/>
        </w:rPr>
        <w:t>. В случае</w:t>
      </w:r>
      <w:r w:rsidR="005930DD" w:rsidRPr="00C26553">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C26553">
        <w:rPr>
          <w:rFonts w:ascii="Times New Roman" w:hAnsi="Times New Roman" w:cs="Times New Roman"/>
          <w:b/>
        </w:rPr>
        <w:t>5</w:t>
      </w:r>
      <w:r w:rsidR="005930DD" w:rsidRPr="00C26553">
        <w:rPr>
          <w:rFonts w:ascii="Times New Roman" w:hAnsi="Times New Roman" w:cs="Times New Roman"/>
          <w:b/>
        </w:rPr>
        <w:t>. Порядок рассмотрения первых частей заявок на участие в электронном аукционе</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C26553">
        <w:rPr>
          <w:rFonts w:ascii="Times New Roman" w:hAnsi="Times New Roman" w:cs="Times New Roman"/>
        </w:rPr>
        <w:t>с даты окончания</w:t>
      </w:r>
      <w:proofErr w:type="gramEnd"/>
      <w:r w:rsidR="005930DD" w:rsidRPr="00C26553">
        <w:rPr>
          <w:rFonts w:ascii="Times New Roman" w:hAnsi="Times New Roman" w:cs="Times New Roman"/>
        </w:rPr>
        <w:t xml:space="preserve"> срока подачи указанных заявок. </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5.4.</w:t>
      </w:r>
      <w:r w:rsidR="005930DD" w:rsidRPr="00C26553">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w:t>
      </w:r>
      <w:r w:rsidR="005930DD" w:rsidRPr="00C26553">
        <w:rPr>
          <w:rFonts w:ascii="Times New Roman" w:hAnsi="Times New Roman" w:cs="Times New Roman"/>
        </w:rPr>
        <w:lastRenderedPageBreak/>
        <w:t xml:space="preserve">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C26553">
        <w:rPr>
          <w:rFonts w:ascii="Times New Roman" w:hAnsi="Times New Roman" w:cs="Times New Roman"/>
        </w:rPr>
        <w:t>4.4.</w:t>
      </w:r>
      <w:r w:rsidR="00DF19A5" w:rsidRPr="00C26553">
        <w:rPr>
          <w:rFonts w:ascii="Calibri" w:hAnsi="Calibri" w:cs="Calibri"/>
        </w:rPr>
        <w:t xml:space="preserve"> </w:t>
      </w:r>
      <w:r w:rsidR="00DF19A5" w:rsidRPr="00C26553">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C26553">
        <w:rPr>
          <w:rFonts w:ascii="Times New Roman" w:hAnsi="Times New Roman" w:cs="Times New Roman"/>
        </w:rPr>
        <w:t xml:space="preserve"> Общей части</w:t>
      </w:r>
      <w:proofErr w:type="gramEnd"/>
      <w:r w:rsidRPr="00C26553">
        <w:rPr>
          <w:rFonts w:ascii="Times New Roman" w:hAnsi="Times New Roman" w:cs="Times New Roman"/>
        </w:rPr>
        <w:t xml:space="preserve"> документации</w:t>
      </w:r>
      <w:r w:rsidR="005930DD" w:rsidRPr="00C26553">
        <w:rPr>
          <w:rFonts w:ascii="Times New Roman" w:hAnsi="Times New Roman" w:cs="Times New Roman"/>
        </w:rPr>
        <w:t>.</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5.5.</w:t>
      </w:r>
      <w:r w:rsidR="005930DD" w:rsidRPr="00C26553">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5.6</w:t>
      </w:r>
      <w:r w:rsidR="005930DD" w:rsidRPr="00C26553">
        <w:rPr>
          <w:rFonts w:ascii="Times New Roman" w:hAnsi="Times New Roman" w:cs="Times New Roman"/>
        </w:rPr>
        <w:t xml:space="preserve">. </w:t>
      </w:r>
      <w:bookmarkStart w:id="1" w:name="Par2"/>
      <w:bookmarkEnd w:id="1"/>
      <w:r w:rsidR="005930DD" w:rsidRPr="00C26553">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1) </w:t>
      </w:r>
      <w:proofErr w:type="spellStart"/>
      <w:r w:rsidR="005930DD" w:rsidRPr="00C26553">
        <w:rPr>
          <w:rFonts w:ascii="Times New Roman" w:hAnsi="Times New Roman" w:cs="Times New Roman"/>
        </w:rPr>
        <w:t>непредоставления</w:t>
      </w:r>
      <w:proofErr w:type="spellEnd"/>
      <w:r w:rsidR="005930DD" w:rsidRPr="00C26553">
        <w:rPr>
          <w:rFonts w:ascii="Times New Roman" w:hAnsi="Times New Roman" w:cs="Times New Roman"/>
        </w:rPr>
        <w:t xml:space="preserve"> в первой части заявки  информации, ук</w:t>
      </w:r>
      <w:r w:rsidR="002F1E4D" w:rsidRPr="00C26553">
        <w:rPr>
          <w:rFonts w:ascii="Times New Roman" w:hAnsi="Times New Roman" w:cs="Times New Roman"/>
        </w:rPr>
        <w:t>азанной в пункте 4.4.</w:t>
      </w:r>
      <w:r w:rsidR="00DF19A5" w:rsidRPr="00C26553">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C26553">
        <w:rPr>
          <w:rFonts w:ascii="Times New Roman" w:hAnsi="Times New Roman" w:cs="Times New Roman"/>
        </w:rPr>
        <w:t xml:space="preserve"> Общей части документации</w:t>
      </w:r>
      <w:r w:rsidR="005930DD" w:rsidRPr="00C26553">
        <w:rPr>
          <w:rFonts w:ascii="Times New Roman" w:hAnsi="Times New Roman" w:cs="Times New Roman"/>
        </w:rPr>
        <w:t xml:space="preserve">, предоставление которой предусмотрено </w:t>
      </w:r>
      <w:r w:rsidR="00DF19A5" w:rsidRPr="00C26553">
        <w:rPr>
          <w:rFonts w:ascii="Times New Roman" w:hAnsi="Times New Roman" w:cs="Times New Roman"/>
        </w:rPr>
        <w:t>Информационной картой</w:t>
      </w:r>
      <w:r w:rsidR="002C6473"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аукционе, или предоставления недостоверной информации;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5.7</w:t>
      </w:r>
      <w:r w:rsidR="005930DD" w:rsidRPr="00C26553">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C26553">
        <w:rPr>
          <w:rFonts w:ascii="Times New Roman" w:hAnsi="Times New Roman" w:cs="Times New Roman"/>
        </w:rPr>
        <w:t>не, в котором указывается</w:t>
      </w:r>
      <w:r w:rsidR="005930DD" w:rsidRPr="00C26553">
        <w:rPr>
          <w:rFonts w:ascii="Times New Roman" w:hAnsi="Times New Roman" w:cs="Times New Roman"/>
        </w:rPr>
        <w:t xml:space="preserve"> следующая информация:</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1)  дата подписания протокола;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предмет электронного аукциона и номер закупки;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5)количество первый частей заявок на участие в электронном аукционе, которые отклонены;</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итоговое решение</w:t>
      </w:r>
      <w:r w:rsidR="005930DD" w:rsidRPr="00C26553">
        <w:rPr>
          <w:rFonts w:ascii="Times New Roman" w:hAnsi="Times New Roman" w:cs="Times New Roman"/>
        </w:rPr>
        <w:t xml:space="preserve"> комиссии по допуску первых частей заявок на участие в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5.8</w:t>
      </w:r>
      <w:r w:rsidR="005930DD" w:rsidRPr="00C26553">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5.9. </w:t>
      </w:r>
      <w:proofErr w:type="gramStart"/>
      <w:r w:rsidRPr="00C26553">
        <w:rPr>
          <w:rFonts w:ascii="Times New Roman" w:hAnsi="Times New Roman" w:cs="Times New Roman"/>
        </w:rPr>
        <w:t>В случае</w:t>
      </w:r>
      <w:r w:rsidR="005930DD" w:rsidRPr="00C26553">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C26553"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C26553"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6.Процедура проведения электронного аукциона</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lastRenderedPageBreak/>
        <w:t xml:space="preserve">      </w:t>
      </w:r>
      <w:r w:rsidR="00FC1349" w:rsidRPr="00C26553">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6.4</w:t>
      </w:r>
      <w:r w:rsidR="00FC1349" w:rsidRPr="00C26553">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 xml:space="preserve">7. </w:t>
      </w:r>
      <w:r w:rsidR="00FC1349" w:rsidRPr="00C26553">
        <w:rPr>
          <w:rFonts w:ascii="Times New Roman" w:hAnsi="Times New Roman" w:cs="Times New Roman"/>
          <w:b/>
        </w:rPr>
        <w:t>Рассмотрение вторых частей заявок на участие в электронном аукционе</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.1. </w:t>
      </w:r>
      <w:proofErr w:type="gramStart"/>
      <w:r w:rsidR="00FC1349" w:rsidRPr="00C26553">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.2. </w:t>
      </w:r>
      <w:proofErr w:type="gramStart"/>
      <w:r w:rsidR="00FC1349" w:rsidRPr="00C26553">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C26553">
        <w:rPr>
          <w:rFonts w:ascii="Times New Roman" w:hAnsi="Times New Roman" w:cs="Times New Roman"/>
        </w:rPr>
        <w:t>участие</w:t>
      </w:r>
      <w:proofErr w:type="gramEnd"/>
      <w:r w:rsidR="00FC1349" w:rsidRPr="00C26553">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proofErr w:type="gramStart"/>
      <w:r w:rsidR="00FC1349" w:rsidRPr="00C26553">
        <w:rPr>
          <w:rFonts w:ascii="Times New Roman" w:hAnsi="Times New Roman" w:cs="Times New Roman"/>
        </w:rPr>
        <w:t>1) непредставления документов и инфор</w:t>
      </w:r>
      <w:r w:rsidRPr="00C26553">
        <w:rPr>
          <w:rFonts w:ascii="Times New Roman" w:hAnsi="Times New Roman" w:cs="Times New Roman"/>
        </w:rPr>
        <w:t>мации,  указанных в пункте 4.5</w:t>
      </w:r>
      <w:r w:rsidR="00DF19A5" w:rsidRPr="00C26553">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C26553">
        <w:rPr>
          <w:rFonts w:ascii="Times New Roman" w:hAnsi="Times New Roman" w:cs="Times New Roman"/>
        </w:rPr>
        <w:t xml:space="preserve"> Общей части документации</w:t>
      </w:r>
      <w:r w:rsidR="00FC1349" w:rsidRPr="00C26553">
        <w:rPr>
          <w:rFonts w:ascii="Times New Roman" w:hAnsi="Times New Roman" w:cs="Times New Roman"/>
        </w:rPr>
        <w:t xml:space="preserve">, предоставление которых предусмотрено </w:t>
      </w:r>
      <w:r w:rsidRPr="00C26553">
        <w:rPr>
          <w:rFonts w:ascii="Times New Roman" w:hAnsi="Times New Roman" w:cs="Times New Roman"/>
        </w:rPr>
        <w:t>Информационной картой документации</w:t>
      </w:r>
      <w:r w:rsidR="00FC1349" w:rsidRPr="00C26553">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C26553">
        <w:rPr>
          <w:rFonts w:ascii="Times New Roman" w:hAnsi="Times New Roman" w:cs="Times New Roman"/>
        </w:rPr>
        <w:t xml:space="preserve"> срока подачи заявок на участие в электронном аукционе;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несоответствия участника такого аукциона требованиям, установленным в</w:t>
      </w:r>
      <w:r w:rsidR="00C71905" w:rsidRPr="00C26553">
        <w:rPr>
          <w:rFonts w:ascii="Times New Roman" w:hAnsi="Times New Roman" w:cs="Times New Roman"/>
        </w:rPr>
        <w:t xml:space="preserve"> Информационной карте</w:t>
      </w:r>
      <w:r w:rsidR="00FC1349" w:rsidRPr="00C26553">
        <w:rPr>
          <w:rFonts w:ascii="Times New Roman" w:hAnsi="Times New Roman" w:cs="Times New Roman"/>
        </w:rPr>
        <w:t xml:space="preserve"> документации об аукц</w:t>
      </w:r>
      <w:r w:rsidR="00005F31" w:rsidRPr="00C26553">
        <w:rPr>
          <w:rFonts w:ascii="Times New Roman" w:hAnsi="Times New Roman" w:cs="Times New Roman"/>
        </w:rPr>
        <w:t>ионе в соответствии с пунктами 2.2, 2.3 Общей части документации</w:t>
      </w:r>
      <w:r w:rsidR="00FC1349" w:rsidRPr="00C26553">
        <w:rPr>
          <w:rFonts w:ascii="Times New Roman" w:hAnsi="Times New Roman" w:cs="Times New Roman"/>
        </w:rPr>
        <w:t>;</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C26553">
        <w:rPr>
          <w:rFonts w:ascii="Times New Roman" w:hAnsi="Times New Roman" w:cs="Times New Roman"/>
        </w:rPr>
        <w:t>ом указывается</w:t>
      </w:r>
      <w:r w:rsidR="00FC1349" w:rsidRPr="00C26553">
        <w:rPr>
          <w:rFonts w:ascii="Times New Roman" w:hAnsi="Times New Roman" w:cs="Times New Roman"/>
        </w:rPr>
        <w:t xml:space="preserve"> следующая информация:</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дата подписания протокола;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предмет электронного аукциона и номер закупки;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 xml:space="preserve">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w:t>
      </w:r>
      <w:r w:rsidR="00FC1349" w:rsidRPr="00C26553">
        <w:rPr>
          <w:rFonts w:ascii="Times New Roman" w:hAnsi="Times New Roman" w:cs="Times New Roman"/>
        </w:rPr>
        <w:lastRenderedPageBreak/>
        <w:t>участника, с которым планируется заключить договор;</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.7. В случае</w:t>
      </w:r>
      <w:proofErr w:type="gramStart"/>
      <w:r w:rsidR="00FC1349" w:rsidRPr="00C26553">
        <w:rPr>
          <w:rFonts w:ascii="Times New Roman" w:hAnsi="Times New Roman" w:cs="Times New Roman"/>
        </w:rPr>
        <w:t>,</w:t>
      </w:r>
      <w:proofErr w:type="gramEnd"/>
      <w:r w:rsidR="00FC1349" w:rsidRPr="00C26553">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8.Обеспечение исполнения договора</w:t>
      </w: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C26553"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8.1.</w:t>
      </w:r>
      <w:r w:rsidR="00005F31" w:rsidRPr="00C26553">
        <w:rPr>
          <w:rFonts w:ascii="Calibri" w:hAnsi="Calibri" w:cs="Calibri"/>
        </w:rPr>
        <w:t xml:space="preserve"> </w:t>
      </w:r>
      <w:r w:rsidR="00005F31" w:rsidRPr="00C26553">
        <w:rPr>
          <w:rFonts w:ascii="Times New Roman" w:hAnsi="Times New Roman" w:cs="Times New Roman"/>
        </w:rPr>
        <w:t>При пров</w:t>
      </w:r>
      <w:r w:rsidR="00CC5356" w:rsidRPr="00C26553">
        <w:rPr>
          <w:rFonts w:ascii="Times New Roman" w:hAnsi="Times New Roman" w:cs="Times New Roman"/>
        </w:rPr>
        <w:t xml:space="preserve">едении электронного </w:t>
      </w:r>
      <w:r w:rsidR="00005F31" w:rsidRPr="00C26553">
        <w:rPr>
          <w:rFonts w:ascii="Times New Roman" w:hAnsi="Times New Roman" w:cs="Times New Roman"/>
        </w:rPr>
        <w:t xml:space="preserve"> а</w:t>
      </w:r>
      <w:r w:rsidR="00CC5356" w:rsidRPr="00C26553">
        <w:rPr>
          <w:rFonts w:ascii="Times New Roman" w:hAnsi="Times New Roman" w:cs="Times New Roman"/>
        </w:rPr>
        <w:t xml:space="preserve">укциона </w:t>
      </w:r>
      <w:r w:rsidR="00005F31" w:rsidRPr="00C26553">
        <w:rPr>
          <w:rFonts w:ascii="Times New Roman" w:hAnsi="Times New Roman" w:cs="Times New Roman"/>
        </w:rPr>
        <w:t xml:space="preserve"> Заказчик вправе установить  в </w:t>
      </w:r>
      <w:r w:rsidR="00CC5356" w:rsidRPr="00C26553">
        <w:rPr>
          <w:rFonts w:ascii="Times New Roman" w:hAnsi="Times New Roman" w:cs="Times New Roman"/>
        </w:rPr>
        <w:t>Информационной карте документации об аукционе</w:t>
      </w:r>
      <w:r w:rsidR="00005F31" w:rsidRPr="00C26553">
        <w:rPr>
          <w:rFonts w:ascii="Times New Roman" w:hAnsi="Times New Roman" w:cs="Times New Roman"/>
        </w:rPr>
        <w:t xml:space="preserve"> </w:t>
      </w:r>
      <w:proofErr w:type="gramStart"/>
      <w:r w:rsidR="00005F31" w:rsidRPr="00C26553">
        <w:rPr>
          <w:rFonts w:ascii="Times New Roman" w:hAnsi="Times New Roman" w:cs="Times New Roman"/>
        </w:rPr>
        <w:t>требование</w:t>
      </w:r>
      <w:proofErr w:type="gramEnd"/>
      <w:r w:rsidR="00005F31" w:rsidRPr="00C26553">
        <w:rPr>
          <w:rFonts w:ascii="Times New Roman" w:hAnsi="Times New Roman" w:cs="Times New Roman"/>
        </w:rPr>
        <w:t xml:space="preserve"> об обеспечении исполнения договора. Исполнени</w:t>
      </w:r>
      <w:r w:rsidR="00CC5356" w:rsidRPr="00C26553">
        <w:rPr>
          <w:rFonts w:ascii="Times New Roman" w:hAnsi="Times New Roman" w:cs="Times New Roman"/>
        </w:rPr>
        <w:t>е</w:t>
      </w:r>
      <w:r w:rsidR="00005F31" w:rsidRPr="00C26553">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633DCF" w:rsidRPr="00C26553" w:rsidRDefault="00CC5356"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8.2.</w:t>
      </w:r>
      <w:r w:rsidR="00005F31" w:rsidRPr="00C26553">
        <w:rPr>
          <w:rFonts w:ascii="Times New Roman" w:hAnsi="Times New Roman" w:cs="Times New Roman"/>
        </w:rPr>
        <w:t>При установлении Заказчиком требования об обеспечении исполнения д</w:t>
      </w:r>
      <w:r w:rsidR="007351DF" w:rsidRPr="00C26553">
        <w:rPr>
          <w:rFonts w:ascii="Times New Roman" w:hAnsi="Times New Roman" w:cs="Times New Roman"/>
        </w:rPr>
        <w:t>оговора в документации об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C26553">
        <w:rPr>
          <w:rFonts w:ascii="Times New Roman" w:hAnsi="Times New Roman" w:cs="Times New Roman"/>
        </w:rPr>
        <w:t>едоставляться участником аукциона</w:t>
      </w:r>
      <w:r w:rsidR="00005F31" w:rsidRPr="00C26553">
        <w:rPr>
          <w:rFonts w:ascii="Times New Roman" w:hAnsi="Times New Roman" w:cs="Times New Roman"/>
        </w:rPr>
        <w:t xml:space="preserve"> по его выбору путем внесения денежных средств на счет Заказчика, в том числе в форме вклад</w:t>
      </w:r>
      <w:r w:rsidR="00633DCF" w:rsidRPr="00C26553">
        <w:rPr>
          <w:rFonts w:ascii="Times New Roman" w:hAnsi="Times New Roman" w:cs="Times New Roman"/>
        </w:rPr>
        <w:t xml:space="preserve">а (депозита), а также  путем предоставления независимой гарантии. </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независимая гарантия не может быть отозвана выдавшим ее гарантом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6)должна содержать указание на срок ее действия, который не может составлять менее одного месяца </w:t>
      </w:r>
      <w:proofErr w:type="gramStart"/>
      <w:r w:rsidRPr="00C26553">
        <w:rPr>
          <w:rFonts w:ascii="Times New Roman" w:hAnsi="Times New Roman" w:cs="Times New Roman"/>
        </w:rPr>
        <w:t>с даты окончания</w:t>
      </w:r>
      <w:proofErr w:type="gramEnd"/>
      <w:r w:rsidRPr="00C26553">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Несоответствие независимой гарантии, предоставленной участником закупки с участием субъектов малого и среднего предпринимательства, вышеуказанным требованиям  является основанием для отказа в принятии ее Заказчиком.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Правительство Российской Федерации устанавливает:</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lastRenderedPageBreak/>
        <w:t>-  типовую форму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8.3</w:t>
      </w:r>
      <w:r w:rsidR="00005F31" w:rsidRPr="00C26553">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C26553">
        <w:rPr>
          <w:rFonts w:ascii="Times New Roman" w:hAnsi="Times New Roman" w:cs="Times New Roman"/>
        </w:rPr>
        <w:t>ой) цены договора</w:t>
      </w:r>
      <w:r w:rsidR="00005F31" w:rsidRPr="00C26553">
        <w:rPr>
          <w:rFonts w:ascii="Times New Roman" w:hAnsi="Times New Roman" w:cs="Times New Roman"/>
        </w:rPr>
        <w:t xml:space="preserve">, указанной </w:t>
      </w:r>
      <w:r w:rsidRPr="00C26553">
        <w:rPr>
          <w:rFonts w:ascii="Times New Roman" w:hAnsi="Times New Roman" w:cs="Times New Roman"/>
        </w:rPr>
        <w:t>в извещении о проведении электронного аукциона</w:t>
      </w:r>
      <w:r w:rsidR="00005F31" w:rsidRPr="00C26553">
        <w:rPr>
          <w:rFonts w:ascii="Times New Roman" w:hAnsi="Times New Roman" w:cs="Times New Roman"/>
        </w:rPr>
        <w:t>.</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электронном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а) не может превышать 5 процентов начальной (максима</w:t>
      </w:r>
      <w:r w:rsidR="007351DF" w:rsidRPr="00C26553">
        <w:rPr>
          <w:rFonts w:ascii="Times New Roman" w:hAnsi="Times New Roman" w:cs="Times New Roman"/>
        </w:rPr>
        <w:t>льной) цены договора</w:t>
      </w:r>
      <w:r w:rsidRPr="00C26553">
        <w:rPr>
          <w:rFonts w:ascii="Times New Roman" w:hAnsi="Times New Roman" w:cs="Times New Roman"/>
        </w:rPr>
        <w:t>, если договором не предусмотрена выплата аванса;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б) устанавливается в размере аванса, если договором предусмотрена выплата аванса.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8.4</w:t>
      </w:r>
      <w:r w:rsidR="00005F31" w:rsidRPr="00C26553">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C26553">
        <w:rPr>
          <w:rFonts w:ascii="Times New Roman" w:hAnsi="Times New Roman" w:cs="Times New Roman"/>
        </w:rPr>
        <w:t xml:space="preserve"> участником аукциона</w:t>
      </w:r>
      <w:r w:rsidR="00005F31" w:rsidRPr="00C26553">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C26553">
        <w:rPr>
          <w:rFonts w:ascii="Times New Roman" w:hAnsi="Times New Roman" w:cs="Times New Roman"/>
        </w:rPr>
        <w:t xml:space="preserve"> Информационной картой</w:t>
      </w:r>
      <w:r w:rsidR="00005F31" w:rsidRPr="00C26553">
        <w:rPr>
          <w:rFonts w:ascii="Times New Roman" w:hAnsi="Times New Roman" w:cs="Times New Roman"/>
        </w:rPr>
        <w:t xml:space="preserve">  документ</w:t>
      </w:r>
      <w:r w:rsidRPr="00C26553">
        <w:rPr>
          <w:rFonts w:ascii="Times New Roman" w:hAnsi="Times New Roman" w:cs="Times New Roman"/>
        </w:rPr>
        <w:t xml:space="preserve">ацией об аукционе </w:t>
      </w:r>
      <w:r w:rsidR="00005F31" w:rsidRPr="00C26553">
        <w:rPr>
          <w:rFonts w:ascii="Times New Roman" w:hAnsi="Times New Roman" w:cs="Times New Roman"/>
        </w:rPr>
        <w:t xml:space="preserve">. </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8.5</w:t>
      </w:r>
      <w:r w:rsidR="00005F31" w:rsidRPr="00C26553">
        <w:rPr>
          <w:rFonts w:ascii="Times New Roman" w:hAnsi="Times New Roman" w:cs="Times New Roman"/>
        </w:rPr>
        <w:t>.  При не предоставле</w:t>
      </w:r>
      <w:r w:rsidRPr="00C26553">
        <w:rPr>
          <w:rFonts w:ascii="Times New Roman" w:hAnsi="Times New Roman" w:cs="Times New Roman"/>
        </w:rPr>
        <w:t>нии Заказчику участником аукциона</w:t>
      </w:r>
      <w:r w:rsidR="00005F31" w:rsidRPr="00C26553">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C26553">
        <w:rPr>
          <w:rFonts w:ascii="Times New Roman" w:hAnsi="Times New Roman" w:cs="Times New Roman"/>
        </w:rPr>
        <w:t xml:space="preserve">договора, такой участник аукциона </w:t>
      </w:r>
      <w:r w:rsidR="00005F31" w:rsidRPr="00C26553">
        <w:rPr>
          <w:rFonts w:ascii="Times New Roman" w:hAnsi="Times New Roman" w:cs="Times New Roman"/>
        </w:rPr>
        <w:t>признается уклонившимся от заключения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8.6</w:t>
      </w:r>
      <w:r w:rsidR="00005F31" w:rsidRPr="00C26553">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w:t>
      </w:r>
      <w:r w:rsidR="007351DF" w:rsidRPr="00C26553">
        <w:rPr>
          <w:rFonts w:ascii="Times New Roman" w:hAnsi="Times New Roman" w:cs="Times New Roman"/>
        </w:rPr>
        <w:t>8.7</w:t>
      </w:r>
      <w:r w:rsidRPr="00C26553">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8.8</w:t>
      </w:r>
      <w:r w:rsidR="00005F31" w:rsidRPr="00C26553">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неисполнения поставщиком (подрядчиком, исполнителем) условий договора в полном объеме;</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ненадлежащего исполнения поставщиком (подрядчиком, исполнителем) обязате</w:t>
      </w:r>
      <w:r w:rsidR="007351DF" w:rsidRPr="00C26553">
        <w:rPr>
          <w:rFonts w:ascii="Times New Roman" w:hAnsi="Times New Roman" w:cs="Times New Roman"/>
        </w:rPr>
        <w:t xml:space="preserve">льств, предусмотренных </w:t>
      </w:r>
      <w:r w:rsidR="00280011" w:rsidRPr="00C26553">
        <w:rPr>
          <w:rFonts w:ascii="Times New Roman" w:hAnsi="Times New Roman" w:cs="Times New Roman"/>
        </w:rPr>
        <w:t xml:space="preserve"> договором, повлекшего</w:t>
      </w:r>
      <w:r w:rsidRPr="00C26553">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8.9</w:t>
      </w:r>
      <w:r w:rsidR="00005F31" w:rsidRPr="00C26553">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C26553"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C26553">
        <w:rPr>
          <w:rFonts w:ascii="Times New Roman" w:hAnsi="Times New Roman" w:cs="Times New Roman"/>
          <w:b/>
        </w:rPr>
        <w:t>9</w:t>
      </w:r>
      <w:r w:rsidR="00937E56" w:rsidRPr="00C26553">
        <w:rPr>
          <w:rFonts w:ascii="Times New Roman" w:hAnsi="Times New Roman" w:cs="Times New Roman"/>
          <w:b/>
        </w:rPr>
        <w:t>. Заключение договора</w:t>
      </w:r>
    </w:p>
    <w:p w:rsidR="00416A43"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C26553"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9.1.</w:t>
      </w:r>
      <w:r w:rsidR="003B566D" w:rsidRPr="00C26553">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C26553">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9.3.  </w:t>
      </w:r>
      <w:proofErr w:type="gramStart"/>
      <w:r w:rsidRPr="00C26553">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C26553">
        <w:rPr>
          <w:rFonts w:ascii="Times New Roman" w:hAnsi="Times New Roman" w:cs="Times New Roman"/>
        </w:rPr>
        <w:t xml:space="preserve">  информации о реквизитах такого участника.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9.4. </w:t>
      </w:r>
      <w:proofErr w:type="gramStart"/>
      <w:r w:rsidRPr="00C26553">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C26553">
        <w:rPr>
          <w:rFonts w:ascii="Times New Roman" w:hAnsi="Times New Roman" w:cs="Times New Roman"/>
        </w:rPr>
        <w:t>ом 9.5 настоящего раздела</w:t>
      </w:r>
      <w:r w:rsidRPr="00C26553">
        <w:rPr>
          <w:rFonts w:ascii="Times New Roman" w:hAnsi="Times New Roman" w:cs="Times New Roman"/>
        </w:rPr>
        <w:t>.</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9.7. </w:t>
      </w:r>
      <w:proofErr w:type="gramStart"/>
      <w:r w:rsidRPr="00C26553">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C26553">
        <w:rPr>
          <w:rFonts w:ascii="Times New Roman" w:hAnsi="Times New Roman" w:cs="Times New Roman"/>
        </w:rPr>
        <w:t>.6 настоящего раздела</w:t>
      </w:r>
      <w:r w:rsidRPr="00C26553">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9.8. В течение трех рабочих дней </w:t>
      </w:r>
      <w:proofErr w:type="gramStart"/>
      <w:r w:rsidRPr="00C26553">
        <w:rPr>
          <w:rFonts w:ascii="Times New Roman" w:hAnsi="Times New Roman" w:cs="Times New Roman"/>
        </w:rPr>
        <w:t>с даты размещения</w:t>
      </w:r>
      <w:proofErr w:type="gramEnd"/>
      <w:r w:rsidRPr="00C26553">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C26553">
        <w:rPr>
          <w:rFonts w:ascii="Times New Roman" w:hAnsi="Times New Roman" w:cs="Times New Roman"/>
        </w:rPr>
        <w:lastRenderedPageBreak/>
        <w:t>в случае, если в сроки, предусмотренные пунктами 9.4,</w:t>
      </w:r>
      <w:r w:rsidR="00280011" w:rsidRPr="00C26553">
        <w:rPr>
          <w:rFonts w:ascii="Times New Roman" w:hAnsi="Times New Roman" w:cs="Times New Roman"/>
        </w:rPr>
        <w:t xml:space="preserve"> </w:t>
      </w:r>
      <w:r w:rsidRPr="00C26553">
        <w:rPr>
          <w:rFonts w:ascii="Times New Roman" w:hAnsi="Times New Roman" w:cs="Times New Roman"/>
        </w:rPr>
        <w:t xml:space="preserve"> 9.7 </w:t>
      </w:r>
      <w:r w:rsidR="00280011" w:rsidRPr="00C26553">
        <w:rPr>
          <w:rFonts w:ascii="Times New Roman" w:hAnsi="Times New Roman" w:cs="Times New Roman"/>
        </w:rPr>
        <w:t xml:space="preserve"> настоящего раздела</w:t>
      </w:r>
      <w:r w:rsidRPr="00C26553">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9</w:t>
      </w:r>
      <w:r w:rsidR="003B566D" w:rsidRPr="00C26553">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C26553">
        <w:rPr>
          <w:rFonts w:ascii="Times New Roman" w:hAnsi="Times New Roman" w:cs="Times New Roman"/>
        </w:rPr>
        <w:t>9</w:t>
      </w:r>
      <w:r w:rsidR="003B566D" w:rsidRPr="00C26553">
        <w:rPr>
          <w:rFonts w:ascii="Times New Roman" w:hAnsi="Times New Roman" w:cs="Times New Roman"/>
        </w:rPr>
        <w:t xml:space="preserve">.2 </w:t>
      </w:r>
      <w:r w:rsidR="00280011" w:rsidRPr="00C26553">
        <w:rPr>
          <w:rFonts w:ascii="Times New Roman" w:hAnsi="Times New Roman" w:cs="Times New Roman"/>
        </w:rPr>
        <w:t xml:space="preserve"> настоящего раздела</w:t>
      </w:r>
      <w:r w:rsidR="003B566D" w:rsidRPr="00C26553">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w:t>
      </w:r>
      <w:r w:rsidR="003B566D" w:rsidRPr="00C26553">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C26553">
        <w:rPr>
          <w:rFonts w:ascii="Times New Roman" w:hAnsi="Times New Roman" w:cs="Times New Roman"/>
        </w:rPr>
        <w:t>с даты размещения</w:t>
      </w:r>
      <w:proofErr w:type="gramEnd"/>
      <w:r w:rsidR="003B566D" w:rsidRPr="00C26553">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C26553"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9.13.</w:t>
      </w:r>
      <w:r w:rsidR="00E504AE" w:rsidRPr="00C26553">
        <w:rPr>
          <w:rFonts w:ascii="Calibri" w:hAnsi="Calibri" w:cs="Calibri"/>
        </w:rPr>
        <w:t xml:space="preserve"> </w:t>
      </w:r>
      <w:r w:rsidR="00E504AE" w:rsidRPr="00C26553">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C26553"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10.  Приоритет товаров российского происхождения, а также  работ и  услуг,</w:t>
      </w: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C26553">
        <w:rPr>
          <w:rFonts w:ascii="Times New Roman" w:hAnsi="Times New Roman" w:cs="Times New Roman"/>
          <w:b/>
        </w:rPr>
        <w:t xml:space="preserve"> </w:t>
      </w:r>
      <w:proofErr w:type="gramStart"/>
      <w:r w:rsidRPr="00C26553">
        <w:rPr>
          <w:rFonts w:ascii="Times New Roman" w:hAnsi="Times New Roman" w:cs="Times New Roman"/>
          <w:b/>
        </w:rPr>
        <w:t>выполняемых</w:t>
      </w:r>
      <w:proofErr w:type="gramEnd"/>
      <w:r w:rsidRPr="00C26553">
        <w:rPr>
          <w:rFonts w:ascii="Times New Roman" w:hAnsi="Times New Roman" w:cs="Times New Roman"/>
          <w:b/>
        </w:rPr>
        <w:t xml:space="preserve"> </w:t>
      </w:r>
      <w:r w:rsidR="00E60D40" w:rsidRPr="00C26553">
        <w:rPr>
          <w:rFonts w:ascii="Times New Roman" w:hAnsi="Times New Roman" w:cs="Times New Roman"/>
          <w:b/>
        </w:rPr>
        <w:t xml:space="preserve"> и оказываемых р</w:t>
      </w:r>
      <w:r w:rsidRPr="00C26553">
        <w:rPr>
          <w:rFonts w:ascii="Times New Roman" w:hAnsi="Times New Roman" w:cs="Times New Roman"/>
          <w:b/>
        </w:rPr>
        <w:t>оссийскими лицами</w:t>
      </w:r>
      <w:r w:rsidRPr="00C26553">
        <w:rPr>
          <w:rFonts w:ascii="Times New Roman" w:hAnsi="Times New Roman" w:cs="Times New Roman"/>
        </w:rPr>
        <w:t>.</w:t>
      </w:r>
    </w:p>
    <w:p w:rsidR="000B01CA"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10.1.  </w:t>
      </w:r>
      <w:proofErr w:type="gramStart"/>
      <w:r w:rsidRPr="00C26553">
        <w:rPr>
          <w:rFonts w:ascii="Times New Roman" w:hAnsi="Times New Roman" w:cs="Times New Roman"/>
        </w:rPr>
        <w:t>П</w:t>
      </w:r>
      <w:r w:rsidR="00A81886" w:rsidRPr="00C26553">
        <w:rPr>
          <w:rFonts w:ascii="Times New Roman" w:hAnsi="Times New Roman" w:cs="Times New Roman"/>
        </w:rPr>
        <w:t>ри проведении</w:t>
      </w:r>
      <w:r w:rsidRPr="00C26553">
        <w:rPr>
          <w:rFonts w:ascii="Times New Roman" w:hAnsi="Times New Roman" w:cs="Times New Roman"/>
        </w:rPr>
        <w:t xml:space="preserve"> </w:t>
      </w:r>
      <w:r w:rsidR="000F10C5" w:rsidRPr="00C26553">
        <w:rPr>
          <w:rFonts w:ascii="Times New Roman" w:hAnsi="Times New Roman" w:cs="Times New Roman"/>
        </w:rPr>
        <w:t>электронного аукциона</w:t>
      </w:r>
      <w:r w:rsidRPr="00C26553">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C26553">
        <w:rPr>
          <w:rFonts w:ascii="Times New Roman" w:hAnsi="Times New Roman" w:cs="Times New Roman"/>
        </w:rPr>
        <w:t xml:space="preserve"> </w:t>
      </w:r>
      <w:r w:rsidRPr="00C26553">
        <w:rPr>
          <w:rFonts w:ascii="Times New Roman" w:hAnsi="Times New Roman" w:cs="Times New Roman"/>
        </w:rPr>
        <w:t xml:space="preserve">  в порядке, предусмотренном  Постановлением Правительства РФ от 16.09.16г. №925</w:t>
      </w:r>
      <w:r w:rsidR="00245364" w:rsidRPr="00C26553">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10.2.</w:t>
      </w:r>
      <w:r w:rsidRPr="00C26553">
        <w:rPr>
          <w:rFonts w:ascii="Calibri" w:hAnsi="Calibri" w:cs="Calibri"/>
        </w:rPr>
        <w:t xml:space="preserve"> </w:t>
      </w:r>
      <w:r w:rsidRPr="00C26553">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10.3. </w:t>
      </w:r>
      <w:proofErr w:type="gramStart"/>
      <w:r w:rsidRPr="00C26553">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C26553">
        <w:rPr>
          <w:rFonts w:ascii="Times New Roman" w:hAnsi="Times New Roman" w:cs="Times New Roman"/>
        </w:rPr>
        <w:t xml:space="preserve"> от предложенной им цены договора.</w:t>
      </w:r>
    </w:p>
    <w:p w:rsidR="00E60D40"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10.4</w:t>
      </w:r>
      <w:r w:rsidR="0097525D" w:rsidRPr="00C26553">
        <w:rPr>
          <w:rFonts w:ascii="Times New Roman" w:hAnsi="Times New Roman" w:cs="Times New Roman"/>
        </w:rPr>
        <w:t xml:space="preserve">.  </w:t>
      </w:r>
      <w:proofErr w:type="gramStart"/>
      <w:r w:rsidR="0097525D" w:rsidRPr="00C26553">
        <w:rPr>
          <w:rFonts w:ascii="Times New Roman" w:hAnsi="Times New Roman" w:cs="Times New Roman"/>
        </w:rPr>
        <w:t>В случае установления</w:t>
      </w:r>
      <w:r w:rsidR="00245364" w:rsidRPr="00C26553">
        <w:rPr>
          <w:rFonts w:ascii="Times New Roman" w:hAnsi="Times New Roman" w:cs="Times New Roman"/>
        </w:rPr>
        <w:t xml:space="preserve">   приоритета при</w:t>
      </w:r>
      <w:r w:rsidR="0097525D" w:rsidRPr="00C26553">
        <w:rPr>
          <w:rFonts w:ascii="Times New Roman" w:hAnsi="Times New Roman" w:cs="Times New Roman"/>
        </w:rPr>
        <w:t xml:space="preserve"> проведении электронного аукциона на  закупку</w:t>
      </w:r>
      <w:r w:rsidR="00245364" w:rsidRPr="00C26553">
        <w:rPr>
          <w:rFonts w:ascii="Times New Roman" w:hAnsi="Times New Roman" w:cs="Times New Roman"/>
        </w:rPr>
        <w:t xml:space="preserve"> товаров</w:t>
      </w:r>
      <w:r w:rsidR="0097525D" w:rsidRPr="00C26553">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C26553">
        <w:rPr>
          <w:rFonts w:ascii="Times New Roman" w:hAnsi="Times New Roman" w:cs="Times New Roman"/>
        </w:rPr>
        <w:t xml:space="preserve">, а </w:t>
      </w:r>
      <w:r w:rsidR="005244FD" w:rsidRPr="00C26553">
        <w:rPr>
          <w:rFonts w:ascii="Times New Roman" w:hAnsi="Times New Roman" w:cs="Times New Roman"/>
        </w:rPr>
        <w:t xml:space="preserve"> участник</w:t>
      </w:r>
      <w:r w:rsidR="00C71905" w:rsidRPr="00C26553">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C26553">
        <w:rPr>
          <w:rFonts w:ascii="Times New Roman" w:hAnsi="Times New Roman" w:cs="Times New Roman"/>
        </w:rPr>
        <w:t xml:space="preserve"> наименование страны происхождения т</w:t>
      </w:r>
      <w:r w:rsidR="00BF082A" w:rsidRPr="00C26553">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C26553">
        <w:rPr>
          <w:rFonts w:ascii="Times New Roman" w:hAnsi="Times New Roman" w:cs="Times New Roman"/>
        </w:rPr>
        <w:t xml:space="preserve"> товара, указанного в заявке на участие в электронном аукционе.</w:t>
      </w:r>
    </w:p>
    <w:p w:rsidR="00E60D40"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lastRenderedPageBreak/>
        <w:t>Отсутствие в первой части заявки</w:t>
      </w:r>
      <w:r w:rsidR="005244FD" w:rsidRPr="00C26553">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C26553">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C26553"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C26553">
        <w:rPr>
          <w:rFonts w:ascii="Calibri" w:hAnsi="Calibri" w:cs="Calibri"/>
        </w:rPr>
        <w:t xml:space="preserve"> </w:t>
      </w:r>
      <w:r w:rsidRPr="00C26553">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C26553">
        <w:rPr>
          <w:rFonts w:ascii="Times New Roman" w:hAnsi="Times New Roman" w:cs="Times New Roman"/>
        </w:rPr>
        <w:t>.</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10.6. </w:t>
      </w:r>
      <w:r w:rsidRPr="00C26553">
        <w:rPr>
          <w:rFonts w:ascii="Calibri" w:hAnsi="Calibri" w:cs="Calibri"/>
        </w:rPr>
        <w:t xml:space="preserve"> </w:t>
      </w:r>
      <w:proofErr w:type="gramStart"/>
      <w:r w:rsidRPr="00C26553">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26553">
        <w:rPr>
          <w:rFonts w:ascii="Times New Roman" w:hAnsi="Times New Roman" w:cs="Times New Roman"/>
        </w:rPr>
        <w:t xml:space="preserve"> характеристикам товаров, указанных в договоре.</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10.7.</w:t>
      </w:r>
      <w:r w:rsidRPr="00C26553">
        <w:rPr>
          <w:rFonts w:ascii="Calibri" w:hAnsi="Calibri" w:cs="Calibri"/>
        </w:rPr>
        <w:t xml:space="preserve"> </w:t>
      </w:r>
      <w:r w:rsidRPr="00C26553">
        <w:rPr>
          <w:rFonts w:ascii="Times New Roman" w:hAnsi="Times New Roman" w:cs="Times New Roman"/>
        </w:rPr>
        <w:t>Приоритет не предоставляется в случаях, если: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электронный аукцион признан </w:t>
      </w:r>
      <w:proofErr w:type="gramStart"/>
      <w:r w:rsidRPr="00C26553">
        <w:rPr>
          <w:rFonts w:ascii="Times New Roman" w:hAnsi="Times New Roman" w:cs="Times New Roman"/>
        </w:rPr>
        <w:t>несостоявшимся</w:t>
      </w:r>
      <w:proofErr w:type="gramEnd"/>
      <w:r w:rsidR="00B81FED" w:rsidRPr="00C26553">
        <w:rPr>
          <w:rFonts w:ascii="Times New Roman" w:hAnsi="Times New Roman" w:cs="Times New Roman"/>
        </w:rPr>
        <w:t xml:space="preserve"> и договор заключается с единственным участником закупки;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б)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в)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C26553">
        <w:rPr>
          <w:rFonts w:ascii="Times New Roman" w:hAnsi="Times New Roman" w:cs="Times New Roman"/>
        </w:rPr>
        <w:t xml:space="preserve">г) </w:t>
      </w:r>
      <w:bookmarkStart w:id="5" w:name="Par19"/>
      <w:bookmarkEnd w:id="5"/>
      <w:r w:rsidRPr="00C26553">
        <w:rPr>
          <w:rFonts w:ascii="Times New Roman" w:hAnsi="Times New Roman" w:cs="Times New Roman"/>
        </w:rPr>
        <w:t>в заявке на участие в</w:t>
      </w:r>
      <w:r w:rsidR="00B6330E" w:rsidRPr="00C26553">
        <w:rPr>
          <w:rFonts w:ascii="Times New Roman" w:hAnsi="Times New Roman" w:cs="Times New Roman"/>
        </w:rPr>
        <w:t xml:space="preserve"> электронном аукционе</w:t>
      </w:r>
      <w:r w:rsidR="006632F1" w:rsidRPr="00C26553">
        <w:rPr>
          <w:rFonts w:ascii="Times New Roman" w:hAnsi="Times New Roman" w:cs="Times New Roman"/>
        </w:rPr>
        <w:t xml:space="preserve"> </w:t>
      </w:r>
      <w:r w:rsidRPr="00C26553">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w:t>
      </w:r>
      <w:r w:rsidR="0079393D" w:rsidRPr="00C26553">
        <w:rPr>
          <w:rFonts w:ascii="Times New Roman" w:hAnsi="Times New Roman" w:cs="Times New Roman"/>
        </w:rPr>
        <w:t xml:space="preserve">10.8. </w:t>
      </w:r>
      <w:proofErr w:type="gramStart"/>
      <w:r w:rsidRPr="00C26553">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C26553">
        <w:rPr>
          <w:rFonts w:ascii="Times New Roman" w:hAnsi="Times New Roman" w:cs="Times New Roman"/>
        </w:rPr>
        <w:t xml:space="preserve"> и иностранными лицами в случае, предусмотренном подпунктом</w:t>
      </w:r>
      <w:r w:rsidRPr="00C26553">
        <w:rPr>
          <w:rFonts w:ascii="Times New Roman" w:hAnsi="Times New Roman" w:cs="Times New Roman"/>
        </w:rPr>
        <w:t xml:space="preserve"> "г"</w:t>
      </w:r>
      <w:r w:rsidR="006632F1" w:rsidRPr="00C26553">
        <w:rPr>
          <w:rFonts w:ascii="Times New Roman" w:hAnsi="Times New Roman" w:cs="Times New Roman"/>
        </w:rPr>
        <w:t xml:space="preserve"> пункта 10.7</w:t>
      </w:r>
      <w:r w:rsidRPr="00C26553">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C26553">
        <w:rPr>
          <w:rFonts w:ascii="Times New Roman" w:hAnsi="Times New Roman" w:cs="Times New Roman"/>
        </w:rPr>
        <w:t>азанной в документации об аукционе</w:t>
      </w:r>
      <w:r w:rsidRPr="00C26553">
        <w:rPr>
          <w:rFonts w:ascii="Times New Roman" w:hAnsi="Times New Roman" w:cs="Times New Roman"/>
        </w:rPr>
        <w:t>, на коэффициент изменения начальной (максимальной) цены договора п</w:t>
      </w:r>
      <w:r w:rsidR="006632F1" w:rsidRPr="00C26553">
        <w:rPr>
          <w:rFonts w:ascii="Times New Roman" w:hAnsi="Times New Roman" w:cs="Times New Roman"/>
        </w:rPr>
        <w:t>о результатам проведения</w:t>
      </w:r>
      <w:proofErr w:type="gramEnd"/>
      <w:r w:rsidR="006632F1" w:rsidRPr="00C26553">
        <w:rPr>
          <w:rFonts w:ascii="Times New Roman" w:hAnsi="Times New Roman" w:cs="Times New Roman"/>
        </w:rPr>
        <w:t xml:space="preserve"> аукциона</w:t>
      </w:r>
      <w:r w:rsidRPr="00C26553">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C26553"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11.Электронный аукцион с участием субъектов малого</w:t>
      </w: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 xml:space="preserve"> и среднего предпринимательства</w:t>
      </w:r>
      <w:r w:rsidR="00D14632" w:rsidRPr="00C26553">
        <w:rPr>
          <w:rFonts w:ascii="Times New Roman" w:hAnsi="Times New Roman" w:cs="Times New Roman"/>
          <w:b/>
        </w:rPr>
        <w:t>.</w:t>
      </w: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11.1</w:t>
      </w:r>
      <w:r w:rsidRPr="00C26553">
        <w:rPr>
          <w:rFonts w:ascii="Times New Roman" w:hAnsi="Times New Roman" w:cs="Times New Roman"/>
          <w:b/>
        </w:rPr>
        <w:t>.</w:t>
      </w:r>
      <w:r w:rsidRPr="00C26553">
        <w:rPr>
          <w:rFonts w:ascii="Calibri" w:hAnsi="Calibri" w:cs="Calibri"/>
        </w:rPr>
        <w:t xml:space="preserve"> </w:t>
      </w:r>
      <w:r w:rsidR="002E792E" w:rsidRPr="00C26553">
        <w:rPr>
          <w:rFonts w:ascii="Times New Roman" w:hAnsi="Times New Roman" w:cs="Times New Roman"/>
        </w:rPr>
        <w:t>Закупки у</w:t>
      </w:r>
      <w:r w:rsidRPr="00C26553">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б)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только субъекты малого и среднего предпринимательства.</w:t>
      </w:r>
    </w:p>
    <w:p w:rsidR="002E792E" w:rsidRPr="00C26553"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11.3.</w:t>
      </w:r>
      <w:r w:rsidR="005244FD" w:rsidRPr="00C26553">
        <w:rPr>
          <w:rFonts w:ascii="Calibri" w:hAnsi="Calibri" w:cs="Calibri"/>
        </w:rPr>
        <w:t xml:space="preserve"> </w:t>
      </w:r>
      <w:r w:rsidR="005244FD" w:rsidRPr="00C26553">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C26553">
        <w:rPr>
          <w:rFonts w:ascii="Calibri" w:hAnsi="Calibri" w:cs="Calibri"/>
        </w:rPr>
        <w:t xml:space="preserve"> </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11.4</w:t>
      </w:r>
      <w:r w:rsidR="00D14632" w:rsidRPr="00C26553">
        <w:rPr>
          <w:rFonts w:ascii="Times New Roman" w:hAnsi="Times New Roman" w:cs="Times New Roman"/>
        </w:rPr>
        <w:t xml:space="preserve">. </w:t>
      </w:r>
      <w:proofErr w:type="gramStart"/>
      <w:r w:rsidR="00FA762D" w:rsidRPr="00C26553">
        <w:rPr>
          <w:rFonts w:ascii="Times New Roman" w:hAnsi="Times New Roman" w:cs="Times New Roman"/>
        </w:rPr>
        <w:t xml:space="preserve">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w:t>
      </w:r>
      <w:r w:rsidR="00FA762D" w:rsidRPr="00C26553">
        <w:rPr>
          <w:rFonts w:ascii="Times New Roman" w:hAnsi="Times New Roman" w:cs="Times New Roman"/>
        </w:rPr>
        <w:lastRenderedPageBreak/>
        <w:t>Заказчиком Перечень</w:t>
      </w:r>
      <w:r w:rsidR="00FA762D" w:rsidRPr="00C26553">
        <w:rPr>
          <w:rFonts w:ascii="Calibri" w:hAnsi="Calibri" w:cs="Calibri"/>
        </w:rPr>
        <w:t xml:space="preserve"> </w:t>
      </w:r>
      <w:r w:rsidR="00FA762D" w:rsidRPr="00C26553">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C26553">
        <w:rPr>
          <w:rFonts w:ascii="Times New Roman" w:hAnsi="Times New Roman" w:cs="Times New Roman"/>
        </w:rPr>
        <w:t xml:space="preserve"> "Интернет".</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11.5</w:t>
      </w:r>
      <w:r w:rsidR="00FA762D" w:rsidRPr="00C26553">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C26553">
        <w:rPr>
          <w:rFonts w:ascii="Times New Roman" w:hAnsi="Times New Roman" w:cs="Times New Roman"/>
        </w:rPr>
        <w:t>ливается ограничение для участия</w:t>
      </w:r>
      <w:r w:rsidR="00FA762D" w:rsidRPr="00C26553">
        <w:rPr>
          <w:rFonts w:ascii="Times New Roman" w:hAnsi="Times New Roman" w:cs="Times New Roman"/>
        </w:rPr>
        <w:t xml:space="preserve"> в электронном аукционе.</w:t>
      </w:r>
    </w:p>
    <w:p w:rsidR="005244FD" w:rsidRPr="00C26553"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11.6</w:t>
      </w:r>
      <w:r w:rsidR="00FA762D" w:rsidRPr="00C26553">
        <w:rPr>
          <w:rFonts w:ascii="Times New Roman" w:hAnsi="Times New Roman" w:cs="Times New Roman"/>
        </w:rPr>
        <w:t>.</w:t>
      </w:r>
      <w:r w:rsidR="005244FD" w:rsidRPr="00C26553">
        <w:rPr>
          <w:rFonts w:ascii="Times New Roman" w:hAnsi="Times New Roman" w:cs="Times New Roman"/>
        </w:rPr>
        <w:t xml:space="preserve">При </w:t>
      </w:r>
      <w:r w:rsidR="00A21F67" w:rsidRPr="00C26553">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C26553">
        <w:rPr>
          <w:rFonts w:ascii="Times New Roman" w:hAnsi="Times New Roman" w:cs="Times New Roman"/>
        </w:rPr>
        <w:t xml:space="preserve"> Заказчик принимает решение об отка</w:t>
      </w:r>
      <w:r w:rsidR="00A21F67" w:rsidRPr="00C26553">
        <w:rPr>
          <w:rFonts w:ascii="Times New Roman" w:hAnsi="Times New Roman" w:cs="Times New Roman"/>
        </w:rPr>
        <w:t>зе в допуске к участию в таком аукционе участника аукциона</w:t>
      </w:r>
      <w:r w:rsidR="005244FD" w:rsidRPr="00C26553">
        <w:rPr>
          <w:rFonts w:ascii="Times New Roman" w:hAnsi="Times New Roman" w:cs="Times New Roman"/>
        </w:rPr>
        <w:t xml:space="preserve"> или об отказе от заключен</w:t>
      </w:r>
      <w:r w:rsidR="00A21F67" w:rsidRPr="00C26553">
        <w:rPr>
          <w:rFonts w:ascii="Times New Roman" w:hAnsi="Times New Roman" w:cs="Times New Roman"/>
        </w:rPr>
        <w:t>ия договора с участником  такого аукциона</w:t>
      </w:r>
      <w:r w:rsidR="005244FD" w:rsidRPr="00C26553">
        <w:rPr>
          <w:rFonts w:ascii="Times New Roman" w:hAnsi="Times New Roman" w:cs="Times New Roman"/>
        </w:rPr>
        <w:t xml:space="preserve"> в случае отсутствия информации об </w:t>
      </w:r>
      <w:r w:rsidR="00A21F67" w:rsidRPr="00C26553">
        <w:rPr>
          <w:rFonts w:ascii="Times New Roman" w:hAnsi="Times New Roman" w:cs="Times New Roman"/>
        </w:rPr>
        <w:t xml:space="preserve">этом </w:t>
      </w:r>
      <w:r w:rsidR="005244FD" w:rsidRPr="00C26553">
        <w:rPr>
          <w:rFonts w:ascii="Times New Roman" w:hAnsi="Times New Roman" w:cs="Times New Roman"/>
        </w:rPr>
        <w:t>уч</w:t>
      </w:r>
      <w:r w:rsidR="00A21F67" w:rsidRPr="00C26553">
        <w:rPr>
          <w:rFonts w:ascii="Times New Roman" w:hAnsi="Times New Roman" w:cs="Times New Roman"/>
        </w:rPr>
        <w:t xml:space="preserve">астнике </w:t>
      </w:r>
      <w:r w:rsidR="005244FD" w:rsidRPr="00C26553">
        <w:rPr>
          <w:rFonts w:ascii="Times New Roman" w:hAnsi="Times New Roman" w:cs="Times New Roman"/>
        </w:rPr>
        <w:t>в едином реестре субъектов малого и среднего предпринимательства.</w:t>
      </w:r>
      <w:proofErr w:type="gramEnd"/>
    </w:p>
    <w:p w:rsidR="00E04976" w:rsidRPr="00C26553"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Calibri" w:hAnsi="Calibri" w:cs="Calibri"/>
        </w:rPr>
        <w:t xml:space="preserve"> </w:t>
      </w:r>
    </w:p>
    <w:p w:rsidR="0032694D" w:rsidRPr="00C26553" w:rsidRDefault="0032694D" w:rsidP="0032694D">
      <w:pPr>
        <w:jc w:val="both"/>
      </w:pP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ИНФОРМАЦИОННАЯ КАРТА</w:t>
      </w:r>
    </w:p>
    <w:p w:rsidR="005454D0" w:rsidRPr="00C26553" w:rsidRDefault="00CD3AF2"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 xml:space="preserve">документации </w:t>
      </w:r>
      <w:r w:rsidR="00022090" w:rsidRPr="00C26553">
        <w:rPr>
          <w:rFonts w:ascii="Times New Roman" w:hAnsi="Times New Roman" w:cs="Times New Roman"/>
          <w:b/>
          <w:bCs/>
        </w:rPr>
        <w:t>об электронном аукционе</w:t>
      </w: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w:t>
            </w:r>
            <w:r w:rsidR="00550CFA" w:rsidRPr="00C26553">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C26553"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Электронный аукцион</w:t>
            </w:r>
          </w:p>
          <w:p w:rsidR="004B0C68" w:rsidRPr="00C26553"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C26553">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C26553"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bCs/>
                <w:sz w:val="20"/>
                <w:szCs w:val="20"/>
              </w:rPr>
              <w:t>и Положением о закупке Заказчика</w:t>
            </w:r>
          </w:p>
        </w:tc>
      </w:tr>
      <w:tr w:rsidR="009A77FA"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w:t>
            </w:r>
            <w:r w:rsidR="00A55255" w:rsidRPr="00C26553">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C26553" w:rsidRDefault="00F5789F" w:rsidP="00FE64C0">
            <w:pPr>
              <w:widowControl w:val="0"/>
              <w:autoSpaceDE w:val="0"/>
              <w:autoSpaceDN w:val="0"/>
              <w:adjustRightInd w:val="0"/>
              <w:spacing w:after="0" w:line="240" w:lineRule="auto"/>
            </w:pPr>
            <w:r w:rsidRPr="00C26553">
              <w:rPr>
                <w:rFonts w:ascii="Times New Roman" w:hAnsi="Times New Roman" w:cs="Times New Roman"/>
                <w:sz w:val="20"/>
                <w:szCs w:val="20"/>
              </w:rPr>
              <w:t>Электронный аукцион проводится на электронной площадке:</w:t>
            </w:r>
            <w:r w:rsidR="00A1518B" w:rsidRPr="00C26553">
              <w:t xml:space="preserve"> </w:t>
            </w:r>
          </w:p>
          <w:p w:rsidR="009A77FA" w:rsidRPr="00C26553"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eastAsia="Calibri" w:hAnsi="Times New Roman" w:cs="Times New Roman"/>
                <w:color w:val="0000FF"/>
                <w:sz w:val="20"/>
                <w:szCs w:val="20"/>
                <w:u w:val="single"/>
                <w:lang w:val="en-US"/>
              </w:rPr>
              <w:t>www</w:t>
            </w:r>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roseltorg</w:t>
            </w:r>
            <w:proofErr w:type="spellEnd"/>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ru</w:t>
            </w:r>
            <w:proofErr w:type="spellEnd"/>
          </w:p>
        </w:tc>
      </w:tr>
      <w:tr w:rsidR="005454D0" w:rsidRPr="00C26553" w:rsidTr="00FE64C0">
        <w:trPr>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3.</w:t>
            </w:r>
            <w:r w:rsidR="005454D0" w:rsidRPr="00C2655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C26553"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C2655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C26553">
              <w:rPr>
                <w:rFonts w:ascii="Times New Roman" w:hAnsi="Times New Roman" w:cs="Times New Roman"/>
                <w:sz w:val="20"/>
                <w:szCs w:val="20"/>
              </w:rPr>
              <w:t>ситет путей сообщения  (ФГБОУ В</w:t>
            </w:r>
            <w:r w:rsidRPr="00C26553">
              <w:rPr>
                <w:rFonts w:ascii="Times New Roman" w:hAnsi="Times New Roman" w:cs="Times New Roman"/>
                <w:sz w:val="20"/>
                <w:szCs w:val="20"/>
              </w:rPr>
              <w:t xml:space="preserve">О СГУПС)        </w:t>
            </w:r>
            <w:proofErr w:type="gramEnd"/>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4.</w:t>
            </w:r>
            <w:r w:rsidR="00D50FA6" w:rsidRPr="00C26553">
              <w:rPr>
                <w:rFonts w:ascii="Times New Roman" w:hAnsi="Times New Roman" w:cs="Times New Roman"/>
                <w:sz w:val="20"/>
                <w:szCs w:val="20"/>
              </w:rPr>
              <w:t>Место нахождения, почтовый адрес</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Российская Федерация, </w:t>
            </w:r>
            <w:r w:rsidR="00A1518B" w:rsidRPr="00C26553">
              <w:rPr>
                <w:rFonts w:ascii="Times New Roman" w:hAnsi="Times New Roman" w:cs="Times New Roman"/>
                <w:sz w:val="20"/>
                <w:szCs w:val="20"/>
              </w:rPr>
              <w:t>630049 г. Новосибирск ул. Дуси Ковальчук 191</w:t>
            </w:r>
            <w:r w:rsidRPr="00C26553">
              <w:rPr>
                <w:rFonts w:ascii="Times New Roman" w:hAnsi="Times New Roman" w:cs="Times New Roman"/>
                <w:sz w:val="20"/>
                <w:szCs w:val="20"/>
              </w:rPr>
              <w:t xml:space="preserve">                                </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5.</w:t>
            </w:r>
            <w:r w:rsidR="00E023BA" w:rsidRPr="00C26553">
              <w:rPr>
                <w:rFonts w:ascii="Times New Roman" w:hAnsi="Times New Roman" w:cs="Times New Roman"/>
                <w:sz w:val="20"/>
                <w:szCs w:val="20"/>
              </w:rPr>
              <w:t xml:space="preserve"> Ограничения </w:t>
            </w:r>
            <w:r w:rsidR="00D50FA6" w:rsidRPr="00C26553">
              <w:rPr>
                <w:rFonts w:ascii="Times New Roman" w:hAnsi="Times New Roman" w:cs="Times New Roman"/>
                <w:sz w:val="20"/>
                <w:szCs w:val="20"/>
              </w:rPr>
              <w:t xml:space="preserve"> для участия в электронном аукционе</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F77BE9" w:rsidRDefault="00F77BE9" w:rsidP="0022524B">
            <w:pPr>
              <w:widowControl w:val="0"/>
              <w:autoSpaceDE w:val="0"/>
              <w:autoSpaceDN w:val="0"/>
              <w:adjustRightInd w:val="0"/>
              <w:spacing w:after="0" w:line="240" w:lineRule="auto"/>
              <w:rPr>
                <w:rFonts w:ascii="Times New Roman" w:hAnsi="Times New Roman" w:cs="Times New Roman"/>
                <w:b/>
                <w:sz w:val="20"/>
                <w:szCs w:val="20"/>
              </w:rPr>
            </w:pPr>
            <w:r w:rsidRPr="00F77BE9">
              <w:rPr>
                <w:rFonts w:ascii="Times New Roman" w:hAnsi="Times New Roman" w:cs="Times New Roman"/>
                <w:b/>
                <w:sz w:val="20"/>
                <w:szCs w:val="20"/>
              </w:rPr>
              <w:t>Электронный аукцион проводится только для субъектов малого и среднего предпринимательства</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6.</w:t>
            </w:r>
            <w:r w:rsidR="005454D0" w:rsidRPr="00C26553">
              <w:rPr>
                <w:rFonts w:ascii="Times New Roman" w:hAnsi="Times New Roman" w:cs="Times New Roman"/>
                <w:sz w:val="20"/>
                <w:szCs w:val="20"/>
              </w:rPr>
              <w:t xml:space="preserve">Адрес </w:t>
            </w:r>
            <w:proofErr w:type="gramStart"/>
            <w:r w:rsidR="005454D0" w:rsidRPr="00C26553">
              <w:rPr>
                <w:rFonts w:ascii="Times New Roman" w:hAnsi="Times New Roman" w:cs="Times New Roman"/>
                <w:sz w:val="20"/>
                <w:szCs w:val="20"/>
              </w:rPr>
              <w:t>электронной</w:t>
            </w:r>
            <w:proofErr w:type="gramEnd"/>
            <w:r w:rsidR="005454D0" w:rsidRPr="00C26553">
              <w:rPr>
                <w:rFonts w:ascii="Times New Roman" w:hAnsi="Times New Roman" w:cs="Times New Roman"/>
                <w:sz w:val="20"/>
                <w:szCs w:val="20"/>
              </w:rPr>
              <w:t xml:space="preserve">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C26553" w:rsidRDefault="007616FB"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C26553">
                <w:rPr>
                  <w:rStyle w:val="a3"/>
                  <w:rFonts w:ascii="Times New Roman" w:hAnsi="Times New Roman" w:cs="Times New Roman"/>
                  <w:sz w:val="20"/>
                  <w:szCs w:val="20"/>
                  <w:lang w:val="en-US"/>
                </w:rPr>
                <w:t>shaburova</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r</w:t>
              </w:r>
            </w:hyperlink>
            <w:r w:rsidR="00080713" w:rsidRPr="00C26553">
              <w:rPr>
                <w:rFonts w:ascii="Times New Roman" w:hAnsi="Times New Roman" w:cs="Times New Roman"/>
                <w:sz w:val="20"/>
                <w:szCs w:val="20"/>
                <w:lang w:val="en-US"/>
              </w:rPr>
              <w:t>u</w:t>
            </w:r>
          </w:p>
          <w:p w:rsidR="00080713" w:rsidRPr="00C26553" w:rsidRDefault="007616FB"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C26553">
                <w:rPr>
                  <w:rStyle w:val="a3"/>
                  <w:rFonts w:ascii="Times New Roman" w:hAnsi="Times New Roman" w:cs="Times New Roman"/>
                  <w:sz w:val="20"/>
                  <w:szCs w:val="20"/>
                  <w:lang w:val="en-US"/>
                </w:rPr>
                <w:t>pechko</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proofErr w:type="spellStart"/>
              <w:r w:rsidR="00080713" w:rsidRPr="00C26553">
                <w:rPr>
                  <w:rStyle w:val="a3"/>
                  <w:rFonts w:ascii="Times New Roman" w:hAnsi="Times New Roman" w:cs="Times New Roman"/>
                  <w:sz w:val="20"/>
                  <w:szCs w:val="20"/>
                  <w:lang w:val="en-US"/>
                </w:rPr>
                <w:t>ru</w:t>
              </w:r>
              <w:proofErr w:type="spellEnd"/>
            </w:hyperlink>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7.</w:t>
            </w:r>
            <w:r w:rsidR="005454D0" w:rsidRPr="00C26553">
              <w:rPr>
                <w:rFonts w:ascii="Times New Roman" w:hAnsi="Times New Roman" w:cs="Times New Roman"/>
                <w:sz w:val="20"/>
                <w:szCs w:val="20"/>
              </w:rPr>
              <w:t>Информация</w:t>
            </w:r>
            <w:r w:rsidR="004B0C68" w:rsidRPr="00C26553">
              <w:rPr>
                <w:rFonts w:ascii="Times New Roman" w:hAnsi="Times New Roman" w:cs="Times New Roman"/>
                <w:sz w:val="20"/>
                <w:szCs w:val="20"/>
              </w:rPr>
              <w:t xml:space="preserve"> о  контактном лице Заказчика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C26553"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A1518B" w:rsidRPr="00C26553">
              <w:rPr>
                <w:rFonts w:ascii="Times New Roman" w:hAnsi="Times New Roman" w:cs="Times New Roman"/>
                <w:sz w:val="20"/>
                <w:szCs w:val="20"/>
              </w:rPr>
              <w:t xml:space="preserve">Руководитель контрактной службы – </w:t>
            </w:r>
            <w:r w:rsidR="002E442B" w:rsidRPr="00C26553">
              <w:rPr>
                <w:rFonts w:ascii="Times New Roman" w:hAnsi="Times New Roman" w:cs="Times New Roman"/>
                <w:sz w:val="20"/>
                <w:szCs w:val="20"/>
              </w:rPr>
              <w:t>Печко Елена Ивановна</w:t>
            </w:r>
            <w:r w:rsidR="00A1518B" w:rsidRPr="00C26553">
              <w:rPr>
                <w:rFonts w:ascii="Times New Roman" w:hAnsi="Times New Roman" w:cs="Times New Roman"/>
                <w:sz w:val="20"/>
                <w:szCs w:val="20"/>
              </w:rPr>
              <w:t xml:space="preserve"> (тел. 328-05-82)</w:t>
            </w:r>
          </w:p>
          <w:p w:rsidR="005454D0" w:rsidRPr="00C26553" w:rsidRDefault="00A1518B" w:rsidP="00E44EA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Ответственный за подготовку технического задания</w:t>
            </w:r>
            <w:r w:rsidR="00EB2D4C" w:rsidRPr="00C26553">
              <w:rPr>
                <w:rFonts w:ascii="Times New Roman" w:hAnsi="Times New Roman" w:cs="Times New Roman"/>
                <w:sz w:val="20"/>
                <w:szCs w:val="20"/>
              </w:rPr>
              <w:t xml:space="preserve"> </w:t>
            </w:r>
            <w:r w:rsidR="00B224CA" w:rsidRPr="00C26553">
              <w:rPr>
                <w:rFonts w:ascii="Times New Roman" w:hAnsi="Times New Roman" w:cs="Times New Roman"/>
                <w:sz w:val="20"/>
                <w:szCs w:val="20"/>
              </w:rPr>
              <w:t>–</w:t>
            </w:r>
            <w:r w:rsidRPr="00C26553">
              <w:rPr>
                <w:rFonts w:ascii="Times New Roman" w:hAnsi="Times New Roman" w:cs="Times New Roman"/>
                <w:sz w:val="20"/>
                <w:szCs w:val="20"/>
              </w:rPr>
              <w:t xml:space="preserve"> </w:t>
            </w:r>
            <w:r w:rsidR="00E44EA6">
              <w:rPr>
                <w:rFonts w:ascii="Times New Roman" w:hAnsi="Times New Roman" w:cs="Times New Roman"/>
                <w:sz w:val="20"/>
                <w:szCs w:val="20"/>
              </w:rPr>
              <w:t xml:space="preserve">Начальник </w:t>
            </w:r>
            <w:proofErr w:type="spellStart"/>
            <w:r w:rsidR="00E44EA6">
              <w:rPr>
                <w:rFonts w:ascii="Times New Roman" w:hAnsi="Times New Roman" w:cs="Times New Roman"/>
                <w:sz w:val="20"/>
                <w:szCs w:val="20"/>
              </w:rPr>
              <w:t>ЦСиС</w:t>
            </w:r>
            <w:proofErr w:type="spellEnd"/>
            <w:r w:rsidR="00E44EA6">
              <w:rPr>
                <w:rFonts w:ascii="Times New Roman" w:hAnsi="Times New Roman" w:cs="Times New Roman"/>
                <w:sz w:val="20"/>
                <w:szCs w:val="20"/>
              </w:rPr>
              <w:t xml:space="preserve"> </w:t>
            </w:r>
            <w:proofErr w:type="spellStart"/>
            <w:r w:rsidR="00E44EA6">
              <w:rPr>
                <w:rFonts w:ascii="Times New Roman" w:hAnsi="Times New Roman" w:cs="Times New Roman"/>
                <w:sz w:val="20"/>
                <w:szCs w:val="20"/>
              </w:rPr>
              <w:t>Зеленковский</w:t>
            </w:r>
            <w:proofErr w:type="spellEnd"/>
            <w:r w:rsidR="00E44EA6">
              <w:rPr>
                <w:rFonts w:ascii="Times New Roman" w:hAnsi="Times New Roman" w:cs="Times New Roman"/>
                <w:sz w:val="20"/>
                <w:szCs w:val="20"/>
              </w:rPr>
              <w:t xml:space="preserve"> А.В. тел. 3280599</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8.</w:t>
            </w:r>
            <w:r w:rsidR="009A77FA" w:rsidRPr="00C26553">
              <w:rPr>
                <w:rFonts w:ascii="Times New Roman" w:hAnsi="Times New Roman" w:cs="Times New Roman"/>
                <w:sz w:val="20"/>
                <w:szCs w:val="20"/>
              </w:rPr>
              <w:t>Предмет электронного аукциона</w:t>
            </w:r>
            <w:r w:rsidR="005454D0" w:rsidRPr="00C2655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E44EA6" w:rsidRDefault="00E44EA6" w:rsidP="00F77BE9">
            <w:pPr>
              <w:widowControl w:val="0"/>
              <w:autoSpaceDE w:val="0"/>
              <w:autoSpaceDN w:val="0"/>
              <w:adjustRightInd w:val="0"/>
              <w:spacing w:after="0" w:line="240" w:lineRule="auto"/>
              <w:rPr>
                <w:rFonts w:ascii="Times New Roman" w:hAnsi="Times New Roman" w:cs="Times New Roman"/>
                <w:b/>
                <w:sz w:val="20"/>
                <w:szCs w:val="20"/>
              </w:rPr>
            </w:pPr>
            <w:r w:rsidRPr="00E44EA6">
              <w:rPr>
                <w:rFonts w:ascii="Times New Roman" w:hAnsi="Times New Roman" w:cs="Times New Roman"/>
                <w:b/>
                <w:sz w:val="20"/>
                <w:szCs w:val="20"/>
              </w:rPr>
              <w:t>Выполнение работ по текущему ремонту системы контроля и управления доступом (турникеты) в учебном корпусе № 1.</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9.</w:t>
            </w:r>
            <w:r w:rsidR="005454D0" w:rsidRPr="00C26553">
              <w:rPr>
                <w:rFonts w:ascii="Times New Roman" w:hAnsi="Times New Roman" w:cs="Times New Roman"/>
                <w:sz w:val="20"/>
                <w:szCs w:val="20"/>
              </w:rPr>
              <w:t>Классификация товаров,</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C26553" w:rsidRDefault="00E44EA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43.21.10.290</w:t>
            </w:r>
          </w:p>
        </w:tc>
      </w:tr>
      <w:tr w:rsidR="005454D0" w:rsidRPr="00C26553"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10.</w:t>
            </w:r>
            <w:r w:rsidR="004B0C68" w:rsidRPr="00C26553">
              <w:rPr>
                <w:rFonts w:ascii="Times New Roman" w:hAnsi="Times New Roman" w:cs="Times New Roman"/>
                <w:sz w:val="20"/>
                <w:szCs w:val="20"/>
              </w:rPr>
              <w:t>Установленные  заказчиком требования к объекту закупки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E023BA" w:rsidRPr="00C26553">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C26553"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11.</w:t>
            </w:r>
            <w:r w:rsidR="00A55255" w:rsidRPr="00C26553">
              <w:rPr>
                <w:rFonts w:ascii="Times New Roman" w:hAnsi="Times New Roman" w:cs="Times New Roman"/>
                <w:sz w:val="20"/>
                <w:szCs w:val="20"/>
              </w:rPr>
              <w:t>Количество    товара, объем</w:t>
            </w:r>
            <w:r w:rsidR="005A48F9" w:rsidRPr="00C26553">
              <w:rPr>
                <w:rFonts w:ascii="Times New Roman" w:hAnsi="Times New Roman" w:cs="Times New Roman"/>
                <w:sz w:val="20"/>
                <w:szCs w:val="20"/>
              </w:rPr>
              <w:t xml:space="preserve">  работ, </w:t>
            </w:r>
            <w:r w:rsidR="005454D0" w:rsidRPr="00C26553">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C26553" w:rsidRDefault="001E3E0B" w:rsidP="007A2A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E44EA6">
              <w:rPr>
                <w:rFonts w:ascii="Times New Roman" w:hAnsi="Times New Roman" w:cs="Times New Roman"/>
                <w:sz w:val="20"/>
                <w:szCs w:val="20"/>
              </w:rPr>
              <w:t xml:space="preserve"> условный ремонт</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12.</w:t>
            </w:r>
            <w:r w:rsidR="005454D0" w:rsidRPr="00C26553">
              <w:rPr>
                <w:rFonts w:ascii="Times New Roman" w:hAnsi="Times New Roman" w:cs="Times New Roman"/>
                <w:sz w:val="20"/>
                <w:szCs w:val="20"/>
              </w:rPr>
              <w:t>Место поставки товара,</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выполнения работ,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C26553" w:rsidRDefault="005454D0" w:rsidP="006A2C6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г. </w:t>
            </w:r>
            <w:r w:rsidR="00F77BE9">
              <w:rPr>
                <w:rFonts w:ascii="Times New Roman" w:hAnsi="Times New Roman" w:cs="Times New Roman"/>
                <w:sz w:val="20"/>
                <w:szCs w:val="20"/>
              </w:rPr>
              <w:t>Новосиби</w:t>
            </w:r>
            <w:r w:rsidR="00E44EA6">
              <w:rPr>
                <w:rFonts w:ascii="Times New Roman" w:hAnsi="Times New Roman" w:cs="Times New Roman"/>
                <w:sz w:val="20"/>
                <w:szCs w:val="20"/>
              </w:rPr>
              <w:t>рск ул. Дуси Ковальчук 191 учебный корпус № 1</w:t>
            </w:r>
            <w:r w:rsidRPr="00C26553">
              <w:rPr>
                <w:rFonts w:ascii="Times New Roman" w:hAnsi="Times New Roman" w:cs="Times New Roman"/>
                <w:sz w:val="20"/>
                <w:szCs w:val="20"/>
              </w:rPr>
              <w:t xml:space="preserve">    </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13.</w:t>
            </w:r>
            <w:r w:rsidR="004B0C68" w:rsidRPr="00C26553">
              <w:rPr>
                <w:rFonts w:ascii="Times New Roman" w:hAnsi="Times New Roman" w:cs="Times New Roman"/>
                <w:sz w:val="20"/>
                <w:szCs w:val="20"/>
              </w:rPr>
              <w:t>Условия и с</w:t>
            </w:r>
            <w:r w:rsidR="005454D0" w:rsidRPr="00C26553">
              <w:rPr>
                <w:rFonts w:ascii="Times New Roman" w:hAnsi="Times New Roman" w:cs="Times New Roman"/>
                <w:sz w:val="20"/>
                <w:szCs w:val="20"/>
              </w:rPr>
              <w:t xml:space="preserve">рок поставки товара,  выполнения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C26553" w:rsidRDefault="001E3E0B" w:rsidP="001C3936">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В течение </w:t>
            </w:r>
            <w:r w:rsidR="007F4B2B" w:rsidRPr="00F016A1">
              <w:rPr>
                <w:rFonts w:ascii="Times New Roman" w:eastAsia="Times New Roman" w:hAnsi="Times New Roman" w:cs="Times New Roman"/>
                <w:sz w:val="20"/>
                <w:szCs w:val="20"/>
                <w:lang w:eastAsia="ru-RU"/>
              </w:rPr>
              <w:t xml:space="preserve">30 </w:t>
            </w:r>
            <w:r w:rsidR="00F016A1">
              <w:rPr>
                <w:rFonts w:ascii="Times New Roman" w:eastAsia="Times New Roman" w:hAnsi="Times New Roman" w:cs="Times New Roman"/>
                <w:sz w:val="20"/>
                <w:szCs w:val="20"/>
                <w:lang w:eastAsia="ru-RU"/>
              </w:rPr>
              <w:t xml:space="preserve">рабочих </w:t>
            </w:r>
            <w:r w:rsidR="007F4B2B" w:rsidRPr="00F016A1">
              <w:rPr>
                <w:rFonts w:ascii="Times New Roman" w:eastAsia="Times New Roman" w:hAnsi="Times New Roman" w:cs="Times New Roman"/>
                <w:sz w:val="20"/>
                <w:szCs w:val="20"/>
                <w:lang w:eastAsia="ru-RU"/>
              </w:rPr>
              <w:t xml:space="preserve">дней </w:t>
            </w:r>
            <w:r w:rsidR="001C3936" w:rsidRPr="00F016A1">
              <w:rPr>
                <w:rFonts w:ascii="Times New Roman" w:eastAsia="Times New Roman" w:hAnsi="Times New Roman" w:cs="Times New Roman"/>
                <w:sz w:val="20"/>
                <w:szCs w:val="20"/>
                <w:lang w:eastAsia="ru-RU"/>
              </w:rPr>
              <w:t xml:space="preserve"> </w:t>
            </w:r>
            <w:r w:rsidR="001C3936" w:rsidRPr="00C26553">
              <w:rPr>
                <w:rFonts w:ascii="Times New Roman" w:eastAsia="Times New Roman" w:hAnsi="Times New Roman" w:cs="Times New Roman"/>
                <w:sz w:val="20"/>
                <w:szCs w:val="20"/>
                <w:lang w:eastAsia="ru-RU"/>
              </w:rPr>
              <w:t>с момента заключения договора</w:t>
            </w:r>
          </w:p>
          <w:p w:rsidR="005454D0" w:rsidRPr="00C26553" w:rsidRDefault="005454D0" w:rsidP="00EA1706">
            <w:pPr>
              <w:spacing w:after="0" w:line="240" w:lineRule="auto"/>
              <w:rPr>
                <w:rFonts w:ascii="Times New Roman" w:hAnsi="Times New Roman" w:cs="Times New Roman"/>
                <w:sz w:val="20"/>
                <w:szCs w:val="20"/>
              </w:rPr>
            </w:pPr>
          </w:p>
        </w:tc>
      </w:tr>
      <w:tr w:rsidR="005454D0" w:rsidRPr="00C26553"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C26553"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14.</w:t>
            </w:r>
            <w:r w:rsidR="005454D0" w:rsidRPr="00C26553">
              <w:rPr>
                <w:rFonts w:ascii="Times New Roman" w:hAnsi="Times New Roman" w:cs="Times New Roman"/>
                <w:sz w:val="20"/>
                <w:szCs w:val="20"/>
              </w:rPr>
              <w:t>Начальная  (максимальная)</w:t>
            </w:r>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цена </w:t>
            </w:r>
            <w:r w:rsidR="005A48F9" w:rsidRPr="00C26553">
              <w:rPr>
                <w:rFonts w:ascii="Times New Roman" w:hAnsi="Times New Roman" w:cs="Times New Roman"/>
                <w:sz w:val="20"/>
                <w:szCs w:val="20"/>
              </w:rPr>
              <w:t>договора</w:t>
            </w:r>
            <w:r w:rsidR="005454D0" w:rsidRPr="00C26553">
              <w:rPr>
                <w:rFonts w:ascii="Times New Roman" w:hAnsi="Times New Roman" w:cs="Times New Roman"/>
                <w:sz w:val="20"/>
                <w:szCs w:val="20"/>
              </w:rPr>
              <w:t xml:space="preserve">: </w:t>
            </w:r>
          </w:p>
          <w:p w:rsidR="005454D0" w:rsidRPr="00C26553"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C26553"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 </w:t>
            </w:r>
            <w:r w:rsidR="00E44EA6" w:rsidRPr="00FE543F">
              <w:rPr>
                <w:rFonts w:ascii="Times New Roman" w:hAnsi="Times New Roman" w:cs="Times New Roman"/>
                <w:b/>
                <w:sz w:val="20"/>
                <w:szCs w:val="20"/>
              </w:rPr>
              <w:t>897 361,93</w:t>
            </w:r>
            <w:r w:rsidR="002D3794">
              <w:rPr>
                <w:rFonts w:ascii="Times New Roman" w:hAnsi="Times New Roman" w:cs="Times New Roman"/>
                <w:b/>
                <w:sz w:val="20"/>
                <w:szCs w:val="20"/>
              </w:rPr>
              <w:t xml:space="preserve"> </w:t>
            </w:r>
            <w:r w:rsidR="001C3936" w:rsidRPr="00C26553">
              <w:rPr>
                <w:rFonts w:ascii="Times New Roman" w:hAnsi="Times New Roman" w:cs="Times New Roman"/>
                <w:sz w:val="20"/>
                <w:szCs w:val="20"/>
              </w:rPr>
              <w:t xml:space="preserve"> </w:t>
            </w:r>
            <w:r w:rsidR="005454D0" w:rsidRPr="00C26553">
              <w:rPr>
                <w:rFonts w:ascii="Times New Roman" w:hAnsi="Times New Roman" w:cs="Times New Roman"/>
                <w:b/>
                <w:sz w:val="20"/>
                <w:szCs w:val="20"/>
              </w:rPr>
              <w:t xml:space="preserve">российский рубль </w:t>
            </w:r>
          </w:p>
          <w:p w:rsidR="0029795B" w:rsidRPr="00C26553"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p w:rsidR="0029795B" w:rsidRPr="00C26553" w:rsidRDefault="0029795B" w:rsidP="0029795B">
            <w:pPr>
              <w:spacing w:after="0" w:line="240" w:lineRule="auto"/>
              <w:rPr>
                <w:rFonts w:ascii="Times New Roman" w:hAnsi="Times New Roman" w:cs="Times New Roman"/>
                <w:bCs/>
                <w:sz w:val="20"/>
                <w:szCs w:val="20"/>
              </w:rPr>
            </w:pPr>
            <w:proofErr w:type="gramStart"/>
            <w:r w:rsidRPr="00C26553">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C26553">
              <w:rPr>
                <w:rFonts w:ascii="Times New Roman" w:hAnsi="Times New Roman" w:cs="Times New Roman"/>
                <w:sz w:val="20"/>
                <w:szCs w:val="20"/>
              </w:rPr>
              <w:t xml:space="preserve">  </w:t>
            </w:r>
            <w:r w:rsidRPr="00C26553">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C26553"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15.</w:t>
            </w:r>
            <w:r w:rsidR="005A48F9" w:rsidRPr="00C26553">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C26553">
              <w:rPr>
                <w:rFonts w:ascii="Times New Roman" w:hAnsi="Times New Roman" w:cs="Times New Roman"/>
                <w:sz w:val="20"/>
                <w:szCs w:val="20"/>
              </w:rPr>
              <w:t>на</w:t>
            </w:r>
            <w:proofErr w:type="gramEnd"/>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E44EA6"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proofErr w:type="gramStart"/>
            <w:r w:rsidRPr="00E44EA6">
              <w:rPr>
                <w:rFonts w:ascii="Times New Roman" w:eastAsia="Times New Roman" w:hAnsi="Times New Roman" w:cs="Times New Roman"/>
                <w:color w:val="000000"/>
                <w:spacing w:val="-11"/>
                <w:kern w:val="1"/>
                <w:sz w:val="20"/>
                <w:szCs w:val="20"/>
                <w:lang w:eastAsia="ar-SA"/>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tc>
      </w:tr>
      <w:tr w:rsidR="005454D0" w:rsidRPr="00C26553"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16.</w:t>
            </w:r>
            <w:r w:rsidR="005454D0" w:rsidRPr="00C26553">
              <w:rPr>
                <w:rFonts w:ascii="Times New Roman" w:hAnsi="Times New Roman" w:cs="Times New Roman"/>
                <w:sz w:val="20"/>
                <w:szCs w:val="20"/>
              </w:rPr>
              <w:t xml:space="preserve">Форма, срок и порядок </w:t>
            </w:r>
          </w:p>
          <w:p w:rsidR="005454D0" w:rsidRPr="00C26553"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оплаты  товара, работы, услуги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44EA6" w:rsidRDefault="00E44EA6" w:rsidP="00E44EA6">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Pr>
                <w:rFonts w:ascii="Times New Roman" w:eastAsia="Times New Roman" w:hAnsi="Times New Roman" w:cs="Times New Roman"/>
                <w:color w:val="000000"/>
                <w:spacing w:val="-8"/>
                <w:sz w:val="20"/>
                <w:szCs w:val="20"/>
                <w:lang w:eastAsia="ru-RU"/>
              </w:rPr>
              <w:t xml:space="preserve">          </w:t>
            </w:r>
            <w:r w:rsidRPr="00E44EA6">
              <w:rPr>
                <w:rFonts w:ascii="Times New Roman" w:eastAsia="Times New Roman" w:hAnsi="Times New Roman" w:cs="Times New Roman"/>
                <w:color w:val="000000"/>
                <w:spacing w:val="-8"/>
                <w:sz w:val="20"/>
                <w:szCs w:val="20"/>
                <w:lang w:eastAsia="ru-RU"/>
              </w:rPr>
              <w:t xml:space="preserve">Заказчик» производит оплату по договору  после выполнения всего объема работ, предусмотренного договором, в течение 7 рабочих дней со дня с момента подписания усиленной электронной подписью лица, имеющего право </w:t>
            </w:r>
            <w:r>
              <w:rPr>
                <w:rFonts w:ascii="Times New Roman" w:eastAsia="Times New Roman" w:hAnsi="Times New Roman" w:cs="Times New Roman"/>
                <w:color w:val="000000"/>
                <w:spacing w:val="-8"/>
                <w:sz w:val="20"/>
                <w:szCs w:val="20"/>
                <w:lang w:eastAsia="ru-RU"/>
              </w:rPr>
              <w:t xml:space="preserve">действовать от имени  Заказчика.       </w:t>
            </w:r>
          </w:p>
          <w:p w:rsidR="00E44EA6" w:rsidRDefault="00E44EA6" w:rsidP="00E44EA6">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Pr>
                <w:rFonts w:ascii="Times New Roman" w:eastAsia="Times New Roman" w:hAnsi="Times New Roman" w:cs="Times New Roman"/>
                <w:color w:val="000000"/>
                <w:spacing w:val="-8"/>
                <w:sz w:val="20"/>
                <w:szCs w:val="20"/>
                <w:lang w:eastAsia="ru-RU"/>
              </w:rPr>
              <w:t xml:space="preserve">          </w:t>
            </w:r>
            <w:r w:rsidRPr="00E44EA6">
              <w:rPr>
                <w:rFonts w:ascii="Times New Roman" w:eastAsia="Times New Roman" w:hAnsi="Times New Roman" w:cs="Times New Roman"/>
                <w:color w:val="000000"/>
                <w:spacing w:val="-8"/>
                <w:sz w:val="20"/>
                <w:szCs w:val="20"/>
                <w:lang w:eastAsia="ru-RU"/>
              </w:rPr>
              <w:t>Оплата по договору производится Заказчиком  в безналичном порядке путем перечисления денежных средств на расчетный счет Подрядчика, указанный в договоре</w:t>
            </w:r>
            <w:r>
              <w:rPr>
                <w:rFonts w:ascii="Times New Roman" w:eastAsia="Times New Roman" w:hAnsi="Times New Roman" w:cs="Times New Roman"/>
                <w:color w:val="000000"/>
                <w:spacing w:val="-8"/>
                <w:sz w:val="20"/>
                <w:szCs w:val="20"/>
                <w:lang w:eastAsia="ru-RU"/>
              </w:rPr>
              <w:t>.</w:t>
            </w:r>
          </w:p>
          <w:p w:rsidR="005454D0" w:rsidRPr="00C26553" w:rsidRDefault="00E44EA6" w:rsidP="00E44EA6">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color w:val="000000"/>
                <w:spacing w:val="-8"/>
                <w:sz w:val="20"/>
                <w:szCs w:val="20"/>
                <w:lang w:eastAsia="ru-RU"/>
              </w:rPr>
              <w:t xml:space="preserve">        </w:t>
            </w:r>
            <w:r w:rsidR="00C47D31" w:rsidRPr="00C26553">
              <w:rPr>
                <w:rFonts w:ascii="Times New Roman" w:eastAsia="Times New Roman" w:hAnsi="Times New Roman" w:cs="Times New Roman"/>
                <w:color w:val="000000"/>
                <w:spacing w:val="-8"/>
                <w:sz w:val="20"/>
                <w:szCs w:val="20"/>
                <w:lang w:eastAsia="ru-RU"/>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17.</w:t>
            </w:r>
            <w:r w:rsidR="00AB10CA" w:rsidRPr="00C26553">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C26553"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0020A5" w:rsidRPr="00C26553">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C26553"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C26553">
              <w:rPr>
                <w:rFonts w:ascii="Times New Roman" w:hAnsi="Times New Roman" w:cs="Times New Roman"/>
              </w:rPr>
              <w:t xml:space="preserve"> </w:t>
            </w:r>
            <w:r w:rsidRPr="00C26553">
              <w:rPr>
                <w:rFonts w:ascii="Times New Roman" w:hAnsi="Times New Roman" w:cs="Times New Roman"/>
                <w:sz w:val="20"/>
                <w:szCs w:val="20"/>
              </w:rPr>
              <w:t>Федеральным законом</w:t>
            </w:r>
            <w:r w:rsidRPr="00C26553">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C26553">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18.</w:t>
            </w:r>
            <w:r w:rsidR="005454D0" w:rsidRPr="00C26553">
              <w:rPr>
                <w:rFonts w:ascii="Times New Roman" w:hAnsi="Times New Roman" w:cs="Times New Roman"/>
                <w:sz w:val="20"/>
                <w:szCs w:val="20"/>
              </w:rPr>
              <w:t>Требования к  содержанию</w:t>
            </w:r>
            <w:r w:rsidR="00251D8A" w:rsidRPr="00C26553">
              <w:rPr>
                <w:rFonts w:ascii="Times New Roman" w:hAnsi="Times New Roman" w:cs="Times New Roman"/>
                <w:sz w:val="20"/>
                <w:szCs w:val="20"/>
              </w:rPr>
              <w:t>, форме, оформлению</w:t>
            </w:r>
            <w:r w:rsidR="005454D0" w:rsidRPr="00C26553">
              <w:rPr>
                <w:rFonts w:ascii="Times New Roman" w:hAnsi="Times New Roman" w:cs="Times New Roman"/>
                <w:sz w:val="20"/>
                <w:szCs w:val="20"/>
              </w:rPr>
              <w:t xml:space="preserve"> и составу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C26553"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26553">
              <w:rPr>
                <w:rFonts w:ascii="Times New Roman" w:hAnsi="Times New Roman" w:cs="Times New Roman"/>
                <w:b/>
                <w:sz w:val="20"/>
                <w:szCs w:val="20"/>
              </w:rPr>
              <w:t xml:space="preserve">         </w:t>
            </w:r>
            <w:r w:rsidR="000020A5" w:rsidRPr="00C26553">
              <w:rPr>
                <w:rFonts w:ascii="Times New Roman" w:hAnsi="Times New Roman" w:cs="Times New Roman"/>
                <w:b/>
                <w:sz w:val="20"/>
                <w:szCs w:val="20"/>
              </w:rPr>
              <w:t>Первая часть заявки на участие в  электронном аукционе</w:t>
            </w:r>
            <w:r w:rsidR="00907102" w:rsidRPr="00C26553">
              <w:rPr>
                <w:rFonts w:ascii="Times New Roman" w:hAnsi="Times New Roman" w:cs="Times New Roman"/>
                <w:b/>
                <w:sz w:val="20"/>
                <w:szCs w:val="20"/>
              </w:rPr>
              <w:t xml:space="preserve"> </w:t>
            </w:r>
            <w:r w:rsidR="006506DA" w:rsidRPr="00C26553">
              <w:rPr>
                <w:rFonts w:ascii="Times New Roman" w:hAnsi="Times New Roman" w:cs="Times New Roman"/>
                <w:b/>
                <w:sz w:val="20"/>
                <w:szCs w:val="20"/>
              </w:rPr>
              <w:t xml:space="preserve">должна </w:t>
            </w:r>
            <w:r w:rsidR="000020A5" w:rsidRPr="00C26553">
              <w:rPr>
                <w:rFonts w:ascii="Times New Roman" w:hAnsi="Times New Roman" w:cs="Times New Roman"/>
                <w:b/>
                <w:sz w:val="20"/>
                <w:szCs w:val="20"/>
              </w:rPr>
              <w:t xml:space="preserve"> содержать:</w:t>
            </w:r>
          </w:p>
          <w:p w:rsidR="00907102" w:rsidRPr="00C26553" w:rsidRDefault="001922DB" w:rsidP="00E662A7">
            <w:pPr>
              <w:widowControl w:val="0"/>
              <w:autoSpaceDE w:val="0"/>
              <w:autoSpaceDN w:val="0"/>
              <w:adjustRightInd w:val="0"/>
              <w:spacing w:after="0" w:line="240" w:lineRule="auto"/>
              <w:jc w:val="both"/>
              <w:outlineLvl w:val="1"/>
              <w:rPr>
                <w:rFonts w:ascii="Times New Roman" w:hAnsi="Times New Roman" w:cs="Times New Roman"/>
              </w:rPr>
            </w:pPr>
            <w:r w:rsidRPr="00C26553">
              <w:rPr>
                <w:rFonts w:ascii="Times New Roman" w:hAnsi="Times New Roman" w:cs="Times New Roman"/>
                <w:b/>
                <w:sz w:val="20"/>
                <w:szCs w:val="20"/>
              </w:rPr>
              <w:t xml:space="preserve"> </w:t>
            </w:r>
            <w:r w:rsidR="00E662A7" w:rsidRPr="00E662A7">
              <w:rPr>
                <w:rFonts w:ascii="Times New Roman" w:hAnsi="Times New Roman" w:cs="Times New Roman"/>
                <w:b/>
                <w:sz w:val="20"/>
                <w:szCs w:val="20"/>
              </w:rPr>
              <w:t xml:space="preserve">- </w:t>
            </w:r>
            <w:r w:rsidR="00E662A7" w:rsidRPr="00E662A7">
              <w:rPr>
                <w:rFonts w:ascii="Times New Roman" w:hAnsi="Times New Roman" w:cs="Times New Roman"/>
                <w:sz w:val="20"/>
                <w:szCs w:val="20"/>
              </w:rPr>
              <w:t>предложение участника электронного аукци</w:t>
            </w:r>
            <w:r w:rsidR="002F501D">
              <w:rPr>
                <w:rFonts w:ascii="Times New Roman" w:hAnsi="Times New Roman" w:cs="Times New Roman"/>
                <w:sz w:val="20"/>
                <w:szCs w:val="20"/>
              </w:rPr>
              <w:t>она  в отношении</w:t>
            </w:r>
            <w:r w:rsidR="00E662A7">
              <w:rPr>
                <w:rFonts w:ascii="Times New Roman" w:hAnsi="Times New Roman" w:cs="Times New Roman"/>
                <w:sz w:val="20"/>
                <w:szCs w:val="20"/>
              </w:rPr>
              <w:t xml:space="preserve"> предмета </w:t>
            </w:r>
            <w:r w:rsidR="00E662A7" w:rsidRPr="00E662A7">
              <w:rPr>
                <w:rFonts w:ascii="Times New Roman" w:hAnsi="Times New Roman" w:cs="Times New Roman"/>
                <w:sz w:val="20"/>
                <w:szCs w:val="20"/>
              </w:rPr>
              <w:t xml:space="preserve"> электронного аукциона.</w:t>
            </w:r>
          </w:p>
          <w:p w:rsidR="00907102" w:rsidRPr="00C26553"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Pr="00C26553"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C26553">
              <w:rPr>
                <w:rFonts w:ascii="Times New Roman" w:hAnsi="Times New Roman" w:cs="Times New Roman"/>
                <w:b/>
                <w:sz w:val="20"/>
                <w:szCs w:val="20"/>
              </w:rPr>
              <w:t>Вторая часть заявки на участие в электронном аукционе должна содержать:</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а) индивидуальным предпринимателем, если участником аукциона является индивидуальный предприниматель;</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w:t>
            </w:r>
            <w:proofErr w:type="gramStart"/>
            <w:r w:rsidR="00CF266C" w:rsidRPr="00762AFC">
              <w:rPr>
                <w:rFonts w:ascii="Times New Roman" w:hAnsi="Times New Roman" w:cs="Times New Roman"/>
                <w:sz w:val="20"/>
                <w:szCs w:val="20"/>
              </w:rPr>
              <w:t>5</w:t>
            </w:r>
            <w:r w:rsidRPr="00762AFC">
              <w:rPr>
                <w:rFonts w:ascii="Times New Roman" w:hAnsi="Times New Roman" w:cs="Times New Roman"/>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E662A7" w:rsidRPr="00762AFC" w:rsidRDefault="00CF266C"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6</w:t>
            </w:r>
            <w:r w:rsidR="00E662A7" w:rsidRPr="00762AFC">
              <w:rPr>
                <w:rFonts w:ascii="Times New Roman" w:hAnsi="Times New Roman" w:cs="Times New Roman"/>
                <w:sz w:val="20"/>
                <w:szCs w:val="20"/>
              </w:rPr>
              <w:t>) декларацию, подтверждающую на дату подачи заявки на участие в таком электронном аукционе:</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а) </w:t>
            </w:r>
            <w:proofErr w:type="spellStart"/>
            <w:r w:rsidRPr="00762AFC">
              <w:rPr>
                <w:rFonts w:ascii="Times New Roman" w:hAnsi="Times New Roman" w:cs="Times New Roman"/>
                <w:sz w:val="20"/>
                <w:szCs w:val="20"/>
              </w:rPr>
              <w:t>непроведение</w:t>
            </w:r>
            <w:proofErr w:type="spellEnd"/>
            <w:r w:rsidRPr="00762AFC">
              <w:rPr>
                <w:rFonts w:ascii="Times New Roman" w:hAnsi="Times New Roman" w:cs="Times New Roman"/>
                <w:sz w:val="20"/>
                <w:szCs w:val="20"/>
              </w:rPr>
              <w:t xml:space="preserve"> ликвидации участника электронного аукциона - юридического лица и отсутствие решения арбитражного суда о признании участника </w:t>
            </w:r>
            <w:r w:rsidRPr="00762AFC">
              <w:rPr>
                <w:rFonts w:ascii="Times New Roman" w:hAnsi="Times New Roman" w:cs="Times New Roman"/>
                <w:sz w:val="20"/>
                <w:szCs w:val="20"/>
              </w:rPr>
              <w:lastRenderedPageBreak/>
              <w:t>такого аукциона - юридического лица или индивидуального предпринимателя несостоятельным (банкротом);</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б) </w:t>
            </w:r>
            <w:proofErr w:type="spellStart"/>
            <w:r w:rsidRPr="00762AFC">
              <w:rPr>
                <w:rFonts w:ascii="Times New Roman" w:hAnsi="Times New Roman" w:cs="Times New Roman"/>
                <w:sz w:val="20"/>
                <w:szCs w:val="20"/>
              </w:rPr>
              <w:t>неприостановление</w:t>
            </w:r>
            <w:proofErr w:type="spellEnd"/>
            <w:r w:rsidRPr="00762AFC">
              <w:rPr>
                <w:rFonts w:ascii="Times New Roman" w:hAnsi="Times New Roman" w:cs="Times New Roman"/>
                <w:sz w:val="20"/>
                <w:szCs w:val="20"/>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w:t>
            </w:r>
            <w:r w:rsidR="00CF266C" w:rsidRPr="00762AFC">
              <w:rPr>
                <w:rFonts w:ascii="Times New Roman" w:hAnsi="Times New Roman" w:cs="Times New Roman"/>
                <w:sz w:val="20"/>
                <w:szCs w:val="20"/>
              </w:rPr>
              <w:t>акие результаты</w:t>
            </w:r>
            <w:r w:rsidRPr="00762AFC">
              <w:rPr>
                <w:rFonts w:ascii="Times New Roman" w:hAnsi="Times New Roman" w:cs="Times New Roman"/>
                <w:sz w:val="20"/>
                <w:szCs w:val="20"/>
              </w:rPr>
              <w:t>;</w:t>
            </w:r>
          </w:p>
          <w:p w:rsidR="008018CB" w:rsidRPr="00651D8E" w:rsidRDefault="00E662A7" w:rsidP="00DF1F2D">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w:t>
            </w:r>
            <w:r w:rsidR="00CF266C" w:rsidRPr="00762AFC">
              <w:rPr>
                <w:rFonts w:ascii="Times New Roman" w:hAnsi="Times New Roman" w:cs="Times New Roman"/>
                <w:sz w:val="20"/>
                <w:szCs w:val="20"/>
              </w:rPr>
              <w:t xml:space="preserve">      7</w:t>
            </w:r>
            <w:r w:rsidRPr="00762AFC">
              <w:rPr>
                <w:rFonts w:ascii="Times New Roman" w:hAnsi="Times New Roman" w:cs="Times New Roman"/>
                <w:sz w:val="20"/>
                <w:szCs w:val="20"/>
              </w:rPr>
              <w:t>)</w:t>
            </w:r>
            <w:r w:rsidR="002F501D" w:rsidRPr="00762AFC">
              <w:rPr>
                <w:rFonts w:ascii="Times New Roman" w:hAnsi="Times New Roman" w:cs="Times New Roman"/>
                <w:sz w:val="20"/>
                <w:szCs w:val="20"/>
              </w:rPr>
              <w:t xml:space="preserve"> </w:t>
            </w:r>
            <w:r w:rsidR="002D3794" w:rsidRPr="00FE543F">
              <w:rPr>
                <w:rFonts w:ascii="Times New Roman" w:hAnsi="Times New Roman" w:cs="Times New Roman"/>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tc>
      </w:tr>
      <w:tr w:rsidR="005F2D99" w:rsidRPr="00C26553"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C26553"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19.</w:t>
            </w:r>
            <w:r w:rsidR="008018CB" w:rsidRPr="00C26553">
              <w:rPr>
                <w:rFonts w:ascii="Times New Roman" w:hAnsi="Times New Roman" w:cs="Times New Roman"/>
                <w:sz w:val="20"/>
                <w:szCs w:val="20"/>
              </w:rPr>
              <w:t>Т</w:t>
            </w:r>
            <w:r w:rsidR="005B7C9B" w:rsidRPr="00C26553">
              <w:rPr>
                <w:rFonts w:ascii="Times New Roman" w:hAnsi="Times New Roman" w:cs="Times New Roman"/>
                <w:sz w:val="20"/>
                <w:szCs w:val="20"/>
              </w:rPr>
              <w:t>ребования к</w:t>
            </w:r>
            <w:r w:rsidR="005F2D99" w:rsidRPr="00C26553">
              <w:rPr>
                <w:rFonts w:ascii="Times New Roman" w:hAnsi="Times New Roman" w:cs="Times New Roman"/>
                <w:sz w:val="20"/>
                <w:szCs w:val="20"/>
              </w:rPr>
              <w:t xml:space="preserve"> описанию</w:t>
            </w:r>
            <w:r w:rsidR="008018CB" w:rsidRPr="00C26553">
              <w:rPr>
                <w:rFonts w:ascii="Times New Roman" w:hAnsi="Times New Roman" w:cs="Times New Roman"/>
                <w:sz w:val="20"/>
                <w:szCs w:val="20"/>
              </w:rPr>
              <w:t xml:space="preserve"> участниками</w:t>
            </w:r>
            <w:r w:rsidR="005F2D99" w:rsidRPr="00C26553">
              <w:rPr>
                <w:rFonts w:ascii="Times New Roman" w:hAnsi="Times New Roman" w:cs="Times New Roman"/>
                <w:sz w:val="20"/>
                <w:szCs w:val="20"/>
              </w:rPr>
              <w:t xml:space="preserve">  поставляемого товара, выполняемой работы или услуги</w:t>
            </w:r>
            <w:r w:rsidR="00D66677" w:rsidRPr="00C26553">
              <w:rPr>
                <w:rFonts w:ascii="Times New Roman" w:hAnsi="Times New Roman" w:cs="Times New Roman"/>
                <w:sz w:val="20"/>
                <w:szCs w:val="20"/>
              </w:rPr>
              <w:t>, их функциональных, количественных и качественных характеристик</w:t>
            </w:r>
            <w:r w:rsidR="005B7C9B"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42716" w:rsidRPr="00FE543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При заполнении первой  части заявки</w:t>
            </w:r>
            <w:r w:rsidR="00AC176B" w:rsidRPr="00C26553">
              <w:rPr>
                <w:rFonts w:ascii="Times New Roman" w:hAnsi="Times New Roman" w:cs="Times New Roman"/>
                <w:sz w:val="20"/>
                <w:szCs w:val="20"/>
              </w:rPr>
              <w:t xml:space="preserve">   предложение  </w:t>
            </w:r>
            <w:r w:rsidR="00AC176B" w:rsidRPr="00FE543F">
              <w:rPr>
                <w:rFonts w:ascii="Times New Roman" w:hAnsi="Times New Roman" w:cs="Times New Roman"/>
                <w:sz w:val="20"/>
                <w:szCs w:val="20"/>
              </w:rPr>
              <w:t>в отношении предмета аукциона должно содержать  конкретные показатели товара,</w:t>
            </w:r>
            <w:r w:rsidR="00142716" w:rsidRPr="00FE543F">
              <w:rPr>
                <w:rFonts w:ascii="Times New Roman" w:hAnsi="Times New Roman" w:cs="Times New Roman"/>
                <w:sz w:val="20"/>
                <w:szCs w:val="20"/>
              </w:rPr>
              <w:t xml:space="preserve"> выполняемой работы или услуги,</w:t>
            </w:r>
            <w:r w:rsidR="00AC176B" w:rsidRPr="00FE543F">
              <w:rPr>
                <w:rFonts w:ascii="Times New Roman" w:hAnsi="Times New Roman" w:cs="Times New Roman"/>
                <w:sz w:val="20"/>
                <w:szCs w:val="20"/>
              </w:rPr>
              <w:t xml:space="preserve"> позволяющие определить соответствие предлагаемого товара</w:t>
            </w:r>
            <w:r w:rsidR="00142716" w:rsidRPr="00FE543F">
              <w:rPr>
                <w:rFonts w:ascii="Times New Roman" w:hAnsi="Times New Roman" w:cs="Times New Roman"/>
                <w:sz w:val="20"/>
                <w:szCs w:val="20"/>
              </w:rPr>
              <w:t>, работы или услуги</w:t>
            </w:r>
            <w:r w:rsidR="00AC176B" w:rsidRPr="00FE543F">
              <w:rPr>
                <w:rFonts w:ascii="Times New Roman" w:hAnsi="Times New Roman" w:cs="Times New Roman"/>
                <w:sz w:val="20"/>
                <w:szCs w:val="20"/>
              </w:rPr>
              <w:t xml:space="preserve"> значениям, установленным в документации об аукционе</w:t>
            </w:r>
            <w:r w:rsidR="00142716" w:rsidRPr="00FE543F">
              <w:rPr>
                <w:rFonts w:ascii="Times New Roman" w:hAnsi="Times New Roman" w:cs="Times New Roman"/>
                <w:sz w:val="20"/>
                <w:szCs w:val="20"/>
              </w:rPr>
              <w:t>.</w:t>
            </w:r>
          </w:p>
          <w:p w:rsidR="00142716" w:rsidRPr="00FE543F" w:rsidRDefault="00142716"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 xml:space="preserve">При </w:t>
            </w:r>
            <w:r w:rsidR="002D3794" w:rsidRPr="00FE543F">
              <w:rPr>
                <w:rFonts w:ascii="Times New Roman" w:hAnsi="Times New Roman" w:cs="Times New Roman"/>
                <w:sz w:val="20"/>
                <w:szCs w:val="20"/>
              </w:rPr>
              <w:t>осуществлении закупки товара, в том числе поставляемого при выполнении закупаемых работ, оказании закупаемых услуг</w:t>
            </w:r>
            <w:r w:rsidRPr="00FE543F">
              <w:rPr>
                <w:rFonts w:ascii="Times New Roman" w:hAnsi="Times New Roman" w:cs="Times New Roman"/>
                <w:sz w:val="20"/>
                <w:szCs w:val="20"/>
              </w:rPr>
              <w:t xml:space="preserve"> предложение в отношении такого товара должно содержать:</w:t>
            </w:r>
          </w:p>
          <w:p w:rsidR="00AC176B" w:rsidRPr="00FE543F" w:rsidRDefault="00142716"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 xml:space="preserve">- </w:t>
            </w:r>
            <w:r w:rsidR="00AC176B" w:rsidRPr="00FE543F">
              <w:rPr>
                <w:rFonts w:ascii="Times New Roman" w:hAnsi="Times New Roman" w:cs="Times New Roman"/>
                <w:sz w:val="20"/>
                <w:szCs w:val="20"/>
              </w:rPr>
              <w:t xml:space="preserve">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0020A5" w:rsidRPr="00FE543F" w:rsidRDefault="00FA164A"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 xml:space="preserve">- </w:t>
            </w:r>
            <w:r w:rsidR="000020A5" w:rsidRPr="00FE543F">
              <w:rPr>
                <w:rFonts w:ascii="Times New Roman" w:hAnsi="Times New Roman" w:cs="Times New Roman"/>
                <w:sz w:val="20"/>
                <w:szCs w:val="20"/>
              </w:rPr>
              <w:t xml:space="preserve"> показатели товара</w:t>
            </w:r>
            <w:r w:rsidRPr="00FE543F">
              <w:rPr>
                <w:rFonts w:ascii="Times New Roman" w:hAnsi="Times New Roman" w:cs="Times New Roman"/>
                <w:sz w:val="20"/>
                <w:szCs w:val="20"/>
              </w:rPr>
              <w:t>, указываемые участником</w:t>
            </w:r>
            <w:r w:rsidR="000020A5" w:rsidRPr="00FE543F">
              <w:rPr>
                <w:rFonts w:ascii="Times New Roman" w:hAnsi="Times New Roman" w:cs="Times New Roman"/>
                <w:sz w:val="20"/>
                <w:szCs w:val="20"/>
              </w:rPr>
              <w:t xml:space="preserve"> в следующем порядке:</w:t>
            </w:r>
          </w:p>
          <w:p w:rsidR="000020A5" w:rsidRPr="00FE543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наименование показател</w:t>
            </w:r>
            <w:proofErr w:type="gramStart"/>
            <w:r w:rsidRPr="00FE543F">
              <w:rPr>
                <w:rFonts w:ascii="Times New Roman" w:hAnsi="Times New Roman" w:cs="Times New Roman"/>
                <w:sz w:val="20"/>
                <w:szCs w:val="20"/>
              </w:rPr>
              <w:t>я(</w:t>
            </w:r>
            <w:proofErr w:type="gramEnd"/>
            <w:r w:rsidRPr="00FE543F">
              <w:rPr>
                <w:rFonts w:ascii="Times New Roman" w:hAnsi="Times New Roman" w:cs="Times New Roman"/>
                <w:sz w:val="20"/>
                <w:szCs w:val="20"/>
              </w:rPr>
              <w:t>-ей</w:t>
            </w:r>
            <w:r w:rsidR="00FA164A" w:rsidRPr="00FE543F">
              <w:rPr>
                <w:rFonts w:ascii="Times New Roman" w:hAnsi="Times New Roman" w:cs="Times New Roman"/>
                <w:sz w:val="20"/>
                <w:szCs w:val="20"/>
              </w:rPr>
              <w:t xml:space="preserve">) </w:t>
            </w:r>
            <w:r w:rsidRPr="00FE543F">
              <w:rPr>
                <w:rFonts w:ascii="Times New Roman" w:hAnsi="Times New Roman" w:cs="Times New Roman"/>
                <w:sz w:val="20"/>
                <w:szCs w:val="20"/>
              </w:rPr>
              <w:t xml:space="preserve"> без изменений;.</w:t>
            </w:r>
          </w:p>
          <w:p w:rsidR="000020A5" w:rsidRPr="00FE543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FE543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E543F">
              <w:rPr>
                <w:rFonts w:ascii="Times New Roman" w:hAnsi="Times New Roman" w:cs="Times New Roman"/>
                <w:sz w:val="20"/>
                <w:szCs w:val="20"/>
              </w:rPr>
              <w:t>-"</w:t>
            </w:r>
            <w:proofErr w:type="gramEnd"/>
            <w:r w:rsidRPr="00FE543F">
              <w:rPr>
                <w:rFonts w:ascii="Times New Roman" w:hAnsi="Times New Roman" w:cs="Times New Roman"/>
                <w:sz w:val="20"/>
                <w:szCs w:val="20"/>
              </w:rPr>
              <w:t>, "&gt;=", "&lt;=", то участник закупки должен указать конкретное значение показателя без использов</w:t>
            </w:r>
            <w:r w:rsidR="00FA164A" w:rsidRPr="00FE543F">
              <w:rPr>
                <w:rFonts w:ascii="Times New Roman" w:hAnsi="Times New Roman" w:cs="Times New Roman"/>
                <w:sz w:val="20"/>
                <w:szCs w:val="20"/>
              </w:rPr>
              <w:t xml:space="preserve">ания указанных слов, </w:t>
            </w:r>
            <w:r w:rsidRPr="00FE543F">
              <w:rPr>
                <w:rFonts w:ascii="Times New Roman" w:hAnsi="Times New Roman" w:cs="Times New Roman"/>
                <w:sz w:val="20"/>
                <w:szCs w:val="20"/>
              </w:rPr>
              <w:t xml:space="preserve"> при этом крайние границы могут быть указаны в заявке участника закупки включительно;</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E543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E543F">
              <w:rPr>
                <w:rFonts w:ascii="Times New Roman" w:hAnsi="Times New Roman" w:cs="Times New Roman"/>
                <w:sz w:val="20"/>
                <w:szCs w:val="20"/>
              </w:rPr>
              <w:t xml:space="preserve"> "&gt;", "&lt;": </w:t>
            </w:r>
            <w:proofErr w:type="gramEnd"/>
            <w:r w:rsidRPr="00FE543F">
              <w:rPr>
                <w:rFonts w:ascii="Times New Roman" w:hAnsi="Times New Roman" w:cs="Times New Roman"/>
                <w:sz w:val="20"/>
                <w:szCs w:val="20"/>
              </w:rPr>
              <w:t>участник закупки должен указать конкретное значение показателя без использования указа</w:t>
            </w:r>
            <w:r w:rsidR="00FA164A" w:rsidRPr="00FE543F">
              <w:rPr>
                <w:rFonts w:ascii="Times New Roman" w:hAnsi="Times New Roman" w:cs="Times New Roman"/>
                <w:sz w:val="20"/>
                <w:szCs w:val="20"/>
              </w:rPr>
              <w:t xml:space="preserve">нных слов, </w:t>
            </w:r>
            <w:r w:rsidRPr="00FE543F">
              <w:rPr>
                <w:rFonts w:ascii="Times New Roman" w:hAnsi="Times New Roman" w:cs="Times New Roman"/>
                <w:sz w:val="20"/>
                <w:szCs w:val="20"/>
              </w:rPr>
              <w:t xml:space="preserve"> при этом крайние границы не могут быть указаны в заявке участника закупки;</w:t>
            </w:r>
          </w:p>
          <w:p w:rsidR="005F2D99"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C26553"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20.</w:t>
            </w:r>
            <w:r w:rsidR="00D66677" w:rsidRPr="00C26553">
              <w:rPr>
                <w:rFonts w:ascii="Times New Roman" w:hAnsi="Times New Roman" w:cs="Times New Roman"/>
                <w:sz w:val="20"/>
                <w:szCs w:val="20"/>
              </w:rPr>
              <w:t>Порядок</w:t>
            </w:r>
            <w:r w:rsidR="00D2417A" w:rsidRPr="00C26553">
              <w:rPr>
                <w:rFonts w:ascii="Times New Roman" w:hAnsi="Times New Roman" w:cs="Times New Roman"/>
                <w:sz w:val="20"/>
                <w:szCs w:val="20"/>
              </w:rPr>
              <w:t xml:space="preserve">, дата начала, </w:t>
            </w:r>
            <w:r w:rsidR="005F2D99" w:rsidRPr="00C26553">
              <w:rPr>
                <w:rFonts w:ascii="Times New Roman" w:hAnsi="Times New Roman" w:cs="Times New Roman"/>
                <w:sz w:val="20"/>
                <w:szCs w:val="20"/>
              </w:rPr>
              <w:t>дата</w:t>
            </w:r>
            <w:r w:rsidR="00D2417A" w:rsidRPr="00C26553">
              <w:rPr>
                <w:rFonts w:ascii="Times New Roman" w:hAnsi="Times New Roman" w:cs="Times New Roman"/>
                <w:sz w:val="20"/>
                <w:szCs w:val="20"/>
              </w:rPr>
              <w:t xml:space="preserve"> и время</w:t>
            </w:r>
            <w:r w:rsidR="005F2D99" w:rsidRPr="00C26553">
              <w:rPr>
                <w:rFonts w:ascii="Times New Roman" w:hAnsi="Times New Roman" w:cs="Times New Roman"/>
                <w:sz w:val="20"/>
                <w:szCs w:val="20"/>
              </w:rPr>
              <w:t xml:space="preserve"> окончания срока пода</w:t>
            </w:r>
            <w:r w:rsidR="006A2E69" w:rsidRPr="00C26553">
              <w:rPr>
                <w:rFonts w:ascii="Times New Roman" w:hAnsi="Times New Roman" w:cs="Times New Roman"/>
                <w:sz w:val="20"/>
                <w:szCs w:val="20"/>
              </w:rPr>
              <w:t>чи заявок на участие в аукционе</w:t>
            </w:r>
            <w:r w:rsidR="005454D0" w:rsidRPr="00C26553">
              <w:rPr>
                <w:rFonts w:ascii="Times New Roman" w:hAnsi="Times New Roman" w:cs="Times New Roman"/>
                <w:sz w:val="20"/>
                <w:szCs w:val="20"/>
              </w:rPr>
              <w:t xml:space="preserve"> </w:t>
            </w:r>
            <w:r w:rsidR="00D2417A" w:rsidRPr="00C26553">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C26553"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подачи</w:t>
            </w:r>
            <w:r w:rsidR="00D2417A" w:rsidRPr="00C26553">
              <w:rPr>
                <w:rFonts w:ascii="Times New Roman" w:hAnsi="Times New Roman" w:cs="Times New Roman"/>
                <w:sz w:val="20"/>
                <w:szCs w:val="20"/>
              </w:rPr>
              <w:t xml:space="preserve"> заявок предусмотрен  разделом 4</w:t>
            </w:r>
            <w:r w:rsidRPr="00C26553">
              <w:rPr>
                <w:rFonts w:ascii="Times New Roman" w:hAnsi="Times New Roman" w:cs="Times New Roman"/>
                <w:sz w:val="20"/>
                <w:szCs w:val="20"/>
              </w:rPr>
              <w:t xml:space="preserve"> Общей части документации</w:t>
            </w:r>
          </w:p>
          <w:p w:rsidR="00D2417A" w:rsidRPr="00C26553"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Дата начала  </w:t>
            </w:r>
            <w:r w:rsidR="002E442B" w:rsidRPr="00C26553">
              <w:rPr>
                <w:rFonts w:ascii="Times New Roman" w:hAnsi="Times New Roman" w:cs="Times New Roman"/>
                <w:b/>
                <w:sz w:val="20"/>
                <w:szCs w:val="20"/>
              </w:rPr>
              <w:t xml:space="preserve"> </w:t>
            </w:r>
            <w:r w:rsidR="00D37FC0"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  </w:t>
            </w:r>
            <w:r w:rsidR="001E3E0B">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     </w:t>
            </w:r>
            <w:r w:rsidR="00DF1F2D">
              <w:rPr>
                <w:rFonts w:ascii="Times New Roman" w:hAnsi="Times New Roman" w:cs="Times New Roman"/>
                <w:b/>
                <w:sz w:val="20"/>
                <w:szCs w:val="20"/>
              </w:rPr>
              <w:t>27</w:t>
            </w:r>
            <w:r w:rsidR="00E44EA6">
              <w:rPr>
                <w:rFonts w:ascii="Times New Roman" w:hAnsi="Times New Roman" w:cs="Times New Roman"/>
                <w:b/>
                <w:sz w:val="20"/>
                <w:szCs w:val="20"/>
              </w:rPr>
              <w:t xml:space="preserve">   </w:t>
            </w:r>
            <w:r w:rsidR="001E3E0B">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ноября  </w:t>
            </w:r>
            <w:r w:rsidR="001E3E0B">
              <w:rPr>
                <w:rFonts w:ascii="Times New Roman" w:hAnsi="Times New Roman" w:cs="Times New Roman"/>
                <w:b/>
                <w:sz w:val="20"/>
                <w:szCs w:val="20"/>
              </w:rPr>
              <w:t xml:space="preserve">   2024</w:t>
            </w:r>
            <w:r w:rsidR="003F4C38" w:rsidRPr="00C26553">
              <w:rPr>
                <w:rFonts w:ascii="Times New Roman" w:hAnsi="Times New Roman" w:cs="Times New Roman"/>
                <w:b/>
                <w:sz w:val="20"/>
                <w:szCs w:val="20"/>
              </w:rPr>
              <w:t>г.</w:t>
            </w:r>
            <w:r w:rsidR="002E442B" w:rsidRPr="00C26553">
              <w:rPr>
                <w:rFonts w:ascii="Times New Roman" w:hAnsi="Times New Roman" w:cs="Times New Roman"/>
                <w:b/>
                <w:sz w:val="20"/>
                <w:szCs w:val="20"/>
              </w:rPr>
              <w:t xml:space="preserve">  </w:t>
            </w:r>
          </w:p>
          <w:p w:rsidR="00D2417A"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ата</w:t>
            </w:r>
            <w:r w:rsidRPr="00C26553">
              <w:rPr>
                <w:rFonts w:ascii="Times New Roman" w:hAnsi="Times New Roman" w:cs="Times New Roman"/>
                <w:sz w:val="20"/>
                <w:szCs w:val="20"/>
              </w:rPr>
              <w:t xml:space="preserve"> и время</w:t>
            </w:r>
            <w:r w:rsidR="008B7E48" w:rsidRPr="00C26553">
              <w:rPr>
                <w:rFonts w:ascii="Times New Roman" w:hAnsi="Times New Roman" w:cs="Times New Roman"/>
                <w:sz w:val="20"/>
                <w:szCs w:val="20"/>
              </w:rPr>
              <w:t xml:space="preserve"> окончания  </w:t>
            </w:r>
            <w:r w:rsidR="002E442B" w:rsidRPr="00C26553">
              <w:rPr>
                <w:rFonts w:ascii="Times New Roman" w:hAnsi="Times New Roman" w:cs="Times New Roman"/>
                <w:b/>
                <w:sz w:val="20"/>
                <w:szCs w:val="20"/>
              </w:rPr>
              <w:t xml:space="preserve">  </w:t>
            </w:r>
            <w:r w:rsidR="001E3E0B">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       </w:t>
            </w:r>
            <w:r w:rsidR="00E6308A">
              <w:rPr>
                <w:rFonts w:ascii="Times New Roman" w:hAnsi="Times New Roman" w:cs="Times New Roman"/>
                <w:b/>
                <w:sz w:val="20"/>
                <w:szCs w:val="20"/>
              </w:rPr>
              <w:t>17</w:t>
            </w:r>
            <w:r w:rsidR="00E44EA6">
              <w:rPr>
                <w:rFonts w:ascii="Times New Roman" w:hAnsi="Times New Roman" w:cs="Times New Roman"/>
                <w:b/>
                <w:sz w:val="20"/>
                <w:szCs w:val="20"/>
              </w:rPr>
              <w:t xml:space="preserve">    декабря</w:t>
            </w:r>
            <w:r w:rsidR="00F77BE9">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1E3E0B">
              <w:rPr>
                <w:rFonts w:ascii="Times New Roman" w:hAnsi="Times New Roman" w:cs="Times New Roman"/>
                <w:b/>
                <w:sz w:val="20"/>
                <w:szCs w:val="20"/>
              </w:rPr>
              <w:t xml:space="preserve"> 2024</w:t>
            </w:r>
            <w:r w:rsidR="00C47D31" w:rsidRPr="00C26553">
              <w:rPr>
                <w:rFonts w:ascii="Times New Roman" w:hAnsi="Times New Roman" w:cs="Times New Roman"/>
                <w:b/>
                <w:sz w:val="20"/>
                <w:szCs w:val="20"/>
              </w:rPr>
              <w:t xml:space="preserve"> </w:t>
            </w:r>
            <w:r w:rsidR="003F4C38" w:rsidRPr="00C26553">
              <w:rPr>
                <w:rFonts w:ascii="Times New Roman" w:hAnsi="Times New Roman" w:cs="Times New Roman"/>
                <w:b/>
                <w:sz w:val="20"/>
                <w:szCs w:val="20"/>
              </w:rPr>
              <w:t xml:space="preserve">г. </w:t>
            </w:r>
            <w:r w:rsidR="008B7E48" w:rsidRPr="00C26553">
              <w:rPr>
                <w:rFonts w:ascii="Times New Roman" w:hAnsi="Times New Roman" w:cs="Times New Roman"/>
                <w:sz w:val="20"/>
                <w:szCs w:val="20"/>
              </w:rPr>
              <w:t xml:space="preserve"> </w:t>
            </w:r>
            <w:r w:rsidR="003F4C38" w:rsidRPr="00C26553">
              <w:rPr>
                <w:rFonts w:ascii="Times New Roman" w:hAnsi="Times New Roman" w:cs="Times New Roman"/>
                <w:sz w:val="20"/>
                <w:szCs w:val="20"/>
              </w:rPr>
              <w:t xml:space="preserve"> 4</w:t>
            </w:r>
            <w:r w:rsidR="000A4785" w:rsidRPr="00C26553">
              <w:rPr>
                <w:rFonts w:ascii="Times New Roman" w:hAnsi="Times New Roman" w:cs="Times New Roman"/>
                <w:sz w:val="20"/>
                <w:szCs w:val="20"/>
              </w:rPr>
              <w:t>-00 (время Московское)</w:t>
            </w:r>
          </w:p>
          <w:p w:rsidR="005454D0"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C26553">
              <w:rPr>
                <w:rFonts w:ascii="Times New Roman" w:hAnsi="Times New Roman" w:cs="Times New Roman"/>
                <w:sz w:val="20"/>
                <w:szCs w:val="20"/>
              </w:rPr>
              <w:t xml:space="preserve">                                </w:t>
            </w:r>
          </w:p>
        </w:tc>
      </w:tr>
      <w:tr w:rsidR="005454D0" w:rsidRPr="00C26553"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21.</w:t>
            </w:r>
            <w:r w:rsidR="004A789E" w:rsidRPr="00C26553">
              <w:rPr>
                <w:rFonts w:ascii="Times New Roman" w:hAnsi="Times New Roman" w:cs="Times New Roman"/>
                <w:sz w:val="20"/>
                <w:szCs w:val="20"/>
              </w:rPr>
              <w:t>Специальные условия договора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Не </w:t>
            </w:r>
            <w:proofErr w:type="gramStart"/>
            <w:r w:rsidRPr="00C26553">
              <w:rPr>
                <w:rFonts w:ascii="Times New Roman" w:hAnsi="Times New Roman" w:cs="Times New Roman"/>
                <w:sz w:val="20"/>
                <w:szCs w:val="20"/>
              </w:rPr>
              <w:t>установлены</w:t>
            </w:r>
            <w:proofErr w:type="gramEnd"/>
          </w:p>
        </w:tc>
      </w:tr>
      <w:tr w:rsidR="005454D0" w:rsidRPr="00C26553"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22.</w:t>
            </w:r>
            <w:r w:rsidR="00D66677" w:rsidRPr="00C26553">
              <w:rPr>
                <w:rFonts w:ascii="Times New Roman" w:hAnsi="Times New Roman" w:cs="Times New Roman"/>
                <w:sz w:val="20"/>
                <w:szCs w:val="20"/>
              </w:rPr>
              <w:t>Фор</w:t>
            </w:r>
            <w:r w:rsidR="00D2417A" w:rsidRPr="00C26553">
              <w:rPr>
                <w:rFonts w:ascii="Times New Roman" w:hAnsi="Times New Roman" w:cs="Times New Roman"/>
                <w:sz w:val="20"/>
                <w:szCs w:val="20"/>
              </w:rPr>
              <w:t>ма, порядок, дата и время</w:t>
            </w:r>
            <w:r w:rsidR="00103D55" w:rsidRPr="00C26553">
              <w:rPr>
                <w:rFonts w:ascii="Times New Roman" w:hAnsi="Times New Roman" w:cs="Times New Roman"/>
                <w:sz w:val="20"/>
                <w:szCs w:val="20"/>
              </w:rPr>
              <w:t xml:space="preserve"> окончания срока предоставления </w:t>
            </w:r>
            <w:r w:rsidR="00D2417A" w:rsidRPr="00C26553">
              <w:rPr>
                <w:rFonts w:ascii="Times New Roman" w:hAnsi="Times New Roman" w:cs="Times New Roman"/>
                <w:sz w:val="20"/>
                <w:szCs w:val="20"/>
              </w:rPr>
              <w:t xml:space="preserve"> участникам </w:t>
            </w:r>
            <w:r w:rsidR="00103D55" w:rsidRPr="00C26553">
              <w:rPr>
                <w:rFonts w:ascii="Times New Roman" w:hAnsi="Times New Roman" w:cs="Times New Roman"/>
                <w:sz w:val="20"/>
                <w:szCs w:val="20"/>
              </w:rPr>
              <w:t>разъяснений до</w:t>
            </w:r>
            <w:r w:rsidR="001D3BEE" w:rsidRPr="00C26553">
              <w:rPr>
                <w:rFonts w:ascii="Times New Roman" w:hAnsi="Times New Roman" w:cs="Times New Roman"/>
                <w:sz w:val="20"/>
                <w:szCs w:val="20"/>
              </w:rPr>
              <w:t>к</w:t>
            </w:r>
            <w:r w:rsidR="00103D55" w:rsidRPr="00C26553">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C26553"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Форма и порядок предоставления разъяснений предусмотрены в</w:t>
            </w:r>
            <w:r w:rsidR="001D3BEE" w:rsidRPr="00C26553">
              <w:rPr>
                <w:rFonts w:ascii="Times New Roman" w:hAnsi="Times New Roman" w:cs="Times New Roman"/>
                <w:sz w:val="20"/>
                <w:szCs w:val="20"/>
              </w:rPr>
              <w:t xml:space="preserve"> п</w:t>
            </w:r>
            <w:r w:rsidR="00D66677" w:rsidRPr="00C26553">
              <w:rPr>
                <w:rFonts w:ascii="Times New Roman" w:hAnsi="Times New Roman" w:cs="Times New Roman"/>
                <w:sz w:val="20"/>
                <w:szCs w:val="20"/>
              </w:rPr>
              <w:t>унктах 3.6</w:t>
            </w:r>
            <w:r w:rsidR="00DE209E" w:rsidRPr="00C26553">
              <w:rPr>
                <w:rFonts w:ascii="Times New Roman" w:hAnsi="Times New Roman" w:cs="Times New Roman"/>
                <w:sz w:val="20"/>
                <w:szCs w:val="20"/>
              </w:rPr>
              <w:t xml:space="preserve">. и </w:t>
            </w:r>
            <w:r w:rsidR="00D66677" w:rsidRPr="00C26553">
              <w:rPr>
                <w:rFonts w:ascii="Times New Roman" w:hAnsi="Times New Roman" w:cs="Times New Roman"/>
                <w:sz w:val="20"/>
                <w:szCs w:val="20"/>
              </w:rPr>
              <w:t>.3.7</w:t>
            </w:r>
            <w:r w:rsidR="001D3BEE" w:rsidRPr="00C26553">
              <w:rPr>
                <w:rFonts w:ascii="Times New Roman" w:hAnsi="Times New Roman" w:cs="Times New Roman"/>
                <w:sz w:val="20"/>
                <w:szCs w:val="20"/>
              </w:rPr>
              <w:t xml:space="preserve"> Общей части документации.</w:t>
            </w:r>
          </w:p>
          <w:p w:rsidR="005454D0" w:rsidRPr="00C26553" w:rsidRDefault="00D66677" w:rsidP="00E44EA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 xml:space="preserve">ата </w:t>
            </w:r>
            <w:r w:rsidRPr="00C26553">
              <w:rPr>
                <w:rFonts w:ascii="Times New Roman" w:hAnsi="Times New Roman" w:cs="Times New Roman"/>
                <w:sz w:val="20"/>
                <w:szCs w:val="20"/>
              </w:rPr>
              <w:t xml:space="preserve"> и время </w:t>
            </w:r>
            <w:r w:rsidR="008B7E48" w:rsidRPr="00C26553">
              <w:rPr>
                <w:rFonts w:ascii="Times New Roman" w:hAnsi="Times New Roman" w:cs="Times New Roman"/>
                <w:sz w:val="20"/>
                <w:szCs w:val="20"/>
              </w:rPr>
              <w:t>окончания    с</w:t>
            </w:r>
            <w:r w:rsidR="001D3BEE" w:rsidRPr="00C26553">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C26553">
              <w:rPr>
                <w:rFonts w:ascii="Times New Roman" w:hAnsi="Times New Roman" w:cs="Times New Roman"/>
                <w:sz w:val="20"/>
                <w:szCs w:val="20"/>
              </w:rPr>
              <w:t xml:space="preserve"> </w:t>
            </w:r>
            <w:r w:rsidR="005D2B27" w:rsidRPr="00C26553">
              <w:rPr>
                <w:rFonts w:ascii="Times New Roman" w:hAnsi="Times New Roman" w:cs="Times New Roman"/>
                <w:sz w:val="20"/>
                <w:szCs w:val="20"/>
              </w:rPr>
              <w:t xml:space="preserve"> </w:t>
            </w:r>
            <w:r w:rsidR="00F77BE9">
              <w:rPr>
                <w:rFonts w:ascii="Times New Roman" w:hAnsi="Times New Roman" w:cs="Times New Roman"/>
                <w:sz w:val="20"/>
                <w:szCs w:val="20"/>
              </w:rPr>
              <w:t xml:space="preserve">   </w:t>
            </w:r>
            <w:r w:rsidR="00E6308A">
              <w:rPr>
                <w:rFonts w:ascii="Times New Roman" w:hAnsi="Times New Roman" w:cs="Times New Roman"/>
                <w:b/>
                <w:sz w:val="20"/>
                <w:szCs w:val="20"/>
              </w:rPr>
              <w:t>12</w:t>
            </w:r>
            <w:r w:rsidR="00F77BE9">
              <w:rPr>
                <w:rFonts w:ascii="Times New Roman" w:hAnsi="Times New Roman" w:cs="Times New Roman"/>
                <w:sz w:val="20"/>
                <w:szCs w:val="20"/>
              </w:rPr>
              <w:t xml:space="preserve">  </w:t>
            </w:r>
            <w:r w:rsidR="00E44EA6" w:rsidRPr="00E44EA6">
              <w:rPr>
                <w:rFonts w:ascii="Times New Roman" w:hAnsi="Times New Roman" w:cs="Times New Roman"/>
                <w:b/>
                <w:sz w:val="20"/>
                <w:szCs w:val="20"/>
              </w:rPr>
              <w:t>декабря</w:t>
            </w:r>
            <w:r w:rsidR="00E44EA6">
              <w:rPr>
                <w:rFonts w:ascii="Times New Roman" w:hAnsi="Times New Roman" w:cs="Times New Roman"/>
                <w:sz w:val="20"/>
                <w:szCs w:val="20"/>
              </w:rPr>
              <w:t xml:space="preserve"> </w:t>
            </w:r>
            <w:r w:rsidR="00C47D31" w:rsidRPr="00C26553">
              <w:rPr>
                <w:rFonts w:ascii="Times New Roman" w:hAnsi="Times New Roman" w:cs="Times New Roman"/>
                <w:sz w:val="20"/>
                <w:szCs w:val="20"/>
              </w:rPr>
              <w:t xml:space="preserve"> </w:t>
            </w:r>
            <w:r w:rsidR="00907102" w:rsidRPr="00C26553">
              <w:rPr>
                <w:rFonts w:ascii="Times New Roman" w:hAnsi="Times New Roman" w:cs="Times New Roman"/>
                <w:b/>
                <w:sz w:val="20"/>
                <w:szCs w:val="20"/>
              </w:rPr>
              <w:t xml:space="preserve"> </w:t>
            </w:r>
            <w:r w:rsidR="001E3E0B">
              <w:rPr>
                <w:rFonts w:ascii="Times New Roman" w:hAnsi="Times New Roman" w:cs="Times New Roman"/>
                <w:b/>
                <w:sz w:val="20"/>
                <w:szCs w:val="20"/>
              </w:rPr>
              <w:t>2024</w:t>
            </w:r>
            <w:r w:rsidR="00C47D31" w:rsidRPr="00C26553">
              <w:rPr>
                <w:rFonts w:ascii="Times New Roman" w:hAnsi="Times New Roman" w:cs="Times New Roman"/>
                <w:b/>
                <w:sz w:val="20"/>
                <w:szCs w:val="20"/>
              </w:rPr>
              <w:t xml:space="preserve"> </w:t>
            </w:r>
            <w:r w:rsidR="003F4C38" w:rsidRPr="00C26553">
              <w:rPr>
                <w:rFonts w:ascii="Times New Roman" w:hAnsi="Times New Roman" w:cs="Times New Roman"/>
                <w:b/>
                <w:sz w:val="20"/>
                <w:szCs w:val="20"/>
              </w:rPr>
              <w:t>г</w:t>
            </w:r>
            <w:r w:rsidR="003F4C38" w:rsidRPr="00C26553">
              <w:rPr>
                <w:rFonts w:ascii="Times New Roman" w:hAnsi="Times New Roman" w:cs="Times New Roman"/>
                <w:sz w:val="20"/>
                <w:szCs w:val="20"/>
              </w:rPr>
              <w:t>.</w:t>
            </w:r>
          </w:p>
        </w:tc>
      </w:tr>
      <w:tr w:rsidR="005454D0" w:rsidRPr="00C26553"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23.</w:t>
            </w:r>
            <w:r w:rsidR="00D2417A" w:rsidRPr="00C26553">
              <w:rPr>
                <w:rFonts w:ascii="Times New Roman" w:hAnsi="Times New Roman" w:cs="Times New Roman"/>
                <w:sz w:val="20"/>
                <w:szCs w:val="20"/>
              </w:rPr>
              <w:t xml:space="preserve"> Дата рассмотрения первых частей заявок</w:t>
            </w:r>
            <w:r w:rsidR="0051439C" w:rsidRPr="00C26553">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C26553"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C26553"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w:t>
            </w:r>
            <w:r w:rsidR="0051439C" w:rsidRPr="00C26553">
              <w:rPr>
                <w:rFonts w:ascii="Times New Roman" w:hAnsi="Times New Roman" w:cs="Times New Roman"/>
                <w:b/>
                <w:sz w:val="20"/>
                <w:szCs w:val="20"/>
              </w:rPr>
              <w:t xml:space="preserve"> рассмотрения первых частей</w:t>
            </w:r>
            <w:r w:rsidR="0073034C" w:rsidRPr="00C26553">
              <w:rPr>
                <w:rFonts w:ascii="Times New Roman" w:hAnsi="Times New Roman" w:cs="Times New Roman"/>
                <w:b/>
                <w:sz w:val="20"/>
                <w:szCs w:val="20"/>
              </w:rPr>
              <w:t xml:space="preserve">  «  </w:t>
            </w:r>
            <w:r w:rsidR="00E44EA6">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E6308A">
              <w:rPr>
                <w:rFonts w:ascii="Times New Roman" w:hAnsi="Times New Roman" w:cs="Times New Roman"/>
                <w:b/>
                <w:sz w:val="20"/>
                <w:szCs w:val="20"/>
              </w:rPr>
              <w:t>20</w:t>
            </w:r>
            <w:r w:rsidR="00C47D31"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декабря </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1E3E0B">
              <w:rPr>
                <w:rFonts w:ascii="Times New Roman" w:hAnsi="Times New Roman" w:cs="Times New Roman"/>
                <w:b/>
                <w:sz w:val="20"/>
                <w:szCs w:val="20"/>
              </w:rPr>
              <w:t xml:space="preserve"> 2024</w:t>
            </w:r>
            <w:r w:rsidR="003F4C38" w:rsidRPr="00C26553">
              <w:rPr>
                <w:rFonts w:ascii="Times New Roman" w:hAnsi="Times New Roman" w:cs="Times New Roman"/>
                <w:b/>
                <w:sz w:val="20"/>
                <w:szCs w:val="20"/>
              </w:rPr>
              <w:t>г.</w:t>
            </w:r>
            <w:r w:rsidR="005454D0" w:rsidRPr="00C26553">
              <w:rPr>
                <w:rFonts w:ascii="Times New Roman" w:hAnsi="Times New Roman" w:cs="Times New Roman"/>
                <w:b/>
                <w:sz w:val="20"/>
                <w:szCs w:val="20"/>
              </w:rPr>
              <w:t xml:space="preserve"> </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w:t>
            </w:r>
            <w:r w:rsidR="003F4C38" w:rsidRPr="00C26553">
              <w:rPr>
                <w:rFonts w:ascii="Times New Roman" w:hAnsi="Times New Roman" w:cs="Times New Roman"/>
                <w:b/>
                <w:sz w:val="20"/>
                <w:szCs w:val="20"/>
              </w:rPr>
              <w:t>роведения э/</w:t>
            </w:r>
            <w:r w:rsidR="0073034C" w:rsidRPr="00C26553">
              <w:rPr>
                <w:rFonts w:ascii="Times New Roman" w:hAnsi="Times New Roman" w:cs="Times New Roman"/>
                <w:b/>
                <w:sz w:val="20"/>
                <w:szCs w:val="20"/>
              </w:rPr>
              <w:t xml:space="preserve">аукциона           « </w:t>
            </w:r>
            <w:r w:rsidR="001C3936"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w:t>
            </w:r>
            <w:r w:rsidR="00E6308A">
              <w:rPr>
                <w:rFonts w:ascii="Times New Roman" w:hAnsi="Times New Roman" w:cs="Times New Roman"/>
                <w:b/>
                <w:sz w:val="20"/>
                <w:szCs w:val="20"/>
              </w:rPr>
              <w:t>23</w:t>
            </w:r>
            <w:r w:rsidR="0073034C"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декабря </w:t>
            </w:r>
            <w:r w:rsidR="005C0AE8">
              <w:rPr>
                <w:rFonts w:ascii="Times New Roman" w:hAnsi="Times New Roman" w:cs="Times New Roman"/>
                <w:b/>
                <w:sz w:val="20"/>
                <w:szCs w:val="20"/>
              </w:rPr>
              <w:t xml:space="preserve"> </w:t>
            </w:r>
            <w:r w:rsidR="001E3E0B">
              <w:rPr>
                <w:rFonts w:ascii="Times New Roman" w:hAnsi="Times New Roman" w:cs="Times New Roman"/>
                <w:b/>
                <w:sz w:val="20"/>
                <w:szCs w:val="20"/>
              </w:rPr>
              <w:t>2024</w:t>
            </w:r>
            <w:r w:rsidR="003F4C38" w:rsidRPr="00C26553">
              <w:rPr>
                <w:rFonts w:ascii="Times New Roman" w:hAnsi="Times New Roman" w:cs="Times New Roman"/>
                <w:b/>
                <w:sz w:val="20"/>
                <w:szCs w:val="20"/>
              </w:rPr>
              <w:t>г.</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подведения итогов э/аукциона</w:t>
            </w:r>
            <w:r w:rsidR="0073034C" w:rsidRPr="00C26553">
              <w:rPr>
                <w:rFonts w:ascii="Times New Roman" w:hAnsi="Times New Roman" w:cs="Times New Roman"/>
                <w:b/>
                <w:sz w:val="20"/>
                <w:szCs w:val="20"/>
              </w:rPr>
              <w:t xml:space="preserve"> «</w:t>
            </w:r>
            <w:r w:rsidR="001C3936" w:rsidRPr="00C26553">
              <w:rPr>
                <w:rFonts w:ascii="Times New Roman" w:hAnsi="Times New Roman" w:cs="Times New Roman"/>
                <w:b/>
                <w:sz w:val="20"/>
                <w:szCs w:val="20"/>
              </w:rPr>
              <w:t xml:space="preserve">  </w:t>
            </w:r>
            <w:r w:rsidR="00E44EA6">
              <w:rPr>
                <w:rFonts w:ascii="Times New Roman" w:hAnsi="Times New Roman" w:cs="Times New Roman"/>
                <w:b/>
                <w:sz w:val="20"/>
                <w:szCs w:val="20"/>
              </w:rPr>
              <w:t xml:space="preserve">  </w:t>
            </w:r>
            <w:r w:rsidR="00E6308A">
              <w:rPr>
                <w:rFonts w:ascii="Times New Roman" w:hAnsi="Times New Roman" w:cs="Times New Roman"/>
                <w:b/>
                <w:sz w:val="20"/>
                <w:szCs w:val="20"/>
              </w:rPr>
              <w:t>24</w:t>
            </w:r>
            <w:bookmarkStart w:id="6" w:name="_GoBack"/>
            <w:bookmarkEnd w:id="6"/>
            <w:r w:rsidR="0073034C"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 </w:t>
            </w:r>
            <w:r w:rsidR="00E44EA6">
              <w:rPr>
                <w:rFonts w:ascii="Times New Roman" w:hAnsi="Times New Roman" w:cs="Times New Roman"/>
                <w:b/>
                <w:sz w:val="20"/>
                <w:szCs w:val="20"/>
              </w:rPr>
              <w:t xml:space="preserve">декабря </w:t>
            </w:r>
            <w:r w:rsidR="001E3E0B">
              <w:rPr>
                <w:rFonts w:ascii="Times New Roman" w:hAnsi="Times New Roman" w:cs="Times New Roman"/>
                <w:b/>
                <w:sz w:val="20"/>
                <w:szCs w:val="20"/>
              </w:rPr>
              <w:t xml:space="preserve">  2024</w:t>
            </w:r>
            <w:r w:rsidR="003F4C38" w:rsidRPr="00C26553">
              <w:rPr>
                <w:rFonts w:ascii="Times New Roman" w:hAnsi="Times New Roman" w:cs="Times New Roman"/>
                <w:b/>
                <w:sz w:val="20"/>
                <w:szCs w:val="20"/>
              </w:rPr>
              <w:t>г.</w:t>
            </w:r>
          </w:p>
          <w:p w:rsidR="005454D0" w:rsidRPr="00C26553"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24.</w:t>
            </w:r>
            <w:r w:rsidR="001D3BEE" w:rsidRPr="00C26553">
              <w:rPr>
                <w:rFonts w:ascii="Times New Roman" w:hAnsi="Times New Roman" w:cs="Times New Roman"/>
                <w:sz w:val="20"/>
                <w:szCs w:val="20"/>
              </w:rPr>
              <w:t>Критерии</w:t>
            </w:r>
            <w:r w:rsidR="0051439C" w:rsidRPr="00C26553">
              <w:rPr>
                <w:rFonts w:ascii="Times New Roman" w:hAnsi="Times New Roman" w:cs="Times New Roman"/>
                <w:sz w:val="20"/>
                <w:szCs w:val="20"/>
              </w:rPr>
              <w:t xml:space="preserve"> и порядок</w:t>
            </w:r>
            <w:r w:rsidR="001D3BEE" w:rsidRPr="00C26553">
              <w:rPr>
                <w:rFonts w:ascii="Times New Roman" w:hAnsi="Times New Roman" w:cs="Times New Roman"/>
                <w:sz w:val="20"/>
                <w:szCs w:val="20"/>
              </w:rPr>
              <w:t xml:space="preserve"> оценки и сопоставления заявок</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C26553"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Критерием оценки заявок является:</w:t>
            </w:r>
          </w:p>
          <w:p w:rsidR="007012BC" w:rsidRPr="00C26553"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C26553">
              <w:rPr>
                <w:rFonts w:ascii="Times New Roman" w:hAnsi="Times New Roman" w:cs="Times New Roman"/>
                <w:sz w:val="20"/>
                <w:szCs w:val="20"/>
              </w:rPr>
              <w:t>ей к участнику аукциона</w:t>
            </w:r>
            <w:r w:rsidR="007012BC" w:rsidRPr="00C26553">
              <w:rPr>
                <w:rFonts w:ascii="Times New Roman" w:hAnsi="Times New Roman" w:cs="Times New Roman"/>
                <w:sz w:val="20"/>
                <w:szCs w:val="20"/>
              </w:rPr>
              <w:t>;</w:t>
            </w:r>
          </w:p>
          <w:p w:rsidR="007012BC" w:rsidRPr="00C26553"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соответствия заявки требованиям документации о</w:t>
            </w:r>
            <w:r w:rsidR="0022524B" w:rsidRPr="00C26553">
              <w:rPr>
                <w:rFonts w:ascii="Times New Roman" w:hAnsi="Times New Roman" w:cs="Times New Roman"/>
                <w:sz w:val="20"/>
                <w:szCs w:val="20"/>
              </w:rPr>
              <w:t>б</w:t>
            </w:r>
            <w:r w:rsidRPr="00C26553">
              <w:rPr>
                <w:rFonts w:ascii="Times New Roman" w:hAnsi="Times New Roman" w:cs="Times New Roman"/>
                <w:sz w:val="20"/>
                <w:szCs w:val="20"/>
              </w:rPr>
              <w:t xml:space="preserve"> </w:t>
            </w:r>
            <w:r w:rsidR="002E442B" w:rsidRPr="00C26553">
              <w:rPr>
                <w:rFonts w:ascii="Times New Roman" w:hAnsi="Times New Roman" w:cs="Times New Roman"/>
                <w:sz w:val="20"/>
                <w:szCs w:val="20"/>
              </w:rPr>
              <w:t>электронном аукционе</w:t>
            </w:r>
          </w:p>
          <w:p w:rsidR="0051439C" w:rsidRPr="00C26553"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C26553"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Сопоставление заявок отсутствует</w:t>
            </w:r>
          </w:p>
        </w:tc>
      </w:tr>
      <w:tr w:rsidR="007012BC" w:rsidRPr="00C26553"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C26553"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25.</w:t>
            </w:r>
            <w:r w:rsidR="00164306" w:rsidRPr="00C26553">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8F1735"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8F1735">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и условия предоставления приоритета предусмотрен разделом 10</w:t>
            </w:r>
            <w:r w:rsidR="0079393D" w:rsidRPr="00C26553">
              <w:rPr>
                <w:rFonts w:ascii="Times New Roman" w:hAnsi="Times New Roman" w:cs="Times New Roman"/>
                <w:sz w:val="20"/>
                <w:szCs w:val="20"/>
              </w:rPr>
              <w:t xml:space="preserve"> Общей части документации.</w:t>
            </w:r>
          </w:p>
        </w:tc>
      </w:tr>
      <w:tr w:rsidR="005454D0" w:rsidRPr="00C26553"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26.</w:t>
            </w:r>
            <w:r w:rsidR="007012BC" w:rsidRPr="00C26553">
              <w:rPr>
                <w:rFonts w:ascii="Times New Roman" w:hAnsi="Times New Roman" w:cs="Times New Roman"/>
                <w:sz w:val="20"/>
                <w:szCs w:val="20"/>
              </w:rPr>
              <w:t>Право увеличить количество товар</w:t>
            </w:r>
            <w:r w:rsidR="00DE209E" w:rsidRPr="00C26553">
              <w:rPr>
                <w:rFonts w:ascii="Times New Roman" w:hAnsi="Times New Roman" w:cs="Times New Roman"/>
                <w:sz w:val="20"/>
                <w:szCs w:val="20"/>
              </w:rPr>
              <w:t>а при заключении договора (п. 9.1</w:t>
            </w:r>
            <w:r w:rsidR="00E504AE" w:rsidRPr="00C26553">
              <w:rPr>
                <w:rFonts w:ascii="Times New Roman" w:hAnsi="Times New Roman" w:cs="Times New Roman"/>
                <w:sz w:val="20"/>
                <w:szCs w:val="20"/>
              </w:rPr>
              <w:t>3</w:t>
            </w:r>
            <w:r w:rsidR="007012BC" w:rsidRPr="00C26553">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C26553"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Не предусмотрено</w:t>
            </w:r>
          </w:p>
        </w:tc>
      </w:tr>
      <w:tr w:rsidR="00CD4A2E" w:rsidRPr="00C26553"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27.</w:t>
            </w:r>
            <w:r w:rsidR="00E504AE" w:rsidRPr="00C26553">
              <w:rPr>
                <w:rFonts w:ascii="Times New Roman" w:hAnsi="Times New Roman" w:cs="Times New Roman"/>
                <w:sz w:val="20"/>
                <w:szCs w:val="20"/>
              </w:rPr>
              <w:t xml:space="preserve"> Размер, способ и порядок обеспечения</w:t>
            </w:r>
            <w:r w:rsidR="00CD4A2E" w:rsidRPr="00C26553">
              <w:rPr>
                <w:rFonts w:ascii="Times New Roman" w:hAnsi="Times New Roman" w:cs="Times New Roman"/>
                <w:sz w:val="20"/>
                <w:szCs w:val="20"/>
              </w:rPr>
              <w:t xml:space="preserve"> исполнения</w:t>
            </w:r>
            <w:r w:rsidRPr="00C26553">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Требование к обеспечению исполнения договора установлено</w:t>
            </w:r>
          </w:p>
          <w:p w:rsidR="006652E6" w:rsidRPr="00C26553"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в размере </w:t>
            </w:r>
            <w:r w:rsidR="00401F7C" w:rsidRPr="00C26553">
              <w:rPr>
                <w:rFonts w:ascii="Times New Roman" w:hAnsi="Times New Roman" w:cs="Times New Roman"/>
                <w:sz w:val="20"/>
                <w:szCs w:val="20"/>
              </w:rPr>
              <w:t xml:space="preserve">  </w:t>
            </w:r>
            <w:r w:rsidR="00F77BE9">
              <w:rPr>
                <w:rFonts w:ascii="Times New Roman" w:hAnsi="Times New Roman" w:cs="Times New Roman"/>
                <w:sz w:val="20"/>
                <w:szCs w:val="20"/>
              </w:rPr>
              <w:t>5</w:t>
            </w:r>
            <w:r w:rsidR="001D015F" w:rsidRPr="00C26553">
              <w:rPr>
                <w:rFonts w:ascii="Times New Roman" w:hAnsi="Times New Roman" w:cs="Times New Roman"/>
                <w:sz w:val="20"/>
                <w:szCs w:val="20"/>
              </w:rPr>
              <w:t xml:space="preserve"> </w:t>
            </w:r>
            <w:r w:rsidR="000C255E" w:rsidRPr="00C26553">
              <w:rPr>
                <w:rFonts w:ascii="Times New Roman" w:hAnsi="Times New Roman" w:cs="Times New Roman"/>
                <w:sz w:val="20"/>
                <w:szCs w:val="20"/>
              </w:rPr>
              <w:t xml:space="preserve">%  </w:t>
            </w:r>
            <w:r w:rsidR="00401F7C" w:rsidRPr="00C26553">
              <w:rPr>
                <w:rFonts w:ascii="Times New Roman" w:hAnsi="Times New Roman" w:cs="Times New Roman"/>
                <w:sz w:val="20"/>
                <w:szCs w:val="20"/>
              </w:rPr>
              <w:t xml:space="preserve"> </w:t>
            </w:r>
            <w:r w:rsidRPr="00C26553">
              <w:rPr>
                <w:rFonts w:ascii="Times New Roman" w:hAnsi="Times New Roman" w:cs="Times New Roman"/>
                <w:sz w:val="20"/>
                <w:szCs w:val="20"/>
              </w:rPr>
              <w:t>от началь</w:t>
            </w:r>
            <w:r w:rsidR="000A15DF" w:rsidRPr="00C26553">
              <w:rPr>
                <w:rFonts w:ascii="Times New Roman" w:hAnsi="Times New Roman" w:cs="Times New Roman"/>
                <w:sz w:val="20"/>
                <w:szCs w:val="20"/>
              </w:rPr>
              <w:t>ной максимальной цены договора</w:t>
            </w:r>
            <w:proofErr w:type="gramStart"/>
            <w:r w:rsidR="000A15DF" w:rsidRPr="00C26553">
              <w:rPr>
                <w:rFonts w:ascii="Times New Roman" w:hAnsi="Times New Roman" w:cs="Times New Roman"/>
                <w:sz w:val="20"/>
                <w:szCs w:val="20"/>
              </w:rPr>
              <w:t xml:space="preserve"> ,</w:t>
            </w:r>
            <w:proofErr w:type="gramEnd"/>
            <w:r w:rsidR="001C3936" w:rsidRPr="00C26553">
              <w:rPr>
                <w:rFonts w:ascii="Times New Roman" w:hAnsi="Times New Roman" w:cs="Times New Roman"/>
                <w:sz w:val="20"/>
                <w:szCs w:val="20"/>
              </w:rPr>
              <w:t xml:space="preserve"> в денежном выражении</w:t>
            </w:r>
            <w:r w:rsidR="001D015F" w:rsidRPr="00C26553">
              <w:rPr>
                <w:rFonts w:ascii="Times New Roman" w:hAnsi="Times New Roman" w:cs="Times New Roman"/>
                <w:sz w:val="20"/>
                <w:szCs w:val="20"/>
              </w:rPr>
              <w:t xml:space="preserve"> </w:t>
            </w:r>
            <w:r w:rsidR="001C3936" w:rsidRPr="00C26553">
              <w:rPr>
                <w:rFonts w:ascii="Times New Roman" w:hAnsi="Times New Roman" w:cs="Times New Roman"/>
                <w:sz w:val="20"/>
                <w:szCs w:val="20"/>
              </w:rPr>
              <w:t xml:space="preserve"> </w:t>
            </w:r>
            <w:r w:rsidR="001D015F" w:rsidRPr="00C26553">
              <w:rPr>
                <w:rFonts w:ascii="Times New Roman" w:hAnsi="Times New Roman" w:cs="Times New Roman"/>
                <w:sz w:val="20"/>
                <w:szCs w:val="20"/>
              </w:rPr>
              <w:t xml:space="preserve">  </w:t>
            </w:r>
            <w:r w:rsidR="00657C67">
              <w:rPr>
                <w:rFonts w:ascii="Times New Roman" w:hAnsi="Times New Roman" w:cs="Times New Roman"/>
                <w:sz w:val="20"/>
                <w:szCs w:val="20"/>
              </w:rPr>
              <w:t>44 868,10</w:t>
            </w:r>
            <w:r w:rsidR="000A15DF" w:rsidRPr="00C26553">
              <w:rPr>
                <w:rFonts w:ascii="Times New Roman" w:hAnsi="Times New Roman" w:cs="Times New Roman"/>
                <w:sz w:val="20"/>
                <w:szCs w:val="20"/>
              </w:rPr>
              <w:t xml:space="preserve">рубля. </w:t>
            </w:r>
          </w:p>
          <w:p w:rsidR="00E504AE" w:rsidRPr="00C26553"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Способ обеспечения </w:t>
            </w:r>
            <w:r w:rsidR="00E504AE" w:rsidRPr="00C26553">
              <w:rPr>
                <w:rFonts w:ascii="Times New Roman" w:hAnsi="Times New Roman" w:cs="Times New Roman"/>
                <w:sz w:val="20"/>
                <w:szCs w:val="20"/>
              </w:rPr>
              <w:t xml:space="preserve">денежные средства </w:t>
            </w:r>
            <w:r w:rsidR="0054013E">
              <w:rPr>
                <w:rFonts w:ascii="Times New Roman" w:hAnsi="Times New Roman" w:cs="Times New Roman"/>
                <w:sz w:val="20"/>
                <w:szCs w:val="20"/>
              </w:rPr>
              <w:t xml:space="preserve"> или независимая  гарантия</w:t>
            </w:r>
          </w:p>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Порядок обеспечения: </w:t>
            </w:r>
          </w:p>
          <w:p w:rsidR="006652E6"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Денежные средства перечисляются по указанным реквизитам</w:t>
            </w:r>
            <w:r w:rsidR="006652E6" w:rsidRPr="00C26553">
              <w:rPr>
                <w:rFonts w:ascii="Times New Roman" w:hAnsi="Times New Roman" w:cs="Times New Roman"/>
                <w:sz w:val="20"/>
                <w:szCs w:val="20"/>
              </w:rPr>
              <w:t xml:space="preserve">:     </w:t>
            </w:r>
          </w:p>
          <w:p w:rsidR="006652E6" w:rsidRPr="00C26553" w:rsidRDefault="006652E6" w:rsidP="006652E6">
            <w:pPr>
              <w:pStyle w:val="32"/>
              <w:widowControl/>
              <w:tabs>
                <w:tab w:val="clear" w:pos="618"/>
                <w:tab w:val="left" w:pos="708"/>
              </w:tabs>
              <w:adjustRightInd/>
              <w:spacing w:before="0"/>
              <w:ind w:left="0" w:firstLine="119"/>
              <w:rPr>
                <w:sz w:val="20"/>
              </w:rPr>
            </w:pPr>
            <w:r w:rsidRPr="00C26553">
              <w:rPr>
                <w:sz w:val="20"/>
              </w:rPr>
              <w:t xml:space="preserve">Адрес:  630049, </w:t>
            </w:r>
            <w:proofErr w:type="spellStart"/>
            <w:r w:rsidRPr="00C26553">
              <w:rPr>
                <w:sz w:val="20"/>
              </w:rPr>
              <w:t>г</w:t>
            </w:r>
            <w:proofErr w:type="gramStart"/>
            <w:r w:rsidRPr="00C26553">
              <w:rPr>
                <w:sz w:val="20"/>
              </w:rPr>
              <w:t>.Н</w:t>
            </w:r>
            <w:proofErr w:type="gramEnd"/>
            <w:r w:rsidRPr="00C26553">
              <w:rPr>
                <w:sz w:val="20"/>
              </w:rPr>
              <w:t>овосибирск</w:t>
            </w:r>
            <w:proofErr w:type="spellEnd"/>
            <w:r w:rsidRPr="00C26553">
              <w:rPr>
                <w:sz w:val="20"/>
              </w:rPr>
              <w:t xml:space="preserve">, </w:t>
            </w:r>
            <w:proofErr w:type="spellStart"/>
            <w:r w:rsidRPr="00C26553">
              <w:rPr>
                <w:sz w:val="20"/>
              </w:rPr>
              <w:t>ул.Дуси</w:t>
            </w:r>
            <w:proofErr w:type="spellEnd"/>
            <w:r w:rsidRPr="00C26553">
              <w:rPr>
                <w:sz w:val="20"/>
              </w:rPr>
              <w:t xml:space="preserve"> Ковальчук, д.191, СГУПС. </w:t>
            </w:r>
          </w:p>
          <w:p w:rsidR="006652E6" w:rsidRPr="00C26553" w:rsidRDefault="006652E6" w:rsidP="006652E6">
            <w:pPr>
              <w:pStyle w:val="32"/>
              <w:widowControl/>
              <w:tabs>
                <w:tab w:val="clear" w:pos="618"/>
                <w:tab w:val="left" w:pos="708"/>
              </w:tabs>
              <w:adjustRightInd/>
              <w:spacing w:before="0"/>
              <w:ind w:left="0" w:firstLine="119"/>
              <w:rPr>
                <w:sz w:val="20"/>
                <w:u w:val="single"/>
              </w:rPr>
            </w:pPr>
            <w:r w:rsidRPr="00C26553">
              <w:rPr>
                <w:sz w:val="20"/>
              </w:rPr>
              <w:t xml:space="preserve">ИНН 5402113155   </w:t>
            </w:r>
          </w:p>
          <w:p w:rsidR="006652E6" w:rsidRPr="00C26553" w:rsidRDefault="006652E6" w:rsidP="002E442B">
            <w:pPr>
              <w:spacing w:after="0" w:line="240" w:lineRule="auto"/>
              <w:ind w:firstLine="119"/>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КПП 540201001  </w:t>
            </w:r>
          </w:p>
          <w:p w:rsidR="006652E6" w:rsidRPr="00C26553" w:rsidRDefault="006652E6" w:rsidP="006652E6">
            <w:pPr>
              <w:spacing w:after="0" w:line="240" w:lineRule="auto"/>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ОКПО: 01115969</w:t>
            </w:r>
          </w:p>
          <w:p w:rsidR="006B761E" w:rsidRPr="00C26553" w:rsidRDefault="006652E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w:t>
            </w:r>
            <w:r w:rsidR="006B761E" w:rsidRPr="00C26553">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C26553" w:rsidRDefault="006B761E"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26553">
              <w:rPr>
                <w:rFonts w:ascii="Times New Roman" w:hAnsi="Times New Roman" w:cs="Times New Roman"/>
                <w:sz w:val="20"/>
                <w:szCs w:val="20"/>
                <w:lang w:eastAsia="ru-RU"/>
              </w:rPr>
              <w:t>г</w:t>
            </w:r>
            <w:proofErr w:type="gramStart"/>
            <w:r w:rsidRPr="00C26553">
              <w:rPr>
                <w:rFonts w:ascii="Times New Roman" w:hAnsi="Times New Roman" w:cs="Times New Roman"/>
                <w:sz w:val="20"/>
                <w:szCs w:val="20"/>
                <w:lang w:eastAsia="ru-RU"/>
              </w:rPr>
              <w:t>.Н</w:t>
            </w:r>
            <w:proofErr w:type="gramEnd"/>
            <w:r w:rsidRPr="00C26553">
              <w:rPr>
                <w:rFonts w:ascii="Times New Roman" w:hAnsi="Times New Roman" w:cs="Times New Roman"/>
                <w:sz w:val="20"/>
                <w:szCs w:val="20"/>
                <w:lang w:eastAsia="ru-RU"/>
              </w:rPr>
              <w:t>овосибирск</w:t>
            </w:r>
            <w:proofErr w:type="spellEnd"/>
            <w:r w:rsidRPr="00C26553">
              <w:rPr>
                <w:rFonts w:ascii="Times New Roman" w:hAnsi="Times New Roman" w:cs="Times New Roman"/>
                <w:sz w:val="20"/>
                <w:szCs w:val="20"/>
                <w:lang w:eastAsia="ru-RU"/>
              </w:rPr>
              <w:t xml:space="preserve"> </w:t>
            </w:r>
          </w:p>
          <w:p w:rsidR="006B761E" w:rsidRPr="00C26553" w:rsidRDefault="001C393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БИК 0</w:t>
            </w:r>
            <w:r w:rsidR="006B761E" w:rsidRPr="00C26553">
              <w:rPr>
                <w:rFonts w:ascii="Times New Roman" w:hAnsi="Times New Roman" w:cs="Times New Roman"/>
                <w:sz w:val="20"/>
                <w:szCs w:val="20"/>
                <w:lang w:eastAsia="ru-RU"/>
              </w:rPr>
              <w:t xml:space="preserve">15004950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Номер единого казначейского счета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40102810445370000043</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Казначейский счет получателя</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03214643000000015100</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КБК 000 000 000 000 000 00 510 (указывать обязательно)</w:t>
            </w:r>
          </w:p>
          <w:p w:rsidR="006B761E" w:rsidRPr="00C26553"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Назначение платежа: обеспечение исполнения        </w:t>
            </w:r>
          </w:p>
          <w:p w:rsidR="006652E6" w:rsidRPr="00C26553" w:rsidRDefault="006B761E" w:rsidP="00EA0E9D">
            <w:pPr>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 xml:space="preserve">Контракта </w:t>
            </w:r>
            <w:proofErr w:type="gramStart"/>
            <w:r w:rsidRPr="00C26553">
              <w:rPr>
                <w:rFonts w:ascii="Times New Roman" w:hAnsi="Times New Roman" w:cs="Times New Roman"/>
                <w:sz w:val="20"/>
                <w:szCs w:val="20"/>
              </w:rPr>
              <w:t>по</w:t>
            </w:r>
            <w:proofErr w:type="gramEnd"/>
            <w:r w:rsidRPr="00C26553">
              <w:rPr>
                <w:rFonts w:ascii="Times New Roman" w:hAnsi="Times New Roman" w:cs="Times New Roman"/>
                <w:sz w:val="20"/>
                <w:szCs w:val="20"/>
              </w:rPr>
              <w:t xml:space="preserve"> ….</w:t>
            </w:r>
          </w:p>
          <w:p w:rsidR="00F77BE9" w:rsidRDefault="00300DE8" w:rsidP="00F77BE9">
            <w:pPr>
              <w:widowControl w:val="0"/>
              <w:autoSpaceDE w:val="0"/>
              <w:autoSpaceDN w:val="0"/>
              <w:adjustRightInd w:val="0"/>
              <w:spacing w:after="0" w:line="240" w:lineRule="auto"/>
            </w:pPr>
            <w:r w:rsidRPr="00C26553">
              <w:rPr>
                <w:rFonts w:ascii="Times New Roman" w:hAnsi="Times New Roman" w:cs="Times New Roman"/>
                <w:sz w:val="20"/>
                <w:szCs w:val="20"/>
              </w:rPr>
              <w:t>Подробный порядок</w:t>
            </w:r>
            <w:r w:rsidR="006652E6" w:rsidRPr="00C26553">
              <w:rPr>
                <w:rFonts w:ascii="Times New Roman" w:hAnsi="Times New Roman" w:cs="Times New Roman"/>
                <w:sz w:val="20"/>
                <w:szCs w:val="20"/>
              </w:rPr>
              <w:t xml:space="preserve"> предоставления обеспечения договора установлен в </w:t>
            </w:r>
            <w:r w:rsidRPr="00C26553">
              <w:rPr>
                <w:rFonts w:ascii="Times New Roman" w:hAnsi="Times New Roman" w:cs="Times New Roman"/>
                <w:sz w:val="20"/>
                <w:szCs w:val="20"/>
              </w:rPr>
              <w:t>разделе 8 О</w:t>
            </w:r>
            <w:r w:rsidR="006652E6" w:rsidRPr="00C26553">
              <w:rPr>
                <w:rFonts w:ascii="Times New Roman" w:hAnsi="Times New Roman" w:cs="Times New Roman"/>
                <w:sz w:val="20"/>
                <w:szCs w:val="20"/>
              </w:rPr>
              <w:t>бщей части документации.</w:t>
            </w:r>
            <w:r w:rsidR="00F77BE9">
              <w:t xml:space="preserve"> </w:t>
            </w:r>
          </w:p>
          <w:p w:rsidR="00CD4A2E" w:rsidRPr="00C26553" w:rsidRDefault="0054013E" w:rsidP="00F77B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Независимая  гарантия </w:t>
            </w:r>
            <w:r w:rsidR="00F77BE9" w:rsidRPr="00F77BE9">
              <w:rPr>
                <w:rFonts w:ascii="Times New Roman" w:hAnsi="Times New Roman" w:cs="Times New Roman"/>
                <w:sz w:val="20"/>
                <w:szCs w:val="20"/>
              </w:rPr>
              <w:t xml:space="preserve"> должна соответствовать требованиям, предусмотренным</w:t>
            </w:r>
            <w:r w:rsidR="00F77BE9">
              <w:rPr>
                <w:rFonts w:ascii="Times New Roman" w:hAnsi="Times New Roman" w:cs="Times New Roman"/>
                <w:sz w:val="20"/>
                <w:szCs w:val="20"/>
              </w:rPr>
              <w:t xml:space="preserve"> п.8.2 Общей части документации</w:t>
            </w:r>
          </w:p>
        </w:tc>
      </w:tr>
    </w:tbl>
    <w:p w:rsidR="00651D8E" w:rsidRDefault="0022524B" w:rsidP="00651D8E">
      <w:pPr>
        <w:spacing w:line="240" w:lineRule="auto"/>
        <w:jc w:val="center"/>
        <w:rPr>
          <w:rFonts w:ascii="Times New Roman" w:eastAsia="Times New Roman" w:hAnsi="Times New Roman" w:cs="Times New Roman"/>
          <w:b/>
          <w:bCs/>
          <w:color w:val="00000A"/>
          <w:sz w:val="24"/>
          <w:szCs w:val="24"/>
          <w:lang w:eastAsia="zh-CN"/>
        </w:rPr>
      </w:pPr>
      <w:r w:rsidRPr="00C26553">
        <w:rPr>
          <w:rFonts w:ascii="Times New Roman" w:hAnsi="Times New Roman" w:cs="Times New Roman"/>
        </w:rPr>
        <w:t xml:space="preserve"> </w:t>
      </w:r>
      <w:r w:rsidR="00300DE8" w:rsidRPr="00C26553">
        <w:rPr>
          <w:rFonts w:ascii="Times New Roman" w:hAnsi="Times New Roman" w:cs="Times New Roman"/>
        </w:rPr>
        <w:t xml:space="preserve">   </w:t>
      </w:r>
    </w:p>
    <w:p w:rsidR="00F77BE9" w:rsidRDefault="00F77BE9" w:rsidP="00651D8E">
      <w:pPr>
        <w:spacing w:line="240" w:lineRule="auto"/>
        <w:jc w:val="center"/>
        <w:rPr>
          <w:rFonts w:ascii="Times New Roman" w:eastAsia="Times New Roman" w:hAnsi="Times New Roman" w:cs="Times New Roman"/>
          <w:b/>
          <w:bCs/>
          <w:color w:val="00000A"/>
          <w:sz w:val="24"/>
          <w:szCs w:val="24"/>
          <w:lang w:eastAsia="zh-CN"/>
        </w:rPr>
        <w:sectPr w:rsidR="00F77BE9" w:rsidSect="0006658C">
          <w:headerReference w:type="default" r:id="rId11"/>
          <w:footerReference w:type="even" r:id="rId12"/>
          <w:pgSz w:w="11906" w:h="16838"/>
          <w:pgMar w:top="851" w:right="567" w:bottom="851" w:left="1418" w:header="709" w:footer="709" w:gutter="0"/>
          <w:cols w:space="708"/>
          <w:docGrid w:linePitch="360"/>
        </w:sectPr>
      </w:pPr>
    </w:p>
    <w:p w:rsidR="00657C67" w:rsidRPr="00657C67" w:rsidRDefault="00657C67" w:rsidP="00657C67">
      <w:pPr>
        <w:spacing w:before="120" w:after="0" w:line="240" w:lineRule="auto"/>
        <w:jc w:val="center"/>
        <w:rPr>
          <w:rFonts w:ascii="Times New Roman" w:eastAsia="Times New Roman" w:hAnsi="Times New Roman" w:cs="Times New Roman"/>
          <w:bCs/>
          <w:sz w:val="28"/>
          <w:szCs w:val="28"/>
        </w:rPr>
      </w:pPr>
      <w:r w:rsidRPr="00657C67">
        <w:rPr>
          <w:rFonts w:ascii="Times New Roman" w:eastAsia="Times New Roman" w:hAnsi="Times New Roman" w:cs="Times New Roman"/>
          <w:bCs/>
          <w:sz w:val="28"/>
          <w:szCs w:val="28"/>
        </w:rPr>
        <w:lastRenderedPageBreak/>
        <w:t>Техническое задание</w:t>
      </w:r>
    </w:p>
    <w:p w:rsidR="00657C67" w:rsidRPr="00657C67" w:rsidRDefault="00657C67" w:rsidP="00657C67">
      <w:pPr>
        <w:spacing w:after="0" w:line="240" w:lineRule="auto"/>
        <w:jc w:val="center"/>
        <w:rPr>
          <w:rFonts w:ascii="Times New Roman" w:eastAsia="Times New Roman" w:hAnsi="Times New Roman" w:cs="Times New Roman"/>
          <w:sz w:val="28"/>
          <w:szCs w:val="28"/>
        </w:rPr>
      </w:pPr>
      <w:r w:rsidRPr="00657C67">
        <w:rPr>
          <w:rFonts w:ascii="Times New Roman" w:eastAsia="Times New Roman" w:hAnsi="Times New Roman" w:cs="Times New Roman"/>
          <w:sz w:val="28"/>
          <w:szCs w:val="28"/>
        </w:rPr>
        <w:t>на выполнение работ по текущему ремонту системы контроля доступа (турникеты) в учебном корпусе № 1</w:t>
      </w:r>
    </w:p>
    <w:p w:rsidR="00657C67" w:rsidRPr="00657C67" w:rsidRDefault="00657C67" w:rsidP="00657C67">
      <w:pPr>
        <w:suppressAutoHyphens/>
        <w:autoSpaceDE w:val="0"/>
        <w:autoSpaceDN w:val="0"/>
        <w:adjustRightInd w:val="0"/>
        <w:spacing w:after="0" w:line="240" w:lineRule="auto"/>
        <w:ind w:right="-1" w:firstLine="709"/>
        <w:jc w:val="both"/>
        <w:rPr>
          <w:rFonts w:ascii="Times New Roman" w:eastAsia="Times New Roman" w:hAnsi="Times New Roman" w:cs="Times New Roman"/>
          <w:sz w:val="10"/>
          <w:szCs w:val="10"/>
        </w:rPr>
      </w:pPr>
    </w:p>
    <w:p w:rsidR="00657C67" w:rsidRPr="00657C67" w:rsidRDefault="00657C67" w:rsidP="00657C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657C67">
        <w:rPr>
          <w:rFonts w:ascii="Times New Roman" w:eastAsia="Times New Roman" w:hAnsi="Times New Roman" w:cs="Times New Roman"/>
          <w:sz w:val="24"/>
          <w:szCs w:val="24"/>
        </w:rPr>
        <w:t>аботы по текущему ремонту системы контроля и управления доступом (турникет)</w:t>
      </w:r>
      <w:r>
        <w:rPr>
          <w:rFonts w:ascii="Times New Roman" w:eastAsia="Times New Roman" w:hAnsi="Times New Roman" w:cs="Times New Roman"/>
          <w:sz w:val="24"/>
          <w:szCs w:val="24"/>
        </w:rPr>
        <w:t xml:space="preserve"> в учебном корпусе № 1 </w:t>
      </w:r>
      <w:r w:rsidRPr="00657C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включают в себя</w:t>
      </w:r>
      <w:r w:rsidRPr="00657C67">
        <w:rPr>
          <w:rFonts w:ascii="Times New Roman" w:eastAsia="Times New Roman" w:hAnsi="Times New Roman" w:cs="Times New Roman"/>
          <w:sz w:val="24"/>
          <w:szCs w:val="24"/>
        </w:rPr>
        <w:t>:</w:t>
      </w:r>
    </w:p>
    <w:p w:rsidR="00657C67" w:rsidRPr="00657C67" w:rsidRDefault="00657C67" w:rsidP="00657C67">
      <w:pPr>
        <w:numPr>
          <w:ilvl w:val="0"/>
          <w:numId w:val="22"/>
        </w:num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Демонтаж турникетов – 6 шт.</w:t>
      </w:r>
    </w:p>
    <w:p w:rsidR="00657C67" w:rsidRPr="00657C67" w:rsidRDefault="00657C67" w:rsidP="00657C67">
      <w:pPr>
        <w:numPr>
          <w:ilvl w:val="0"/>
          <w:numId w:val="22"/>
        </w:num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Монтаж турникетов – 6 шт.</w:t>
      </w:r>
    </w:p>
    <w:p w:rsidR="00657C67" w:rsidRPr="00657C67" w:rsidRDefault="00657C67" w:rsidP="00657C67">
      <w:p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 xml:space="preserve">3. Монтаж блока бесперебойного питания – 6 шт., </w:t>
      </w:r>
    </w:p>
    <w:p w:rsidR="00657C67" w:rsidRPr="00657C67" w:rsidRDefault="00657C67" w:rsidP="00657C67">
      <w:p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4. Монтаж аккумулятора свинцово-кислотного – 12 шт.</w:t>
      </w:r>
    </w:p>
    <w:p w:rsidR="00657C67" w:rsidRPr="00657C67" w:rsidRDefault="00657C67" w:rsidP="00657C67">
      <w:p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5.. Монтаж контроллеров доступа – 6 шт.</w:t>
      </w:r>
    </w:p>
    <w:p w:rsidR="00657C67" w:rsidRPr="00657C67" w:rsidRDefault="00657C67" w:rsidP="00657C67">
      <w:p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 xml:space="preserve">6.  Монтаж считывателей – 12 шт. </w:t>
      </w:r>
    </w:p>
    <w:p w:rsidR="00657C67" w:rsidRPr="00657C67" w:rsidRDefault="00D65F83" w:rsidP="00657C6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657C67" w:rsidRPr="00657C67">
        <w:rPr>
          <w:rFonts w:ascii="Times New Roman" w:eastAsia="Times New Roman" w:hAnsi="Times New Roman" w:cs="Times New Roman"/>
          <w:sz w:val="24"/>
          <w:szCs w:val="24"/>
        </w:rPr>
        <w:t xml:space="preserve">. </w:t>
      </w:r>
      <w:r w:rsidR="00657C67">
        <w:rPr>
          <w:rFonts w:ascii="Times New Roman" w:eastAsia="Times New Roman" w:hAnsi="Times New Roman" w:cs="Times New Roman"/>
          <w:sz w:val="24"/>
          <w:szCs w:val="24"/>
        </w:rPr>
        <w:t>Выполнение пуско-наладочных работ</w:t>
      </w:r>
      <w:r w:rsidR="00657C67" w:rsidRPr="00657C67">
        <w:rPr>
          <w:rFonts w:ascii="Times New Roman" w:eastAsia="Times New Roman" w:hAnsi="Times New Roman" w:cs="Times New Roman"/>
          <w:sz w:val="24"/>
          <w:szCs w:val="24"/>
        </w:rPr>
        <w:t xml:space="preserve"> с использованием действующего </w:t>
      </w:r>
      <w:r w:rsidR="00657C67" w:rsidRPr="00657C67">
        <w:rPr>
          <w:rFonts w:ascii="Times New Roman" w:eastAsia="Times New Roman" w:hAnsi="Times New Roman" w:cs="Times New Roman"/>
          <w:color w:val="000000"/>
          <w:sz w:val="24"/>
          <w:szCs w:val="24"/>
        </w:rPr>
        <w:t>программного обеспечения   (внесение базы в контроллеры турникетов)</w:t>
      </w:r>
    </w:p>
    <w:p w:rsidR="00657C67" w:rsidRPr="00657C67" w:rsidRDefault="00657C67" w:rsidP="00657C67">
      <w:pPr>
        <w:spacing w:after="0" w:line="240" w:lineRule="auto"/>
        <w:ind w:firstLine="708"/>
        <w:jc w:val="both"/>
        <w:rPr>
          <w:rFonts w:ascii="Times New Roman" w:eastAsia="Times New Roman" w:hAnsi="Times New Roman" w:cs="Times New Roman"/>
          <w:sz w:val="24"/>
          <w:szCs w:val="24"/>
        </w:rPr>
      </w:pPr>
    </w:p>
    <w:p w:rsidR="00657C67" w:rsidRPr="00657C67" w:rsidRDefault="00657C67" w:rsidP="00657C67">
      <w:pPr>
        <w:spacing w:after="0" w:line="240" w:lineRule="auto"/>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ab/>
        <w:t>Подрядчику необходимо провести интеграцию устанавливаемых контроллеров с существующей системой КД Университета – 1 шт. По итогу выполненных работ система</w:t>
      </w:r>
      <w:r>
        <w:rPr>
          <w:rFonts w:ascii="Times New Roman" w:eastAsia="Times New Roman" w:hAnsi="Times New Roman" w:cs="Times New Roman"/>
          <w:sz w:val="24"/>
          <w:szCs w:val="24"/>
        </w:rPr>
        <w:t>,</w:t>
      </w:r>
      <w:r w:rsidRPr="00657C67">
        <w:rPr>
          <w:rFonts w:ascii="Times New Roman" w:eastAsia="Times New Roman" w:hAnsi="Times New Roman" w:cs="Times New Roman"/>
          <w:sz w:val="24"/>
          <w:szCs w:val="24"/>
        </w:rPr>
        <w:t xml:space="preserve"> устанавливаемая в здании университета</w:t>
      </w:r>
      <w:r>
        <w:rPr>
          <w:rFonts w:ascii="Times New Roman" w:eastAsia="Times New Roman" w:hAnsi="Times New Roman" w:cs="Times New Roman"/>
          <w:sz w:val="24"/>
          <w:szCs w:val="24"/>
        </w:rPr>
        <w:t>,</w:t>
      </w:r>
      <w:r w:rsidRPr="00657C67">
        <w:rPr>
          <w:rFonts w:ascii="Times New Roman" w:eastAsia="Times New Roman" w:hAnsi="Times New Roman" w:cs="Times New Roman"/>
          <w:sz w:val="24"/>
          <w:szCs w:val="24"/>
        </w:rPr>
        <w:t xml:space="preserve"> должна функционировать штатно в комплексе с существующей системой АРМ Орион</w:t>
      </w:r>
      <w:proofErr w:type="gramStart"/>
      <w:r w:rsidRPr="00657C67">
        <w:rPr>
          <w:rFonts w:ascii="Times New Roman" w:eastAsia="Times New Roman" w:hAnsi="Times New Roman" w:cs="Times New Roman"/>
          <w:sz w:val="24"/>
          <w:szCs w:val="24"/>
        </w:rPr>
        <w:t xml:space="preserve"> П</w:t>
      </w:r>
      <w:proofErr w:type="gramEnd"/>
      <w:r w:rsidRPr="00657C67">
        <w:rPr>
          <w:rFonts w:ascii="Times New Roman" w:eastAsia="Times New Roman" w:hAnsi="Times New Roman" w:cs="Times New Roman"/>
          <w:sz w:val="24"/>
          <w:szCs w:val="24"/>
        </w:rPr>
        <w:t>ро</w:t>
      </w:r>
      <w:r>
        <w:rPr>
          <w:rFonts w:ascii="Times New Roman" w:eastAsia="Times New Roman" w:hAnsi="Times New Roman" w:cs="Times New Roman"/>
          <w:sz w:val="24"/>
          <w:szCs w:val="24"/>
        </w:rPr>
        <w:t>,</w:t>
      </w:r>
      <w:r w:rsidRPr="00657C67">
        <w:rPr>
          <w:rFonts w:ascii="Times New Roman" w:eastAsia="Times New Roman" w:hAnsi="Times New Roman" w:cs="Times New Roman"/>
          <w:sz w:val="24"/>
          <w:szCs w:val="24"/>
        </w:rPr>
        <w:t xml:space="preserve"> имеющейся у заказчика. Подрядчик берет на себя обязанность присутствовать на объекте заказчика и оказывать консультационную помощь во время интеграции системы СКУД.</w:t>
      </w:r>
    </w:p>
    <w:p w:rsidR="00657C67" w:rsidRPr="00657C67" w:rsidRDefault="00657C67" w:rsidP="00657C67">
      <w:pPr>
        <w:spacing w:after="0" w:line="240" w:lineRule="auto"/>
        <w:ind w:firstLine="708"/>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Все оборудование должно отвечать общим требованиям электрической и механической безопасности по ГОСТ 12.2.007.0-75 и ГОСТ 25861-83.</w:t>
      </w:r>
    </w:p>
    <w:p w:rsidR="00657C67" w:rsidRDefault="00657C67" w:rsidP="00657C67">
      <w:pPr>
        <w:spacing w:after="0" w:line="240" w:lineRule="auto"/>
        <w:ind w:firstLine="708"/>
        <w:jc w:val="both"/>
        <w:rPr>
          <w:rFonts w:ascii="Times New Roman" w:eastAsia="Times New Roman" w:hAnsi="Times New Roman" w:cs="Times New Roman"/>
          <w:sz w:val="24"/>
          <w:szCs w:val="24"/>
        </w:rPr>
      </w:pPr>
      <w:r w:rsidRPr="00657C67">
        <w:rPr>
          <w:rFonts w:ascii="Times New Roman" w:eastAsia="Times New Roman" w:hAnsi="Times New Roman" w:cs="Times New Roman"/>
          <w:sz w:val="24"/>
          <w:szCs w:val="24"/>
        </w:rPr>
        <w:t>Конструкция и монтаж всего оборудования должны исключать возможность прикосновения обслуживающего персонала к токоведущим частям.</w:t>
      </w:r>
    </w:p>
    <w:p w:rsidR="00657C67" w:rsidRPr="00657C67" w:rsidRDefault="00657C67" w:rsidP="00657C67">
      <w:pPr>
        <w:spacing w:after="0" w:line="240" w:lineRule="auto"/>
        <w:ind w:firstLine="708"/>
        <w:jc w:val="both"/>
        <w:rPr>
          <w:rFonts w:ascii="Times New Roman" w:eastAsia="Times New Roman" w:hAnsi="Times New Roman" w:cs="Times New Roman"/>
          <w:sz w:val="24"/>
          <w:szCs w:val="24"/>
        </w:rPr>
      </w:pPr>
    </w:p>
    <w:p w:rsidR="00657C67" w:rsidRPr="00A66498" w:rsidRDefault="00657C67" w:rsidP="00A66498">
      <w:pPr>
        <w:shd w:val="clear" w:color="auto" w:fill="FFFFFF"/>
        <w:tabs>
          <w:tab w:val="left" w:pos="540"/>
        </w:tabs>
        <w:spacing w:after="0" w:line="240" w:lineRule="auto"/>
        <w:ind w:firstLine="709"/>
        <w:jc w:val="center"/>
        <w:rPr>
          <w:rFonts w:ascii="Times New Roman" w:eastAsia="Times New Roman" w:hAnsi="Times New Roman" w:cs="Times New Roman"/>
          <w:b/>
          <w:sz w:val="24"/>
          <w:szCs w:val="24"/>
        </w:rPr>
      </w:pPr>
      <w:r w:rsidRPr="00A66498">
        <w:rPr>
          <w:rFonts w:ascii="Times New Roman" w:eastAsia="Times New Roman" w:hAnsi="Times New Roman" w:cs="Times New Roman"/>
          <w:b/>
          <w:sz w:val="24"/>
          <w:szCs w:val="24"/>
        </w:rPr>
        <w:t xml:space="preserve">Требования </w:t>
      </w:r>
      <w:r w:rsidR="00A66498" w:rsidRPr="00A66498">
        <w:rPr>
          <w:rFonts w:ascii="Times New Roman" w:eastAsia="Times New Roman" w:hAnsi="Times New Roman" w:cs="Times New Roman"/>
          <w:b/>
          <w:sz w:val="24"/>
          <w:szCs w:val="24"/>
        </w:rPr>
        <w:t xml:space="preserve">Заказчика </w:t>
      </w:r>
      <w:r w:rsidRPr="00A66498">
        <w:rPr>
          <w:rFonts w:ascii="Times New Roman" w:eastAsia="Times New Roman" w:hAnsi="Times New Roman" w:cs="Times New Roman"/>
          <w:b/>
          <w:sz w:val="24"/>
          <w:szCs w:val="24"/>
        </w:rPr>
        <w:t>к материалам и об</w:t>
      </w:r>
      <w:r w:rsidR="00A66498" w:rsidRPr="00A66498">
        <w:rPr>
          <w:rFonts w:ascii="Times New Roman" w:eastAsia="Times New Roman" w:hAnsi="Times New Roman" w:cs="Times New Roman"/>
          <w:b/>
          <w:sz w:val="24"/>
          <w:szCs w:val="24"/>
        </w:rPr>
        <w:t>о</w:t>
      </w:r>
      <w:r w:rsidRPr="00A66498">
        <w:rPr>
          <w:rFonts w:ascii="Times New Roman" w:eastAsia="Times New Roman" w:hAnsi="Times New Roman" w:cs="Times New Roman"/>
          <w:b/>
          <w:sz w:val="24"/>
          <w:szCs w:val="24"/>
        </w:rPr>
        <w:t>рудованию, используемым при выполнении работ:</w:t>
      </w:r>
    </w:p>
    <w:p w:rsidR="00657C67" w:rsidRPr="00657C67" w:rsidRDefault="00657C67" w:rsidP="00657C67">
      <w:pPr>
        <w:shd w:val="clear" w:color="auto" w:fill="FFFFFF"/>
        <w:tabs>
          <w:tab w:val="left" w:pos="540"/>
        </w:tabs>
        <w:spacing w:after="0" w:line="240" w:lineRule="auto"/>
        <w:ind w:firstLine="709"/>
        <w:jc w:val="both"/>
        <w:rPr>
          <w:rFonts w:ascii="Times New Roman" w:eastAsia="Times New Roman" w:hAnsi="Times New Roman" w:cs="Times New Roman"/>
          <w:sz w:val="24"/>
          <w:szCs w:val="24"/>
        </w:rPr>
      </w:pPr>
    </w:p>
    <w:p w:rsidR="00657C67" w:rsidRPr="00657C67" w:rsidRDefault="00657C67" w:rsidP="00657C67">
      <w:pPr>
        <w:numPr>
          <w:ilvl w:val="0"/>
          <w:numId w:val="23"/>
        </w:numPr>
        <w:shd w:val="clear" w:color="auto" w:fill="FFFFFF"/>
        <w:tabs>
          <w:tab w:val="left" w:pos="540"/>
        </w:tabs>
        <w:spacing w:after="0" w:line="240" w:lineRule="auto"/>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b/>
          <w:sz w:val="24"/>
          <w:szCs w:val="24"/>
          <w:lang w:eastAsia="ru-RU"/>
        </w:rPr>
        <w:t>Турникет (</w:t>
      </w:r>
      <w:r w:rsidRPr="00657C67">
        <w:rPr>
          <w:rFonts w:ascii="Times New Roman" w:eastAsia="Times New Roman" w:hAnsi="Times New Roman" w:cs="Times New Roman"/>
          <w:sz w:val="24"/>
          <w:szCs w:val="24"/>
          <w:lang w:eastAsia="ru-RU"/>
        </w:rPr>
        <w:t xml:space="preserve">турникеты с габаритными размерами и техническими характеристиками </w:t>
      </w:r>
      <w:r>
        <w:rPr>
          <w:rFonts w:ascii="Times New Roman" w:eastAsia="Times New Roman" w:hAnsi="Times New Roman" w:cs="Times New Roman"/>
          <w:sz w:val="24"/>
          <w:szCs w:val="24"/>
          <w:lang w:eastAsia="ru-RU"/>
        </w:rPr>
        <w:t>выбраны</w:t>
      </w:r>
      <w:r w:rsidRPr="00657C67">
        <w:rPr>
          <w:rFonts w:ascii="Times New Roman" w:eastAsia="Times New Roman" w:hAnsi="Times New Roman" w:cs="Times New Roman"/>
          <w:sz w:val="24"/>
          <w:szCs w:val="24"/>
          <w:lang w:eastAsia="ru-RU"/>
        </w:rPr>
        <w:t xml:space="preserve"> в соответствии с ранее установленными и подлежащими демонтажу турникетов).</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Турникеты должны быть в комплекте с автоматическими планками «</w:t>
      </w:r>
      <w:proofErr w:type="spellStart"/>
      <w:r w:rsidRPr="00657C67">
        <w:rPr>
          <w:rFonts w:ascii="Times New Roman" w:eastAsia="Times New Roman" w:hAnsi="Times New Roman" w:cs="Times New Roman"/>
          <w:sz w:val="24"/>
          <w:szCs w:val="24"/>
          <w:lang w:eastAsia="ru-RU"/>
        </w:rPr>
        <w:t>Антипаника</w:t>
      </w:r>
      <w:proofErr w:type="spellEnd"/>
      <w:r w:rsidRPr="00657C67">
        <w:rPr>
          <w:rFonts w:ascii="Times New Roman" w:eastAsia="Times New Roman" w:hAnsi="Times New Roman" w:cs="Times New Roman"/>
          <w:sz w:val="24"/>
          <w:szCs w:val="24"/>
          <w:lang w:eastAsia="ru-RU"/>
        </w:rPr>
        <w:t xml:space="preserve">»  позволяющими обеспечить мгновенную разблокировку прохода в случае пожара или иных экстренных ситуаций. </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Преграждающие планки: «</w:t>
      </w:r>
      <w:proofErr w:type="spellStart"/>
      <w:r w:rsidRPr="00657C67">
        <w:rPr>
          <w:rFonts w:ascii="Times New Roman" w:eastAsia="Times New Roman" w:hAnsi="Times New Roman" w:cs="Times New Roman"/>
          <w:sz w:val="24"/>
          <w:szCs w:val="24"/>
          <w:lang w:eastAsia="ru-RU"/>
        </w:rPr>
        <w:t>Антипаника</w:t>
      </w:r>
      <w:proofErr w:type="spellEnd"/>
      <w:r w:rsidRPr="00657C67">
        <w:rPr>
          <w:rFonts w:ascii="Times New Roman" w:eastAsia="Times New Roman" w:hAnsi="Times New Roman" w:cs="Times New Roman"/>
          <w:sz w:val="24"/>
          <w:szCs w:val="24"/>
          <w:lang w:eastAsia="ru-RU"/>
        </w:rPr>
        <w:t>»: диаметр и материал преграждающей планки</w:t>
      </w:r>
      <w:r w:rsidRPr="00657C67">
        <w:rPr>
          <w:rFonts w:ascii="Times New Roman" w:eastAsia="Times New Roman" w:hAnsi="Times New Roman" w:cs="Times New Roman"/>
          <w:color w:val="FF0000"/>
          <w:sz w:val="24"/>
          <w:szCs w:val="24"/>
          <w:lang w:eastAsia="ru-RU"/>
        </w:rPr>
        <w:t xml:space="preserve">:  </w:t>
      </w:r>
      <w:r w:rsidRPr="00657C67">
        <w:rPr>
          <w:rFonts w:ascii="Times New Roman" w:eastAsia="Times New Roman" w:hAnsi="Times New Roman" w:cs="Times New Roman"/>
          <w:sz w:val="24"/>
          <w:szCs w:val="24"/>
          <w:lang w:eastAsia="ru-RU"/>
        </w:rPr>
        <w:t xml:space="preserve">не менее </w:t>
      </w:r>
      <w:r w:rsidRPr="00657C67">
        <w:rPr>
          <w:rFonts w:ascii="Times New Roman" w:eastAsia="Times New Roman" w:hAnsi="Times New Roman" w:cs="Times New Roman"/>
          <w:color w:val="000000"/>
          <w:sz w:val="24"/>
          <w:szCs w:val="24"/>
          <w:lang w:eastAsia="ru-RU"/>
        </w:rPr>
        <w:t>38 мм</w:t>
      </w:r>
      <w:r w:rsidRPr="00657C67">
        <w:rPr>
          <w:rFonts w:ascii="Times New Roman" w:eastAsia="Times New Roman" w:hAnsi="Times New Roman" w:cs="Times New Roman"/>
          <w:sz w:val="24"/>
          <w:szCs w:val="24"/>
          <w:lang w:eastAsia="ru-RU"/>
        </w:rPr>
        <w:t>, нержавеющая сталь.</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 xml:space="preserve">Масса турникета не более </w:t>
      </w:r>
      <w:r w:rsidRPr="00657C67">
        <w:rPr>
          <w:rFonts w:ascii="Times New Roman" w:eastAsia="Times New Roman" w:hAnsi="Times New Roman" w:cs="Times New Roman"/>
          <w:color w:val="000000"/>
          <w:sz w:val="24"/>
          <w:szCs w:val="24"/>
          <w:lang w:eastAsia="ru-RU"/>
        </w:rPr>
        <w:t xml:space="preserve">33 кг, </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Напряжение питания турникета: должно быть 12 ± 1,2</w:t>
      </w:r>
      <w:proofErr w:type="gramStart"/>
      <w:r w:rsidRPr="00657C67">
        <w:rPr>
          <w:rFonts w:ascii="Times New Roman" w:eastAsia="Times New Roman" w:hAnsi="Times New Roman" w:cs="Times New Roman"/>
          <w:sz w:val="24"/>
          <w:szCs w:val="24"/>
          <w:lang w:eastAsia="ru-RU"/>
        </w:rPr>
        <w:t xml:space="preserve"> В</w:t>
      </w:r>
      <w:proofErr w:type="gramEnd"/>
      <w:r w:rsidRPr="00657C67">
        <w:rPr>
          <w:rFonts w:ascii="Times New Roman" w:eastAsia="Times New Roman" w:hAnsi="Times New Roman" w:cs="Times New Roman"/>
          <w:sz w:val="24"/>
          <w:szCs w:val="24"/>
          <w:lang w:eastAsia="ru-RU"/>
        </w:rPr>
        <w:t xml:space="preserve">, </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Максимально потребляемый ток:  не более 1,5</w:t>
      </w:r>
      <w:proofErr w:type="gramStart"/>
      <w:r w:rsidRPr="00657C67">
        <w:rPr>
          <w:rFonts w:ascii="Times New Roman" w:eastAsia="Times New Roman" w:hAnsi="Times New Roman" w:cs="Times New Roman"/>
          <w:sz w:val="24"/>
          <w:szCs w:val="24"/>
          <w:lang w:eastAsia="ru-RU"/>
        </w:rPr>
        <w:t xml:space="preserve"> А</w:t>
      </w:r>
      <w:proofErr w:type="gramEnd"/>
      <w:r w:rsidRPr="00657C67">
        <w:rPr>
          <w:rFonts w:ascii="Times New Roman" w:eastAsia="Times New Roman" w:hAnsi="Times New Roman" w:cs="Times New Roman"/>
          <w:sz w:val="24"/>
          <w:szCs w:val="24"/>
          <w:lang w:eastAsia="ru-RU"/>
        </w:rPr>
        <w:t xml:space="preserve">, </w:t>
      </w:r>
    </w:p>
    <w:p w:rsidR="00657C67" w:rsidRPr="00657C67" w:rsidRDefault="00657C67" w:rsidP="00657C67">
      <w:pPr>
        <w:shd w:val="clear" w:color="auto" w:fill="FFFFFF"/>
        <w:tabs>
          <w:tab w:val="left" w:pos="540"/>
        </w:tabs>
        <w:spacing w:after="0" w:line="240" w:lineRule="auto"/>
        <w:ind w:left="106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Габаритные размеры турникета с поднятыми преграждающими планками «</w:t>
      </w:r>
      <w:proofErr w:type="spellStart"/>
      <w:r w:rsidRPr="00657C67">
        <w:rPr>
          <w:rFonts w:ascii="Times New Roman" w:eastAsia="Times New Roman" w:hAnsi="Times New Roman" w:cs="Times New Roman"/>
          <w:sz w:val="24"/>
          <w:szCs w:val="24"/>
          <w:lang w:eastAsia="ru-RU"/>
        </w:rPr>
        <w:t>Антипаника</w:t>
      </w:r>
      <w:proofErr w:type="spellEnd"/>
      <w:r w:rsidRPr="00657C67">
        <w:rPr>
          <w:rFonts w:ascii="Times New Roman" w:eastAsia="Times New Roman" w:hAnsi="Times New Roman" w:cs="Times New Roman"/>
          <w:sz w:val="24"/>
          <w:szCs w:val="24"/>
          <w:lang w:eastAsia="ru-RU"/>
        </w:rPr>
        <w:t xml:space="preserve">», не более </w:t>
      </w:r>
      <w:proofErr w:type="spellStart"/>
      <w:r w:rsidRPr="00657C67">
        <w:rPr>
          <w:rFonts w:ascii="Times New Roman" w:eastAsia="Times New Roman" w:hAnsi="Times New Roman" w:cs="Times New Roman"/>
          <w:sz w:val="24"/>
          <w:szCs w:val="24"/>
          <w:lang w:eastAsia="ru-RU"/>
        </w:rPr>
        <w:t>ДхШхВ</w:t>
      </w:r>
      <w:proofErr w:type="spellEnd"/>
      <w:r w:rsidRPr="00657C67">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color w:val="000000"/>
          <w:sz w:val="24"/>
          <w:szCs w:val="24"/>
          <w:lang w:eastAsia="ru-RU"/>
        </w:rPr>
        <w:t>763х776х1071</w:t>
      </w:r>
      <w:r w:rsidRPr="00657C67">
        <w:rPr>
          <w:rFonts w:ascii="Times New Roman" w:eastAsia="Times New Roman" w:hAnsi="Times New Roman" w:cs="Times New Roman"/>
          <w:sz w:val="24"/>
          <w:szCs w:val="24"/>
          <w:lang w:eastAsia="ru-RU"/>
        </w:rPr>
        <w:t xml:space="preserve"> мм</w:t>
      </w:r>
      <w:r w:rsidRPr="00657C6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Габаритные размеры турникета со сложенными преграждающими планками «</w:t>
      </w:r>
      <w:proofErr w:type="spellStart"/>
      <w:r w:rsidRPr="00657C67">
        <w:rPr>
          <w:rFonts w:ascii="Times New Roman" w:eastAsia="Times New Roman" w:hAnsi="Times New Roman" w:cs="Times New Roman"/>
          <w:sz w:val="24"/>
          <w:szCs w:val="24"/>
          <w:lang w:eastAsia="ru-RU"/>
        </w:rPr>
        <w:t>Антипаника</w:t>
      </w:r>
      <w:proofErr w:type="spellEnd"/>
      <w:r w:rsidRPr="00657C67">
        <w:rPr>
          <w:rFonts w:ascii="Times New Roman" w:eastAsia="Times New Roman" w:hAnsi="Times New Roman" w:cs="Times New Roman"/>
          <w:sz w:val="24"/>
          <w:szCs w:val="24"/>
          <w:lang w:eastAsia="ru-RU"/>
        </w:rPr>
        <w:t xml:space="preserve">», не более </w:t>
      </w:r>
      <w:proofErr w:type="spellStart"/>
      <w:r w:rsidRPr="00657C67">
        <w:rPr>
          <w:rFonts w:ascii="Times New Roman" w:eastAsia="Times New Roman" w:hAnsi="Times New Roman" w:cs="Times New Roman"/>
          <w:sz w:val="24"/>
          <w:szCs w:val="24"/>
          <w:lang w:eastAsia="ru-RU"/>
        </w:rPr>
        <w:t>ДхШхВ</w:t>
      </w:r>
      <w:proofErr w:type="spellEnd"/>
      <w:r w:rsidRPr="00657C67">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color w:val="000000"/>
          <w:sz w:val="24"/>
          <w:szCs w:val="24"/>
          <w:lang w:eastAsia="ru-RU"/>
        </w:rPr>
        <w:t>270х776х1071</w:t>
      </w:r>
      <w:r w:rsidRPr="00657C67">
        <w:rPr>
          <w:rFonts w:ascii="Times New Roman" w:eastAsia="Times New Roman" w:hAnsi="Times New Roman" w:cs="Times New Roman"/>
          <w:sz w:val="24"/>
          <w:szCs w:val="24"/>
          <w:lang w:eastAsia="ru-RU"/>
        </w:rPr>
        <w:t xml:space="preserve"> мм</w:t>
      </w:r>
      <w:r w:rsidRPr="00657C6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 xml:space="preserve">Пропускная способность в режиме свободного прохода: не менее </w:t>
      </w:r>
      <w:r w:rsidRPr="00657C67">
        <w:rPr>
          <w:rFonts w:ascii="Times New Roman" w:eastAsia="Times New Roman" w:hAnsi="Times New Roman" w:cs="Times New Roman"/>
          <w:color w:val="000000"/>
          <w:sz w:val="24"/>
          <w:szCs w:val="24"/>
          <w:lang w:eastAsia="ru-RU"/>
        </w:rPr>
        <w:t>60 чел./мин</w:t>
      </w:r>
      <w:r w:rsidRPr="00657C6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657C67">
        <w:rPr>
          <w:rFonts w:ascii="Times New Roman" w:eastAsia="Times New Roman" w:hAnsi="Times New Roman" w:cs="Times New Roman"/>
          <w:color w:val="000000"/>
          <w:sz w:val="24"/>
          <w:szCs w:val="24"/>
          <w:lang w:eastAsia="ru-RU"/>
        </w:rPr>
        <w:t>Пропускная способность в режиме однократного прохода: не менее 30 чел./мин</w:t>
      </w:r>
      <w:r w:rsidRPr="00657C6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 xml:space="preserve">Механизм: должен иметь цинковое покрытие деталей, усиленные подшипники </w:t>
      </w: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 xml:space="preserve">Покрытие корпуса: полимерное </w:t>
      </w:r>
      <w:proofErr w:type="gramEnd"/>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Наработка на отказ, не менее: 4 600 000 циклов.</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sz w:val="24"/>
          <w:szCs w:val="24"/>
          <w:lang w:eastAsia="ru-RU"/>
        </w:rPr>
        <w:t>Особенности: светофорные диоды, зуммер в пульте, защита от блокировки при нажатии на планку</w:t>
      </w:r>
    </w:p>
    <w:p w:rsidR="00657C67" w:rsidRPr="00657C67" w:rsidRDefault="00657C67" w:rsidP="00657C67">
      <w:pPr>
        <w:shd w:val="clear" w:color="auto" w:fill="FFFFFF"/>
        <w:tabs>
          <w:tab w:val="left" w:pos="540"/>
        </w:tabs>
        <w:spacing w:after="0" w:line="240" w:lineRule="auto"/>
        <w:ind w:left="1069"/>
        <w:jc w:val="both"/>
        <w:rPr>
          <w:rFonts w:ascii="Times New Roman" w:eastAsia="Times New Roman" w:hAnsi="Times New Roman" w:cs="Times New Roman"/>
          <w:sz w:val="24"/>
          <w:szCs w:val="24"/>
          <w:lang w:eastAsia="ru-RU"/>
        </w:rPr>
      </w:pPr>
    </w:p>
    <w:p w:rsidR="00657C67" w:rsidRPr="00657C67" w:rsidRDefault="00657C67" w:rsidP="00657C67">
      <w:pPr>
        <w:numPr>
          <w:ilvl w:val="0"/>
          <w:numId w:val="23"/>
        </w:numPr>
        <w:shd w:val="clear" w:color="auto" w:fill="FFFFFF"/>
        <w:tabs>
          <w:tab w:val="left" w:pos="540"/>
        </w:tabs>
        <w:spacing w:after="0" w:line="240" w:lineRule="auto"/>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b/>
          <w:sz w:val="24"/>
          <w:szCs w:val="24"/>
          <w:lang w:eastAsia="ru-RU"/>
        </w:rPr>
        <w:t xml:space="preserve">Считыватель </w:t>
      </w:r>
      <w:r w:rsidRPr="00657C67">
        <w:rPr>
          <w:rFonts w:ascii="Times New Roman" w:eastAsia="Times New Roman" w:hAnsi="Times New Roman" w:cs="Times New Roman"/>
          <w:b/>
          <w:color w:val="FF0000"/>
          <w:sz w:val="24"/>
          <w:szCs w:val="24"/>
          <w:lang w:eastAsia="ru-RU"/>
        </w:rPr>
        <w:t xml:space="preserve"> </w:t>
      </w:r>
    </w:p>
    <w:p w:rsidR="00657C67" w:rsidRDefault="00657C67" w:rsidP="00657C67">
      <w:pPr>
        <w:shd w:val="clear" w:color="auto" w:fill="FFFFFF"/>
        <w:tabs>
          <w:tab w:val="left" w:pos="540"/>
        </w:tabs>
        <w:spacing w:after="0" w:line="240" w:lineRule="auto"/>
        <w:ind w:left="709"/>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 xml:space="preserve"> Считыватель бесконтактный должен быть  </w:t>
      </w:r>
      <w:r w:rsidRPr="00657C67">
        <w:rPr>
          <w:rFonts w:ascii="Times New Roman" w:eastAsia="Times New Roman" w:hAnsi="Times New Roman" w:cs="Times New Roman"/>
          <w:color w:val="000000"/>
          <w:sz w:val="24"/>
          <w:szCs w:val="24"/>
          <w:lang w:eastAsia="ru-RU"/>
        </w:rPr>
        <w:t>предназначен</w:t>
      </w:r>
      <w:r w:rsidRPr="00657C67">
        <w:rPr>
          <w:rFonts w:ascii="Times New Roman" w:eastAsia="Times New Roman" w:hAnsi="Times New Roman" w:cs="Times New Roman"/>
          <w:sz w:val="24"/>
          <w:szCs w:val="24"/>
          <w:lang w:eastAsia="ru-RU"/>
        </w:rPr>
        <w:t xml:space="preserve"> </w:t>
      </w:r>
      <w:proofErr w:type="gramStart"/>
      <w:r w:rsidRPr="00657C67">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657C67" w:rsidRDefault="00657C67" w:rsidP="00657C67">
      <w:pPr>
        <w:shd w:val="clear" w:color="auto" w:fill="FFFFFF"/>
        <w:tabs>
          <w:tab w:val="left" w:pos="54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 xml:space="preserve"> считывания кода с идентификационных </w:t>
      </w:r>
      <w:r w:rsidRPr="00657C67">
        <w:rPr>
          <w:rFonts w:ascii="Times New Roman" w:eastAsia="Times New Roman" w:hAnsi="Times New Roman" w:cs="Times New Roman"/>
          <w:sz w:val="24"/>
          <w:szCs w:val="24"/>
          <w:lang w:val="en-US" w:eastAsia="ru-RU"/>
        </w:rPr>
        <w:t>Proximity</w:t>
      </w:r>
      <w:r w:rsidRPr="00657C67">
        <w:rPr>
          <w:rFonts w:ascii="Times New Roman" w:eastAsia="Times New Roman" w:hAnsi="Times New Roman" w:cs="Times New Roman"/>
          <w:sz w:val="24"/>
          <w:szCs w:val="24"/>
          <w:lang w:eastAsia="ru-RU"/>
        </w:rPr>
        <w:t xml:space="preserve"> карт, имеющихся у пользователей на объекте, </w:t>
      </w:r>
    </w:p>
    <w:p w:rsidR="00657C67" w:rsidRPr="00657C67" w:rsidRDefault="00657C67" w:rsidP="00657C67">
      <w:pPr>
        <w:shd w:val="clear" w:color="auto" w:fill="FFFFFF"/>
        <w:tabs>
          <w:tab w:val="left" w:pos="54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57C67">
        <w:rPr>
          <w:rFonts w:ascii="Times New Roman" w:eastAsia="Times New Roman" w:hAnsi="Times New Roman" w:cs="Times New Roman"/>
          <w:sz w:val="24"/>
          <w:szCs w:val="24"/>
          <w:lang w:eastAsia="ru-RU"/>
        </w:rPr>
        <w:t>передачи его на приборы приемно-контрольные или контроллеры приборов интегрированной системы охраны "Орион" для обеспечения процедур управления шлейфами и разделами охранно-пожарной сигнализации и идентификации пользователей в точках доступа СКУД</w:t>
      </w:r>
    </w:p>
    <w:p w:rsidR="00657C67" w:rsidRPr="00657C67" w:rsidRDefault="00657C67" w:rsidP="00657C67">
      <w:pPr>
        <w:numPr>
          <w:ilvl w:val="0"/>
          <w:numId w:val="23"/>
        </w:numPr>
        <w:shd w:val="clear" w:color="auto" w:fill="FFFFFF"/>
        <w:tabs>
          <w:tab w:val="left" w:pos="540"/>
        </w:tabs>
        <w:spacing w:after="0" w:line="240" w:lineRule="auto"/>
        <w:jc w:val="both"/>
        <w:rPr>
          <w:rFonts w:ascii="Times New Roman" w:eastAsia="Times New Roman" w:hAnsi="Times New Roman" w:cs="Times New Roman"/>
          <w:b/>
          <w:sz w:val="24"/>
          <w:szCs w:val="24"/>
          <w:lang w:eastAsia="ru-RU"/>
        </w:rPr>
      </w:pPr>
      <w:r w:rsidRPr="00657C67">
        <w:rPr>
          <w:rFonts w:ascii="Times New Roman" w:eastAsia="Times New Roman" w:hAnsi="Times New Roman" w:cs="Times New Roman"/>
          <w:b/>
          <w:sz w:val="24"/>
          <w:szCs w:val="24"/>
          <w:lang w:eastAsia="ru-RU"/>
        </w:rPr>
        <w:t xml:space="preserve">Блок бесперебойного питания </w:t>
      </w:r>
    </w:p>
    <w:p w:rsidR="00657C67" w:rsidRPr="00657C67" w:rsidRDefault="00657C67" w:rsidP="00657C67">
      <w:pPr>
        <w:shd w:val="clear" w:color="auto" w:fill="FFFFFF"/>
        <w:tabs>
          <w:tab w:val="left" w:pos="540"/>
        </w:tabs>
        <w:spacing w:after="0" w:line="240" w:lineRule="auto"/>
        <w:ind w:left="709"/>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sz w:val="24"/>
          <w:szCs w:val="24"/>
          <w:lang w:eastAsia="ru-RU"/>
        </w:rPr>
        <w:t>Должен обеспечивать бесперебойное питание 12В и автоматический переход на резервное питание при отключении электрической сети, резервное электропитание АКБ 17А*ч (2х12А*ч или 2х7А*ч), металлический корпус.</w:t>
      </w:r>
    </w:p>
    <w:p w:rsidR="00657C67" w:rsidRPr="00657C67" w:rsidRDefault="00657C67" w:rsidP="00657C67">
      <w:pPr>
        <w:numPr>
          <w:ilvl w:val="0"/>
          <w:numId w:val="23"/>
        </w:numPr>
        <w:shd w:val="clear" w:color="auto" w:fill="FFFFFF"/>
        <w:tabs>
          <w:tab w:val="left" w:pos="540"/>
        </w:tabs>
        <w:spacing w:after="0" w:line="240" w:lineRule="auto"/>
        <w:jc w:val="both"/>
        <w:rPr>
          <w:rFonts w:ascii="Times New Roman" w:eastAsia="Times New Roman" w:hAnsi="Times New Roman" w:cs="Times New Roman"/>
          <w:b/>
          <w:color w:val="000000"/>
          <w:sz w:val="24"/>
          <w:szCs w:val="24"/>
          <w:lang w:eastAsia="ru-RU"/>
        </w:rPr>
      </w:pPr>
      <w:r w:rsidRPr="00657C67">
        <w:rPr>
          <w:rFonts w:ascii="Times New Roman" w:eastAsia="Times New Roman" w:hAnsi="Times New Roman" w:cs="Times New Roman"/>
          <w:b/>
          <w:sz w:val="24"/>
          <w:szCs w:val="24"/>
          <w:lang w:eastAsia="ru-RU"/>
        </w:rPr>
        <w:t xml:space="preserve">Аккумуляторная батарея  </w:t>
      </w:r>
    </w:p>
    <w:p w:rsidR="00657C67" w:rsidRPr="00657C67" w:rsidRDefault="00657C67" w:rsidP="00657C67">
      <w:pPr>
        <w:shd w:val="clear" w:color="auto" w:fill="FFFFFF"/>
        <w:tabs>
          <w:tab w:val="left" w:pos="540"/>
        </w:tabs>
        <w:spacing w:after="0" w:line="240" w:lineRule="auto"/>
        <w:ind w:left="709"/>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sz w:val="24"/>
          <w:szCs w:val="24"/>
          <w:lang w:eastAsia="ru-RU"/>
        </w:rPr>
        <w:t>Должна быть герметизированной, свинцово-кислотной, 12В 7</w:t>
      </w:r>
      <w:proofErr w:type="gramStart"/>
      <w:r w:rsidRPr="00657C67">
        <w:rPr>
          <w:rFonts w:ascii="Times New Roman" w:eastAsia="Times New Roman" w:hAnsi="Times New Roman" w:cs="Times New Roman"/>
          <w:sz w:val="24"/>
          <w:szCs w:val="24"/>
          <w:lang w:eastAsia="ru-RU"/>
        </w:rPr>
        <w:t xml:space="preserve"> </w:t>
      </w:r>
      <w:proofErr w:type="spellStart"/>
      <w:r w:rsidRPr="00657C67">
        <w:rPr>
          <w:rFonts w:ascii="Times New Roman" w:eastAsia="Times New Roman" w:hAnsi="Times New Roman" w:cs="Times New Roman"/>
          <w:sz w:val="24"/>
          <w:szCs w:val="24"/>
          <w:lang w:eastAsia="ru-RU"/>
        </w:rPr>
        <w:t>А</w:t>
      </w:r>
      <w:proofErr w:type="gramEnd"/>
      <w:r w:rsidRPr="00657C67">
        <w:rPr>
          <w:rFonts w:ascii="Times New Roman" w:eastAsia="Times New Roman" w:hAnsi="Times New Roman" w:cs="Times New Roman"/>
          <w:sz w:val="24"/>
          <w:szCs w:val="24"/>
          <w:lang w:eastAsia="ru-RU"/>
        </w:rPr>
        <w:t>∙ч</w:t>
      </w:r>
      <w:proofErr w:type="spellEnd"/>
    </w:p>
    <w:p w:rsidR="00657C67" w:rsidRPr="00657C67" w:rsidRDefault="00657C67" w:rsidP="00657C67">
      <w:pPr>
        <w:numPr>
          <w:ilvl w:val="0"/>
          <w:numId w:val="23"/>
        </w:numPr>
        <w:shd w:val="clear" w:color="auto" w:fill="FFFFFF"/>
        <w:tabs>
          <w:tab w:val="left" w:pos="540"/>
        </w:tabs>
        <w:spacing w:after="0" w:line="240" w:lineRule="auto"/>
        <w:jc w:val="both"/>
        <w:rPr>
          <w:rFonts w:ascii="Times New Roman" w:eastAsia="Times New Roman" w:hAnsi="Times New Roman" w:cs="Times New Roman"/>
          <w:sz w:val="24"/>
          <w:szCs w:val="24"/>
          <w:lang w:eastAsia="ru-RU"/>
        </w:rPr>
      </w:pPr>
      <w:r w:rsidRPr="00657C67">
        <w:rPr>
          <w:rFonts w:ascii="Times New Roman" w:eastAsia="Times New Roman" w:hAnsi="Times New Roman" w:cs="Times New Roman"/>
          <w:b/>
          <w:sz w:val="24"/>
          <w:szCs w:val="24"/>
          <w:lang w:eastAsia="ru-RU"/>
        </w:rPr>
        <w:t xml:space="preserve">Контроллер </w:t>
      </w:r>
    </w:p>
    <w:p w:rsidR="00657C67" w:rsidRPr="00657C67" w:rsidRDefault="00657C67" w:rsidP="00657C67">
      <w:pPr>
        <w:shd w:val="clear" w:color="auto" w:fill="FFFFFF"/>
        <w:tabs>
          <w:tab w:val="left" w:pos="540"/>
        </w:tabs>
        <w:spacing w:after="0" w:line="240" w:lineRule="auto"/>
        <w:jc w:val="both"/>
        <w:rPr>
          <w:rFonts w:ascii="Times New Roman" w:eastAsia="Times New Roman" w:hAnsi="Times New Roman" w:cs="Times New Roman"/>
          <w:b/>
          <w:sz w:val="24"/>
          <w:szCs w:val="24"/>
        </w:rPr>
      </w:pPr>
      <w:r w:rsidRPr="00657C67">
        <w:rPr>
          <w:rFonts w:ascii="Times New Roman" w:eastAsia="Times New Roman" w:hAnsi="Times New Roman" w:cs="Times New Roman"/>
          <w:color w:val="000000"/>
          <w:sz w:val="24"/>
          <w:szCs w:val="24"/>
          <w:lang w:eastAsia="ru-RU"/>
        </w:rPr>
        <w:t xml:space="preserve">            Должен быть предназначен </w:t>
      </w:r>
      <w:r w:rsidRPr="00657C67">
        <w:rPr>
          <w:rFonts w:ascii="Times New Roman" w:eastAsia="Times New Roman" w:hAnsi="Times New Roman" w:cs="Times New Roman"/>
          <w:sz w:val="24"/>
          <w:szCs w:val="24"/>
          <w:lang w:eastAsia="ru-RU"/>
        </w:rPr>
        <w:t xml:space="preserve">для управления доступом через одну или две точки доступа путем считывания кодов предъявляемых идентификаторов карт </w:t>
      </w:r>
      <w:r w:rsidRPr="00657C67">
        <w:rPr>
          <w:rFonts w:ascii="Times New Roman" w:eastAsia="Times New Roman" w:hAnsi="Times New Roman" w:cs="Times New Roman"/>
          <w:sz w:val="24"/>
          <w:szCs w:val="24"/>
          <w:lang w:val="en-US" w:eastAsia="ru-RU"/>
        </w:rPr>
        <w:t>Proximity</w:t>
      </w:r>
      <w:r w:rsidRPr="00657C67">
        <w:rPr>
          <w:rFonts w:ascii="Times New Roman" w:eastAsia="Times New Roman" w:hAnsi="Times New Roman" w:cs="Times New Roman"/>
          <w:sz w:val="24"/>
          <w:szCs w:val="24"/>
          <w:lang w:eastAsia="ru-RU"/>
        </w:rPr>
        <w:t xml:space="preserve"> турникетов и интегрированный с системой </w:t>
      </w:r>
      <w:r w:rsidRPr="00657C67">
        <w:rPr>
          <w:rFonts w:ascii="Times New Roman" w:eastAsia="Times New Roman" w:hAnsi="Times New Roman" w:cs="Times New Roman"/>
          <w:sz w:val="24"/>
          <w:szCs w:val="24"/>
          <w:lang w:val="en-US" w:eastAsia="ru-RU"/>
        </w:rPr>
        <w:t>BOLID</w:t>
      </w:r>
      <w:r w:rsidRPr="00657C67">
        <w:rPr>
          <w:rFonts w:ascii="Times New Roman" w:eastAsia="Times New Roman" w:hAnsi="Times New Roman" w:cs="Times New Roman"/>
          <w:sz w:val="24"/>
          <w:szCs w:val="24"/>
          <w:lang w:eastAsia="ru-RU"/>
        </w:rPr>
        <w:t>, установленной на объекте.</w:t>
      </w:r>
    </w:p>
    <w:p w:rsidR="00657C67" w:rsidRPr="00657C67" w:rsidRDefault="00657C67" w:rsidP="00657C67">
      <w:pPr>
        <w:shd w:val="clear" w:color="auto" w:fill="FFFFFF"/>
        <w:tabs>
          <w:tab w:val="left" w:pos="540"/>
        </w:tabs>
        <w:spacing w:after="0" w:line="240" w:lineRule="auto"/>
        <w:jc w:val="both"/>
        <w:rPr>
          <w:rFonts w:ascii="Times New Roman" w:eastAsia="Times New Roman" w:hAnsi="Times New Roman" w:cs="Times New Roman"/>
          <w:b/>
          <w:sz w:val="24"/>
          <w:szCs w:val="24"/>
        </w:rPr>
      </w:pPr>
    </w:p>
    <w:p w:rsidR="00657C67" w:rsidRPr="00657C67" w:rsidRDefault="00657C67" w:rsidP="00657C67">
      <w:pPr>
        <w:shd w:val="clear" w:color="auto" w:fill="FFFFFF"/>
        <w:tabs>
          <w:tab w:val="left" w:pos="540"/>
        </w:tabs>
        <w:spacing w:after="0" w:line="240" w:lineRule="auto"/>
        <w:jc w:val="both"/>
        <w:rPr>
          <w:rFonts w:ascii="Times New Roman" w:eastAsia="Times New Roman" w:hAnsi="Times New Roman" w:cs="Times New Roman"/>
          <w:b/>
          <w:sz w:val="24"/>
          <w:szCs w:val="24"/>
        </w:rPr>
      </w:pPr>
    </w:p>
    <w:p w:rsidR="00956601" w:rsidRPr="00956601" w:rsidRDefault="00956601" w:rsidP="00956601">
      <w:pPr>
        <w:adjustRightInd w:val="0"/>
        <w:spacing w:after="0" w:line="240" w:lineRule="auto"/>
        <w:jc w:val="center"/>
        <w:rPr>
          <w:rFonts w:ascii="Times New Roman" w:eastAsia="Times New Roman" w:hAnsi="Times New Roman" w:cs="Times New Roman"/>
          <w:b/>
          <w:sz w:val="24"/>
          <w:szCs w:val="24"/>
          <w:lang w:eastAsia="ru-RU"/>
        </w:rPr>
      </w:pPr>
      <w:r w:rsidRPr="00956601">
        <w:rPr>
          <w:rFonts w:ascii="Times New Roman" w:eastAsia="Times New Roman" w:hAnsi="Times New Roman" w:cs="Times New Roman"/>
          <w:b/>
          <w:sz w:val="24"/>
          <w:szCs w:val="24"/>
          <w:lang w:eastAsia="ru-RU"/>
        </w:rPr>
        <w:t>Общие требования к выполнению работ</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До места выполнения работ доставку материалов и оборудования необходимого для выполнения работ Подрядчик организует своими силами и средствами (или привлечением третьих лиц) за свой счет. </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До начала производства работ Подрядчик предоставляет Заказчику информацию о представителе Подрядчика, ответственном за проведение работ на объекте и ответственного по вопросам строительного контроля. Данная информация должна быть указана в уведомлении о начале проведения работ.</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Подрядчик ведет и предъявляет по запросу Заказчика производственно-техническую документацию (журнал работ, акты испытаний, сертификаты на применяемые материалы и </w:t>
      </w:r>
      <w:r w:rsidR="0078321C">
        <w:rPr>
          <w:rFonts w:ascii="Times New Roman" w:eastAsia="Times New Roman" w:hAnsi="Times New Roman" w:cs="Times New Roman"/>
          <w:sz w:val="24"/>
          <w:szCs w:val="24"/>
          <w:lang w:eastAsia="ru-RU"/>
        </w:rPr>
        <w:t>оборудование</w:t>
      </w:r>
      <w:r w:rsidRPr="00956601">
        <w:rPr>
          <w:rFonts w:ascii="Times New Roman" w:eastAsia="Times New Roman" w:hAnsi="Times New Roman" w:cs="Times New Roman"/>
          <w:sz w:val="24"/>
          <w:szCs w:val="24"/>
          <w:lang w:eastAsia="ru-RU"/>
        </w:rPr>
        <w:t>).</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Работы ведутся только в отведённой для них зоне с минимально необходимым количеством технических средств и механизмов для сокращения шума, пыли и загрязнения воздуха.</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Время выполнения работ: по рабочим дням с 08.00 часов до 17.00 часов. </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Уборка объекта ремонта и вынос мусора осуществляется ежедневно силами Подрядчика. Мусор должен быть упакован в мешки, ящики или другую тару, исключающую загрязнение и повреждение отделочных покрытий мест общего пользования.</w:t>
      </w:r>
    </w:p>
    <w:p w:rsidR="00956601" w:rsidRPr="00956601" w:rsidRDefault="00956601" w:rsidP="00956601">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Работы должны быть выполнены в соответствии с требованиями</w:t>
      </w:r>
      <w:r w:rsidRPr="00956601">
        <w:rPr>
          <w:rFonts w:ascii="Times New Roman" w:eastAsia="Times New Roman" w:hAnsi="Times New Roman" w:cs="Times New Roman"/>
          <w:color w:val="000000"/>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w:t>
      </w:r>
      <w:r w:rsidRPr="00956601">
        <w:rPr>
          <w:rFonts w:ascii="Times New Roman" w:eastAsia="Times New Roman" w:hAnsi="Times New Roman" w:cs="Times New Roman"/>
          <w:sz w:val="24"/>
          <w:szCs w:val="24"/>
          <w:lang w:eastAsia="ru-RU"/>
        </w:rPr>
        <w:t>, СНиП 12-03-2001 «Безопасность труда в строительстве. Часть 1. Общие требования», СНиП 12-04-2002 «Техника безопасности в строительстве. Часть 2. Строительное производство» и другими СНиП применяемыми при производстве работ. Подрядчик  обеспечивает соблюдение  рабочими правил действующего внутреннего распорядка, контрольно-пропускного режима Заказчика. Выполнение работ не должно препятствовать или создавать неудобства в работе Заказчика или представлять угрозу для работников, учащихся и посетителей Заказчика.</w:t>
      </w:r>
    </w:p>
    <w:p w:rsidR="00956601" w:rsidRPr="00956601" w:rsidRDefault="00956601" w:rsidP="00956601">
      <w:pPr>
        <w:adjustRightInd w:val="0"/>
        <w:spacing w:after="0" w:line="240" w:lineRule="auto"/>
        <w:jc w:val="center"/>
        <w:rPr>
          <w:rFonts w:ascii="Times New Roman" w:eastAsia="Times New Roman" w:hAnsi="Times New Roman" w:cs="Times New Roman"/>
          <w:b/>
          <w:sz w:val="24"/>
          <w:szCs w:val="24"/>
          <w:lang w:eastAsia="ru-RU"/>
        </w:rPr>
      </w:pPr>
      <w:r w:rsidRPr="00956601">
        <w:rPr>
          <w:rFonts w:ascii="Times New Roman" w:eastAsia="Times New Roman" w:hAnsi="Times New Roman" w:cs="Times New Roman"/>
          <w:b/>
          <w:sz w:val="24"/>
          <w:szCs w:val="24"/>
          <w:lang w:eastAsia="ru-RU"/>
        </w:rPr>
        <w:t xml:space="preserve">Требования к качеству работ, безопасности выполнения работ </w:t>
      </w:r>
    </w:p>
    <w:p w:rsidR="00956601" w:rsidRPr="00956601" w:rsidRDefault="00956601" w:rsidP="00956601">
      <w:pPr>
        <w:adjustRightInd w:val="0"/>
        <w:spacing w:after="0" w:line="240" w:lineRule="auto"/>
        <w:jc w:val="center"/>
        <w:rPr>
          <w:rFonts w:ascii="Times New Roman" w:eastAsia="Times New Roman" w:hAnsi="Times New Roman" w:cs="Times New Roman"/>
          <w:b/>
          <w:sz w:val="24"/>
          <w:szCs w:val="24"/>
          <w:lang w:eastAsia="ru-RU"/>
        </w:rPr>
      </w:pPr>
      <w:r w:rsidRPr="00956601">
        <w:rPr>
          <w:rFonts w:ascii="Times New Roman" w:eastAsia="Times New Roman" w:hAnsi="Times New Roman" w:cs="Times New Roman"/>
          <w:b/>
          <w:sz w:val="24"/>
          <w:szCs w:val="24"/>
          <w:lang w:eastAsia="ru-RU"/>
        </w:rPr>
        <w:t>и безопасности результатов работ</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При выполнении работ Подрядчику необходимо соблюдать нормативные требования безопасности труда, а также требования технических регламентов в строительстве, предусматривающих биологическую, механическую, пожарную, промышленную, химическую, электрическую безопасность.</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lastRenderedPageBreak/>
        <w:t xml:space="preserve">Все поставляемые материалы должны иметь соответствующие сертификаты и другие документы, удостоверяющие их качество. Подрядчик несёт ответственность за соответствие используемых материалов государственным стандартам и техническим условиям. </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Все рабочие Подрядчика должны быть обеспечены необходимыми средствами индивидуальной защиты (каски, специальная одежда, обувь и др.). Должны быть выполнены все мероприятия по коллективной защите </w:t>
      </w:r>
      <w:proofErr w:type="gramStart"/>
      <w:r w:rsidRPr="00956601">
        <w:rPr>
          <w:rFonts w:ascii="Times New Roman" w:eastAsia="Times New Roman" w:hAnsi="Times New Roman" w:cs="Times New Roman"/>
          <w:sz w:val="24"/>
          <w:szCs w:val="24"/>
          <w:lang w:eastAsia="ru-RU"/>
        </w:rPr>
        <w:t>работающих</w:t>
      </w:r>
      <w:proofErr w:type="gramEnd"/>
      <w:r w:rsidRPr="00956601">
        <w:rPr>
          <w:rFonts w:ascii="Times New Roman" w:eastAsia="Times New Roman" w:hAnsi="Times New Roman" w:cs="Times New Roman"/>
          <w:sz w:val="24"/>
          <w:szCs w:val="24"/>
          <w:lang w:eastAsia="ru-RU"/>
        </w:rPr>
        <w:t xml:space="preserve"> (ограждения, освещение, защитные и предохранительные устройства).</w:t>
      </w:r>
    </w:p>
    <w:p w:rsidR="00956601" w:rsidRPr="00956601" w:rsidRDefault="00956601" w:rsidP="00956601">
      <w:pPr>
        <w:adjustRightInd w:val="0"/>
        <w:spacing w:after="0" w:line="240" w:lineRule="auto"/>
        <w:jc w:val="center"/>
        <w:rPr>
          <w:rFonts w:ascii="Times New Roman" w:eastAsia="Times New Roman" w:hAnsi="Times New Roman" w:cs="Times New Roman"/>
          <w:b/>
          <w:sz w:val="24"/>
          <w:szCs w:val="24"/>
          <w:lang w:eastAsia="ru-RU"/>
        </w:rPr>
      </w:pPr>
      <w:r w:rsidRPr="00956601">
        <w:rPr>
          <w:rFonts w:ascii="Times New Roman" w:eastAsia="Times New Roman" w:hAnsi="Times New Roman" w:cs="Times New Roman"/>
          <w:b/>
          <w:sz w:val="24"/>
          <w:szCs w:val="24"/>
          <w:lang w:eastAsia="ru-RU"/>
        </w:rPr>
        <w:t>Требования по объёму и сроку гарантий качества на результаты работ</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Если в период гарантийного срока обнаружатся недостатки или дефекты, то Подрядчик обязан устранить их за свой счёт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Подрядчик несёт ответственность за все скрытые дефекты, которые не были замечены к началу гарантийного периода.</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Гарантийные обязательства распространяются на всё установленное (смонтированное) оборудование. Если в гарантийный период обнаружатся дефекты, допущенные по вине Подрядчика и препятствующие исправной эксплуатации объекта, то Подрядчик обязан их устранить в установленный Заказчиком срок за свой счёт. </w:t>
      </w:r>
    </w:p>
    <w:p w:rsidR="00956601" w:rsidRPr="00956601" w:rsidRDefault="00956601" w:rsidP="00956601">
      <w:pPr>
        <w:adjustRightInd w:val="0"/>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Гарантийный срок эксплуатации на весь объём работ, и используемые материалы составляет 36 месяцев с момента подписания акта о приемке.</w:t>
      </w:r>
    </w:p>
    <w:p w:rsidR="00956601" w:rsidRPr="00956601" w:rsidRDefault="00956601" w:rsidP="00956601">
      <w:pPr>
        <w:adjustRightInd w:val="0"/>
        <w:spacing w:after="0" w:line="240" w:lineRule="auto"/>
        <w:jc w:val="center"/>
        <w:rPr>
          <w:rFonts w:ascii="Times New Roman" w:eastAsia="Times New Roman" w:hAnsi="Times New Roman" w:cs="Times New Roman"/>
          <w:b/>
          <w:sz w:val="24"/>
          <w:szCs w:val="24"/>
          <w:lang w:eastAsia="ru-RU"/>
        </w:rPr>
      </w:pPr>
      <w:bookmarkStart w:id="7" w:name="_Toc484571996"/>
      <w:bookmarkStart w:id="8" w:name="_Toc417379035"/>
      <w:r w:rsidRPr="00956601">
        <w:rPr>
          <w:rFonts w:ascii="Times New Roman" w:eastAsia="Times New Roman" w:hAnsi="Times New Roman" w:cs="Times New Roman"/>
          <w:b/>
          <w:sz w:val="24"/>
          <w:szCs w:val="24"/>
          <w:lang w:eastAsia="ru-RU"/>
        </w:rPr>
        <w:t>Перечень регламентирующих документов</w:t>
      </w:r>
      <w:bookmarkEnd w:id="7"/>
      <w:bookmarkEnd w:id="8"/>
    </w:p>
    <w:p w:rsidR="00956601" w:rsidRPr="00956601" w:rsidRDefault="00956601" w:rsidP="00956601">
      <w:pPr>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В своей работе Подрядчик руководствуется требованиями действующих в Российской Федерации нормативных правовых актов и нормативных документов:</w:t>
      </w:r>
    </w:p>
    <w:p w:rsidR="00956601" w:rsidRPr="00956601" w:rsidRDefault="00956601" w:rsidP="00956601">
      <w:pPr>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Федеральный закон от 22.07.2008 г. № 123-ФЗ «Технический регламент о требованиях пожарной безопасности» (№ 123-ФЗ);</w:t>
      </w:r>
    </w:p>
    <w:p w:rsidR="00956601" w:rsidRPr="00956601" w:rsidRDefault="00956601" w:rsidP="00956601">
      <w:pPr>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 </w:t>
      </w:r>
      <w:r w:rsidRPr="00956601">
        <w:rPr>
          <w:rFonts w:ascii="Times New Roman" w:eastAsia="Times New Roman" w:hAnsi="Times New Roman" w:cs="Times New Roman"/>
          <w:bCs/>
          <w:sz w:val="24"/>
          <w:szCs w:val="24"/>
          <w:shd w:val="clear" w:color="auto" w:fill="FFFFFF"/>
          <w:lang w:eastAsia="ru-RU"/>
        </w:rPr>
        <w:t>СП 2.13130.2020</w:t>
      </w:r>
      <w:r w:rsidRPr="00956601">
        <w:rPr>
          <w:rFonts w:ascii="Times New Roman" w:eastAsia="Times New Roman" w:hAnsi="Times New Roman" w:cs="Times New Roman"/>
          <w:sz w:val="24"/>
          <w:szCs w:val="24"/>
          <w:lang w:eastAsia="ru-RU"/>
        </w:rPr>
        <w:t xml:space="preserve"> «Системы противопожарной защиты. Обеспечение огнестойкости объектов защиты»; </w:t>
      </w:r>
    </w:p>
    <w:p w:rsidR="00956601" w:rsidRPr="00956601" w:rsidRDefault="00956601" w:rsidP="00956601">
      <w:pPr>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 «ГОСТ </w:t>
      </w:r>
      <w:proofErr w:type="gramStart"/>
      <w:r w:rsidRPr="00956601">
        <w:rPr>
          <w:rFonts w:ascii="Times New Roman" w:eastAsia="Times New Roman" w:hAnsi="Times New Roman" w:cs="Times New Roman"/>
          <w:sz w:val="24"/>
          <w:szCs w:val="24"/>
          <w:lang w:eastAsia="ru-RU"/>
        </w:rPr>
        <w:t>Р</w:t>
      </w:r>
      <w:proofErr w:type="gramEnd"/>
      <w:r w:rsidRPr="00956601">
        <w:rPr>
          <w:rFonts w:ascii="Times New Roman" w:eastAsia="Times New Roman" w:hAnsi="Times New Roman" w:cs="Times New Roman"/>
          <w:sz w:val="24"/>
          <w:szCs w:val="24"/>
          <w:lang w:eastAsia="ru-RU"/>
        </w:rPr>
        <w:t xml:space="preserve"> 53316-2021. Национальный стандарт Российской Федерации. Электропроводки. Сохранение работоспособности в условиях стандартного температурного режима пожара. Методы испытаний»;</w:t>
      </w:r>
    </w:p>
    <w:p w:rsidR="00956601" w:rsidRPr="00956601" w:rsidRDefault="00956601" w:rsidP="00956601">
      <w:pPr>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«ГОСТ 12.1.004-91. Межгосударственный стандарт. Система стандартов безопасности труда. Пожарная безопасность. Общие требования»;</w:t>
      </w:r>
    </w:p>
    <w:p w:rsidR="00956601" w:rsidRPr="00956601" w:rsidRDefault="00956601" w:rsidP="00956601">
      <w:pPr>
        <w:spacing w:after="0" w:line="240" w:lineRule="auto"/>
        <w:ind w:firstLine="709"/>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 «ГОСТ </w:t>
      </w:r>
      <w:proofErr w:type="gramStart"/>
      <w:r w:rsidRPr="00956601">
        <w:rPr>
          <w:rFonts w:ascii="Times New Roman" w:eastAsia="Times New Roman" w:hAnsi="Times New Roman" w:cs="Times New Roman"/>
          <w:sz w:val="24"/>
          <w:szCs w:val="24"/>
          <w:lang w:eastAsia="ru-RU"/>
        </w:rPr>
        <w:t>Р</w:t>
      </w:r>
      <w:proofErr w:type="gramEnd"/>
      <w:r w:rsidRPr="00956601">
        <w:rPr>
          <w:rFonts w:ascii="Times New Roman" w:eastAsia="Times New Roman" w:hAnsi="Times New Roman" w:cs="Times New Roman"/>
          <w:sz w:val="24"/>
          <w:szCs w:val="24"/>
          <w:lang w:eastAsia="ru-RU"/>
        </w:rPr>
        <w:t xml:space="preserve"> 56553-2015. Национальный стандарт Российской Федерации. Слаботочные системы. Кабельные системы. Монтаж кабельных систем. Планирование и монтаж внутри зданий».</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720"/>
        <w:contextualSpacing/>
        <w:jc w:val="center"/>
        <w:rPr>
          <w:rFonts w:ascii="Times New Roman" w:eastAsia="Times New Roman" w:hAnsi="Times New Roman" w:cs="Times New Roman"/>
          <w:b/>
          <w:sz w:val="24"/>
          <w:szCs w:val="24"/>
          <w:lang w:eastAsia="ru-RU"/>
        </w:rPr>
      </w:pPr>
      <w:r w:rsidRPr="00956601">
        <w:rPr>
          <w:rFonts w:ascii="Times New Roman" w:eastAsia="Times New Roman" w:hAnsi="Times New Roman" w:cs="Times New Roman"/>
          <w:b/>
          <w:sz w:val="24"/>
          <w:szCs w:val="24"/>
          <w:lang w:eastAsia="ru-RU"/>
        </w:rPr>
        <w:t>Требования к качеству материалов, оборудованию</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Запасные части, материалы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Предлагаемые к монтажу запасные части, материалы и оборудование должны быть новыми, не находиться ранее в эксплуатации,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Не допускается использование при выполнении работ запасных частей, материалов и </w:t>
      </w:r>
      <w:proofErr w:type="gramStart"/>
      <w:r w:rsidRPr="00956601">
        <w:rPr>
          <w:rFonts w:ascii="Times New Roman" w:eastAsia="Times New Roman" w:hAnsi="Times New Roman" w:cs="Times New Roman"/>
          <w:sz w:val="24"/>
          <w:szCs w:val="24"/>
          <w:lang w:eastAsia="ru-RU"/>
        </w:rPr>
        <w:t>оборудования</w:t>
      </w:r>
      <w:proofErr w:type="gramEnd"/>
      <w:r w:rsidRPr="00956601">
        <w:rPr>
          <w:rFonts w:ascii="Times New Roman" w:eastAsia="Times New Roman" w:hAnsi="Times New Roman" w:cs="Times New Roman"/>
          <w:sz w:val="24"/>
          <w:szCs w:val="24"/>
          <w:lang w:eastAsia="ru-RU"/>
        </w:rPr>
        <w:t xml:space="preserve"> бывших в использовании или восстановленных.</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lastRenderedPageBreak/>
        <w:t>- на все устанавливаемое оборудование должны быть предъявлены паспорта;</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xml:space="preserve">- на материалы – паспорта заводов-изготовителей на партию товаров, сертификаты соответствия системе Госстандарта России; </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копии сертификатов должны быть заверены печатью и подписью представителя Подрядчика.</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Обеспечение сохранности строительных материалов и оборудования остается за Подрядчиком, выполняющим ремонтные работы. Подрядчик самостоятельно несёт риск порчи, утери или случайной гибели материалов и оборудования до сдачи работ Заказчику.</w:t>
      </w: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p>
    <w:p w:rsidR="00956601" w:rsidRPr="00956601" w:rsidRDefault="00956601" w:rsidP="00956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p>
    <w:p w:rsidR="00956601" w:rsidRPr="00956601" w:rsidRDefault="00956601" w:rsidP="00956601">
      <w:pPr>
        <w:spacing w:after="160" w:line="240" w:lineRule="auto"/>
        <w:contextualSpacing/>
        <w:jc w:val="center"/>
        <w:rPr>
          <w:rFonts w:ascii="Times New Roman" w:eastAsia="Times New Roman" w:hAnsi="Times New Roman" w:cs="Times New Roman"/>
          <w:b/>
          <w:sz w:val="24"/>
          <w:szCs w:val="24"/>
          <w:lang w:eastAsia="ru-RU"/>
        </w:rPr>
      </w:pPr>
      <w:r w:rsidRPr="00956601">
        <w:rPr>
          <w:rFonts w:ascii="Times New Roman" w:eastAsia="Times New Roman" w:hAnsi="Times New Roman" w:cs="Times New Roman"/>
          <w:b/>
          <w:sz w:val="24"/>
          <w:szCs w:val="24"/>
          <w:lang w:eastAsia="ru-RU"/>
        </w:rPr>
        <w:t>Требования к персоналу Исполнителя.</w:t>
      </w:r>
    </w:p>
    <w:p w:rsidR="00956601" w:rsidRPr="00956601" w:rsidRDefault="00956601" w:rsidP="00956601">
      <w:pPr>
        <w:widowControl w:val="0"/>
        <w:spacing w:after="0" w:line="240" w:lineRule="auto"/>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Подрядчик обязан до начала производства работ на объекте передать Заказчику:</w:t>
      </w:r>
    </w:p>
    <w:p w:rsidR="00956601" w:rsidRPr="00956601" w:rsidRDefault="00956601" w:rsidP="00956601">
      <w:pPr>
        <w:widowControl w:val="0"/>
        <w:spacing w:after="0" w:line="240" w:lineRule="auto"/>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подписанный руководителем Подрядчика и скрепленный его печатью список сотрудников и техники Подрядчика, принимающих участие в работах;</w:t>
      </w:r>
    </w:p>
    <w:p w:rsidR="00956601" w:rsidRPr="00956601" w:rsidRDefault="00956601" w:rsidP="00956601">
      <w:pPr>
        <w:widowControl w:val="0"/>
        <w:spacing w:after="0" w:line="240" w:lineRule="auto"/>
        <w:contextualSpacing/>
        <w:jc w:val="both"/>
        <w:rPr>
          <w:rFonts w:ascii="Times New Roman" w:eastAsia="Times New Roman" w:hAnsi="Times New Roman" w:cs="Times New Roman"/>
          <w:sz w:val="24"/>
          <w:szCs w:val="24"/>
          <w:lang w:eastAsia="ru-RU"/>
        </w:rPr>
      </w:pPr>
      <w:r w:rsidRPr="00956601">
        <w:rPr>
          <w:rFonts w:ascii="Times New Roman" w:eastAsia="Times New Roman" w:hAnsi="Times New Roman" w:cs="Times New Roman"/>
          <w:sz w:val="24"/>
          <w:szCs w:val="24"/>
          <w:lang w:eastAsia="ru-RU"/>
        </w:rPr>
        <w:t>- заверенные надлежащим образом копии протоколов о проверке знаний по электробезопасности сотрудников Подрядчика, принимающих участие в электромонтажных работах. При этом ответственный по объекту (производитель работ Подрядчика) должен иметь 5 группу по электробезопасности.</w:t>
      </w:r>
    </w:p>
    <w:p w:rsidR="00657C67" w:rsidRPr="00657C67" w:rsidRDefault="00657C67" w:rsidP="00657C67">
      <w:pPr>
        <w:shd w:val="clear" w:color="auto" w:fill="FFFFFF"/>
        <w:tabs>
          <w:tab w:val="left" w:pos="540"/>
        </w:tabs>
        <w:spacing w:after="0" w:line="240" w:lineRule="auto"/>
        <w:jc w:val="both"/>
        <w:rPr>
          <w:rFonts w:ascii="Times New Roman" w:eastAsia="Times New Roman" w:hAnsi="Times New Roman" w:cs="Times New Roman"/>
          <w:b/>
          <w:sz w:val="24"/>
          <w:szCs w:val="24"/>
        </w:rPr>
      </w:pPr>
    </w:p>
    <w:p w:rsidR="00657C67" w:rsidRPr="00657C67" w:rsidRDefault="00657C67" w:rsidP="00657C67">
      <w:pPr>
        <w:shd w:val="clear" w:color="auto" w:fill="FFFFFF"/>
        <w:tabs>
          <w:tab w:val="left" w:pos="540"/>
        </w:tabs>
        <w:spacing w:after="0" w:line="240" w:lineRule="auto"/>
        <w:jc w:val="both"/>
        <w:rPr>
          <w:rFonts w:ascii="Times New Roman" w:eastAsia="Times New Roman" w:hAnsi="Times New Roman" w:cs="Times New Roman"/>
          <w:b/>
          <w:sz w:val="24"/>
          <w:szCs w:val="24"/>
        </w:rPr>
      </w:pPr>
    </w:p>
    <w:p w:rsidR="00657C67" w:rsidRPr="00657C67" w:rsidRDefault="00657C67" w:rsidP="00657C67">
      <w:pPr>
        <w:shd w:val="clear" w:color="auto" w:fill="FFFFFF"/>
        <w:tabs>
          <w:tab w:val="left" w:pos="540"/>
        </w:tabs>
        <w:spacing w:after="0" w:line="240" w:lineRule="auto"/>
        <w:jc w:val="both"/>
        <w:rPr>
          <w:rFonts w:ascii="Times New Roman" w:eastAsia="Times New Roman" w:hAnsi="Times New Roman" w:cs="Times New Roman"/>
          <w:b/>
          <w:sz w:val="24"/>
          <w:szCs w:val="24"/>
        </w:rPr>
      </w:pPr>
    </w:p>
    <w:p w:rsidR="00657C67" w:rsidRPr="00657C67" w:rsidRDefault="00657C67" w:rsidP="00657C67">
      <w:pPr>
        <w:shd w:val="clear" w:color="auto" w:fill="FFFFFF"/>
        <w:tabs>
          <w:tab w:val="left" w:pos="540"/>
        </w:tabs>
        <w:spacing w:after="0" w:line="240" w:lineRule="auto"/>
        <w:ind w:firstLine="709"/>
        <w:jc w:val="both"/>
        <w:rPr>
          <w:rFonts w:ascii="Times New Roman" w:eastAsia="Times New Roman" w:hAnsi="Times New Roman" w:cs="Times New Roman"/>
          <w:b/>
          <w:sz w:val="24"/>
          <w:szCs w:val="24"/>
        </w:rPr>
      </w:pPr>
    </w:p>
    <w:p w:rsidR="00F77BE9" w:rsidRPr="00657C67" w:rsidRDefault="00F77BE9" w:rsidP="00EA0E9D">
      <w:pPr>
        <w:spacing w:after="0" w:line="240" w:lineRule="auto"/>
        <w:jc w:val="center"/>
        <w:rPr>
          <w:rFonts w:ascii="Times New Roman" w:hAnsi="Times New Roman" w:cs="Times New Roman"/>
          <w:bCs/>
          <w:sz w:val="20"/>
          <w:szCs w:val="20"/>
        </w:rPr>
        <w:sectPr w:rsidR="00F77BE9" w:rsidRPr="00657C67" w:rsidSect="002F1216">
          <w:pgSz w:w="11906" w:h="16838"/>
          <w:pgMar w:top="851" w:right="567" w:bottom="851" w:left="1418" w:header="709" w:footer="709" w:gutter="0"/>
          <w:cols w:space="708"/>
          <w:docGrid w:linePitch="360"/>
        </w:sectPr>
      </w:pPr>
    </w:p>
    <w:p w:rsidR="00A66498" w:rsidRPr="00F67118" w:rsidRDefault="00A66498" w:rsidP="00A66498">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A66498" w:rsidRPr="00F67118" w:rsidRDefault="00A66498" w:rsidP="00A66498">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A66498" w:rsidRPr="00F67118" w:rsidRDefault="00A66498" w:rsidP="00A66498">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66498" w:rsidRDefault="00A66498" w:rsidP="00A66498">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w:t>
      </w:r>
      <w:r>
        <w:rPr>
          <w:rFonts w:ascii="Times New Roman" w:hAnsi="Times New Roman" w:cs="Times New Roman"/>
          <w:b/>
          <w:bCs/>
          <w:sz w:val="26"/>
          <w:szCs w:val="26"/>
        </w:rPr>
        <w:t>ьным законом от 18.07.2011г. №223</w:t>
      </w:r>
      <w:r w:rsidRPr="00F67118">
        <w:rPr>
          <w:rFonts w:ascii="Times New Roman" w:hAnsi="Times New Roman" w:cs="Times New Roman"/>
          <w:b/>
          <w:bCs/>
          <w:sz w:val="26"/>
          <w:szCs w:val="26"/>
        </w:rPr>
        <w:t>-ФЗ</w:t>
      </w:r>
    </w:p>
    <w:p w:rsidR="00A66498" w:rsidRDefault="00A66498" w:rsidP="00A66498">
      <w:pPr>
        <w:spacing w:after="0" w:line="240" w:lineRule="auto"/>
        <w:jc w:val="center"/>
        <w:rPr>
          <w:rFonts w:ascii="Times New Roman" w:hAnsi="Times New Roman" w:cs="Times New Roman"/>
          <w:b/>
          <w:bCs/>
          <w:sz w:val="26"/>
          <w:szCs w:val="26"/>
        </w:rPr>
      </w:pPr>
    </w:p>
    <w:p w:rsidR="00A66498" w:rsidRPr="00E66A45" w:rsidRDefault="00A66498" w:rsidP="00A66498">
      <w:pPr>
        <w:spacing w:after="0" w:line="240" w:lineRule="auto"/>
        <w:jc w:val="center"/>
        <w:rPr>
          <w:rFonts w:ascii="Times New Roman" w:hAnsi="Times New Roman" w:cs="Times New Roman"/>
          <w:b/>
          <w:bCs/>
          <w:sz w:val="24"/>
          <w:szCs w:val="24"/>
        </w:rPr>
      </w:pPr>
      <w:r w:rsidRPr="00E44EA6">
        <w:rPr>
          <w:rFonts w:ascii="Times New Roman" w:hAnsi="Times New Roman" w:cs="Times New Roman"/>
          <w:b/>
          <w:sz w:val="20"/>
          <w:szCs w:val="20"/>
        </w:rPr>
        <w:t>Выполнение работ по текущему ремонту системы контроля и управления доступом (турникеты) в учебном корпусе № 1.</w:t>
      </w:r>
    </w:p>
    <w:p w:rsidR="00A66498" w:rsidRPr="00F67118" w:rsidRDefault="00A66498" w:rsidP="00A66498">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66498" w:rsidRPr="00F67118" w:rsidTr="00A66498">
        <w:trPr>
          <w:trHeight w:val="320"/>
        </w:trPr>
        <w:tc>
          <w:tcPr>
            <w:tcW w:w="3289" w:type="dxa"/>
          </w:tcPr>
          <w:p w:rsidR="00A66498" w:rsidRPr="00F67118" w:rsidRDefault="00A66498" w:rsidP="00A66498">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A66498" w:rsidRPr="0089654A" w:rsidRDefault="00A66498" w:rsidP="00A66498">
            <w:pPr>
              <w:spacing w:after="0" w:line="240" w:lineRule="auto"/>
              <w:jc w:val="center"/>
              <w:rPr>
                <w:rFonts w:ascii="Times New Roman" w:hAnsi="Times New Roman" w:cs="Times New Roman"/>
                <w:b/>
                <w:bCs/>
                <w:sz w:val="26"/>
                <w:szCs w:val="26"/>
              </w:rPr>
            </w:pPr>
            <w:r w:rsidRPr="00E44EA6">
              <w:rPr>
                <w:rFonts w:ascii="Times New Roman" w:hAnsi="Times New Roman" w:cs="Times New Roman"/>
                <w:b/>
                <w:sz w:val="20"/>
                <w:szCs w:val="20"/>
              </w:rPr>
              <w:t>Выполнение работ по текущему ремонту системы контроля и управления доступом (турникеты) в учебном корпусе № 1.</w:t>
            </w:r>
          </w:p>
        </w:tc>
      </w:tr>
      <w:tr w:rsidR="00A66498" w:rsidRPr="00F67118" w:rsidTr="00A66498">
        <w:tc>
          <w:tcPr>
            <w:tcW w:w="3289" w:type="dxa"/>
          </w:tcPr>
          <w:p w:rsidR="00A66498" w:rsidRPr="00F67118" w:rsidRDefault="00A66498" w:rsidP="00A66498">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A66498" w:rsidRPr="00F67118" w:rsidRDefault="00A66498" w:rsidP="00A66498">
            <w:pPr>
              <w:spacing w:after="0" w:line="240" w:lineRule="auto"/>
              <w:rPr>
                <w:rFonts w:ascii="Times New Roman" w:hAnsi="Times New Roman" w:cs="Times New Roman"/>
                <w:sz w:val="24"/>
                <w:szCs w:val="24"/>
              </w:rPr>
            </w:pPr>
            <w:proofErr w:type="spellStart"/>
            <w:r w:rsidRPr="004F6289">
              <w:rPr>
                <w:rFonts w:ascii="Times New Roman" w:hAnsi="Times New Roman" w:cs="Times New Roman"/>
              </w:rPr>
              <w:t>Ресурсно</w:t>
            </w:r>
            <w:proofErr w:type="spellEnd"/>
            <w:r w:rsidRPr="004F6289">
              <w:rPr>
                <w:rFonts w:ascii="Times New Roman" w:hAnsi="Times New Roman" w:cs="Times New Roman"/>
              </w:rPr>
              <w:t xml:space="preserve"> – индексный метод.  И</w:t>
            </w:r>
            <w:r>
              <w:rPr>
                <w:rFonts w:ascii="Times New Roman" w:hAnsi="Times New Roman" w:cs="Times New Roman"/>
              </w:rPr>
              <w:t>спользованы Государственные элем</w:t>
            </w:r>
            <w:r w:rsidRPr="004F6289">
              <w:rPr>
                <w:rFonts w:ascii="Times New Roman" w:hAnsi="Times New Roman" w:cs="Times New Roman"/>
              </w:rPr>
              <w:t>ентные сметные нормы (ГЭСН) предназначенные для определения прямых затрат в сметной стоимости строительных и ремонтных работ (</w:t>
            </w:r>
            <w:proofErr w:type="spellStart"/>
            <w:r w:rsidRPr="004F6289">
              <w:rPr>
                <w:rFonts w:ascii="Times New Roman" w:hAnsi="Times New Roman" w:cs="Times New Roman"/>
              </w:rPr>
              <w:t>утвержд</w:t>
            </w:r>
            <w:proofErr w:type="gramStart"/>
            <w:r w:rsidRPr="004F6289">
              <w:rPr>
                <w:rFonts w:ascii="Times New Roman" w:hAnsi="Times New Roman" w:cs="Times New Roman"/>
              </w:rPr>
              <w:t>.П</w:t>
            </w:r>
            <w:proofErr w:type="gramEnd"/>
            <w:r w:rsidRPr="004F6289">
              <w:rPr>
                <w:rFonts w:ascii="Times New Roman" w:hAnsi="Times New Roman" w:cs="Times New Roman"/>
              </w:rPr>
              <w:t>риказом</w:t>
            </w:r>
            <w:proofErr w:type="spellEnd"/>
            <w:r w:rsidRPr="004F6289">
              <w:rPr>
                <w:rFonts w:ascii="Times New Roman" w:hAnsi="Times New Roman" w:cs="Times New Roman"/>
              </w:rPr>
              <w:t xml:space="preserve"> Минстроя России)</w:t>
            </w:r>
          </w:p>
        </w:tc>
      </w:tr>
      <w:tr w:rsidR="00A66498" w:rsidRPr="00F67118" w:rsidTr="00A66498">
        <w:tc>
          <w:tcPr>
            <w:tcW w:w="3289" w:type="dxa"/>
          </w:tcPr>
          <w:p w:rsidR="00A66498" w:rsidRPr="00F67118" w:rsidRDefault="00A66498" w:rsidP="00A66498">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A66498" w:rsidRPr="00F67118" w:rsidRDefault="00A66498" w:rsidP="00A66498">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A66498" w:rsidRPr="00F67118" w:rsidTr="00A66498">
        <w:trPr>
          <w:cantSplit/>
        </w:trPr>
        <w:tc>
          <w:tcPr>
            <w:tcW w:w="8392" w:type="dxa"/>
            <w:gridSpan w:val="2"/>
            <w:tcBorders>
              <w:right w:val="nil"/>
            </w:tcBorders>
          </w:tcPr>
          <w:p w:rsidR="00A66498" w:rsidRPr="00F67118" w:rsidRDefault="00A66498" w:rsidP="00A66498">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A66498" w:rsidRPr="00F67118" w:rsidRDefault="00A66498" w:rsidP="00A664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Pr="00F67118">
              <w:rPr>
                <w:rFonts w:ascii="Times New Roman" w:hAnsi="Times New Roman" w:cs="Times New Roman"/>
                <w:b/>
                <w:bCs/>
                <w:sz w:val="24"/>
                <w:szCs w:val="24"/>
              </w:rPr>
              <w:t>.</w:t>
            </w:r>
            <w:r>
              <w:rPr>
                <w:rFonts w:ascii="Times New Roman" w:hAnsi="Times New Roman" w:cs="Times New Roman"/>
                <w:b/>
                <w:bCs/>
                <w:sz w:val="24"/>
                <w:szCs w:val="24"/>
              </w:rPr>
              <w:t>11.2024</w:t>
            </w:r>
            <w:r w:rsidRPr="00F67118">
              <w:rPr>
                <w:rFonts w:ascii="Times New Roman" w:hAnsi="Times New Roman" w:cs="Times New Roman"/>
                <w:b/>
                <w:bCs/>
                <w:sz w:val="24"/>
                <w:szCs w:val="24"/>
              </w:rPr>
              <w:t>г.</w:t>
            </w:r>
          </w:p>
        </w:tc>
      </w:tr>
    </w:tbl>
    <w:p w:rsidR="00A66498" w:rsidRPr="00F67118" w:rsidRDefault="00A66498" w:rsidP="00A66498">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A66498" w:rsidRPr="00F67118" w:rsidTr="00A66498">
        <w:tc>
          <w:tcPr>
            <w:tcW w:w="4649" w:type="dxa"/>
            <w:tcBorders>
              <w:top w:val="nil"/>
              <w:left w:val="nil"/>
              <w:bottom w:val="single" w:sz="4" w:space="0" w:color="auto"/>
              <w:right w:val="nil"/>
            </w:tcBorders>
            <w:vAlign w:val="bottom"/>
          </w:tcPr>
          <w:p w:rsidR="00A66498" w:rsidRPr="00F67118" w:rsidRDefault="00A66498" w:rsidP="00A66498">
            <w:pPr>
              <w:spacing w:after="0" w:line="240" w:lineRule="auto"/>
              <w:jc w:val="center"/>
              <w:rPr>
                <w:rFonts w:ascii="Times New Roman" w:hAnsi="Times New Roman" w:cs="Times New Roman"/>
                <w:sz w:val="24"/>
                <w:szCs w:val="24"/>
              </w:rPr>
            </w:pPr>
            <w:r w:rsidRPr="00F67118">
              <w:rPr>
                <w:rFonts w:ascii="Times New Roman" w:hAnsi="Times New Roman" w:cs="Times New Roman"/>
                <w:sz w:val="24"/>
                <w:szCs w:val="24"/>
              </w:rPr>
              <w:t>Печко Е.И.</w:t>
            </w:r>
          </w:p>
        </w:tc>
      </w:tr>
    </w:tbl>
    <w:p w:rsidR="007D677A" w:rsidRDefault="00A66498" w:rsidP="00300DE8">
      <w:pPr>
        <w:rPr>
          <w:rFonts w:ascii="Times New Roman" w:hAnsi="Times New Roman" w:cs="Times New Roman"/>
        </w:rPr>
      </w:pPr>
      <w:r w:rsidRPr="00A66498">
        <w:rPr>
          <w:noProof/>
          <w:lang w:eastAsia="ru-RU"/>
        </w:rPr>
        <w:lastRenderedPageBreak/>
        <w:drawing>
          <wp:inline distT="0" distB="0" distL="0" distR="0" wp14:anchorId="17438F16" wp14:editId="15D4EA74">
            <wp:extent cx="9611360" cy="5194393"/>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360" cy="5194393"/>
                    </a:xfrm>
                    <a:prstGeom prst="rect">
                      <a:avLst/>
                    </a:prstGeom>
                    <a:noFill/>
                    <a:ln>
                      <a:noFill/>
                    </a:ln>
                  </pic:spPr>
                </pic:pic>
              </a:graphicData>
            </a:graphic>
          </wp:inline>
        </w:drawing>
      </w:r>
    </w:p>
    <w:p w:rsidR="008E49BF" w:rsidRDefault="008E49BF" w:rsidP="00300DE8">
      <w:pPr>
        <w:rPr>
          <w:rFonts w:ascii="Times New Roman" w:hAnsi="Times New Roman" w:cs="Times New Roman"/>
        </w:rPr>
      </w:pPr>
    </w:p>
    <w:p w:rsidR="008E49BF" w:rsidRDefault="008E49BF" w:rsidP="00300DE8">
      <w:pPr>
        <w:rPr>
          <w:rFonts w:ascii="Times New Roman" w:hAnsi="Times New Roman" w:cs="Times New Roman"/>
        </w:rPr>
      </w:pPr>
    </w:p>
    <w:p w:rsidR="008E49BF" w:rsidRDefault="008E49BF" w:rsidP="00300DE8">
      <w:pPr>
        <w:rPr>
          <w:rFonts w:ascii="Times New Roman" w:hAnsi="Times New Roman" w:cs="Times New Roman"/>
        </w:rPr>
      </w:pPr>
    </w:p>
    <w:tbl>
      <w:tblPr>
        <w:tblW w:w="17017" w:type="dxa"/>
        <w:tblInd w:w="93" w:type="dxa"/>
        <w:tblLayout w:type="fixed"/>
        <w:tblLook w:val="04A0" w:firstRow="1" w:lastRow="0" w:firstColumn="1" w:lastColumn="0" w:noHBand="0" w:noVBand="1"/>
      </w:tblPr>
      <w:tblGrid>
        <w:gridCol w:w="1040"/>
        <w:gridCol w:w="1102"/>
        <w:gridCol w:w="1048"/>
        <w:gridCol w:w="1038"/>
        <w:gridCol w:w="1034"/>
        <w:gridCol w:w="140"/>
        <w:gridCol w:w="890"/>
        <w:gridCol w:w="131"/>
        <w:gridCol w:w="105"/>
        <w:gridCol w:w="1021"/>
        <w:gridCol w:w="34"/>
        <w:gridCol w:w="937"/>
        <w:gridCol w:w="189"/>
        <w:gridCol w:w="937"/>
        <w:gridCol w:w="8"/>
        <w:gridCol w:w="1126"/>
        <w:gridCol w:w="8"/>
        <w:gridCol w:w="1126"/>
        <w:gridCol w:w="114"/>
        <w:gridCol w:w="1126"/>
        <w:gridCol w:w="44"/>
        <w:gridCol w:w="1126"/>
        <w:gridCol w:w="8"/>
        <w:gridCol w:w="1126"/>
        <w:gridCol w:w="433"/>
        <w:gridCol w:w="1126"/>
      </w:tblGrid>
      <w:tr w:rsidR="00F66AC0" w:rsidRPr="00F66AC0" w:rsidTr="00F66AC0">
        <w:trPr>
          <w:gridAfter w:val="1"/>
          <w:wAfter w:w="1126"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lastRenderedPageBreak/>
              <w:t xml:space="preserve">№ </w:t>
            </w:r>
            <w:proofErr w:type="gramStart"/>
            <w:r w:rsidRPr="00F66AC0">
              <w:rPr>
                <w:rFonts w:ascii="Arial" w:eastAsia="Times New Roman" w:hAnsi="Arial" w:cs="Arial"/>
                <w:color w:val="000000"/>
                <w:sz w:val="16"/>
                <w:szCs w:val="16"/>
                <w:lang w:eastAsia="ru-RU"/>
              </w:rPr>
              <w:t>п</w:t>
            </w:r>
            <w:proofErr w:type="gramEnd"/>
            <w:r w:rsidRPr="00F66AC0">
              <w:rPr>
                <w:rFonts w:ascii="Arial" w:eastAsia="Times New Roman" w:hAnsi="Arial" w:cs="Arial"/>
                <w:color w:val="000000"/>
                <w:sz w:val="16"/>
                <w:szCs w:val="16"/>
                <w:lang w:eastAsia="ru-RU"/>
              </w:rPr>
              <w:t>/п</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Обоснование</w:t>
            </w:r>
          </w:p>
        </w:tc>
        <w:tc>
          <w:tcPr>
            <w:tcW w:w="32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Единица измерения</w:t>
            </w:r>
          </w:p>
        </w:tc>
        <w:tc>
          <w:tcPr>
            <w:tcW w:w="32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Количество</w:t>
            </w:r>
          </w:p>
        </w:tc>
        <w:tc>
          <w:tcPr>
            <w:tcW w:w="623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Сметная стоимость, руб.</w:t>
            </w:r>
          </w:p>
        </w:tc>
      </w:tr>
      <w:tr w:rsidR="007C4DF4" w:rsidRPr="00F66AC0" w:rsidTr="00F66AC0">
        <w:trPr>
          <w:gridAfter w:val="1"/>
          <w:wAfter w:w="1126"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3260" w:type="dxa"/>
            <w:gridSpan w:val="4"/>
            <w:vMerge/>
            <w:tcBorders>
              <w:top w:val="single" w:sz="4" w:space="0" w:color="auto"/>
              <w:left w:val="single" w:sz="4" w:space="0" w:color="auto"/>
              <w:bottom w:val="single" w:sz="4" w:space="0" w:color="000000"/>
              <w:right w:val="single" w:sz="4" w:space="0" w:color="000000"/>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3231" w:type="dxa"/>
            <w:gridSpan w:val="7"/>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6237" w:type="dxa"/>
            <w:gridSpan w:val="10"/>
            <w:vMerge/>
            <w:tcBorders>
              <w:top w:val="single" w:sz="4" w:space="0" w:color="auto"/>
              <w:left w:val="single" w:sz="4" w:space="0" w:color="auto"/>
              <w:bottom w:val="single" w:sz="4" w:space="0" w:color="000000"/>
              <w:right w:val="single" w:sz="4" w:space="0" w:color="000000"/>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r>
      <w:tr w:rsidR="00F66AC0" w:rsidRPr="00F66AC0" w:rsidTr="00F66AC0">
        <w:trPr>
          <w:gridAfter w:val="1"/>
          <w:wAfter w:w="1126" w:type="dxa"/>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3260" w:type="dxa"/>
            <w:gridSpan w:val="4"/>
            <w:vMerge/>
            <w:tcBorders>
              <w:top w:val="single" w:sz="4" w:space="0" w:color="auto"/>
              <w:left w:val="single" w:sz="4" w:space="0" w:color="auto"/>
              <w:bottom w:val="single" w:sz="4" w:space="0" w:color="000000"/>
              <w:right w:val="single" w:sz="4" w:space="0" w:color="000000"/>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60" w:type="dxa"/>
            <w:gridSpan w:val="3"/>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на единицу измерения</w:t>
            </w:r>
          </w:p>
        </w:tc>
        <w:tc>
          <w:tcPr>
            <w:tcW w:w="937" w:type="dxa"/>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коэффициенты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всего с учетом коэффициентов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на единицу измерения в базисном уровне цен</w:t>
            </w:r>
          </w:p>
        </w:tc>
        <w:tc>
          <w:tcPr>
            <w:tcW w:w="1240" w:type="dxa"/>
            <w:gridSpan w:val="2"/>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индекс</w:t>
            </w:r>
          </w:p>
        </w:tc>
        <w:tc>
          <w:tcPr>
            <w:tcW w:w="1170" w:type="dxa"/>
            <w:gridSpan w:val="2"/>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на единицу измерения в текущем уровне цен</w:t>
            </w:r>
          </w:p>
        </w:tc>
        <w:tc>
          <w:tcPr>
            <w:tcW w:w="1134" w:type="dxa"/>
            <w:gridSpan w:val="2"/>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коэффициенты</w:t>
            </w:r>
          </w:p>
        </w:tc>
        <w:tc>
          <w:tcPr>
            <w:tcW w:w="1559" w:type="dxa"/>
            <w:gridSpan w:val="2"/>
            <w:tcBorders>
              <w:top w:val="nil"/>
              <w:left w:val="nil"/>
              <w:bottom w:val="single" w:sz="4" w:space="0" w:color="auto"/>
              <w:right w:val="single" w:sz="4" w:space="0" w:color="auto"/>
            </w:tcBorders>
            <w:shd w:val="clear" w:color="auto" w:fill="auto"/>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всего в текущем уровне цен</w:t>
            </w:r>
          </w:p>
        </w:tc>
      </w:tr>
      <w:tr w:rsidR="00F66AC0" w:rsidRPr="00F66AC0" w:rsidTr="00F66AC0">
        <w:trPr>
          <w:gridAfter w:val="1"/>
          <w:wAfter w:w="1126"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w:t>
            </w:r>
          </w:p>
        </w:tc>
        <w:tc>
          <w:tcPr>
            <w:tcW w:w="1102" w:type="dxa"/>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w:t>
            </w:r>
          </w:p>
        </w:tc>
        <w:tc>
          <w:tcPr>
            <w:tcW w:w="1160" w:type="dxa"/>
            <w:gridSpan w:val="3"/>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5</w:t>
            </w:r>
          </w:p>
        </w:tc>
        <w:tc>
          <w:tcPr>
            <w:tcW w:w="937" w:type="dxa"/>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9</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12</w:t>
            </w:r>
          </w:p>
        </w:tc>
      </w:tr>
      <w:tr w:rsidR="00F66AC0" w:rsidRPr="00F66AC0" w:rsidTr="00F66AC0">
        <w:trPr>
          <w:gridAfter w:val="1"/>
          <w:wAfter w:w="1126" w:type="dxa"/>
          <w:trHeight w:val="288"/>
        </w:trPr>
        <w:tc>
          <w:tcPr>
            <w:tcW w:w="1589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Раздел 1.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ГЭСНм10-10-005-02</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ДЕМОНТАЖ: Турникет роторный: </w:t>
            </w:r>
            <w:proofErr w:type="spellStart"/>
            <w:r w:rsidRPr="00F66AC0">
              <w:rPr>
                <w:rFonts w:ascii="Arial" w:eastAsia="Times New Roman" w:hAnsi="Arial" w:cs="Arial"/>
                <w:b/>
                <w:bCs/>
                <w:color w:val="000000"/>
                <w:sz w:val="16"/>
                <w:szCs w:val="16"/>
                <w:lang w:eastAsia="ru-RU"/>
              </w:rPr>
              <w:t>полуростовой</w:t>
            </w:r>
            <w:proofErr w:type="spellEnd"/>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40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Приказ от 08.08.2022 № 648/</w:t>
            </w:r>
            <w:proofErr w:type="spellStart"/>
            <w:proofErr w:type="gramStart"/>
            <w:r w:rsidRPr="00F66AC0">
              <w:rPr>
                <w:rFonts w:ascii="Arial" w:eastAsia="Times New Roman" w:hAnsi="Arial" w:cs="Arial"/>
                <w:color w:val="000000"/>
                <w:sz w:val="16"/>
                <w:szCs w:val="16"/>
                <w:lang w:eastAsia="ru-RU"/>
              </w:rPr>
              <w:t>пр</w:t>
            </w:r>
            <w:proofErr w:type="spellEnd"/>
            <w:proofErr w:type="gramEnd"/>
            <w:r w:rsidRPr="00F66AC0">
              <w:rPr>
                <w:rFonts w:ascii="Arial" w:eastAsia="Times New Roman" w:hAnsi="Arial" w:cs="Arial"/>
                <w:color w:val="000000"/>
                <w:sz w:val="16"/>
                <w:szCs w:val="16"/>
                <w:lang w:eastAsia="ru-RU"/>
              </w:rPr>
              <w:t xml:space="preserve"> п.145 табл.3</w:t>
            </w:r>
          </w:p>
        </w:tc>
        <w:tc>
          <w:tcPr>
            <w:tcW w:w="13749" w:type="dxa"/>
            <w:gridSpan w:val="23"/>
            <w:tcBorders>
              <w:top w:val="nil"/>
              <w:left w:val="nil"/>
              <w:bottom w:val="nil"/>
              <w:right w:val="single" w:sz="4" w:space="0" w:color="000000"/>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с разборкой и резкой на части ОЗП=0,5; ЭМ=0,5 к </w:t>
            </w:r>
            <w:proofErr w:type="spellStart"/>
            <w:r w:rsidRPr="00F66AC0">
              <w:rPr>
                <w:rFonts w:ascii="Arial" w:eastAsia="Times New Roman" w:hAnsi="Arial" w:cs="Arial"/>
                <w:color w:val="000000"/>
                <w:sz w:val="16"/>
                <w:szCs w:val="16"/>
                <w:lang w:eastAsia="ru-RU"/>
              </w:rPr>
              <w:t>расх</w:t>
            </w:r>
            <w:proofErr w:type="spellEnd"/>
            <w:r w:rsidRPr="00F66AC0">
              <w:rPr>
                <w:rFonts w:ascii="Arial" w:eastAsia="Times New Roman" w:hAnsi="Arial" w:cs="Arial"/>
                <w:color w:val="000000"/>
                <w:sz w:val="16"/>
                <w:szCs w:val="16"/>
                <w:lang w:eastAsia="ru-RU"/>
              </w:rPr>
              <w:t xml:space="preserve">.; ЗПМ=0,5; МАТ=0 к </w:t>
            </w:r>
            <w:proofErr w:type="spellStart"/>
            <w:r w:rsidRPr="00F66AC0">
              <w:rPr>
                <w:rFonts w:ascii="Arial" w:eastAsia="Times New Roman" w:hAnsi="Arial" w:cs="Arial"/>
                <w:color w:val="000000"/>
                <w:sz w:val="16"/>
                <w:szCs w:val="16"/>
                <w:lang w:eastAsia="ru-RU"/>
              </w:rPr>
              <w:t>расх</w:t>
            </w:r>
            <w:proofErr w:type="spellEnd"/>
            <w:r w:rsidRPr="00F66AC0">
              <w:rPr>
                <w:rFonts w:ascii="Arial" w:eastAsia="Times New Roman" w:hAnsi="Arial" w:cs="Arial"/>
                <w:color w:val="000000"/>
                <w:sz w:val="16"/>
                <w:szCs w:val="16"/>
                <w:lang w:eastAsia="ru-RU"/>
              </w:rPr>
              <w:t>.; ТЗ=0,5; ТЗМ=0,5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9,96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4 905,40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1-100-49</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Средний разряд работы 4,9</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3,32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0,5</w:t>
            </w: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9,96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492,51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4 905,40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0,00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01.7.03.04-0001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roofErr w:type="gramStart"/>
            <w:r w:rsidRPr="00F66AC0">
              <w:rPr>
                <w:rFonts w:ascii="Arial" w:eastAsia="Times New Roman" w:hAnsi="Arial" w:cs="Arial"/>
                <w:sz w:val="16"/>
                <w:szCs w:val="16"/>
                <w:lang w:eastAsia="ru-RU"/>
              </w:rPr>
              <w:t>кВт-ч</w:t>
            </w:r>
            <w:proofErr w:type="gramEnd"/>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0,585</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w:t>
            </w: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5,01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0,00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4 905,40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421/</w:t>
            </w:r>
            <w:proofErr w:type="gramStart"/>
            <w:r w:rsidRPr="00F66AC0">
              <w:rPr>
                <w:rFonts w:ascii="Arial" w:eastAsia="Times New Roman" w:hAnsi="Arial" w:cs="Arial"/>
                <w:sz w:val="16"/>
                <w:szCs w:val="16"/>
                <w:lang w:eastAsia="ru-RU"/>
              </w:rPr>
              <w:t>пр</w:t>
            </w:r>
            <w:proofErr w:type="gramEnd"/>
            <w:r w:rsidRPr="00F66AC0">
              <w:rPr>
                <w:rFonts w:ascii="Arial" w:eastAsia="Times New Roman" w:hAnsi="Arial" w:cs="Arial"/>
                <w:sz w:val="16"/>
                <w:szCs w:val="16"/>
                <w:lang w:eastAsia="ru-RU"/>
              </w:rPr>
              <w:t>_2020_п.75_пп.а</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0,5</w:t>
            </w: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98,11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4 905,40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/812-051.1-1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Прокладка и монтаж сетей связи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4 414,86</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/774-051.1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СП Прокладка и монтаж сетей связи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2 256,48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1 945,81</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11 674,85</w:t>
            </w:r>
          </w:p>
        </w:tc>
      </w:tr>
      <w:tr w:rsidR="00F66AC0" w:rsidRPr="00F66AC0" w:rsidTr="00F66AC0">
        <w:trPr>
          <w:gridAfter w:val="1"/>
          <w:wAfter w:w="1126" w:type="dxa"/>
          <w:trHeight w:val="28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2</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ГЭСНм10-10-005-02</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Турникет роторный: </w:t>
            </w:r>
            <w:proofErr w:type="spellStart"/>
            <w:r w:rsidRPr="00F66AC0">
              <w:rPr>
                <w:rFonts w:ascii="Arial" w:eastAsia="Times New Roman" w:hAnsi="Arial" w:cs="Arial"/>
                <w:b/>
                <w:bCs/>
                <w:color w:val="000000"/>
                <w:sz w:val="16"/>
                <w:szCs w:val="16"/>
                <w:lang w:eastAsia="ru-RU"/>
              </w:rPr>
              <w:t>полуростовой</w:t>
            </w:r>
            <w:proofErr w:type="spellEnd"/>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19,92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9 810,80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1-100-49</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Средний разряд работы 4,9</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3,32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19,92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492,51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9 810,80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17,59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01.7.03.04-0001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roofErr w:type="gramStart"/>
            <w:r w:rsidRPr="00F66AC0">
              <w:rPr>
                <w:rFonts w:ascii="Arial" w:eastAsia="Times New Roman" w:hAnsi="Arial" w:cs="Arial"/>
                <w:sz w:val="16"/>
                <w:szCs w:val="16"/>
                <w:lang w:eastAsia="ru-RU"/>
              </w:rPr>
              <w:t>кВт-ч</w:t>
            </w:r>
            <w:proofErr w:type="gramEnd"/>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0,585</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3,51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5,01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17,59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9 828,39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421/</w:t>
            </w:r>
            <w:proofErr w:type="gramStart"/>
            <w:r w:rsidRPr="00F66AC0">
              <w:rPr>
                <w:rFonts w:ascii="Arial" w:eastAsia="Times New Roman" w:hAnsi="Arial" w:cs="Arial"/>
                <w:sz w:val="16"/>
                <w:szCs w:val="16"/>
                <w:lang w:eastAsia="ru-RU"/>
              </w:rPr>
              <w:t>пр</w:t>
            </w:r>
            <w:proofErr w:type="gramEnd"/>
            <w:r w:rsidRPr="00F66AC0">
              <w:rPr>
                <w:rFonts w:ascii="Arial" w:eastAsia="Times New Roman" w:hAnsi="Arial" w:cs="Arial"/>
                <w:sz w:val="16"/>
                <w:szCs w:val="16"/>
                <w:lang w:eastAsia="ru-RU"/>
              </w:rPr>
              <w:t>_2020_п.75_пп.а</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196,22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9 810,80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/812-051.1-1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Прокладка и монтаж сетей связи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8 829,72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w:t>
            </w:r>
            <w:r w:rsidRPr="00F66AC0">
              <w:rPr>
                <w:rFonts w:ascii="Arial" w:eastAsia="Times New Roman" w:hAnsi="Arial" w:cs="Arial"/>
                <w:sz w:val="16"/>
                <w:szCs w:val="16"/>
                <w:lang w:eastAsia="ru-RU"/>
              </w:rPr>
              <w:lastRenderedPageBreak/>
              <w:t>051.1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lastRenderedPageBreak/>
              <w:t>СП Прокладка и монтаж сетей связи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4 512,97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lastRenderedPageBreak/>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3 894,55</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23 367,30</w:t>
            </w:r>
          </w:p>
        </w:tc>
      </w:tr>
      <w:tr w:rsidR="00F66AC0" w:rsidRPr="00F66AC0" w:rsidTr="00F66AC0">
        <w:trPr>
          <w:gridAfter w:val="1"/>
          <w:wAfter w:w="1126" w:type="dxa"/>
          <w:trHeight w:val="983"/>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ТЦ_61.2.07.09_77_9721058194_07.10.2024_01_1.1</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Модель турникета с автоматическими планками </w:t>
            </w:r>
            <w:r>
              <w:rPr>
                <w:rFonts w:ascii="Arial" w:eastAsia="Times New Roman" w:hAnsi="Arial" w:cs="Arial"/>
                <w:b/>
                <w:bCs/>
                <w:color w:val="000000"/>
                <w:sz w:val="16"/>
                <w:szCs w:val="16"/>
                <w:lang w:eastAsia="ru-RU"/>
              </w:rPr>
              <w:t>«</w:t>
            </w:r>
            <w:proofErr w:type="spellStart"/>
            <w:r>
              <w:rPr>
                <w:rFonts w:ascii="Arial" w:eastAsia="Times New Roman" w:hAnsi="Arial" w:cs="Arial"/>
                <w:b/>
                <w:bCs/>
                <w:color w:val="000000"/>
                <w:sz w:val="16"/>
                <w:szCs w:val="16"/>
                <w:lang w:eastAsia="ru-RU"/>
              </w:rPr>
              <w:t>Антипаника</w:t>
            </w:r>
            <w:proofErr w:type="spellEnd"/>
            <w:r>
              <w:rPr>
                <w:rFonts w:ascii="Arial" w:eastAsia="Times New Roman" w:hAnsi="Arial" w:cs="Arial"/>
                <w:b/>
                <w:bCs/>
                <w:color w:val="000000"/>
                <w:sz w:val="16"/>
                <w:szCs w:val="16"/>
                <w:lang w:eastAsia="ru-RU"/>
              </w:rPr>
              <w:t>» в комплекте</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80 261,72</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481 570,32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481 570,32</w:t>
            </w:r>
          </w:p>
        </w:tc>
      </w:tr>
      <w:tr w:rsidR="00F66AC0" w:rsidRPr="00F66AC0" w:rsidTr="00F66AC0">
        <w:trPr>
          <w:gridAfter w:val="1"/>
          <w:wAfter w:w="1126" w:type="dxa"/>
          <w:trHeight w:val="28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4</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ГЭСНм11-04-008-01</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12,36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4 825,84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1-100-31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Средний разряд работы 3,1</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1,03</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12,36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390,44</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4 825,84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73,98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proofErr w:type="spellStart"/>
            <w:r w:rsidRPr="00F66AC0">
              <w:rPr>
                <w:rFonts w:ascii="Arial" w:eastAsia="Times New Roman" w:hAnsi="Arial" w:cs="Arial"/>
                <w:sz w:val="16"/>
                <w:szCs w:val="16"/>
                <w:lang w:eastAsia="ru-RU"/>
              </w:rPr>
              <w:t>ОТ</w:t>
            </w:r>
            <w:proofErr w:type="gramStart"/>
            <w:r w:rsidRPr="00F66AC0">
              <w:rPr>
                <w:rFonts w:ascii="Arial" w:eastAsia="Times New Roman" w:hAnsi="Arial" w:cs="Arial"/>
                <w:sz w:val="16"/>
                <w:szCs w:val="16"/>
                <w:lang w:eastAsia="ru-RU"/>
              </w:rPr>
              <w:t>м</w:t>
            </w:r>
            <w:proofErr w:type="spellEnd"/>
            <w:r w:rsidRPr="00F66AC0">
              <w:rPr>
                <w:rFonts w:ascii="Arial" w:eastAsia="Times New Roman" w:hAnsi="Arial" w:cs="Arial"/>
                <w:sz w:val="16"/>
                <w:szCs w:val="16"/>
                <w:lang w:eastAsia="ru-RU"/>
              </w:rPr>
              <w:t>(</w:t>
            </w:r>
            <w:proofErr w:type="spellStart"/>
            <w:proofErr w:type="gramEnd"/>
            <w:r w:rsidRPr="00F66AC0">
              <w:rPr>
                <w:rFonts w:ascii="Arial" w:eastAsia="Times New Roman" w:hAnsi="Arial" w:cs="Arial"/>
                <w:sz w:val="16"/>
                <w:szCs w:val="16"/>
                <w:lang w:eastAsia="ru-RU"/>
              </w:rPr>
              <w:t>ЗТм</w:t>
            </w:r>
            <w:proofErr w:type="spellEnd"/>
            <w:r w:rsidRPr="00F66AC0">
              <w:rPr>
                <w:rFonts w:ascii="Arial" w:eastAsia="Times New Roman" w:hAnsi="Arial" w:cs="Arial"/>
                <w:sz w:val="16"/>
                <w:szCs w:val="16"/>
                <w:lang w:eastAsia="ru-RU"/>
              </w:rPr>
              <w:t>)</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0,12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52,10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91.14.02-001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roofErr w:type="spellStart"/>
            <w:r w:rsidRPr="00F66AC0">
              <w:rPr>
                <w:rFonts w:ascii="Arial" w:eastAsia="Times New Roman" w:hAnsi="Arial" w:cs="Arial"/>
                <w:sz w:val="16"/>
                <w:szCs w:val="16"/>
                <w:lang w:eastAsia="ru-RU"/>
              </w:rPr>
              <w:t>маш</w:t>
            </w:r>
            <w:proofErr w:type="spellEnd"/>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0,01</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0,12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1,29</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616,52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73,98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4-100-040</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proofErr w:type="spellStart"/>
            <w:r w:rsidRPr="00F66AC0">
              <w:rPr>
                <w:rFonts w:ascii="Arial" w:eastAsia="Times New Roman" w:hAnsi="Arial" w:cs="Arial"/>
                <w:sz w:val="16"/>
                <w:szCs w:val="16"/>
                <w:lang w:eastAsia="ru-RU"/>
              </w:rPr>
              <w:t>ОТ</w:t>
            </w:r>
            <w:proofErr w:type="gramStart"/>
            <w:r w:rsidRPr="00F66AC0">
              <w:rPr>
                <w:rFonts w:ascii="Arial" w:eastAsia="Times New Roman" w:hAnsi="Arial" w:cs="Arial"/>
                <w:sz w:val="16"/>
                <w:szCs w:val="16"/>
                <w:lang w:eastAsia="ru-RU"/>
              </w:rPr>
              <w:t>м</w:t>
            </w:r>
            <w:proofErr w:type="spellEnd"/>
            <w:r w:rsidRPr="00F66AC0">
              <w:rPr>
                <w:rFonts w:ascii="Arial" w:eastAsia="Times New Roman" w:hAnsi="Arial" w:cs="Arial"/>
                <w:sz w:val="16"/>
                <w:szCs w:val="16"/>
                <w:lang w:eastAsia="ru-RU"/>
              </w:rPr>
              <w:t>(</w:t>
            </w:r>
            <w:proofErr w:type="spellStart"/>
            <w:proofErr w:type="gramEnd"/>
            <w:r w:rsidRPr="00F66AC0">
              <w:rPr>
                <w:rFonts w:ascii="Arial" w:eastAsia="Times New Roman" w:hAnsi="Arial" w:cs="Arial"/>
                <w:sz w:val="16"/>
                <w:szCs w:val="16"/>
                <w:lang w:eastAsia="ru-RU"/>
              </w:rPr>
              <w:t>Зтм</w:t>
            </w:r>
            <w:proofErr w:type="spellEnd"/>
            <w:r w:rsidRPr="00F66AC0">
              <w:rPr>
                <w:rFonts w:ascii="Arial" w:eastAsia="Times New Roman"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0,01</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0,12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434,19</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52,10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4 951,92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421/</w:t>
            </w:r>
            <w:proofErr w:type="gramStart"/>
            <w:r w:rsidRPr="00F66AC0">
              <w:rPr>
                <w:rFonts w:ascii="Arial" w:eastAsia="Times New Roman" w:hAnsi="Arial" w:cs="Arial"/>
                <w:sz w:val="16"/>
                <w:szCs w:val="16"/>
                <w:lang w:eastAsia="ru-RU"/>
              </w:rPr>
              <w:t>пр</w:t>
            </w:r>
            <w:proofErr w:type="gramEnd"/>
            <w:r w:rsidRPr="00F66AC0">
              <w:rPr>
                <w:rFonts w:ascii="Arial" w:eastAsia="Times New Roman" w:hAnsi="Arial" w:cs="Arial"/>
                <w:sz w:val="16"/>
                <w:szCs w:val="16"/>
                <w:lang w:eastAsia="ru-RU"/>
              </w:rPr>
              <w:t>_2020_п.75_пп.а</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96,52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4 877,94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/812-053.0-1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4 390,15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/774-053.0</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2 243,85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973,54</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11 682,44</w:t>
            </w:r>
          </w:p>
        </w:tc>
      </w:tr>
      <w:tr w:rsidR="00F66AC0" w:rsidRPr="00F66AC0" w:rsidTr="00F66AC0">
        <w:trPr>
          <w:gridAfter w:val="1"/>
          <w:wAfter w:w="1126" w:type="dxa"/>
          <w:trHeight w:val="40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5</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ТЦ_61.2.07.00_77_9721058194_07.10.2024_01_2.2</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 Считыватель бесконтактный</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6 639,83</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79 677,96</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79 677,96</w:t>
            </w:r>
          </w:p>
        </w:tc>
      </w:tr>
      <w:tr w:rsidR="00F66AC0" w:rsidRPr="00F66AC0" w:rsidTr="00F66AC0">
        <w:trPr>
          <w:gridAfter w:val="1"/>
          <w:wAfter w:w="1126" w:type="dxa"/>
          <w:trHeight w:val="28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ГЭСНм10-08-001-09</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Приборы приемно-контрольные объектовые на: 2 луча</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34,2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15 957,38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1-100-45</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Средний разряд работы 4,5</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5,7</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34,2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466,59</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15 957,38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260,24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01.3.05.17-0002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Канифоль сосновая</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кг</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0,0014</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0,0084</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284,15</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1,25</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355,19</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2,98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01.7.03.04-0001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roofErr w:type="gramStart"/>
            <w:r w:rsidRPr="00F66AC0">
              <w:rPr>
                <w:rFonts w:ascii="Arial" w:eastAsia="Times New Roman" w:hAnsi="Arial" w:cs="Arial"/>
                <w:sz w:val="16"/>
                <w:szCs w:val="16"/>
                <w:lang w:eastAsia="ru-RU"/>
              </w:rPr>
              <w:t>кВт-ч</w:t>
            </w:r>
            <w:proofErr w:type="gramEnd"/>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0,0676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0,4056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5,01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2,03</w:t>
            </w:r>
          </w:p>
        </w:tc>
      </w:tr>
      <w:tr w:rsidR="00F66AC0" w:rsidRPr="00F66AC0" w:rsidTr="00F66AC0">
        <w:trPr>
          <w:gridAfter w:val="1"/>
          <w:wAfter w:w="1126" w:type="dxa"/>
          <w:trHeight w:val="432"/>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01.7.15.07-0012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Дюбели пластмассовые с шурупами, диаметр 12 мм, длина 70 мм, диаметр шурупа 8 мм, длина шурупа 70 мм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100 </w:t>
            </w:r>
            <w:proofErr w:type="spellStart"/>
            <w:proofErr w:type="gramStart"/>
            <w:r w:rsidRPr="00F66AC0">
              <w:rPr>
                <w:rFonts w:ascii="Arial" w:eastAsia="Times New Roman" w:hAnsi="Arial" w:cs="Arial"/>
                <w:sz w:val="16"/>
                <w:szCs w:val="16"/>
                <w:lang w:eastAsia="ru-RU"/>
              </w:rPr>
              <w:t>шт</w:t>
            </w:r>
            <w:proofErr w:type="spellEnd"/>
            <w:proofErr w:type="gramEnd"/>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0,03</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0,18</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978,09</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1,09</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1 066,12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191,90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lastRenderedPageBreak/>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03.1.01.01-0002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Ги</w:t>
            </w:r>
            <w:proofErr w:type="gramStart"/>
            <w:r w:rsidRPr="00F66AC0">
              <w:rPr>
                <w:rFonts w:ascii="Arial" w:eastAsia="Times New Roman" w:hAnsi="Arial" w:cs="Arial"/>
                <w:sz w:val="16"/>
                <w:szCs w:val="16"/>
                <w:lang w:eastAsia="ru-RU"/>
              </w:rPr>
              <w:t>пс стр</w:t>
            </w:r>
            <w:proofErr w:type="gramEnd"/>
            <w:r w:rsidRPr="00F66AC0">
              <w:rPr>
                <w:rFonts w:ascii="Arial" w:eastAsia="Times New Roman" w:hAnsi="Arial" w:cs="Arial"/>
                <w:sz w:val="16"/>
                <w:szCs w:val="16"/>
                <w:lang w:eastAsia="ru-RU"/>
              </w:rPr>
              <w:t>оительный Г-3</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т</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0,00002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0,00012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4 338,27</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1,38</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5 986,81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0,72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10.3.02.03-0012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Припои оловянно-свинцовые </w:t>
            </w:r>
            <w:proofErr w:type="spellStart"/>
            <w:r w:rsidRPr="00F66AC0">
              <w:rPr>
                <w:rFonts w:ascii="Arial" w:eastAsia="Times New Roman" w:hAnsi="Arial" w:cs="Arial"/>
                <w:sz w:val="16"/>
                <w:szCs w:val="16"/>
                <w:lang w:eastAsia="ru-RU"/>
              </w:rPr>
              <w:t>бессурьмянистые</w:t>
            </w:r>
            <w:proofErr w:type="spellEnd"/>
            <w:r w:rsidRPr="00F66AC0">
              <w:rPr>
                <w:rFonts w:ascii="Arial" w:eastAsia="Times New Roman" w:hAnsi="Arial" w:cs="Arial"/>
                <w:sz w:val="16"/>
                <w:szCs w:val="16"/>
                <w:lang w:eastAsia="ru-RU"/>
              </w:rPr>
              <w:t>, марка ПОС40</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кг</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0,01</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899,56</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1,16</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1 043,49</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62,61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16 217,62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421/</w:t>
            </w:r>
            <w:proofErr w:type="gramStart"/>
            <w:r w:rsidRPr="00F66AC0">
              <w:rPr>
                <w:rFonts w:ascii="Arial" w:eastAsia="Times New Roman" w:hAnsi="Arial" w:cs="Arial"/>
                <w:sz w:val="16"/>
                <w:szCs w:val="16"/>
                <w:lang w:eastAsia="ru-RU"/>
              </w:rPr>
              <w:t>пр</w:t>
            </w:r>
            <w:proofErr w:type="gramEnd"/>
            <w:r w:rsidRPr="00F66AC0">
              <w:rPr>
                <w:rFonts w:ascii="Arial" w:eastAsia="Times New Roman" w:hAnsi="Arial" w:cs="Arial"/>
                <w:sz w:val="16"/>
                <w:szCs w:val="16"/>
                <w:lang w:eastAsia="ru-RU"/>
              </w:rPr>
              <w:t>_2020_п.75_пп.а</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319,15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15 957,38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/812-051.1-1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Прокладка и монтаж сетей связи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14 361,64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/774-051.1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СП Прокладка и монтаж сетей связи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7 340,39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6 373,13</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38 238,80</w:t>
            </w:r>
          </w:p>
        </w:tc>
      </w:tr>
      <w:tr w:rsidR="00F66AC0" w:rsidRPr="00F66AC0" w:rsidTr="00F66AC0">
        <w:trPr>
          <w:gridAfter w:val="1"/>
          <w:wAfter w:w="1126" w:type="dxa"/>
          <w:trHeight w:val="40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7</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ТЦ_61.1.04.00_77_9721058194_07.10.2024_01_11.2</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Контроллер доступа С2000-2</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4 783,39</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28 700,34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28 700,34</w:t>
            </w:r>
          </w:p>
        </w:tc>
      </w:tr>
      <w:tr w:rsidR="00F66AC0" w:rsidRPr="00F66AC0" w:rsidTr="00F66AC0">
        <w:trPr>
          <w:gridAfter w:val="1"/>
          <w:wAfter w:w="1126" w:type="dxa"/>
          <w:trHeight w:val="28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8</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ГЭСНм11-04-008-01</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Съемные и выдвижные блоки (модули, ячейки, ТЭЗ), масса: до 5 кг</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6,18</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2 412,92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1-100-31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Средний разряд работы 3,1</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1,03</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6,18</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390,44</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2 412,92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36,99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proofErr w:type="spellStart"/>
            <w:r w:rsidRPr="00F66AC0">
              <w:rPr>
                <w:rFonts w:ascii="Arial" w:eastAsia="Times New Roman" w:hAnsi="Arial" w:cs="Arial"/>
                <w:sz w:val="16"/>
                <w:szCs w:val="16"/>
                <w:lang w:eastAsia="ru-RU"/>
              </w:rPr>
              <w:t>ОТ</w:t>
            </w:r>
            <w:proofErr w:type="gramStart"/>
            <w:r w:rsidRPr="00F66AC0">
              <w:rPr>
                <w:rFonts w:ascii="Arial" w:eastAsia="Times New Roman" w:hAnsi="Arial" w:cs="Arial"/>
                <w:sz w:val="16"/>
                <w:szCs w:val="16"/>
                <w:lang w:eastAsia="ru-RU"/>
              </w:rPr>
              <w:t>м</w:t>
            </w:r>
            <w:proofErr w:type="spellEnd"/>
            <w:r w:rsidRPr="00F66AC0">
              <w:rPr>
                <w:rFonts w:ascii="Arial" w:eastAsia="Times New Roman" w:hAnsi="Arial" w:cs="Arial"/>
                <w:sz w:val="16"/>
                <w:szCs w:val="16"/>
                <w:lang w:eastAsia="ru-RU"/>
              </w:rPr>
              <w:t>(</w:t>
            </w:r>
            <w:proofErr w:type="spellStart"/>
            <w:proofErr w:type="gramEnd"/>
            <w:r w:rsidRPr="00F66AC0">
              <w:rPr>
                <w:rFonts w:ascii="Arial" w:eastAsia="Times New Roman" w:hAnsi="Arial" w:cs="Arial"/>
                <w:sz w:val="16"/>
                <w:szCs w:val="16"/>
                <w:lang w:eastAsia="ru-RU"/>
              </w:rPr>
              <w:t>ЗТм</w:t>
            </w:r>
            <w:proofErr w:type="spellEnd"/>
            <w:r w:rsidRPr="00F66AC0">
              <w:rPr>
                <w:rFonts w:ascii="Arial" w:eastAsia="Times New Roman" w:hAnsi="Arial" w:cs="Arial"/>
                <w:sz w:val="16"/>
                <w:szCs w:val="16"/>
                <w:lang w:eastAsia="ru-RU"/>
              </w:rPr>
              <w:t>)</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26,05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91.14.02-001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roofErr w:type="spellStart"/>
            <w:r w:rsidRPr="00F66AC0">
              <w:rPr>
                <w:rFonts w:ascii="Arial" w:eastAsia="Times New Roman" w:hAnsi="Arial" w:cs="Arial"/>
                <w:sz w:val="16"/>
                <w:szCs w:val="16"/>
                <w:lang w:eastAsia="ru-RU"/>
              </w:rPr>
              <w:t>маш</w:t>
            </w:r>
            <w:proofErr w:type="spellEnd"/>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0,01</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1,29</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616,52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36,99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4-100-040</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proofErr w:type="spellStart"/>
            <w:r w:rsidRPr="00F66AC0">
              <w:rPr>
                <w:rFonts w:ascii="Arial" w:eastAsia="Times New Roman" w:hAnsi="Arial" w:cs="Arial"/>
                <w:sz w:val="16"/>
                <w:szCs w:val="16"/>
                <w:lang w:eastAsia="ru-RU"/>
              </w:rPr>
              <w:t>ОТ</w:t>
            </w:r>
            <w:proofErr w:type="gramStart"/>
            <w:r w:rsidRPr="00F66AC0">
              <w:rPr>
                <w:rFonts w:ascii="Arial" w:eastAsia="Times New Roman" w:hAnsi="Arial" w:cs="Arial"/>
                <w:sz w:val="16"/>
                <w:szCs w:val="16"/>
                <w:lang w:eastAsia="ru-RU"/>
              </w:rPr>
              <w:t>м</w:t>
            </w:r>
            <w:proofErr w:type="spellEnd"/>
            <w:r w:rsidRPr="00F66AC0">
              <w:rPr>
                <w:rFonts w:ascii="Arial" w:eastAsia="Times New Roman" w:hAnsi="Arial" w:cs="Arial"/>
                <w:sz w:val="16"/>
                <w:szCs w:val="16"/>
                <w:lang w:eastAsia="ru-RU"/>
              </w:rPr>
              <w:t>(</w:t>
            </w:r>
            <w:proofErr w:type="spellStart"/>
            <w:proofErr w:type="gramEnd"/>
            <w:r w:rsidRPr="00F66AC0">
              <w:rPr>
                <w:rFonts w:ascii="Arial" w:eastAsia="Times New Roman" w:hAnsi="Arial" w:cs="Arial"/>
                <w:sz w:val="16"/>
                <w:szCs w:val="16"/>
                <w:lang w:eastAsia="ru-RU"/>
              </w:rPr>
              <w:t>Зтм</w:t>
            </w:r>
            <w:proofErr w:type="spellEnd"/>
            <w:r w:rsidRPr="00F66AC0">
              <w:rPr>
                <w:rFonts w:ascii="Arial" w:eastAsia="Times New Roman"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0,01</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434,19</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26,05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2 475,96</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8.1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421/</w:t>
            </w:r>
            <w:proofErr w:type="gramStart"/>
            <w:r w:rsidRPr="00F66AC0">
              <w:rPr>
                <w:rFonts w:ascii="Arial" w:eastAsia="Times New Roman" w:hAnsi="Arial" w:cs="Arial"/>
                <w:sz w:val="16"/>
                <w:szCs w:val="16"/>
                <w:lang w:eastAsia="ru-RU"/>
              </w:rPr>
              <w:t>пр</w:t>
            </w:r>
            <w:proofErr w:type="gramEnd"/>
            <w:r w:rsidRPr="00F66AC0">
              <w:rPr>
                <w:rFonts w:ascii="Arial" w:eastAsia="Times New Roman" w:hAnsi="Arial" w:cs="Arial"/>
                <w:sz w:val="16"/>
                <w:szCs w:val="16"/>
                <w:lang w:eastAsia="ru-RU"/>
              </w:rPr>
              <w:t>_2020_п.75_пп.а</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48,26</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2 438,97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/812-053.0-1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Приборы, средства автоматизации и вычислительной техники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90</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2 195,07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/774-053.0</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СП Приборы, средства автоматизации и вычислительной техники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46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1 121,93</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973,54</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5 841,22</w:t>
            </w:r>
          </w:p>
        </w:tc>
      </w:tr>
      <w:tr w:rsidR="00F66AC0" w:rsidRPr="00F66AC0" w:rsidTr="00F66AC0">
        <w:trPr>
          <w:gridAfter w:val="1"/>
          <w:wAfter w:w="1126" w:type="dxa"/>
          <w:trHeight w:val="636"/>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9</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ТЦ_62.4.02.00_59_504809933724_07.10.2024_01_7.1</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Блок питания </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6</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5 515,83</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33 094,98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33 094,98</w:t>
            </w:r>
          </w:p>
        </w:tc>
      </w:tr>
      <w:tr w:rsidR="00F66AC0" w:rsidRPr="00F66AC0" w:rsidTr="00F66AC0">
        <w:trPr>
          <w:gridAfter w:val="1"/>
          <w:wAfter w:w="1126" w:type="dxa"/>
          <w:trHeight w:val="28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10</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ГЭСНм08-03-575-01</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Прибор или аппарат</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lastRenderedPageBreak/>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12,36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5 526,77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1-100-42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Средний разряд работы 4,2</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1,03</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12,36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447,15</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5 526,77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М</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45,34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01.7.15.03-0042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Болты с гайками и шайбами строительные</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кг</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0,02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0,24</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174,93</w:t>
            </w: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1,08</w:t>
            </w: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188,92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45,34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5 572,11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10.1</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421/</w:t>
            </w:r>
            <w:proofErr w:type="gramStart"/>
            <w:r w:rsidRPr="00F66AC0">
              <w:rPr>
                <w:rFonts w:ascii="Arial" w:eastAsia="Times New Roman" w:hAnsi="Arial" w:cs="Arial"/>
                <w:sz w:val="16"/>
                <w:szCs w:val="16"/>
                <w:lang w:eastAsia="ru-RU"/>
              </w:rPr>
              <w:t>пр</w:t>
            </w:r>
            <w:proofErr w:type="gramEnd"/>
            <w:r w:rsidRPr="00F66AC0">
              <w:rPr>
                <w:rFonts w:ascii="Arial" w:eastAsia="Times New Roman" w:hAnsi="Arial" w:cs="Arial"/>
                <w:sz w:val="16"/>
                <w:szCs w:val="16"/>
                <w:lang w:eastAsia="ru-RU"/>
              </w:rPr>
              <w:t>_2020_п.75_пп.а</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xml:space="preserve">Вспомогательные ненормируемые материальные ресурсы </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110,54</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5 526,77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/812-049.3-1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Электротехнические установки на других объектах</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97</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97</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5 360,97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/774-049.3</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СП Электротехнические установки на других объектах</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51</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51</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2 818,65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1 155,19</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13 862,27</w:t>
            </w:r>
          </w:p>
        </w:tc>
      </w:tr>
      <w:tr w:rsidR="00F66AC0" w:rsidRPr="00F66AC0" w:rsidTr="00F66AC0">
        <w:trPr>
          <w:gridAfter w:val="1"/>
          <w:wAfter w:w="1126" w:type="dxa"/>
          <w:trHeight w:val="408"/>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11</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ТЦ_62.4.01.00_54_5404507902_07.10.2024_01_8.2</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DT 1207 ∙ Аккумулятор 12В 7</w:t>
            </w:r>
            <w:proofErr w:type="gramStart"/>
            <w:r w:rsidRPr="00F66AC0">
              <w:rPr>
                <w:rFonts w:ascii="Arial" w:eastAsia="Times New Roman" w:hAnsi="Arial" w:cs="Arial"/>
                <w:b/>
                <w:bCs/>
                <w:color w:val="000000"/>
                <w:sz w:val="16"/>
                <w:szCs w:val="16"/>
                <w:lang w:eastAsia="ru-RU"/>
              </w:rPr>
              <w:t xml:space="preserve"> </w:t>
            </w:r>
            <w:proofErr w:type="spellStart"/>
            <w:r w:rsidRPr="00F66AC0">
              <w:rPr>
                <w:rFonts w:ascii="Arial" w:eastAsia="Times New Roman" w:hAnsi="Arial" w:cs="Arial"/>
                <w:b/>
                <w:bCs/>
                <w:color w:val="000000"/>
                <w:sz w:val="16"/>
                <w:szCs w:val="16"/>
                <w:lang w:eastAsia="ru-RU"/>
              </w:rPr>
              <w:t>А</w:t>
            </w:r>
            <w:proofErr w:type="gramEnd"/>
            <w:r w:rsidRPr="00F66AC0">
              <w:rPr>
                <w:rFonts w:ascii="Arial" w:eastAsia="Times New Roman" w:hAnsi="Arial" w:cs="Arial"/>
                <w:b/>
                <w:bCs/>
                <w:color w:val="000000"/>
                <w:sz w:val="16"/>
                <w:szCs w:val="16"/>
                <w:lang w:eastAsia="ru-RU"/>
              </w:rPr>
              <w:t>∙ч</w:t>
            </w:r>
            <w:proofErr w:type="spellEnd"/>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1 366,35</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16 396,20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16 396,20</w:t>
            </w:r>
          </w:p>
        </w:tc>
      </w:tr>
      <w:tr w:rsidR="00F66AC0" w:rsidRPr="00F66AC0" w:rsidTr="00F66AC0">
        <w:trPr>
          <w:gridAfter w:val="1"/>
          <w:wAfter w:w="1126" w:type="dxa"/>
          <w:trHeight w:val="432"/>
        </w:trPr>
        <w:tc>
          <w:tcPr>
            <w:tcW w:w="1040" w:type="dxa"/>
            <w:tcBorders>
              <w:top w:val="single" w:sz="4" w:space="0" w:color="auto"/>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12</w:t>
            </w:r>
          </w:p>
        </w:tc>
        <w:tc>
          <w:tcPr>
            <w:tcW w:w="1102"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ГЭСНп02-02-001-01</w:t>
            </w: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Инсталляция и базовая настройка общего и специального программного обеспечения</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proofErr w:type="spellStart"/>
            <w:proofErr w:type="gramStart"/>
            <w:r w:rsidRPr="00F66AC0">
              <w:rPr>
                <w:rFonts w:ascii="Arial" w:eastAsia="Times New Roman" w:hAnsi="Arial" w:cs="Arial"/>
                <w:b/>
                <w:bCs/>
                <w:color w:val="000000"/>
                <w:sz w:val="16"/>
                <w:szCs w:val="16"/>
                <w:lang w:eastAsia="ru-RU"/>
              </w:rPr>
              <w:t>шт</w:t>
            </w:r>
            <w:proofErr w:type="spellEnd"/>
            <w:proofErr w:type="gramEnd"/>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О</w:t>
            </w:r>
            <w:proofErr w:type="gramStart"/>
            <w:r w:rsidRPr="00F66AC0">
              <w:rPr>
                <w:rFonts w:ascii="Arial" w:eastAsia="Times New Roman" w:hAnsi="Arial" w:cs="Arial"/>
                <w:sz w:val="16"/>
                <w:szCs w:val="16"/>
                <w:lang w:eastAsia="ru-RU"/>
              </w:rPr>
              <w:t>Т(</w:t>
            </w:r>
            <w:proofErr w:type="gramEnd"/>
            <w:r w:rsidRPr="00F66AC0">
              <w:rPr>
                <w:rFonts w:ascii="Arial" w:eastAsia="Times New Roman"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2,49</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1 759,49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3-200-01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Инженер I категории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0,8</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0,8</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696,64</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557,31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3-200-02</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Инженер II категории</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0,67</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0,67</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635,08</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425,50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vAlign w:val="center"/>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3-300-01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Ведущий инженер</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чел</w:t>
            </w:r>
            <w:proofErr w:type="gramStart"/>
            <w:r w:rsidRPr="00F66AC0">
              <w:rPr>
                <w:rFonts w:ascii="Arial" w:eastAsia="Times New Roman" w:hAnsi="Arial" w:cs="Arial"/>
                <w:sz w:val="16"/>
                <w:szCs w:val="16"/>
                <w:lang w:eastAsia="ru-RU"/>
              </w:rPr>
              <w:t>.-</w:t>
            </w:r>
            <w:proofErr w:type="gramEnd"/>
            <w:r w:rsidRPr="00F66AC0">
              <w:rPr>
                <w:rFonts w:ascii="Arial" w:eastAsia="Times New Roman" w:hAnsi="Arial" w:cs="Arial"/>
                <w:sz w:val="16"/>
                <w:szCs w:val="16"/>
                <w:lang w:eastAsia="ru-RU"/>
              </w:rPr>
              <w:t>ч</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1,02</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1,02</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761,45</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776,68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1 759,49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1 759,49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/812-083.0-1</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НР Пусконаладочные работы: 'вхолостую' - 80%, 'под нагрузкой' - 20%</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74</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74</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1 302,02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roofErr w:type="spellStart"/>
            <w:proofErr w:type="gramStart"/>
            <w:r w:rsidRPr="00F66AC0">
              <w:rPr>
                <w:rFonts w:ascii="Arial" w:eastAsia="Times New Roman" w:hAnsi="Arial" w:cs="Arial"/>
                <w:sz w:val="16"/>
                <w:szCs w:val="16"/>
                <w:lang w:eastAsia="ru-RU"/>
              </w:rPr>
              <w:t>Пр</w:t>
            </w:r>
            <w:proofErr w:type="spellEnd"/>
            <w:proofErr w:type="gramEnd"/>
            <w:r w:rsidRPr="00F66AC0">
              <w:rPr>
                <w:rFonts w:ascii="Arial" w:eastAsia="Times New Roman" w:hAnsi="Arial" w:cs="Arial"/>
                <w:sz w:val="16"/>
                <w:szCs w:val="16"/>
                <w:lang w:eastAsia="ru-RU"/>
              </w:rPr>
              <w:t>/774-083.0</w:t>
            </w:r>
          </w:p>
        </w:tc>
        <w:tc>
          <w:tcPr>
            <w:tcW w:w="3260" w:type="dxa"/>
            <w:gridSpan w:val="4"/>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СП Пусконаладочные работы: 'вхолостую' - 80%, 'под нагрузкой' - 20%</w:t>
            </w:r>
          </w:p>
        </w:tc>
        <w:tc>
          <w:tcPr>
            <w:tcW w:w="1021"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w:t>
            </w:r>
          </w:p>
        </w:tc>
        <w:tc>
          <w:tcPr>
            <w:tcW w:w="1160"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36</w:t>
            </w:r>
          </w:p>
        </w:tc>
        <w:tc>
          <w:tcPr>
            <w:tcW w:w="937" w:type="dxa"/>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34" w:type="dxa"/>
            <w:gridSpan w:val="3"/>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r w:rsidRPr="00F66AC0">
              <w:rPr>
                <w:rFonts w:ascii="Arial" w:eastAsia="Times New Roman" w:hAnsi="Arial" w:cs="Arial"/>
                <w:sz w:val="16"/>
                <w:szCs w:val="16"/>
                <w:lang w:eastAsia="ru-RU"/>
              </w:rPr>
              <w:t>36</w:t>
            </w: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24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170"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34" w:type="dxa"/>
            <w:gridSpan w:val="2"/>
            <w:tcBorders>
              <w:top w:val="nil"/>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sz w:val="16"/>
                <w:szCs w:val="16"/>
                <w:lang w:eastAsia="ru-RU"/>
              </w:rPr>
            </w:pPr>
          </w:p>
        </w:tc>
        <w:tc>
          <w:tcPr>
            <w:tcW w:w="1559" w:type="dxa"/>
            <w:gridSpan w:val="2"/>
            <w:tcBorders>
              <w:top w:val="nil"/>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633,42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p>
        </w:tc>
        <w:tc>
          <w:tcPr>
            <w:tcW w:w="3260" w:type="dxa"/>
            <w:gridSpan w:val="4"/>
            <w:tcBorders>
              <w:top w:val="single" w:sz="4" w:space="0" w:color="auto"/>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937" w:type="dxa"/>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170"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3 694,93</w:t>
            </w:r>
          </w:p>
        </w:tc>
        <w:tc>
          <w:tcPr>
            <w:tcW w:w="1134" w:type="dxa"/>
            <w:gridSpan w:val="2"/>
            <w:tcBorders>
              <w:top w:val="single" w:sz="4" w:space="0" w:color="auto"/>
              <w:left w:val="nil"/>
              <w:bottom w:val="nil"/>
              <w:right w:val="nil"/>
            </w:tcBorders>
            <w:shd w:val="clear" w:color="auto" w:fill="auto"/>
            <w:hideMark/>
          </w:tcPr>
          <w:p w:rsidR="00F66AC0" w:rsidRPr="00F66AC0" w:rsidRDefault="00F66AC0" w:rsidP="00F66AC0">
            <w:pPr>
              <w:spacing w:after="0" w:line="240" w:lineRule="auto"/>
              <w:jc w:val="center"/>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c>
          <w:tcPr>
            <w:tcW w:w="1559" w:type="dxa"/>
            <w:gridSpan w:val="2"/>
            <w:tcBorders>
              <w:top w:val="single" w:sz="4" w:space="0" w:color="auto"/>
              <w:left w:val="nil"/>
              <w:bottom w:val="nil"/>
              <w:right w:val="single" w:sz="4" w:space="0" w:color="auto"/>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3 694,93</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Итоги по смете:</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Всего прямые затраты (</w:t>
            </w:r>
            <w:proofErr w:type="spellStart"/>
            <w:r w:rsidRPr="00F66AC0">
              <w:rPr>
                <w:rFonts w:ascii="Arial" w:eastAsia="Times New Roman" w:hAnsi="Arial" w:cs="Arial"/>
                <w:color w:val="000000"/>
                <w:sz w:val="16"/>
                <w:szCs w:val="16"/>
                <w:lang w:eastAsia="ru-RU"/>
              </w:rPr>
              <w:t>справочно</w:t>
            </w:r>
            <w:proofErr w:type="spellEnd"/>
            <w:r w:rsidRPr="00F66AC0">
              <w:rPr>
                <w:rFonts w:ascii="Arial" w:eastAsia="Times New Roman" w:hAnsi="Arial" w:cs="Arial"/>
                <w:color w:val="000000"/>
                <w:sz w:val="16"/>
                <w:szCs w:val="16"/>
                <w:lang w:eastAsia="ru-RU"/>
              </w:rPr>
              <w:t>)</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686 019,49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 том числе:</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Оплата труда рабочих</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45 198,60</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Эксплуатация машин</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110,97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Оплата труда машинистов (</w:t>
            </w:r>
            <w:proofErr w:type="spellStart"/>
            <w:r w:rsidRPr="00F66AC0">
              <w:rPr>
                <w:rFonts w:ascii="Arial" w:eastAsia="Times New Roman" w:hAnsi="Arial" w:cs="Arial"/>
                <w:color w:val="000000"/>
                <w:sz w:val="16"/>
                <w:szCs w:val="16"/>
                <w:lang w:eastAsia="ru-RU"/>
              </w:rPr>
              <w:t>Отм</w:t>
            </w:r>
            <w:proofErr w:type="spellEnd"/>
            <w:r w:rsidRPr="00F66AC0">
              <w:rPr>
                <w:rFonts w:ascii="Arial" w:eastAsia="Times New Roman" w:hAnsi="Arial" w:cs="Arial"/>
                <w:color w:val="000000"/>
                <w:sz w:val="16"/>
                <w:szCs w:val="16"/>
                <w:lang w:eastAsia="ru-RU"/>
              </w:rPr>
              <w:t>)</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78,15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Материалы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640 631,77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lastRenderedPageBreak/>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Монтажные работы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744 106,68</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 том числе:</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оплата труда</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43 439,11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эксплуатация машин и механизмов</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110,97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оплата труда машинистов (</w:t>
            </w:r>
            <w:proofErr w:type="spellStart"/>
            <w:r w:rsidRPr="00F66AC0">
              <w:rPr>
                <w:rFonts w:ascii="Arial" w:eastAsia="Times New Roman" w:hAnsi="Arial" w:cs="Arial"/>
                <w:color w:val="000000"/>
                <w:sz w:val="16"/>
                <w:szCs w:val="16"/>
                <w:lang w:eastAsia="ru-RU"/>
              </w:rPr>
              <w:t>Отм</w:t>
            </w:r>
            <w:proofErr w:type="spellEnd"/>
            <w:r w:rsidRPr="00F66AC0">
              <w:rPr>
                <w:rFonts w:ascii="Arial" w:eastAsia="Times New Roman" w:hAnsi="Arial" w:cs="Arial"/>
                <w:color w:val="000000"/>
                <w:sz w:val="16"/>
                <w:szCs w:val="16"/>
                <w:lang w:eastAsia="ru-RU"/>
              </w:rPr>
              <w:t>)</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78,15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материалы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640 631,77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накладные расходы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39 552,41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сметная прибыль</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20 294,27</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Прочие затраты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3 694,93</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Пусконаладочные работы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3 694,93</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 том числе:</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оплата труда</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1 759,49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накладные расходы</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1 302,02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сметная прибыль</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633,42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     Всего</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747 801,61</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Всего ФОТ (</w:t>
            </w:r>
            <w:proofErr w:type="spellStart"/>
            <w:r w:rsidRPr="00F66AC0">
              <w:rPr>
                <w:rFonts w:ascii="Arial" w:eastAsia="Times New Roman" w:hAnsi="Arial" w:cs="Arial"/>
                <w:color w:val="000000"/>
                <w:sz w:val="16"/>
                <w:szCs w:val="16"/>
                <w:lang w:eastAsia="ru-RU"/>
              </w:rPr>
              <w:t>справочно</w:t>
            </w:r>
            <w:proofErr w:type="spellEnd"/>
            <w:r w:rsidRPr="00F66AC0">
              <w:rPr>
                <w:rFonts w:ascii="Arial" w:eastAsia="Times New Roman" w:hAnsi="Arial" w:cs="Arial"/>
                <w:color w:val="000000"/>
                <w:sz w:val="16"/>
                <w:szCs w:val="16"/>
                <w:lang w:eastAsia="ru-RU"/>
              </w:rPr>
              <w:t>)</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45 276,75</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Всего накладные расходы (</w:t>
            </w:r>
            <w:proofErr w:type="spellStart"/>
            <w:r w:rsidRPr="00F66AC0">
              <w:rPr>
                <w:rFonts w:ascii="Arial" w:eastAsia="Times New Roman" w:hAnsi="Arial" w:cs="Arial"/>
                <w:color w:val="000000"/>
                <w:sz w:val="16"/>
                <w:szCs w:val="16"/>
                <w:lang w:eastAsia="ru-RU"/>
              </w:rPr>
              <w:t>справочно</w:t>
            </w:r>
            <w:proofErr w:type="spellEnd"/>
            <w:r w:rsidRPr="00F66AC0">
              <w:rPr>
                <w:rFonts w:ascii="Arial" w:eastAsia="Times New Roman" w:hAnsi="Arial" w:cs="Arial"/>
                <w:color w:val="000000"/>
                <w:sz w:val="16"/>
                <w:szCs w:val="16"/>
                <w:lang w:eastAsia="ru-RU"/>
              </w:rPr>
              <w:t>)</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40 854,43</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Всего сметная прибыль (</w:t>
            </w:r>
            <w:proofErr w:type="spellStart"/>
            <w:r w:rsidRPr="00F66AC0">
              <w:rPr>
                <w:rFonts w:ascii="Arial" w:eastAsia="Times New Roman" w:hAnsi="Arial" w:cs="Arial"/>
                <w:color w:val="000000"/>
                <w:sz w:val="16"/>
                <w:szCs w:val="16"/>
                <w:lang w:eastAsia="ru-RU"/>
              </w:rPr>
              <w:t>справочно</w:t>
            </w:r>
            <w:proofErr w:type="spellEnd"/>
            <w:r w:rsidRPr="00F66AC0">
              <w:rPr>
                <w:rFonts w:ascii="Arial" w:eastAsia="Times New Roman" w:hAnsi="Arial" w:cs="Arial"/>
                <w:color w:val="000000"/>
                <w:sz w:val="16"/>
                <w:szCs w:val="16"/>
                <w:lang w:eastAsia="ru-RU"/>
              </w:rPr>
              <w:t>)</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20 927,69</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НДС 20%</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149 560,32</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ВСЕГО по смете</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897 361,93</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b/>
                <w:bCs/>
                <w:color w:val="000000"/>
                <w:sz w:val="16"/>
                <w:szCs w:val="16"/>
                <w:lang w:eastAsia="ru-RU"/>
              </w:rPr>
            </w:pPr>
            <w:r w:rsidRPr="00F66AC0">
              <w:rPr>
                <w:rFonts w:ascii="Arial" w:eastAsia="Times New Roman" w:hAnsi="Arial" w:cs="Arial"/>
                <w:b/>
                <w:bCs/>
                <w:color w:val="000000"/>
                <w:sz w:val="16"/>
                <w:szCs w:val="16"/>
                <w:lang w:eastAsia="ru-RU"/>
              </w:rPr>
              <w:t xml:space="preserve">  </w:t>
            </w:r>
            <w:proofErr w:type="spellStart"/>
            <w:r w:rsidRPr="00F66AC0">
              <w:rPr>
                <w:rFonts w:ascii="Arial" w:eastAsia="Times New Roman" w:hAnsi="Arial" w:cs="Arial"/>
                <w:b/>
                <w:bCs/>
                <w:color w:val="000000"/>
                <w:sz w:val="16"/>
                <w:szCs w:val="16"/>
                <w:lang w:eastAsia="ru-RU"/>
              </w:rPr>
              <w:t>Справочно</w:t>
            </w:r>
            <w:proofErr w:type="spellEnd"/>
          </w:p>
        </w:tc>
        <w:tc>
          <w:tcPr>
            <w:tcW w:w="1559" w:type="dxa"/>
            <w:gridSpan w:val="2"/>
            <w:tcBorders>
              <w:top w:val="nil"/>
              <w:left w:val="nil"/>
              <w:bottom w:val="nil"/>
              <w:right w:val="single" w:sz="4" w:space="0" w:color="auto"/>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F66AC0"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12190" w:type="dxa"/>
            <w:gridSpan w:val="21"/>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материальные ресурсы, отсутствующие в ФРСН</w:t>
            </w: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639 439,80</w:t>
            </w:r>
          </w:p>
        </w:tc>
      </w:tr>
      <w:tr w:rsidR="007C4DF4"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6378" w:type="dxa"/>
            <w:gridSpan w:val="10"/>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затраты труда рабочих</w:t>
            </w:r>
          </w:p>
        </w:tc>
        <w:tc>
          <w:tcPr>
            <w:tcW w:w="1134" w:type="dxa"/>
            <w:gridSpan w:val="3"/>
            <w:tcBorders>
              <w:top w:val="nil"/>
              <w:left w:val="nil"/>
              <w:bottom w:val="nil"/>
              <w:right w:val="nil"/>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97,47</w:t>
            </w:r>
          </w:p>
        </w:tc>
        <w:tc>
          <w:tcPr>
            <w:tcW w:w="4678" w:type="dxa"/>
            <w:gridSpan w:val="8"/>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7C4DF4" w:rsidRPr="00F66AC0" w:rsidTr="00F66AC0">
        <w:trPr>
          <w:gridAfter w:val="1"/>
          <w:wAfter w:w="1126" w:type="dxa"/>
          <w:trHeight w:val="288"/>
        </w:trPr>
        <w:tc>
          <w:tcPr>
            <w:tcW w:w="1040" w:type="dxa"/>
            <w:tcBorders>
              <w:top w:val="nil"/>
              <w:left w:val="single" w:sz="4" w:space="0" w:color="auto"/>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nil"/>
              <w:left w:val="nil"/>
              <w:bottom w:val="nil"/>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b/>
                <w:bCs/>
                <w:color w:val="000000"/>
                <w:sz w:val="16"/>
                <w:szCs w:val="16"/>
                <w:lang w:eastAsia="ru-RU"/>
              </w:rPr>
            </w:pPr>
          </w:p>
        </w:tc>
        <w:tc>
          <w:tcPr>
            <w:tcW w:w="6378" w:type="dxa"/>
            <w:gridSpan w:val="10"/>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xml:space="preserve">       затраты труда машинистов</w:t>
            </w:r>
          </w:p>
        </w:tc>
        <w:tc>
          <w:tcPr>
            <w:tcW w:w="1134" w:type="dxa"/>
            <w:gridSpan w:val="3"/>
            <w:tcBorders>
              <w:top w:val="nil"/>
              <w:left w:val="nil"/>
              <w:bottom w:val="nil"/>
              <w:right w:val="nil"/>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0,18</w:t>
            </w:r>
          </w:p>
        </w:tc>
        <w:tc>
          <w:tcPr>
            <w:tcW w:w="4678" w:type="dxa"/>
            <w:gridSpan w:val="8"/>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559" w:type="dxa"/>
            <w:gridSpan w:val="2"/>
            <w:tcBorders>
              <w:top w:val="nil"/>
              <w:left w:val="nil"/>
              <w:bottom w:val="nil"/>
              <w:right w:val="single" w:sz="4" w:space="0" w:color="auto"/>
            </w:tcBorders>
            <w:shd w:val="clear" w:color="auto" w:fill="auto"/>
            <w:noWrap/>
            <w:hideMark/>
          </w:tcPr>
          <w:p w:rsidR="00F66AC0" w:rsidRPr="00F66AC0" w:rsidRDefault="00F66AC0" w:rsidP="00F66AC0">
            <w:pPr>
              <w:spacing w:after="0" w:line="240" w:lineRule="auto"/>
              <w:jc w:val="right"/>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F66AC0" w:rsidRPr="00F66AC0" w:rsidTr="00F66AC0">
        <w:trPr>
          <w:trHeight w:val="144"/>
        </w:trPr>
        <w:tc>
          <w:tcPr>
            <w:tcW w:w="1040"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02"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038"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034"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030"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236"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021"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60" w:type="dxa"/>
            <w:gridSpan w:val="3"/>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937" w:type="dxa"/>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34"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34"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240"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70"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134"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c>
          <w:tcPr>
            <w:tcW w:w="1559" w:type="dxa"/>
            <w:gridSpan w:val="2"/>
            <w:tcBorders>
              <w:top w:val="single" w:sz="4" w:space="0" w:color="auto"/>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 </w:t>
            </w:r>
          </w:p>
        </w:tc>
      </w:tr>
      <w:tr w:rsidR="007C4DF4" w:rsidRPr="00F66AC0" w:rsidTr="00F66AC0">
        <w:trPr>
          <w:gridAfter w:val="1"/>
          <w:wAfter w:w="1126" w:type="dxa"/>
          <w:trHeight w:val="288"/>
        </w:trPr>
        <w:tc>
          <w:tcPr>
            <w:tcW w:w="1040"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102" w:type="dxa"/>
            <w:tcBorders>
              <w:top w:val="nil"/>
              <w:left w:val="nil"/>
              <w:bottom w:val="nil"/>
              <w:right w:val="nil"/>
            </w:tcBorders>
            <w:shd w:val="clear" w:color="auto" w:fill="auto"/>
            <w:noWrap/>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Составил:</w:t>
            </w:r>
          </w:p>
        </w:tc>
        <w:tc>
          <w:tcPr>
            <w:tcW w:w="4281" w:type="dxa"/>
            <w:gridSpan w:val="6"/>
            <w:tcBorders>
              <w:top w:val="nil"/>
              <w:left w:val="nil"/>
              <w:bottom w:val="single" w:sz="4" w:space="0" w:color="auto"/>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6775" w:type="dxa"/>
            <w:gridSpan w:val="13"/>
            <w:tcBorders>
              <w:top w:val="nil"/>
              <w:left w:val="nil"/>
              <w:bottom w:val="single" w:sz="4" w:space="0" w:color="auto"/>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34"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Calibri" w:eastAsia="Times New Roman" w:hAnsi="Calibri" w:cs="Calibri"/>
                <w:color w:val="000000"/>
                <w:lang w:eastAsia="ru-RU"/>
              </w:rPr>
            </w:pPr>
          </w:p>
        </w:tc>
        <w:tc>
          <w:tcPr>
            <w:tcW w:w="1559"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Calibri" w:eastAsia="Times New Roman" w:hAnsi="Calibri" w:cs="Calibri"/>
                <w:color w:val="000000"/>
                <w:lang w:eastAsia="ru-RU"/>
              </w:rPr>
            </w:pPr>
          </w:p>
        </w:tc>
      </w:tr>
      <w:tr w:rsidR="00F66AC0" w:rsidRPr="00F66AC0" w:rsidTr="00F66AC0">
        <w:trPr>
          <w:gridAfter w:val="1"/>
          <w:wAfter w:w="1126" w:type="dxa"/>
          <w:trHeight w:val="330"/>
        </w:trPr>
        <w:tc>
          <w:tcPr>
            <w:tcW w:w="1040" w:type="dxa"/>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102" w:type="dxa"/>
            <w:tcBorders>
              <w:top w:val="nil"/>
              <w:left w:val="nil"/>
              <w:bottom w:val="nil"/>
              <w:right w:val="nil"/>
            </w:tcBorders>
            <w:shd w:val="clear" w:color="auto" w:fill="auto"/>
            <w:noWrap/>
            <w:hideMark/>
          </w:tcPr>
          <w:p w:rsidR="00F66AC0" w:rsidRPr="00F66AC0" w:rsidRDefault="00F66AC0" w:rsidP="00F66AC0">
            <w:pPr>
              <w:spacing w:after="0" w:line="240" w:lineRule="auto"/>
              <w:jc w:val="right"/>
              <w:rPr>
                <w:rFonts w:ascii="Arial" w:eastAsia="Times New Roman" w:hAnsi="Arial" w:cs="Arial"/>
                <w:sz w:val="16"/>
                <w:szCs w:val="16"/>
                <w:lang w:eastAsia="ru-RU"/>
              </w:rPr>
            </w:pPr>
          </w:p>
        </w:tc>
        <w:tc>
          <w:tcPr>
            <w:tcW w:w="11056" w:type="dxa"/>
            <w:gridSpan w:val="19"/>
            <w:tcBorders>
              <w:top w:val="single" w:sz="4" w:space="0" w:color="auto"/>
              <w:left w:val="nil"/>
              <w:bottom w:val="nil"/>
              <w:right w:val="nil"/>
            </w:tcBorders>
            <w:shd w:val="clear" w:color="auto" w:fill="auto"/>
            <w:noWrap/>
            <w:hideMark/>
          </w:tcPr>
          <w:p w:rsidR="00F66AC0" w:rsidRPr="00F66AC0" w:rsidRDefault="00F66AC0" w:rsidP="00F66AC0">
            <w:pPr>
              <w:spacing w:after="0" w:line="240" w:lineRule="auto"/>
              <w:jc w:val="center"/>
              <w:rPr>
                <w:rFonts w:ascii="Arial" w:eastAsia="Times New Roman" w:hAnsi="Arial" w:cs="Arial"/>
                <w:i/>
                <w:iCs/>
                <w:sz w:val="16"/>
                <w:szCs w:val="16"/>
                <w:lang w:eastAsia="ru-RU"/>
              </w:rPr>
            </w:pPr>
            <w:r w:rsidRPr="00F66AC0">
              <w:rPr>
                <w:rFonts w:ascii="Arial" w:eastAsia="Times New Roman" w:hAnsi="Arial" w:cs="Arial"/>
                <w:i/>
                <w:iCs/>
                <w:sz w:val="16"/>
                <w:szCs w:val="16"/>
                <w:lang w:eastAsia="ru-RU"/>
              </w:rPr>
              <w:t>[должность, подпись (инициалы, фамилия)]</w:t>
            </w:r>
          </w:p>
        </w:tc>
        <w:tc>
          <w:tcPr>
            <w:tcW w:w="1134" w:type="dxa"/>
            <w:gridSpan w:val="2"/>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559" w:type="dxa"/>
            <w:gridSpan w:val="2"/>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r>
      <w:tr w:rsidR="007C4DF4" w:rsidRPr="00F66AC0" w:rsidTr="00F66AC0">
        <w:trPr>
          <w:gridAfter w:val="1"/>
          <w:wAfter w:w="1126" w:type="dxa"/>
          <w:trHeight w:val="288"/>
        </w:trPr>
        <w:tc>
          <w:tcPr>
            <w:tcW w:w="1040"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102" w:type="dxa"/>
            <w:tcBorders>
              <w:top w:val="nil"/>
              <w:left w:val="nil"/>
              <w:bottom w:val="nil"/>
              <w:right w:val="nil"/>
            </w:tcBorders>
            <w:shd w:val="clear" w:color="auto" w:fill="auto"/>
            <w:noWrap/>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Проверил:</w:t>
            </w:r>
          </w:p>
        </w:tc>
        <w:tc>
          <w:tcPr>
            <w:tcW w:w="4281" w:type="dxa"/>
            <w:gridSpan w:val="6"/>
            <w:tcBorders>
              <w:top w:val="nil"/>
              <w:left w:val="nil"/>
              <w:bottom w:val="single" w:sz="4" w:space="0" w:color="auto"/>
              <w:right w:val="nil"/>
            </w:tcBorders>
            <w:shd w:val="clear" w:color="auto" w:fill="auto"/>
            <w:hideMark/>
          </w:tcPr>
          <w:p w:rsidR="00F66AC0" w:rsidRPr="00F66AC0" w:rsidRDefault="00F66AC0" w:rsidP="00F66AC0">
            <w:pPr>
              <w:spacing w:after="0" w:line="240" w:lineRule="auto"/>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6775" w:type="dxa"/>
            <w:gridSpan w:val="13"/>
            <w:tcBorders>
              <w:top w:val="nil"/>
              <w:left w:val="nil"/>
              <w:bottom w:val="single" w:sz="4" w:space="0" w:color="auto"/>
              <w:right w:val="nil"/>
            </w:tcBorders>
            <w:shd w:val="clear" w:color="auto" w:fill="auto"/>
            <w:hideMark/>
          </w:tcPr>
          <w:p w:rsidR="00F66AC0" w:rsidRPr="00F66AC0" w:rsidRDefault="00F66AC0" w:rsidP="00F66AC0">
            <w:pPr>
              <w:spacing w:after="0" w:line="240" w:lineRule="auto"/>
              <w:jc w:val="right"/>
              <w:rPr>
                <w:rFonts w:ascii="Arial" w:eastAsia="Times New Roman" w:hAnsi="Arial" w:cs="Arial"/>
                <w:sz w:val="16"/>
                <w:szCs w:val="16"/>
                <w:lang w:eastAsia="ru-RU"/>
              </w:rPr>
            </w:pPr>
            <w:r w:rsidRPr="00F66AC0">
              <w:rPr>
                <w:rFonts w:ascii="Arial" w:eastAsia="Times New Roman" w:hAnsi="Arial" w:cs="Arial"/>
                <w:sz w:val="16"/>
                <w:szCs w:val="16"/>
                <w:lang w:eastAsia="ru-RU"/>
              </w:rPr>
              <w:t> </w:t>
            </w:r>
          </w:p>
        </w:tc>
        <w:tc>
          <w:tcPr>
            <w:tcW w:w="1134"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Calibri" w:eastAsia="Times New Roman" w:hAnsi="Calibri" w:cs="Calibri"/>
                <w:color w:val="000000"/>
                <w:lang w:eastAsia="ru-RU"/>
              </w:rPr>
            </w:pPr>
          </w:p>
        </w:tc>
        <w:tc>
          <w:tcPr>
            <w:tcW w:w="1559"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Calibri" w:eastAsia="Times New Roman" w:hAnsi="Calibri" w:cs="Calibri"/>
                <w:color w:val="000000"/>
                <w:lang w:eastAsia="ru-RU"/>
              </w:rPr>
            </w:pPr>
          </w:p>
        </w:tc>
      </w:tr>
      <w:tr w:rsidR="00F66AC0" w:rsidRPr="00F66AC0" w:rsidTr="00F66AC0">
        <w:trPr>
          <w:gridAfter w:val="1"/>
          <w:wAfter w:w="1126" w:type="dxa"/>
          <w:trHeight w:val="330"/>
        </w:trPr>
        <w:tc>
          <w:tcPr>
            <w:tcW w:w="1040" w:type="dxa"/>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102" w:type="dxa"/>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1056" w:type="dxa"/>
            <w:gridSpan w:val="19"/>
            <w:tcBorders>
              <w:top w:val="single" w:sz="4" w:space="0" w:color="auto"/>
              <w:left w:val="nil"/>
              <w:bottom w:val="nil"/>
              <w:right w:val="nil"/>
            </w:tcBorders>
            <w:shd w:val="clear" w:color="auto" w:fill="auto"/>
            <w:noWrap/>
            <w:hideMark/>
          </w:tcPr>
          <w:p w:rsidR="00F66AC0" w:rsidRPr="00F66AC0" w:rsidRDefault="00F66AC0" w:rsidP="00F66AC0">
            <w:pPr>
              <w:spacing w:after="0" w:line="240" w:lineRule="auto"/>
              <w:jc w:val="center"/>
              <w:rPr>
                <w:rFonts w:ascii="Arial" w:eastAsia="Times New Roman" w:hAnsi="Arial" w:cs="Arial"/>
                <w:i/>
                <w:iCs/>
                <w:sz w:val="16"/>
                <w:szCs w:val="16"/>
                <w:lang w:eastAsia="ru-RU"/>
              </w:rPr>
            </w:pPr>
            <w:r w:rsidRPr="00F66AC0">
              <w:rPr>
                <w:rFonts w:ascii="Arial" w:eastAsia="Times New Roman" w:hAnsi="Arial" w:cs="Arial"/>
                <w:i/>
                <w:iCs/>
                <w:sz w:val="16"/>
                <w:szCs w:val="16"/>
                <w:lang w:eastAsia="ru-RU"/>
              </w:rPr>
              <w:t>[должность, подпись (инициалы, фамилия)]</w:t>
            </w:r>
          </w:p>
        </w:tc>
        <w:tc>
          <w:tcPr>
            <w:tcW w:w="1134" w:type="dxa"/>
            <w:gridSpan w:val="2"/>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c>
          <w:tcPr>
            <w:tcW w:w="1559" w:type="dxa"/>
            <w:gridSpan w:val="2"/>
            <w:tcBorders>
              <w:top w:val="nil"/>
              <w:left w:val="nil"/>
              <w:bottom w:val="nil"/>
              <w:right w:val="nil"/>
            </w:tcBorders>
            <w:shd w:val="clear" w:color="auto" w:fill="auto"/>
            <w:noWrap/>
            <w:hideMark/>
          </w:tcPr>
          <w:p w:rsidR="00F66AC0" w:rsidRPr="00F66AC0" w:rsidRDefault="00F66AC0" w:rsidP="00F66AC0">
            <w:pPr>
              <w:spacing w:after="0" w:line="240" w:lineRule="auto"/>
              <w:rPr>
                <w:rFonts w:ascii="Arial" w:eastAsia="Times New Roman" w:hAnsi="Arial" w:cs="Arial"/>
                <w:sz w:val="16"/>
                <w:szCs w:val="16"/>
                <w:lang w:eastAsia="ru-RU"/>
              </w:rPr>
            </w:pPr>
          </w:p>
        </w:tc>
      </w:tr>
      <w:tr w:rsidR="00F66AC0" w:rsidRPr="00F66AC0" w:rsidTr="00F66AC0">
        <w:trPr>
          <w:trHeight w:val="240"/>
        </w:trPr>
        <w:tc>
          <w:tcPr>
            <w:tcW w:w="1040"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02"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38"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34"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30"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236"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60" w:type="dxa"/>
            <w:gridSpan w:val="3"/>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937" w:type="dxa"/>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240"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c>
          <w:tcPr>
            <w:tcW w:w="1559" w:type="dxa"/>
            <w:gridSpan w:val="2"/>
            <w:tcBorders>
              <w:top w:val="nil"/>
              <w:left w:val="nil"/>
              <w:bottom w:val="nil"/>
              <w:right w:val="nil"/>
            </w:tcBorders>
            <w:shd w:val="clear" w:color="auto" w:fill="auto"/>
            <w:noWrap/>
            <w:vAlign w:val="bottom"/>
            <w:hideMark/>
          </w:tcPr>
          <w:p w:rsidR="00F66AC0" w:rsidRPr="00F66AC0" w:rsidRDefault="00F66AC0" w:rsidP="00F66AC0">
            <w:pPr>
              <w:spacing w:after="0" w:line="240" w:lineRule="auto"/>
              <w:rPr>
                <w:rFonts w:ascii="Arial" w:eastAsia="Times New Roman" w:hAnsi="Arial" w:cs="Arial"/>
                <w:color w:val="000000"/>
                <w:sz w:val="16"/>
                <w:szCs w:val="16"/>
                <w:lang w:eastAsia="ru-RU"/>
              </w:rPr>
            </w:pPr>
          </w:p>
        </w:tc>
      </w:tr>
      <w:tr w:rsidR="00F66AC0" w:rsidRPr="00F66AC0" w:rsidTr="00F66AC0">
        <w:trPr>
          <w:gridAfter w:val="1"/>
          <w:wAfter w:w="1126" w:type="dxa"/>
          <w:trHeight w:val="525"/>
        </w:trPr>
        <w:tc>
          <w:tcPr>
            <w:tcW w:w="15891" w:type="dxa"/>
            <w:gridSpan w:val="25"/>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1. Зарегистрирован Министерством юстиции Российской Федерации 10 сентября 2019 г., регистрационный № 55869), с изменениями, внесенными приказом Министерства строительства и жилищно-коммунального хозяйства Российской Федерации от 20 февраля 2021 г. № 79/</w:t>
            </w:r>
            <w:proofErr w:type="spellStart"/>
            <w:proofErr w:type="gramStart"/>
            <w:r w:rsidRPr="00F66AC0">
              <w:rPr>
                <w:rFonts w:ascii="Arial" w:eastAsia="Times New Roman" w:hAnsi="Arial" w:cs="Arial"/>
                <w:color w:val="000000"/>
                <w:sz w:val="16"/>
                <w:szCs w:val="16"/>
                <w:lang w:eastAsia="ru-RU"/>
              </w:rPr>
              <w:t>пр</w:t>
            </w:r>
            <w:proofErr w:type="spellEnd"/>
            <w:proofErr w:type="gramEnd"/>
            <w:r w:rsidRPr="00F66AC0">
              <w:rPr>
                <w:rFonts w:ascii="Arial" w:eastAsia="Times New Roman" w:hAnsi="Arial" w:cs="Arial"/>
                <w:color w:val="000000"/>
                <w:sz w:val="16"/>
                <w:szCs w:val="16"/>
                <w:lang w:eastAsia="ru-RU"/>
              </w:rPr>
              <w:t xml:space="preserve"> (зарегистрирован Министерством юстиции Российской Федерации 9 августа 2021 г., регистрационный № 64577)</w:t>
            </w:r>
          </w:p>
        </w:tc>
      </w:tr>
      <w:tr w:rsidR="00F66AC0" w:rsidRPr="00F66AC0" w:rsidTr="00F66AC0">
        <w:trPr>
          <w:gridAfter w:val="1"/>
          <w:wAfter w:w="1126" w:type="dxa"/>
          <w:trHeight w:val="345"/>
        </w:trPr>
        <w:tc>
          <w:tcPr>
            <w:tcW w:w="15891" w:type="dxa"/>
            <w:gridSpan w:val="25"/>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² Под прочими затратами понимаются затраты, учитываемые в соответствии с пунктом 184 Методики.</w:t>
            </w:r>
          </w:p>
        </w:tc>
      </w:tr>
      <w:tr w:rsidR="00F66AC0" w:rsidRPr="00F66AC0" w:rsidTr="00F66AC0">
        <w:trPr>
          <w:gridAfter w:val="1"/>
          <w:wAfter w:w="1126" w:type="dxa"/>
          <w:trHeight w:val="345"/>
        </w:trPr>
        <w:tc>
          <w:tcPr>
            <w:tcW w:w="15891" w:type="dxa"/>
            <w:gridSpan w:val="25"/>
            <w:tcBorders>
              <w:top w:val="nil"/>
              <w:left w:val="nil"/>
              <w:bottom w:val="nil"/>
              <w:right w:val="nil"/>
            </w:tcBorders>
            <w:shd w:val="clear" w:color="auto" w:fill="auto"/>
            <w:hideMark/>
          </w:tcPr>
          <w:p w:rsidR="00F66AC0" w:rsidRPr="00F66AC0" w:rsidRDefault="00F66AC0" w:rsidP="00F66AC0">
            <w:pPr>
              <w:spacing w:after="0" w:line="240" w:lineRule="auto"/>
              <w:rPr>
                <w:rFonts w:ascii="Arial" w:eastAsia="Times New Roman" w:hAnsi="Arial" w:cs="Arial"/>
                <w:color w:val="000000"/>
                <w:sz w:val="16"/>
                <w:szCs w:val="16"/>
                <w:lang w:eastAsia="ru-RU"/>
              </w:rPr>
            </w:pPr>
            <w:r w:rsidRPr="00F66AC0">
              <w:rPr>
                <w:rFonts w:ascii="Arial" w:eastAsia="Times New Roman" w:hAnsi="Arial" w:cs="Arial"/>
                <w:color w:val="000000"/>
                <w:sz w:val="16"/>
                <w:szCs w:val="16"/>
                <w:lang w:eastAsia="ru-RU"/>
              </w:rPr>
              <w:t>³ Под прочими работами понимаются затраты, учитываемые в соответствии с пунктами 122-128 Методики.</w:t>
            </w:r>
          </w:p>
        </w:tc>
      </w:tr>
    </w:tbl>
    <w:p w:rsidR="008E49BF" w:rsidRDefault="008E49BF" w:rsidP="00216B20">
      <w:pPr>
        <w:spacing w:after="0" w:line="360" w:lineRule="auto"/>
        <w:ind w:right="-1"/>
        <w:jc w:val="center"/>
        <w:rPr>
          <w:rFonts w:ascii="Times New Roman" w:hAnsi="Times New Roman" w:cs="Times New Roman"/>
        </w:rPr>
        <w:sectPr w:rsidR="008E49BF" w:rsidSect="008E49BF">
          <w:pgSz w:w="16838" w:h="11906" w:orient="landscape"/>
          <w:pgMar w:top="1418" w:right="851" w:bottom="567" w:left="851" w:header="709" w:footer="709" w:gutter="0"/>
          <w:cols w:space="708"/>
          <w:docGrid w:linePitch="360"/>
        </w:sectPr>
      </w:pPr>
    </w:p>
    <w:p w:rsidR="00216B20" w:rsidRPr="00C26553" w:rsidRDefault="00216B20" w:rsidP="00216B20">
      <w:pPr>
        <w:spacing w:after="0" w:line="360" w:lineRule="auto"/>
        <w:ind w:right="-1"/>
        <w:jc w:val="center"/>
        <w:rPr>
          <w:rFonts w:ascii="Times New Roman" w:hAnsi="Times New Roman" w:cs="Times New Roman"/>
        </w:rPr>
      </w:pPr>
      <w:r w:rsidRPr="00C26553">
        <w:rPr>
          <w:rFonts w:ascii="Times New Roman" w:hAnsi="Times New Roman" w:cs="Times New Roman"/>
        </w:rPr>
        <w:lastRenderedPageBreak/>
        <w:t>Проект договора</w:t>
      </w:r>
    </w:p>
    <w:p w:rsidR="00A51C0B" w:rsidRPr="00A51C0B" w:rsidRDefault="00A51C0B" w:rsidP="00A51C0B">
      <w:pPr>
        <w:keepNext/>
        <w:widowControl w:val="0"/>
        <w:suppressAutoHyphens/>
        <w:spacing w:after="0" w:line="240" w:lineRule="auto"/>
        <w:jc w:val="center"/>
        <w:rPr>
          <w:rFonts w:ascii="Times New Roman" w:eastAsia="MS Mincho" w:hAnsi="Times New Roman" w:cs="Times New Roman"/>
          <w:b/>
          <w:kern w:val="1"/>
          <w:sz w:val="20"/>
          <w:szCs w:val="20"/>
        </w:rPr>
      </w:pPr>
      <w:r w:rsidRPr="00A51C0B">
        <w:rPr>
          <w:rFonts w:ascii="Times New Roman" w:eastAsia="MS Mincho" w:hAnsi="Times New Roman" w:cs="Times New Roman"/>
          <w:b/>
          <w:kern w:val="1"/>
          <w:sz w:val="20"/>
          <w:szCs w:val="20"/>
        </w:rPr>
        <w:t>ДОГОВОР № ___</w:t>
      </w:r>
    </w:p>
    <w:p w:rsidR="00A51C0B" w:rsidRPr="00A51C0B" w:rsidRDefault="00A51C0B" w:rsidP="00A51C0B">
      <w:pPr>
        <w:keepNext/>
        <w:widowControl w:val="0"/>
        <w:suppressAutoHyphens/>
        <w:spacing w:after="0" w:line="240" w:lineRule="auto"/>
        <w:jc w:val="center"/>
        <w:rPr>
          <w:rFonts w:ascii="Times New Roman" w:eastAsia="MS Mincho" w:hAnsi="Times New Roman" w:cs="Times New Roman"/>
          <w:kern w:val="1"/>
          <w:sz w:val="20"/>
          <w:szCs w:val="20"/>
        </w:rPr>
      </w:pPr>
      <w:r w:rsidRPr="00A51C0B">
        <w:rPr>
          <w:rFonts w:ascii="Times New Roman" w:eastAsia="MS Mincho" w:hAnsi="Times New Roman" w:cs="Times New Roman"/>
          <w:kern w:val="1"/>
          <w:sz w:val="20"/>
          <w:szCs w:val="20"/>
        </w:rPr>
        <w:t>на выполнение подрядных работ</w:t>
      </w:r>
    </w:p>
    <w:p w:rsidR="00A51C0B" w:rsidRDefault="00A51C0B" w:rsidP="00A51C0B">
      <w:pPr>
        <w:keepNext/>
        <w:widowControl w:val="0"/>
        <w:suppressAutoHyphens/>
        <w:spacing w:after="0" w:line="240" w:lineRule="auto"/>
        <w:jc w:val="center"/>
        <w:rPr>
          <w:rFonts w:ascii="Times New Roman" w:eastAsia="MS Mincho" w:hAnsi="Times New Roman" w:cs="Times New Roman"/>
          <w:kern w:val="1"/>
          <w:sz w:val="20"/>
          <w:szCs w:val="20"/>
        </w:rPr>
      </w:pPr>
    </w:p>
    <w:p w:rsidR="00A51C0B" w:rsidRPr="00457473" w:rsidRDefault="00A51C0B" w:rsidP="00A51C0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Реестровый №___________________________________</w:t>
      </w:r>
    </w:p>
    <w:p w:rsidR="00A51C0B" w:rsidRDefault="00A51C0B" w:rsidP="00CA0A08">
      <w:pPr>
        <w:keepNext/>
        <w:widowControl w:val="0"/>
        <w:suppressAutoHyphens/>
        <w:spacing w:after="0" w:line="240" w:lineRule="auto"/>
        <w:rPr>
          <w:rFonts w:ascii="Times New Roman" w:eastAsia="MS Mincho" w:hAnsi="Times New Roman" w:cs="Times New Roman"/>
          <w:kern w:val="1"/>
          <w:sz w:val="20"/>
          <w:szCs w:val="20"/>
        </w:rPr>
      </w:pPr>
    </w:p>
    <w:p w:rsidR="00A51C0B" w:rsidRPr="00A51C0B" w:rsidRDefault="00A51C0B" w:rsidP="00A51C0B">
      <w:pPr>
        <w:keepNext/>
        <w:widowControl w:val="0"/>
        <w:suppressAutoHyphens/>
        <w:spacing w:after="0" w:line="240" w:lineRule="auto"/>
        <w:jc w:val="center"/>
        <w:rPr>
          <w:rFonts w:ascii="Times New Roman" w:eastAsia="MS Mincho" w:hAnsi="Times New Roman" w:cs="Times New Roman"/>
          <w:kern w:val="1"/>
          <w:sz w:val="20"/>
          <w:szCs w:val="20"/>
        </w:rPr>
      </w:pPr>
    </w:p>
    <w:p w:rsidR="00A51C0B" w:rsidRPr="00A51C0B" w:rsidRDefault="00A51C0B" w:rsidP="00A51C0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51C0B">
        <w:rPr>
          <w:rFonts w:ascii="Times New Roman" w:eastAsia="Times New Roman" w:hAnsi="Times New Roman" w:cs="Times New Roman"/>
          <w:color w:val="000000"/>
          <w:spacing w:val="-1"/>
          <w:kern w:val="1"/>
          <w:sz w:val="20"/>
          <w:szCs w:val="20"/>
          <w:lang w:eastAsia="ar-SA"/>
        </w:rPr>
        <w:t>г. Новосибирск</w:t>
      </w:r>
      <w:r w:rsidRPr="00A51C0B">
        <w:rPr>
          <w:rFonts w:ascii="Times New Roman" w:eastAsia="Times New Roman" w:hAnsi="Times New Roman" w:cs="Times New Roman"/>
          <w:color w:val="000000"/>
          <w:kern w:val="1"/>
          <w:sz w:val="20"/>
          <w:szCs w:val="20"/>
          <w:lang w:eastAsia="ar-SA"/>
        </w:rPr>
        <w:tab/>
        <w:t xml:space="preserve">                                                «</w:t>
      </w:r>
      <w:r w:rsidRPr="00A51C0B">
        <w:rPr>
          <w:rFonts w:ascii="Times New Roman" w:eastAsia="Times New Roman" w:hAnsi="Times New Roman" w:cs="Times New Roman"/>
          <w:color w:val="000000"/>
          <w:spacing w:val="2"/>
          <w:kern w:val="1"/>
          <w:sz w:val="20"/>
          <w:szCs w:val="20"/>
          <w:lang w:eastAsia="ar-SA"/>
        </w:rPr>
        <w:t>____» _________  20___г.</w:t>
      </w:r>
    </w:p>
    <w:p w:rsidR="00A51C0B" w:rsidRPr="00A51C0B" w:rsidRDefault="00A51C0B" w:rsidP="00A51C0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51C0B" w:rsidRPr="00A51C0B" w:rsidRDefault="00A51C0B" w:rsidP="00A51C0B">
      <w:pPr>
        <w:widowControl w:val="0"/>
        <w:suppressAutoHyphens/>
        <w:autoSpaceDE w:val="0"/>
        <w:autoSpaceDN w:val="0"/>
        <w:adjustRightInd w:val="0"/>
        <w:spacing w:after="0" w:line="240" w:lineRule="auto"/>
        <w:jc w:val="both"/>
        <w:rPr>
          <w:rFonts w:ascii="Times New Roman CYR" w:eastAsia="DejaVu Sans" w:hAnsi="Times New Roman CYR" w:cs="font342"/>
          <w:kern w:val="1"/>
          <w:sz w:val="20"/>
          <w:szCs w:val="20"/>
          <w:lang w:eastAsia="ru-RU"/>
        </w:rPr>
      </w:pPr>
      <w:r w:rsidRPr="00A51C0B">
        <w:rPr>
          <w:rFonts w:ascii="Times New Roman" w:eastAsia="DejaVu Sans" w:hAnsi="Times New Roman" w:cs="font342"/>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51C0B">
        <w:rPr>
          <w:rFonts w:ascii="Times New Roman" w:eastAsia="DejaVu Sans" w:hAnsi="Times New Roman" w:cs="font342"/>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доверенности №23 от 25.11.2022г., с одной стороны и _______________</w:t>
      </w:r>
      <w:proofErr w:type="gramStart"/>
      <w:r w:rsidRPr="00A51C0B">
        <w:rPr>
          <w:rFonts w:ascii="Times New Roman" w:eastAsia="DejaVu Sans" w:hAnsi="Times New Roman" w:cs="font342"/>
          <w:kern w:val="1"/>
          <w:sz w:val="20"/>
          <w:szCs w:val="20"/>
          <w:lang w:eastAsia="ar-SA"/>
        </w:rPr>
        <w:t xml:space="preserve"> </w:t>
      </w:r>
      <w:r w:rsidRPr="00A51C0B">
        <w:rPr>
          <w:rFonts w:ascii="Times New Roman" w:eastAsia="DejaVu Sans" w:hAnsi="Times New Roman" w:cs="font342"/>
          <w:b/>
          <w:kern w:val="1"/>
          <w:sz w:val="20"/>
          <w:szCs w:val="20"/>
          <w:lang w:eastAsia="ar-SA"/>
        </w:rPr>
        <w:t>,</w:t>
      </w:r>
      <w:proofErr w:type="gramEnd"/>
      <w:r w:rsidRPr="00A51C0B">
        <w:rPr>
          <w:rFonts w:ascii="Times New Roman" w:eastAsia="DejaVu Sans" w:hAnsi="Times New Roman" w:cs="font342"/>
          <w:kern w:val="1"/>
          <w:sz w:val="20"/>
          <w:szCs w:val="20"/>
          <w:lang w:eastAsia="ar-SA"/>
        </w:rPr>
        <w:t xml:space="preserve"> именуемое в дальнейшем «Подрядчик», в лице __________, действующей на основании  _____,</w:t>
      </w:r>
      <w:r w:rsidRPr="00A51C0B">
        <w:rPr>
          <w:rFonts w:ascii="Times New Roman CYR" w:eastAsia="DejaVu Sans" w:hAnsi="Times New Roman CYR" w:cs="font342"/>
          <w:kern w:val="1"/>
          <w:sz w:val="20"/>
          <w:szCs w:val="20"/>
          <w:lang w:eastAsia="ru-RU"/>
        </w:rPr>
        <w:t xml:space="preserve"> в результате осуществления закупки в соответствии с Федеральным законом от 18.07.2011г. №223-ФЗ и Положением о закупке заказчика путем проведения электронного аукциона  № ЭА-3/223/……. только для субъектов малого и среднего предпринимательства, на основании протокола </w:t>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r>
      <w:r w:rsidRPr="00A51C0B">
        <w:rPr>
          <w:rFonts w:ascii="Times New Roman CYR" w:eastAsia="DejaVu Sans" w:hAnsi="Times New Roman CYR" w:cs="font342"/>
          <w:kern w:val="1"/>
          <w:sz w:val="20"/>
          <w:szCs w:val="20"/>
          <w:lang w:eastAsia="ru-RU"/>
        </w:rPr>
        <w:softHyphen/>
        <w:t xml:space="preserve">подведения итогов электронного аукциона от __________г., заключили  настоящий договор на выполнение подрядных работ (далее – договор) о нижеследующем: </w:t>
      </w:r>
    </w:p>
    <w:p w:rsidR="00A51C0B" w:rsidRPr="00A51C0B" w:rsidRDefault="00A51C0B" w:rsidP="00A51C0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51C0B" w:rsidRPr="00A51C0B" w:rsidRDefault="00A51C0B" w:rsidP="00A51C0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51C0B">
        <w:rPr>
          <w:rFonts w:ascii="Times New Roman" w:eastAsia="Times New Roman" w:hAnsi="Times New Roman" w:cs="Times New Roman"/>
          <w:b/>
          <w:color w:val="000000"/>
          <w:spacing w:val="2"/>
          <w:kern w:val="1"/>
          <w:sz w:val="20"/>
          <w:szCs w:val="20"/>
          <w:lang w:eastAsia="ar-SA"/>
        </w:rPr>
        <w:t>1. ПРЕДМЕТ ДОГОВОРА</w:t>
      </w:r>
    </w:p>
    <w:p w:rsidR="00A51C0B" w:rsidRPr="00A51C0B" w:rsidRDefault="00A51C0B" w:rsidP="00A51C0B">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A51C0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материалов  подрядные  работы по   текущему ремонту системы контроля и управления доступом (турникеты) в учебном корпусе №1, а «Заказчик» принять эти работы и оплатить их стоимость.</w:t>
      </w:r>
    </w:p>
    <w:p w:rsidR="00A51C0B" w:rsidRPr="00A51C0B" w:rsidRDefault="00A51C0B" w:rsidP="00A51C0B">
      <w:pPr>
        <w:shd w:val="clear" w:color="auto" w:fill="FFFFFF"/>
        <w:spacing w:after="0" w:line="240" w:lineRule="auto"/>
        <w:jc w:val="both"/>
        <w:rPr>
          <w:rFonts w:ascii="Times New Roman" w:eastAsia="Times New Roman" w:hAnsi="Times New Roman" w:cs="Times New Roman"/>
          <w:color w:val="000000"/>
          <w:spacing w:val="-2"/>
          <w:sz w:val="20"/>
          <w:szCs w:val="20"/>
          <w:lang w:eastAsia="ru-RU"/>
        </w:rPr>
      </w:pPr>
      <w:r w:rsidRPr="00A51C0B">
        <w:rPr>
          <w:rFonts w:ascii="Times New Roman" w:eastAsia="Times New Roman" w:hAnsi="Times New Roman" w:cs="Times New Roman"/>
          <w:color w:val="000000"/>
          <w:spacing w:val="-2"/>
          <w:sz w:val="20"/>
          <w:szCs w:val="20"/>
          <w:lang w:eastAsia="ru-RU"/>
        </w:rPr>
        <w:t xml:space="preserve">     1.2. «Подрядчик» выполняет работы (объем – 1 условная единица)  по текущему ремонту системы контроля и управления доступом (турникеты) в учебном корпусе №1</w:t>
      </w:r>
      <w:r w:rsidRPr="00A51C0B">
        <w:rPr>
          <w:rFonts w:ascii="Times New Roman" w:eastAsia="Times New Roman" w:hAnsi="Times New Roman" w:cs="Times New Roman"/>
          <w:bCs/>
          <w:color w:val="000000"/>
          <w:spacing w:val="-2"/>
          <w:sz w:val="20"/>
          <w:szCs w:val="20"/>
          <w:lang w:eastAsia="ru-RU"/>
        </w:rPr>
        <w:t xml:space="preserve">  по адресу: г. Новосибирск ул. Дуси Ковальчук 191,  соответствии с требованиями  технического задания «Заказчика» (Приложение №1 к договору) и в соответствии с </w:t>
      </w:r>
      <w:r w:rsidRPr="00A51C0B">
        <w:rPr>
          <w:rFonts w:ascii="Times New Roman" w:eastAsia="Times New Roman" w:hAnsi="Times New Roman" w:cs="Times New Roman"/>
          <w:color w:val="000000"/>
          <w:spacing w:val="-2"/>
          <w:sz w:val="20"/>
          <w:szCs w:val="20"/>
          <w:lang w:eastAsia="ru-RU"/>
        </w:rPr>
        <w:t xml:space="preserve"> локально-сметным расчетом (Приложение № 2 к договору). </w:t>
      </w:r>
    </w:p>
    <w:p w:rsidR="00A51C0B" w:rsidRPr="00A51C0B" w:rsidRDefault="00A51C0B" w:rsidP="00A51C0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1.3. «Подрядчик» гарантирует, что работы, а также материалы и оборудование,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51C0B" w:rsidRPr="00A51C0B" w:rsidRDefault="00A51C0B" w:rsidP="00A51C0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1.4. 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51C0B" w:rsidRPr="00A51C0B" w:rsidRDefault="00A51C0B" w:rsidP="00A51C0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w:t>
      </w:r>
    </w:p>
    <w:p w:rsidR="00A51C0B" w:rsidRPr="00A51C0B" w:rsidRDefault="00A51C0B" w:rsidP="00A51C0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A51C0B">
        <w:rPr>
          <w:rFonts w:ascii="Times New Roman" w:eastAsia="Times New Roman" w:hAnsi="Times New Roman" w:cs="Times New Roman"/>
          <w:b/>
          <w:color w:val="000000"/>
          <w:spacing w:val="-6"/>
          <w:kern w:val="1"/>
          <w:sz w:val="20"/>
          <w:szCs w:val="20"/>
          <w:lang w:eastAsia="ar-SA"/>
        </w:rPr>
        <w:t>2. ЦЕНА ДОГОВОРА</w:t>
      </w:r>
    </w:p>
    <w:p w:rsidR="00A51C0B" w:rsidRPr="00A51C0B" w:rsidRDefault="00A51C0B" w:rsidP="00A51C0B">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A51C0B">
        <w:rPr>
          <w:rFonts w:ascii="Times New Roman" w:eastAsia="Times New Roman" w:hAnsi="Times New Roman" w:cs="Times New Roman"/>
          <w:color w:val="000000"/>
          <w:spacing w:val="3"/>
          <w:kern w:val="1"/>
          <w:sz w:val="20"/>
          <w:szCs w:val="20"/>
          <w:lang w:eastAsia="ar-SA"/>
        </w:rPr>
        <w:t>2.1. Цена  договора составляет</w:t>
      </w:r>
      <w:proofErr w:type="gramStart"/>
      <w:r w:rsidRPr="00A51C0B">
        <w:rPr>
          <w:rFonts w:ascii="Times New Roman" w:eastAsia="Times New Roman" w:hAnsi="Times New Roman" w:cs="Times New Roman"/>
          <w:color w:val="000000"/>
          <w:spacing w:val="3"/>
          <w:kern w:val="1"/>
          <w:sz w:val="20"/>
          <w:szCs w:val="20"/>
          <w:lang w:eastAsia="ar-SA"/>
        </w:rPr>
        <w:t xml:space="preserve">  ________(____), </w:t>
      </w:r>
      <w:proofErr w:type="gramEnd"/>
      <w:r w:rsidRPr="00A51C0B">
        <w:rPr>
          <w:rFonts w:ascii="Times New Roman" w:eastAsia="Times New Roman" w:hAnsi="Times New Roman" w:cs="Times New Roman"/>
          <w:color w:val="000000"/>
          <w:spacing w:val="3"/>
          <w:kern w:val="1"/>
          <w:sz w:val="20"/>
          <w:szCs w:val="20"/>
          <w:lang w:eastAsia="ar-SA"/>
        </w:rPr>
        <w:t>с учетом или без учета НДС.</w:t>
      </w:r>
    </w:p>
    <w:p w:rsidR="00A51C0B" w:rsidRPr="00A51C0B" w:rsidRDefault="00A51C0B" w:rsidP="00A51C0B">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20"/>
          <w:szCs w:val="20"/>
          <w:lang w:eastAsia="ar-SA"/>
        </w:rPr>
      </w:pPr>
      <w:r w:rsidRPr="00A51C0B">
        <w:rPr>
          <w:rFonts w:ascii="Times New Roman" w:eastAsia="Times New Roman" w:hAnsi="Times New Roman" w:cs="Times New Roman"/>
          <w:color w:val="000000"/>
          <w:spacing w:val="-11"/>
          <w:kern w:val="1"/>
          <w:sz w:val="20"/>
          <w:szCs w:val="20"/>
          <w:lang w:eastAsia="ar-SA"/>
        </w:rPr>
        <w:t xml:space="preserve">2.2. </w:t>
      </w:r>
      <w:proofErr w:type="gramStart"/>
      <w:r w:rsidRPr="00A51C0B">
        <w:rPr>
          <w:rFonts w:ascii="Times New Roman" w:eastAsia="Times New Roman" w:hAnsi="Times New Roman" w:cs="Times New Roman"/>
          <w:color w:val="000000"/>
          <w:spacing w:val="-11"/>
          <w:kern w:val="1"/>
          <w:sz w:val="20"/>
          <w:szCs w:val="20"/>
          <w:lang w:eastAsia="ar-SA"/>
        </w:rPr>
        <w:t xml:space="preserve">Цена договора включает в себя стоимость  всего объема работ, предусмотренного договором, с учетом   стоимости   материалов и оборудования, необходимых для производства этих работ, затрат по использованию (эксплуатации) оборудования, механизмов, проведением пуско-наладки,  с учетом транспортных расходов, расходов по  погрузке-разгрузке и доставки к месту производства работ,  вывозу мусора, расходов по  уплате всех налогов, сборов, пошлин и других необходимых  платежей. </w:t>
      </w:r>
      <w:proofErr w:type="gramEnd"/>
    </w:p>
    <w:p w:rsidR="00A51C0B" w:rsidRPr="00A51C0B" w:rsidRDefault="00A51C0B" w:rsidP="00A51C0B">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A51C0B">
        <w:rPr>
          <w:rFonts w:ascii="Times New Roman" w:eastAsia="Times New Roman" w:hAnsi="Times New Roman" w:cs="Times New Roman"/>
          <w:color w:val="000000"/>
          <w:spacing w:val="7"/>
          <w:kern w:val="1"/>
          <w:sz w:val="20"/>
          <w:szCs w:val="20"/>
          <w:lang w:eastAsia="ar-SA"/>
        </w:rPr>
        <w:t>2.3.Цена договора является твердой и может изменяться только в следующих случаях:</w:t>
      </w:r>
    </w:p>
    <w:p w:rsidR="00A51C0B" w:rsidRPr="00A51C0B" w:rsidRDefault="00A51C0B" w:rsidP="00A51C0B">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A51C0B">
        <w:rPr>
          <w:rFonts w:ascii="Times New Roman" w:eastAsia="Times New Roman" w:hAnsi="Times New Roman" w:cs="Times New Roman"/>
          <w:color w:val="000000"/>
          <w:spacing w:val="7"/>
          <w:kern w:val="1"/>
          <w:sz w:val="20"/>
          <w:szCs w:val="20"/>
          <w:lang w:eastAsia="ar-SA"/>
        </w:rPr>
        <w:t>1) если цена снижается по соглашению сторон без изменения, предусмотренного договором  объема работ, и иных условий исполнения договора;</w:t>
      </w:r>
    </w:p>
    <w:p w:rsidR="00A51C0B" w:rsidRPr="00A51C0B" w:rsidRDefault="00A51C0B" w:rsidP="00A51C0B">
      <w:pPr>
        <w:shd w:val="clear" w:color="auto" w:fill="FFFFFF"/>
        <w:suppressAutoHyphens/>
        <w:spacing w:after="0" w:line="240" w:lineRule="auto"/>
        <w:ind w:right="36" w:firstLine="360"/>
        <w:jc w:val="both"/>
        <w:rPr>
          <w:rFonts w:ascii="Times New Roman" w:eastAsia="Times New Roman" w:hAnsi="Times New Roman" w:cs="Times New Roman"/>
          <w:color w:val="000000"/>
          <w:spacing w:val="7"/>
          <w:kern w:val="1"/>
          <w:sz w:val="20"/>
          <w:szCs w:val="20"/>
          <w:lang w:eastAsia="ar-SA"/>
        </w:rPr>
      </w:pPr>
      <w:r w:rsidRPr="00A51C0B">
        <w:rPr>
          <w:rFonts w:ascii="Times New Roman" w:eastAsia="Times New Roman" w:hAnsi="Times New Roman" w:cs="Times New Roman"/>
          <w:color w:val="000000"/>
          <w:spacing w:val="7"/>
          <w:kern w:val="1"/>
          <w:sz w:val="20"/>
          <w:szCs w:val="20"/>
          <w:lang w:eastAsia="ar-SA"/>
        </w:rPr>
        <w:t>2) если  в ходе исполнения договора по соглашению сторон изменился не более чем на 30% предусмотренный договором объем работ.</w:t>
      </w:r>
    </w:p>
    <w:p w:rsidR="00A51C0B" w:rsidRPr="00A51C0B" w:rsidRDefault="00A51C0B" w:rsidP="00A51C0B">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A51C0B">
        <w:rPr>
          <w:rFonts w:ascii="Times New Roman" w:eastAsia="Times New Roman" w:hAnsi="Times New Roman" w:cs="Times New Roman"/>
          <w:color w:val="000000"/>
          <w:spacing w:val="7"/>
          <w:kern w:val="1"/>
          <w:sz w:val="20"/>
          <w:szCs w:val="20"/>
          <w:lang w:eastAsia="ar-SA"/>
        </w:rPr>
        <w:t xml:space="preserve"> </w:t>
      </w:r>
    </w:p>
    <w:p w:rsidR="00A51C0B" w:rsidRPr="00A51C0B" w:rsidRDefault="00A51C0B" w:rsidP="00A51C0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A51C0B">
        <w:rPr>
          <w:rFonts w:ascii="Times New Roman" w:eastAsia="Times New Roman" w:hAnsi="Times New Roman" w:cs="Times New Roman"/>
          <w:b/>
          <w:color w:val="000000"/>
          <w:spacing w:val="-8"/>
          <w:sz w:val="20"/>
          <w:szCs w:val="20"/>
          <w:lang w:eastAsia="ru-RU"/>
        </w:rPr>
        <w:t>3. ПОРЯДОК ОПЛАТЫ</w:t>
      </w:r>
    </w:p>
    <w:p w:rsidR="00A51C0B" w:rsidRPr="00A51C0B" w:rsidRDefault="00A51C0B" w:rsidP="00A51C0B">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color w:val="000000"/>
          <w:spacing w:val="-6"/>
          <w:sz w:val="20"/>
          <w:szCs w:val="20"/>
          <w:lang w:eastAsia="ru-RU"/>
        </w:rPr>
        <w:t xml:space="preserve">      3.1.</w:t>
      </w:r>
      <w:r w:rsidRPr="00A51C0B">
        <w:rPr>
          <w:rFonts w:ascii="Times New Roman" w:eastAsia="DejaVu Sans" w:hAnsi="Times New Roman" w:cs="Times New Roman"/>
          <w:kern w:val="1"/>
          <w:sz w:val="20"/>
          <w:szCs w:val="20"/>
          <w:lang w:eastAsia="ar-SA"/>
        </w:rPr>
        <w:t xml:space="preserve"> </w:t>
      </w:r>
      <w:proofErr w:type="gramStart"/>
      <w:r w:rsidRPr="00A51C0B">
        <w:rPr>
          <w:rFonts w:ascii="Times New Roman" w:eastAsia="DejaVu Sans" w:hAnsi="Times New Roman" w:cs="Times New Roman"/>
          <w:kern w:val="1"/>
          <w:sz w:val="20"/>
          <w:szCs w:val="20"/>
          <w:lang w:eastAsia="ar-SA"/>
        </w:rPr>
        <w:t xml:space="preserve">«Заказчик» производит оплату цены договора по факту выполнения и принятия всего объема работ, предусмотренного договором, </w:t>
      </w:r>
      <w:r w:rsidRPr="00A51C0B">
        <w:rPr>
          <w:rFonts w:ascii="Times New Roman" w:eastAsia="Times New Roman" w:hAnsi="Times New Roman" w:cs="Times New Roman"/>
          <w:sz w:val="20"/>
          <w:szCs w:val="20"/>
          <w:lang w:eastAsia="ru-RU"/>
        </w:rPr>
        <w:t xml:space="preserve"> в течение 7 рабочих дней со дня предоставления «Подрядчиком» надлежаще оформленных документов на оплату  (счет, акты КС-2, КС-3 (при наличии).</w:t>
      </w:r>
      <w:proofErr w:type="gramEnd"/>
    </w:p>
    <w:p w:rsidR="00A51C0B" w:rsidRPr="00A51C0B" w:rsidRDefault="00A51C0B" w:rsidP="00A51C0B">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A51C0B">
        <w:rPr>
          <w:rFonts w:ascii="Times New Roman" w:eastAsia="Times New Roman" w:hAnsi="Times New Roman" w:cs="Times New Roman"/>
          <w:sz w:val="20"/>
          <w:szCs w:val="20"/>
          <w:lang w:eastAsia="ru-RU"/>
        </w:rPr>
        <w:t xml:space="preserve">      3.2</w:t>
      </w:r>
      <w:r w:rsidRPr="00A51C0B">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«Подрядчика». </w:t>
      </w:r>
    </w:p>
    <w:p w:rsidR="00A51C0B" w:rsidRPr="00A51C0B" w:rsidRDefault="00A51C0B" w:rsidP="00A51C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51C0B" w:rsidRPr="00A51C0B" w:rsidRDefault="00A51C0B" w:rsidP="00A51C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b/>
          <w:sz w:val="20"/>
          <w:szCs w:val="20"/>
          <w:lang w:eastAsia="ru-RU"/>
        </w:rPr>
        <w:t>4. СРОКИ И ПОРЯДОК ВЫПОЛНЕНИЯ РАБОТ</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51C0B">
        <w:rPr>
          <w:rFonts w:ascii="Times New Roman" w:eastAsia="Times New Roman" w:hAnsi="Times New Roman" w:cs="Times New Roman"/>
          <w:color w:val="000000"/>
          <w:spacing w:val="4"/>
          <w:sz w:val="20"/>
          <w:szCs w:val="20"/>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(тридцати) рабочих  дней.</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ab/>
        <w:t xml:space="preserve"> 4.2. 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lastRenderedPageBreak/>
        <w:tab/>
        <w:t xml:space="preserve"> 4.3.</w:t>
      </w:r>
      <w:r w:rsidRPr="00A51C0B">
        <w:rPr>
          <w:rFonts w:ascii="Times New Roman" w:eastAsia="Times New Roman" w:hAnsi="Times New Roman" w:cs="Times New Roman"/>
          <w:sz w:val="24"/>
          <w:szCs w:val="24"/>
          <w:lang w:eastAsia="ru-RU"/>
        </w:rPr>
        <w:t xml:space="preserve"> </w:t>
      </w:r>
      <w:r w:rsidRPr="00A51C0B">
        <w:rPr>
          <w:rFonts w:ascii="Times New Roman" w:eastAsia="Times New Roman" w:hAnsi="Times New Roman" w:cs="Times New Roman"/>
          <w:color w:val="000000"/>
          <w:spacing w:val="1"/>
          <w:sz w:val="20"/>
          <w:szCs w:val="20"/>
          <w:lang w:eastAsia="ru-RU"/>
        </w:rPr>
        <w:t>До начала производства работ «Подрядчик» предоставляет «Заказчику» информацию о представителе «Подрядчика», ответственном за проведение работ на объекте и ответственного по вопросам строительного контроля. Данная информация должна быть указана в уведомлении о начале проведения работ.</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4.4. «Подрядчик» обязан проводить работы только в отведённой для них зоне с минимально необходимым количеством технических средств и механизмов для сокращения шума, пыли и загрязнения воздуха. Время выполнения работ: по рабочим дням с 08.00 часов до 17.00 часов. </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4.5. Уборка объекта ремонта и вынос мусора осуществляется ежедневно силами «Подрядчика». Мусор должен быть упакован в мешки, ящики или другую тару, исключающую загрязнение и повреждение отделочных покрытий мест общего пользования. </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4.6.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4.7. Полномочные представители «Заказчика» осуществляют технический надзор и </w:t>
      </w:r>
      <w:proofErr w:type="gramStart"/>
      <w:r w:rsidRPr="00A51C0B">
        <w:rPr>
          <w:rFonts w:ascii="Times New Roman" w:eastAsia="Times New Roman" w:hAnsi="Times New Roman" w:cs="Times New Roman"/>
          <w:color w:val="000000"/>
          <w:spacing w:val="1"/>
          <w:sz w:val="20"/>
          <w:szCs w:val="20"/>
          <w:lang w:eastAsia="ru-RU"/>
        </w:rPr>
        <w:t>контроль за</w:t>
      </w:r>
      <w:proofErr w:type="gramEnd"/>
      <w:r w:rsidRPr="00A51C0B">
        <w:rPr>
          <w:rFonts w:ascii="Times New Roman" w:eastAsia="Times New Roman" w:hAnsi="Times New Roman" w:cs="Times New Roman"/>
          <w:color w:val="000000"/>
          <w:spacing w:val="1"/>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51C0B" w:rsidRPr="00A51C0B" w:rsidRDefault="00A51C0B" w:rsidP="00A51C0B">
      <w:pPr>
        <w:shd w:val="clear" w:color="auto" w:fill="FFFFFF"/>
        <w:tabs>
          <w:tab w:val="num" w:pos="0"/>
          <w:tab w:val="left" w:pos="360"/>
        </w:tabs>
        <w:spacing w:after="0" w:line="240" w:lineRule="auto"/>
        <w:jc w:val="both"/>
        <w:rPr>
          <w:rFonts w:ascii="Times New Roman" w:eastAsia="Times New Roman" w:hAnsi="Times New Roman" w:cs="Times New Roman"/>
          <w:iCs/>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ab/>
        <w:t xml:space="preserve">4.8. После проведения всего объема работ   «Подрядчик» </w:t>
      </w:r>
      <w:r w:rsidRPr="00A51C0B">
        <w:rPr>
          <w:rFonts w:ascii="Times New Roman" w:eastAsia="Times New Roman" w:hAnsi="Times New Roman" w:cs="Times New Roman"/>
          <w:iCs/>
          <w:color w:val="000000"/>
          <w:spacing w:val="1"/>
          <w:sz w:val="20"/>
          <w:szCs w:val="20"/>
          <w:lang w:eastAsia="ru-RU"/>
        </w:rPr>
        <w:t xml:space="preserve"> предоставляет «Заказчику»</w:t>
      </w:r>
      <w:r w:rsidRPr="00A51C0B">
        <w:rPr>
          <w:rFonts w:ascii="Times New Roman" w:eastAsia="Times New Roman" w:hAnsi="Times New Roman" w:cs="Times New Roman"/>
          <w:sz w:val="24"/>
          <w:szCs w:val="24"/>
          <w:lang w:eastAsia="ru-RU"/>
        </w:rPr>
        <w:t xml:space="preserve"> </w:t>
      </w:r>
      <w:r w:rsidRPr="00A51C0B">
        <w:rPr>
          <w:rFonts w:ascii="Times New Roman" w:eastAsia="Times New Roman" w:hAnsi="Times New Roman" w:cs="Times New Roman"/>
          <w:iCs/>
          <w:color w:val="000000"/>
          <w:spacing w:val="1"/>
          <w:sz w:val="20"/>
          <w:szCs w:val="20"/>
          <w:lang w:eastAsia="ru-RU"/>
        </w:rPr>
        <w:t>производственно-техническую документацию (журнал работ, акты испытаний, сертификаты на применяемые материалы и оборудование).</w:t>
      </w:r>
    </w:p>
    <w:p w:rsidR="00A51C0B" w:rsidRPr="00A51C0B" w:rsidRDefault="00A51C0B" w:rsidP="00A51C0B">
      <w:pPr>
        <w:shd w:val="clear" w:color="auto" w:fill="FFFFFF"/>
        <w:tabs>
          <w:tab w:val="num" w:pos="0"/>
          <w:tab w:val="left" w:pos="360"/>
        </w:tabs>
        <w:spacing w:after="0" w:line="240" w:lineRule="auto"/>
        <w:jc w:val="both"/>
        <w:rPr>
          <w:rFonts w:ascii="Calibri" w:eastAsia="Times New Roman" w:hAnsi="Calibri" w:cs="Times New Roman"/>
          <w:sz w:val="20"/>
          <w:szCs w:val="20"/>
          <w:lang w:eastAsia="ru-RU"/>
        </w:rPr>
      </w:pPr>
      <w:r w:rsidRPr="00A51C0B">
        <w:rPr>
          <w:rFonts w:ascii="Calibri" w:eastAsia="Times New Roman" w:hAnsi="Calibri" w:cs="Times New Roman"/>
          <w:sz w:val="20"/>
          <w:szCs w:val="20"/>
          <w:lang w:eastAsia="ru-RU"/>
        </w:rPr>
        <w:t xml:space="preserve"> </w:t>
      </w:r>
    </w:p>
    <w:p w:rsidR="00A51C0B" w:rsidRPr="00A51C0B" w:rsidRDefault="00A51C0B" w:rsidP="00A51C0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A51C0B">
        <w:rPr>
          <w:rFonts w:ascii="Times New Roman" w:eastAsia="Times New Roman" w:hAnsi="Times New Roman" w:cs="Times New Roman"/>
          <w:b/>
          <w:color w:val="000000"/>
          <w:spacing w:val="-3"/>
          <w:sz w:val="20"/>
          <w:szCs w:val="20"/>
          <w:lang w:eastAsia="ru-RU"/>
        </w:rPr>
        <w:t>5.ОБЯЗАННОСТИ СТОРОН</w:t>
      </w:r>
    </w:p>
    <w:p w:rsidR="00A51C0B" w:rsidRPr="00A51C0B" w:rsidRDefault="00A51C0B" w:rsidP="00A51C0B">
      <w:pPr>
        <w:shd w:val="clear" w:color="auto" w:fill="FFFFFF"/>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Обязанности «Подрядчика»:</w:t>
      </w:r>
    </w:p>
    <w:p w:rsidR="00A51C0B" w:rsidRPr="00A51C0B" w:rsidRDefault="00A51C0B" w:rsidP="00A51C0B">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A51C0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проектно-сметной документацией, техническим заданием и  с надлежащим качеством.</w:t>
      </w:r>
    </w:p>
    <w:p w:rsidR="00A51C0B" w:rsidRPr="00A51C0B" w:rsidRDefault="00A51C0B" w:rsidP="00A51C0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color w:val="000000"/>
          <w:spacing w:val="-11"/>
          <w:sz w:val="20"/>
          <w:szCs w:val="20"/>
          <w:lang w:eastAsia="ru-RU"/>
        </w:rPr>
        <w:t>5.2.</w:t>
      </w:r>
      <w:r w:rsidRPr="00A51C0B">
        <w:rPr>
          <w:rFonts w:ascii="Times New Roman" w:eastAsia="Times New Roman" w:hAnsi="Times New Roman" w:cs="Times New Roman"/>
          <w:color w:val="000000"/>
          <w:sz w:val="20"/>
          <w:szCs w:val="20"/>
          <w:lang w:eastAsia="ru-RU"/>
        </w:rPr>
        <w:t xml:space="preserve"> </w:t>
      </w:r>
      <w:r w:rsidRPr="00A51C0B">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A51C0B">
        <w:rPr>
          <w:rFonts w:ascii="Times New Roman" w:eastAsia="Times New Roman" w:hAnsi="Times New Roman" w:cs="Times New Roman"/>
          <w:color w:val="000000"/>
          <w:spacing w:val="1"/>
          <w:sz w:val="20"/>
          <w:szCs w:val="20"/>
          <w:lang w:eastAsia="ru-RU"/>
        </w:rPr>
        <w:t>взрыво</w:t>
      </w:r>
      <w:proofErr w:type="spellEnd"/>
      <w:r w:rsidRPr="00A51C0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1"/>
          <w:sz w:val="20"/>
          <w:szCs w:val="20"/>
          <w:lang w:eastAsia="ru-RU"/>
        </w:rPr>
        <w:tab/>
      </w:r>
      <w:r w:rsidRPr="00A51C0B">
        <w:rPr>
          <w:rFonts w:ascii="Times New Roman" w:eastAsia="Times New Roman" w:hAnsi="Times New Roman" w:cs="Times New Roman"/>
          <w:color w:val="000000"/>
          <w:spacing w:val="2"/>
          <w:sz w:val="20"/>
          <w:szCs w:val="20"/>
          <w:lang w:eastAsia="ru-RU"/>
        </w:rPr>
        <w:t xml:space="preserve">5.3.«Подрядчик» обязан за свой счет осуществлять охрану используемого при производстве работ имущества (машины, оборудование, </w:t>
      </w:r>
      <w:r w:rsidRPr="00A51C0B">
        <w:rPr>
          <w:rFonts w:ascii="Times New Roman" w:eastAsia="Times New Roman" w:hAnsi="Times New Roman" w:cs="Times New Roman"/>
          <w:color w:val="000000"/>
          <w:spacing w:val="1"/>
          <w:sz w:val="20"/>
          <w:szCs w:val="20"/>
          <w:lang w:eastAsia="ru-RU"/>
        </w:rPr>
        <w:t>материалы, инструменты и т.д.).</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51C0B">
        <w:rPr>
          <w:rFonts w:ascii="Times New Roman" w:eastAsia="Times New Roman" w:hAnsi="Times New Roman" w:cs="Times New Roman"/>
          <w:color w:val="000000"/>
          <w:spacing w:val="-11"/>
          <w:sz w:val="20"/>
          <w:szCs w:val="20"/>
          <w:lang w:eastAsia="ru-RU"/>
        </w:rPr>
        <w:tab/>
        <w:t xml:space="preserve">5..4. </w:t>
      </w:r>
      <w:proofErr w:type="gramStart"/>
      <w:r w:rsidRPr="00A51C0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51C0B" w:rsidRPr="00A51C0B" w:rsidRDefault="00A51C0B" w:rsidP="00A51C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A51C0B">
        <w:rPr>
          <w:rFonts w:ascii="Times New Roman" w:eastAsia="Times New Roman" w:hAnsi="Times New Roman" w:cs="Times New Roman"/>
          <w:color w:val="000000"/>
          <w:spacing w:val="-11"/>
          <w:sz w:val="20"/>
          <w:szCs w:val="20"/>
          <w:lang w:eastAsia="ru-RU"/>
        </w:rPr>
        <w:t xml:space="preserve">     Обязанности «Заказчика».</w:t>
      </w:r>
    </w:p>
    <w:p w:rsidR="00A51C0B" w:rsidRPr="00A51C0B" w:rsidRDefault="00A51C0B" w:rsidP="00A51C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51C0B">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51C0B" w:rsidRPr="00A51C0B" w:rsidRDefault="00A51C0B" w:rsidP="00A51C0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51C0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A51C0B" w:rsidRPr="00A51C0B" w:rsidRDefault="00A51C0B" w:rsidP="00A51C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4"/>
          <w:sz w:val="20"/>
          <w:szCs w:val="20"/>
          <w:lang w:eastAsia="ru-RU"/>
        </w:rPr>
        <w:t>5.7. «Заказчик» обязан назначить лицо, ответственное за приемку выполненных работ и п</w:t>
      </w:r>
      <w:r w:rsidRPr="00A51C0B">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A51C0B">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A51C0B" w:rsidRPr="00A51C0B" w:rsidRDefault="00A51C0B" w:rsidP="00A51C0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51C0B">
        <w:rPr>
          <w:rFonts w:ascii="Times New Roman" w:eastAsia="Times New Roman" w:hAnsi="Times New Roman" w:cs="Times New Roman"/>
          <w:color w:val="000000"/>
          <w:spacing w:val="2"/>
          <w:sz w:val="20"/>
          <w:szCs w:val="20"/>
          <w:lang w:eastAsia="ru-RU"/>
        </w:rPr>
        <w:t>5.8.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51C0B" w:rsidRPr="00A51C0B" w:rsidRDefault="00A51C0B" w:rsidP="00A51C0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A51C0B" w:rsidRPr="00A51C0B" w:rsidRDefault="00A51C0B" w:rsidP="00A51C0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A51C0B">
        <w:rPr>
          <w:rFonts w:ascii="Times New Roman" w:eastAsia="Times New Roman" w:hAnsi="Times New Roman" w:cs="Times New Roman"/>
          <w:b/>
          <w:color w:val="000000"/>
          <w:spacing w:val="2"/>
          <w:sz w:val="20"/>
          <w:szCs w:val="20"/>
          <w:lang w:eastAsia="ru-RU"/>
        </w:rPr>
        <w:t>6. ПРИЕМКА РАБОТ</w:t>
      </w:r>
    </w:p>
    <w:p w:rsidR="00A51C0B" w:rsidRPr="00A51C0B" w:rsidRDefault="00A51C0B" w:rsidP="00A51C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A51C0B">
        <w:rPr>
          <w:rFonts w:ascii="Times New Roman" w:eastAsia="Times New Roman" w:hAnsi="Times New Roman" w:cs="Times New Roman"/>
          <w:color w:val="000000"/>
          <w:spacing w:val="4"/>
          <w:sz w:val="20"/>
          <w:szCs w:val="20"/>
          <w:lang w:eastAsia="ru-RU"/>
        </w:rPr>
        <w:t>6.1. После завершения выполнения всего объема работ, предусмотренного условиями договора, «Подрядчик»  уведомляет «Заказчика» о факте завершения работ и предоставляет ему  отчетную документацию (акты КС</w:t>
      </w:r>
      <w:proofErr w:type="gramStart"/>
      <w:r w:rsidRPr="00A51C0B">
        <w:rPr>
          <w:rFonts w:ascii="Times New Roman" w:eastAsia="Times New Roman" w:hAnsi="Times New Roman" w:cs="Times New Roman"/>
          <w:color w:val="000000"/>
          <w:spacing w:val="4"/>
          <w:sz w:val="20"/>
          <w:szCs w:val="20"/>
          <w:lang w:eastAsia="ru-RU"/>
        </w:rPr>
        <w:t>2</w:t>
      </w:r>
      <w:proofErr w:type="gramEnd"/>
      <w:r w:rsidRPr="00A51C0B">
        <w:rPr>
          <w:rFonts w:ascii="Times New Roman" w:eastAsia="Times New Roman" w:hAnsi="Times New Roman" w:cs="Times New Roman"/>
          <w:color w:val="000000"/>
          <w:spacing w:val="4"/>
          <w:sz w:val="20"/>
          <w:szCs w:val="20"/>
          <w:lang w:eastAsia="ru-RU"/>
        </w:rPr>
        <w:t xml:space="preserve">, КС3 при наличии) и комплект исполнительной документации, предусмотренной п.4.8 договора. </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51C0B">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A51C0B">
        <w:rPr>
          <w:rFonts w:ascii="Times New Roman" w:eastAsia="Times New Roman" w:hAnsi="Times New Roman" w:cs="Times New Roman"/>
          <w:color w:val="000000"/>
          <w:spacing w:val="-2"/>
          <w:sz w:val="20"/>
          <w:szCs w:val="20"/>
          <w:lang w:eastAsia="ru-RU"/>
        </w:rPr>
        <w:t>форме КС-2 и справки по форме КС-3.</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4"/>
          <w:sz w:val="20"/>
          <w:szCs w:val="20"/>
          <w:lang w:eastAsia="ru-RU"/>
        </w:rPr>
        <w:t xml:space="preserve">        </w:t>
      </w:r>
      <w:r w:rsidRPr="00A51C0B">
        <w:rPr>
          <w:rFonts w:ascii="Times New Roman" w:eastAsia="Times New Roman" w:hAnsi="Times New Roman" w:cs="Times New Roman"/>
          <w:color w:val="000000"/>
          <w:spacing w:val="-6"/>
          <w:sz w:val="20"/>
          <w:szCs w:val="20"/>
          <w:lang w:eastAsia="ru-RU"/>
        </w:rPr>
        <w:t xml:space="preserve">6.3. </w:t>
      </w:r>
      <w:r w:rsidRPr="00A51C0B">
        <w:rPr>
          <w:rFonts w:ascii="Times New Roman" w:eastAsia="Times New Roman" w:hAnsi="Times New Roman" w:cs="Times New Roman"/>
          <w:color w:val="000000"/>
          <w:spacing w:val="4"/>
          <w:sz w:val="20"/>
          <w:szCs w:val="20"/>
          <w:lang w:eastAsia="ru-RU"/>
        </w:rPr>
        <w:t xml:space="preserve">Приемка работ осуществляется «Заказчиком»  с участием полномочных представителей «Подрядчика». По результатам приемки работ </w:t>
      </w:r>
      <w:r w:rsidRPr="00A51C0B">
        <w:rPr>
          <w:rFonts w:ascii="Times New Roman" w:eastAsia="Times New Roman" w:hAnsi="Times New Roman" w:cs="Times New Roman"/>
          <w:color w:val="000000"/>
          <w:spacing w:val="3"/>
          <w:sz w:val="20"/>
          <w:szCs w:val="20"/>
          <w:lang w:eastAsia="ru-RU"/>
        </w:rPr>
        <w:t xml:space="preserve"> «Заказчик» </w:t>
      </w:r>
      <w:r w:rsidRPr="00A51C0B">
        <w:rPr>
          <w:rFonts w:ascii="Times New Roman" w:eastAsia="Times New Roman" w:hAnsi="Times New Roman" w:cs="Times New Roman"/>
          <w:color w:val="000000"/>
          <w:spacing w:val="1"/>
          <w:sz w:val="20"/>
          <w:szCs w:val="20"/>
          <w:lang w:eastAsia="ru-RU"/>
        </w:rPr>
        <w:t xml:space="preserve"> направляет  «Подрядчику» один из вариантов документов:</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lastRenderedPageBreak/>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6.4. </w:t>
      </w:r>
      <w:proofErr w:type="gramStart"/>
      <w:r w:rsidRPr="00A51C0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A51C0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6.5. </w:t>
      </w:r>
      <w:proofErr w:type="gramStart"/>
      <w:r w:rsidRPr="00A51C0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A51C0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xml:space="preserve">      6.6. 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51C0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A51C0B">
        <w:rPr>
          <w:rFonts w:ascii="Times New Roman" w:eastAsia="Times New Roman" w:hAnsi="Times New Roman" w:cs="Times New Roman"/>
          <w:color w:val="000000"/>
          <w:spacing w:val="1"/>
          <w:sz w:val="20"/>
          <w:szCs w:val="20"/>
          <w:lang w:eastAsia="ru-RU"/>
        </w:rPr>
        <w:tab/>
        <w:t>6.7</w:t>
      </w:r>
      <w:proofErr w:type="gramStart"/>
      <w:r w:rsidRPr="00A51C0B">
        <w:rPr>
          <w:rFonts w:ascii="Times New Roman" w:eastAsia="Times New Roman" w:hAnsi="Times New Roman" w:cs="Times New Roman"/>
          <w:color w:val="000000"/>
          <w:spacing w:val="1"/>
          <w:sz w:val="20"/>
          <w:szCs w:val="20"/>
          <w:lang w:eastAsia="ru-RU"/>
        </w:rPr>
        <w:t xml:space="preserve"> П</w:t>
      </w:r>
      <w:proofErr w:type="gramEnd"/>
      <w:r w:rsidRPr="00A51C0B">
        <w:rPr>
          <w:rFonts w:ascii="Times New Roman" w:eastAsia="Times New Roman" w:hAnsi="Times New Roman" w:cs="Times New Roman"/>
          <w:color w:val="000000"/>
          <w:spacing w:val="1"/>
          <w:sz w:val="20"/>
          <w:szCs w:val="20"/>
          <w:lang w:eastAsia="ru-RU"/>
        </w:rPr>
        <w:t>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A51C0B">
        <w:rPr>
          <w:rFonts w:ascii="Times New Roman" w:eastAsia="Times New Roman" w:hAnsi="Times New Roman" w:cs="Times New Roman"/>
          <w:b/>
          <w:color w:val="000000"/>
          <w:spacing w:val="-3"/>
          <w:sz w:val="20"/>
          <w:szCs w:val="20"/>
          <w:lang w:eastAsia="ru-RU"/>
        </w:rPr>
        <w:t xml:space="preserve"> </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A51C0B" w:rsidRPr="00A51C0B" w:rsidRDefault="00A51C0B" w:rsidP="00A51C0B">
      <w:pPr>
        <w:shd w:val="clear" w:color="auto" w:fill="FFFFFF"/>
        <w:spacing w:after="0" w:line="240" w:lineRule="auto"/>
        <w:rPr>
          <w:rFonts w:ascii="Times New Roman" w:eastAsia="Times New Roman" w:hAnsi="Times New Roman" w:cs="Times New Roman"/>
          <w:sz w:val="20"/>
          <w:szCs w:val="20"/>
          <w:lang w:eastAsia="ru-RU"/>
        </w:rPr>
      </w:pPr>
      <w:r w:rsidRPr="00A51C0B">
        <w:rPr>
          <w:rFonts w:ascii="Times New Roman" w:eastAsia="Times New Roman" w:hAnsi="Times New Roman" w:cs="Times New Roman"/>
          <w:b/>
          <w:color w:val="000000"/>
          <w:spacing w:val="-3"/>
          <w:sz w:val="20"/>
          <w:szCs w:val="20"/>
          <w:lang w:eastAsia="ru-RU"/>
        </w:rPr>
        <w:t xml:space="preserve">                                                            7. ОТВЕТСТВЕННОСТЬ СТОРОН</w:t>
      </w:r>
    </w:p>
    <w:p w:rsidR="00A51C0B" w:rsidRPr="00A51C0B" w:rsidRDefault="00A51C0B" w:rsidP="00A51C0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A51C0B">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оплатить начисленную и предъявленную второй стороной неустойку (пеню, штраф), а также возместить второй стороне убытки, причиненные ненадлежащим исполнением обязательств по настоящему договору.</w:t>
      </w:r>
    </w:p>
    <w:p w:rsidR="00A51C0B" w:rsidRPr="00A51C0B" w:rsidRDefault="00A51C0B" w:rsidP="00A51C0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A51C0B">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51C0B" w:rsidRPr="00A51C0B" w:rsidRDefault="00A51C0B" w:rsidP="00A51C0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A51C0B">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размере -10% цены договора.</w:t>
      </w:r>
    </w:p>
    <w:p w:rsidR="00A51C0B" w:rsidRPr="00A51C0B" w:rsidRDefault="00A51C0B" w:rsidP="00A51C0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A51C0B">
        <w:rPr>
          <w:rFonts w:ascii="Times New Roman" w:eastAsia="Times New Roman" w:hAnsi="Times New Roman" w:cs="Times New Roman"/>
          <w:color w:val="000000"/>
          <w:spacing w:val="3"/>
          <w:sz w:val="20"/>
          <w:szCs w:val="20"/>
          <w:lang w:eastAsia="ru-RU"/>
        </w:rPr>
        <w:t xml:space="preserve"> 7.4. </w:t>
      </w:r>
      <w:proofErr w:type="gramStart"/>
      <w:r w:rsidRPr="00A51C0B">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A51C0B" w:rsidRPr="00A51C0B" w:rsidRDefault="00A51C0B" w:rsidP="00A51C0B">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A51C0B">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51C0B" w:rsidRPr="00A51C0B" w:rsidRDefault="00A51C0B" w:rsidP="00A51C0B">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A51C0B">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A51C0B" w:rsidRPr="00A51C0B" w:rsidRDefault="00A51C0B" w:rsidP="00A51C0B">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A51C0B" w:rsidRPr="00A51C0B" w:rsidRDefault="00A51C0B" w:rsidP="00A51C0B">
      <w:pPr>
        <w:spacing w:after="0" w:line="240" w:lineRule="auto"/>
        <w:jc w:val="center"/>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b/>
          <w:sz w:val="20"/>
          <w:szCs w:val="20"/>
          <w:lang w:eastAsia="ru-RU"/>
        </w:rPr>
        <w:t>8. ОБСТОЯТЕЛЬСТВА НЕПРЕОДОЛИМОЙ СИЛЫ</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b/>
          <w:sz w:val="20"/>
          <w:szCs w:val="20"/>
          <w:lang w:eastAsia="ru-RU"/>
        </w:rPr>
        <w:t xml:space="preserve">      </w:t>
      </w:r>
      <w:r w:rsidRPr="00A51C0B">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51C0B" w:rsidRPr="00A51C0B" w:rsidRDefault="00A51C0B" w:rsidP="00A51C0B">
      <w:pPr>
        <w:spacing w:after="0" w:line="240" w:lineRule="auto"/>
        <w:jc w:val="center"/>
        <w:rPr>
          <w:rFonts w:ascii="Times New Roman" w:eastAsia="Times New Roman" w:hAnsi="Times New Roman" w:cs="Times New Roman"/>
          <w:sz w:val="20"/>
          <w:szCs w:val="20"/>
          <w:lang w:eastAsia="ru-RU"/>
        </w:rPr>
      </w:pPr>
    </w:p>
    <w:p w:rsidR="00A51C0B" w:rsidRPr="00A51C0B" w:rsidRDefault="00A51C0B" w:rsidP="00A51C0B">
      <w:pPr>
        <w:spacing w:after="0" w:line="240" w:lineRule="auto"/>
        <w:jc w:val="center"/>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b/>
          <w:sz w:val="20"/>
          <w:szCs w:val="20"/>
          <w:lang w:eastAsia="ru-RU"/>
        </w:rPr>
        <w:t>9. ГАРАНТИЙНОЕ ОБЯЗАТЕЛЬСТВО</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lastRenderedPageBreak/>
        <w:t>9.2. Если в период гарантийного срока обнаружатся недостатки или дефекты, то «Подрядчик» обязан устранить их за свой счёт в сроки, согласованные сторонами и зафиксированные в акте с перечнем выявленных недостатков. Гарантийный срок в этом случае  продлевается на период устранения дефектов.</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9.3. «Подрядчик» несёт ответственность за все скрытые дефекты, которые не были замечены к началу гарантийного периода.</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9.4. Гарантийные обязательства распространяются на всё установленное (смонтированное) оборудование. Если в гарантийный период обнаружатся дефекты, допущенные по вине «Подрядчика» и препятствующие исправной эксплуатации объекта, то «Подрядчик» обязан их устранить в установленный Заказчиком срок за свой счёт.</w:t>
      </w:r>
    </w:p>
    <w:p w:rsidR="00A51C0B" w:rsidRPr="00A51C0B" w:rsidRDefault="00A51C0B" w:rsidP="00A51C0B">
      <w:pPr>
        <w:spacing w:after="0" w:line="240" w:lineRule="auto"/>
        <w:ind w:firstLine="360"/>
        <w:jc w:val="both"/>
        <w:rPr>
          <w:rFonts w:ascii="Times New Roman" w:eastAsia="Times New Roman" w:hAnsi="Times New Roman" w:cs="Times New Roman"/>
          <w:b/>
          <w:sz w:val="20"/>
          <w:szCs w:val="20"/>
          <w:lang w:eastAsia="ru-RU"/>
        </w:rPr>
      </w:pPr>
    </w:p>
    <w:p w:rsidR="00A51C0B" w:rsidRPr="00A51C0B" w:rsidRDefault="00A51C0B" w:rsidP="00A51C0B">
      <w:pPr>
        <w:spacing w:after="0" w:line="240" w:lineRule="auto"/>
        <w:jc w:val="center"/>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b/>
          <w:sz w:val="20"/>
          <w:szCs w:val="20"/>
          <w:lang w:eastAsia="ru-RU"/>
        </w:rPr>
        <w:t>10. ОБЕСПЕЧЕНИЕ  ИСПОЛЕНИЯ  ДОГОВОРА</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10.1. Исполнение договора обеспечивается  «Подрядчиком»  по его выбору путем внесения денежных средств на счет «Заказчика», в том числе в форме вклада (депозита), или  путем предоставления независимой гарантии  в размере  44 868,10 рублей, что составляет 5% от начальной (максимальной) цены договора.</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10.2.Независимая гарантия должна быть предоставлена по типовой форме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 установленной Правительством РФ, и должна соответствовать следующим требованиям:</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3) независимая гарантия не может быть отозвана выдавшим ее гарантом;</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4)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5)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 установленный Правительством Российской Федерации в соответствии с Федеральным законом №223-ФЗ;</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6) должна содержать указание на срок ее действия, который не может составлять менее одного месяца </w:t>
      </w:r>
      <w:proofErr w:type="gramStart"/>
      <w:r w:rsidRPr="00A51C0B">
        <w:rPr>
          <w:rFonts w:ascii="Times New Roman" w:eastAsia="Times New Roman" w:hAnsi="Times New Roman" w:cs="Times New Roman"/>
          <w:sz w:val="20"/>
          <w:szCs w:val="20"/>
          <w:lang w:eastAsia="ru-RU"/>
        </w:rPr>
        <w:t>с даты окончания</w:t>
      </w:r>
      <w:proofErr w:type="gramEnd"/>
      <w:r w:rsidRPr="00A51C0B">
        <w:rPr>
          <w:rFonts w:ascii="Times New Roman" w:eastAsia="Times New Roman" w:hAnsi="Times New Roman" w:cs="Times New Roman"/>
          <w:sz w:val="20"/>
          <w:szCs w:val="20"/>
          <w:lang w:eastAsia="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7) не должна содержать условие о представлении Заказчиком гаранту судебных актов, подтверждающих </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неисполнение участником закупки обязательств, обеспечиваемых независимой гарантией.</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10.3. Обеспечение исполнения договора, исполненное путем внесения денежных средств,  возвращается «Подрядчику» после исполнения им договора в полном объеме и подписания сторонами документов о приемке работ без претензий со стороны «Заказчика». </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10.4.Возврат обеспечения исполнения договора производится «Заказчиком» на основании письменного  заявления «Подрядчика»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«Подрядчиком»  в  письменном требовании.</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10.5.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«Подрядчиком»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10.6. </w:t>
      </w:r>
      <w:proofErr w:type="gramStart"/>
      <w:r w:rsidRPr="00A51C0B">
        <w:rPr>
          <w:rFonts w:ascii="Times New Roman" w:eastAsia="Times New Roman" w:hAnsi="Times New Roman" w:cs="Times New Roman"/>
          <w:sz w:val="20"/>
          <w:szCs w:val="20"/>
          <w:lang w:eastAsia="ru-RU"/>
        </w:rPr>
        <w:t>Денежная сумма, полученная «Заказчиком» в обеспечение исполнения договора, удерживается «Заказчиком» без согласия «Подрядчика», а также без обращения в суд и не подлежит возврату «Подрядчику» в следующих случаях:</w:t>
      </w:r>
      <w:proofErr w:type="gramEnd"/>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неисполнения «Подрядчиком» условий договора в полном объеме;</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ненадлежащего исполнения  «Подрядчиком» обязательства, предусмотренного настоящим договором, которое повлекло отказ «Заказчика» от принятия и оплаты работ  или односторонний отказ Заказчика от исполнения договора.</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lastRenderedPageBreak/>
        <w:t xml:space="preserve">        10.7.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«Подрядчиком» по условиям договора на момент обращения «Подрядчика».  Обращение на возврат обеспечения в части исполненных обязательств в ходе исполнения договора предоставляется  «Подрядчиком» в письменной форме.</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p>
    <w:p w:rsidR="00A51C0B" w:rsidRPr="00A51C0B" w:rsidRDefault="00A51C0B" w:rsidP="00A51C0B">
      <w:pPr>
        <w:spacing w:after="0" w:line="240" w:lineRule="auto"/>
        <w:jc w:val="both"/>
        <w:rPr>
          <w:rFonts w:ascii="Times New Roman" w:eastAsia="Times New Roman" w:hAnsi="Times New Roman" w:cs="Times New Roman"/>
          <w:b/>
          <w:sz w:val="20"/>
          <w:szCs w:val="20"/>
          <w:lang w:eastAsia="ru-RU"/>
        </w:rPr>
      </w:pPr>
    </w:p>
    <w:p w:rsidR="00A51C0B" w:rsidRPr="00A51C0B" w:rsidRDefault="00A51C0B" w:rsidP="00A51C0B">
      <w:pPr>
        <w:spacing w:after="0" w:line="240" w:lineRule="auto"/>
        <w:jc w:val="center"/>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b/>
          <w:sz w:val="20"/>
          <w:szCs w:val="20"/>
          <w:lang w:eastAsia="ru-RU"/>
        </w:rPr>
        <w:t xml:space="preserve">11. ПОРЯДОК  РАЗРЕШЕНИЯ  СПОРОВ </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11.1. Все споры и разногласия, возникающие между сторонами по настоящему договору или в связи с ним, разрешаются путем переговоров между сторонами.</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11.2.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A51C0B" w:rsidRPr="00A51C0B" w:rsidRDefault="00A51C0B" w:rsidP="00A51C0B">
      <w:pPr>
        <w:spacing w:after="0" w:line="240" w:lineRule="auto"/>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11.3. Все споры, не урегулированные сторонами, разрешаются в Арбитражном суде Новосибирской области.</w:t>
      </w:r>
    </w:p>
    <w:p w:rsidR="00A51C0B" w:rsidRPr="00A51C0B" w:rsidRDefault="00A51C0B" w:rsidP="00A51C0B">
      <w:pPr>
        <w:tabs>
          <w:tab w:val="left" w:pos="180"/>
        </w:tabs>
        <w:spacing w:after="0" w:line="240" w:lineRule="auto"/>
        <w:rPr>
          <w:rFonts w:ascii="Times New Roman" w:eastAsia="Times New Roman" w:hAnsi="Times New Roman" w:cs="Times New Roman"/>
          <w:b/>
          <w:sz w:val="20"/>
          <w:szCs w:val="20"/>
          <w:lang w:eastAsia="ru-RU"/>
        </w:rPr>
      </w:pPr>
    </w:p>
    <w:p w:rsidR="00A51C0B" w:rsidRPr="00A51C0B" w:rsidRDefault="00A51C0B" w:rsidP="00A51C0B">
      <w:pPr>
        <w:tabs>
          <w:tab w:val="left" w:pos="180"/>
        </w:tabs>
        <w:spacing w:after="0" w:line="240" w:lineRule="auto"/>
        <w:jc w:val="center"/>
        <w:rPr>
          <w:rFonts w:ascii="Times New Roman" w:eastAsia="Times New Roman" w:hAnsi="Times New Roman" w:cs="Times New Roman"/>
          <w:sz w:val="20"/>
          <w:szCs w:val="20"/>
          <w:lang w:eastAsia="ru-RU"/>
        </w:rPr>
      </w:pPr>
      <w:r w:rsidRPr="00A51C0B">
        <w:rPr>
          <w:rFonts w:ascii="Times New Roman" w:eastAsia="Times New Roman" w:hAnsi="Times New Roman" w:cs="Times New Roman"/>
          <w:b/>
          <w:sz w:val="20"/>
          <w:szCs w:val="20"/>
          <w:lang w:eastAsia="ru-RU"/>
        </w:rPr>
        <w:t>12. ЗАКЛЮЧИТЕЛЬНЫЕ ПОЛОЖЕНИЯ</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12.1. Во всех вопросах, не урегулированных настоящим договором, стороны руководствуются законодательством Российской Федерации.</w:t>
      </w:r>
    </w:p>
    <w:p w:rsidR="00A51C0B" w:rsidRPr="00A51C0B" w:rsidRDefault="00A51C0B" w:rsidP="00A51C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12.2. Договор заключается в электронной форме и подписывается сторонами  электронной подписью.</w:t>
      </w:r>
    </w:p>
    <w:p w:rsidR="00A51C0B" w:rsidRPr="00A51C0B" w:rsidRDefault="00A51C0B" w:rsidP="00A51C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«Подрядчика» и                     «Заказчика».</w:t>
      </w:r>
    </w:p>
    <w:p w:rsidR="00A51C0B" w:rsidRPr="00A51C0B" w:rsidRDefault="00A51C0B" w:rsidP="00A51C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12.3.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51C0B" w:rsidRPr="00A51C0B" w:rsidRDefault="00A51C0B" w:rsidP="00A51C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12.4.При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12.5.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A51C0B" w:rsidRPr="00A51C0B" w:rsidRDefault="00A51C0B" w:rsidP="00A51C0B">
      <w:pPr>
        <w:spacing w:after="0" w:line="240" w:lineRule="auto"/>
        <w:rPr>
          <w:rFonts w:ascii="Times New Roman" w:eastAsia="Times New Roman" w:hAnsi="Times New Roman" w:cs="Times New Roman"/>
          <w:b/>
          <w:sz w:val="20"/>
          <w:szCs w:val="20"/>
          <w:lang w:eastAsia="ru-RU"/>
        </w:rPr>
      </w:pPr>
    </w:p>
    <w:p w:rsidR="00A51C0B" w:rsidRPr="00A51C0B" w:rsidRDefault="00A51C0B" w:rsidP="00A51C0B">
      <w:pPr>
        <w:spacing w:after="0" w:line="240" w:lineRule="auto"/>
        <w:ind w:firstLine="360"/>
        <w:jc w:val="center"/>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b/>
          <w:sz w:val="20"/>
          <w:szCs w:val="20"/>
          <w:lang w:eastAsia="ru-RU"/>
        </w:rPr>
        <w:t>13.ПОРЯДОК РАСТОРЖЕНИЯ ДОГОВОРА</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13.1. Настоящий </w:t>
      </w:r>
      <w:proofErr w:type="gramStart"/>
      <w:r w:rsidRPr="00A51C0B">
        <w:rPr>
          <w:rFonts w:ascii="Times New Roman" w:eastAsia="Times New Roman" w:hAnsi="Times New Roman" w:cs="Times New Roman"/>
          <w:sz w:val="20"/>
          <w:szCs w:val="20"/>
          <w:lang w:eastAsia="ru-RU"/>
        </w:rPr>
        <w:t>договор</w:t>
      </w:r>
      <w:proofErr w:type="gramEnd"/>
      <w:r w:rsidRPr="00A51C0B">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13.2.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A51C0B" w:rsidRPr="00A51C0B" w:rsidRDefault="00A51C0B" w:rsidP="00A51C0B">
      <w:pPr>
        <w:spacing w:after="0" w:line="240" w:lineRule="auto"/>
        <w:ind w:firstLine="360"/>
        <w:jc w:val="both"/>
        <w:rPr>
          <w:rFonts w:ascii="Times New Roman" w:eastAsia="Times New Roman" w:hAnsi="Times New Roman" w:cs="Times New Roman"/>
          <w:sz w:val="20"/>
          <w:szCs w:val="20"/>
          <w:lang w:eastAsia="ru-RU"/>
        </w:rPr>
      </w:pPr>
      <w:r w:rsidRPr="00A51C0B">
        <w:rPr>
          <w:rFonts w:ascii="Times New Roman" w:eastAsia="Times New Roman" w:hAnsi="Times New Roman" w:cs="Times New Roman"/>
          <w:sz w:val="20"/>
          <w:szCs w:val="20"/>
          <w:lang w:eastAsia="ru-RU"/>
        </w:rPr>
        <w:t xml:space="preserve">     </w:t>
      </w:r>
    </w:p>
    <w:p w:rsidR="00A51C0B" w:rsidRPr="00A51C0B" w:rsidRDefault="00A51C0B" w:rsidP="00A51C0B">
      <w:pPr>
        <w:spacing w:after="0" w:line="240" w:lineRule="auto"/>
        <w:rPr>
          <w:rFonts w:ascii="Times New Roman" w:eastAsia="Times New Roman" w:hAnsi="Times New Roman" w:cs="Times New Roman"/>
          <w:b/>
          <w:sz w:val="20"/>
          <w:szCs w:val="20"/>
          <w:lang w:eastAsia="ru-RU"/>
        </w:rPr>
      </w:pPr>
      <w:r w:rsidRPr="00A51C0B">
        <w:rPr>
          <w:rFonts w:ascii="Times New Roman" w:eastAsia="Times New Roman" w:hAnsi="Times New Roman" w:cs="Times New Roman"/>
          <w:sz w:val="20"/>
          <w:szCs w:val="20"/>
          <w:lang w:eastAsia="ru-RU"/>
        </w:rPr>
        <w:t xml:space="preserve">                                       </w:t>
      </w:r>
      <w:r w:rsidRPr="00A51C0B">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51C0B" w:rsidRPr="00A51C0B" w:rsidTr="002C612B">
        <w:tc>
          <w:tcPr>
            <w:tcW w:w="4832" w:type="dxa"/>
            <w:tcBorders>
              <w:top w:val="single" w:sz="4" w:space="0" w:color="auto"/>
              <w:left w:val="single" w:sz="4" w:space="0" w:color="auto"/>
              <w:bottom w:val="single" w:sz="4" w:space="0" w:color="auto"/>
              <w:right w:val="single" w:sz="4" w:space="0" w:color="auto"/>
            </w:tcBorders>
            <w:shd w:val="clear" w:color="auto" w:fill="auto"/>
          </w:tcPr>
          <w:p w:rsidR="00A51C0B" w:rsidRPr="00A51C0B" w:rsidRDefault="00A51C0B" w:rsidP="00A51C0B">
            <w:pPr>
              <w:suppressAutoHyphens/>
              <w:spacing w:after="0" w:line="240" w:lineRule="auto"/>
              <w:jc w:val="center"/>
              <w:rPr>
                <w:rFonts w:ascii="Times New Roman" w:eastAsia="Times New Roman" w:hAnsi="Times New Roman" w:cs="Times New Roman"/>
                <w:b/>
                <w:kern w:val="2"/>
                <w:sz w:val="20"/>
                <w:szCs w:val="20"/>
                <w:lang w:eastAsia="ar-SA"/>
              </w:rPr>
            </w:pPr>
            <w:r w:rsidRPr="00A51C0B">
              <w:rPr>
                <w:rFonts w:ascii="Times New Roman" w:eastAsia="Times New Roman" w:hAnsi="Times New Roman" w:cs="Times New Roman"/>
                <w:b/>
                <w:kern w:val="1"/>
                <w:sz w:val="20"/>
                <w:szCs w:val="20"/>
                <w:lang w:eastAsia="ar-SA"/>
              </w:rPr>
              <w:t>Заказчик</w:t>
            </w:r>
          </w:p>
          <w:p w:rsidR="00A51C0B" w:rsidRPr="00A51C0B" w:rsidRDefault="00A51C0B" w:rsidP="00A51C0B">
            <w:pPr>
              <w:suppressAutoHyphens/>
              <w:spacing w:after="0" w:line="240" w:lineRule="auto"/>
              <w:rPr>
                <w:rFonts w:ascii="Times New Roman" w:eastAsia="Times New Roman" w:hAnsi="Times New Roman" w:cs="Times New Roman"/>
                <w:b/>
                <w:kern w:val="2"/>
                <w:sz w:val="20"/>
                <w:szCs w:val="20"/>
                <w:lang w:eastAsia="ar-SA"/>
              </w:rPr>
            </w:pPr>
            <w:r w:rsidRPr="00A51C0B">
              <w:rPr>
                <w:rFonts w:ascii="Times New Roman" w:eastAsia="Times New Roman" w:hAnsi="Times New Roman" w:cs="Times New Roman"/>
                <w:b/>
                <w:kern w:val="2"/>
                <w:sz w:val="20"/>
                <w:szCs w:val="20"/>
                <w:lang w:eastAsia="ar-SA"/>
              </w:rPr>
              <w:t xml:space="preserve">ФГБОУ </w:t>
            </w:r>
            <w:proofErr w:type="gramStart"/>
            <w:r w:rsidRPr="00A51C0B">
              <w:rPr>
                <w:rFonts w:ascii="Times New Roman" w:eastAsia="Times New Roman" w:hAnsi="Times New Roman" w:cs="Times New Roman"/>
                <w:b/>
                <w:kern w:val="2"/>
                <w:sz w:val="20"/>
                <w:szCs w:val="20"/>
                <w:lang w:eastAsia="ar-SA"/>
              </w:rPr>
              <w:t>ВО</w:t>
            </w:r>
            <w:proofErr w:type="gramEnd"/>
            <w:r w:rsidRPr="00A51C0B">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630049  г. Новосибирск, ул. Дуси Ковальчук д.191</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ИНН: 5402113155 КПП 540201001</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ОГРН 1025401011680     ОКПО 01115969</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ОКТМО 50701000</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 xml:space="preserve">Получатель: УФК по Новосибирской области (СГУПС л/с 20516Х38290) </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 xml:space="preserve">Банк: Сибирское  ГУ Банка России // УФК по Новосибирской области </w:t>
            </w:r>
            <w:proofErr w:type="spellStart"/>
            <w:r w:rsidRPr="00A51C0B">
              <w:rPr>
                <w:rFonts w:ascii="Times New Roman" w:eastAsia="Times New Roman" w:hAnsi="Times New Roman" w:cs="Times New Roman"/>
                <w:kern w:val="2"/>
                <w:sz w:val="20"/>
                <w:szCs w:val="20"/>
                <w:lang w:eastAsia="ar-SA"/>
              </w:rPr>
              <w:t>г</w:t>
            </w:r>
            <w:proofErr w:type="gramStart"/>
            <w:r w:rsidRPr="00A51C0B">
              <w:rPr>
                <w:rFonts w:ascii="Times New Roman" w:eastAsia="Times New Roman" w:hAnsi="Times New Roman" w:cs="Times New Roman"/>
                <w:kern w:val="2"/>
                <w:sz w:val="20"/>
                <w:szCs w:val="20"/>
                <w:lang w:eastAsia="ar-SA"/>
              </w:rPr>
              <w:t>.Н</w:t>
            </w:r>
            <w:proofErr w:type="gramEnd"/>
            <w:r w:rsidRPr="00A51C0B">
              <w:rPr>
                <w:rFonts w:ascii="Times New Roman" w:eastAsia="Times New Roman" w:hAnsi="Times New Roman" w:cs="Times New Roman"/>
                <w:kern w:val="2"/>
                <w:sz w:val="20"/>
                <w:szCs w:val="20"/>
                <w:lang w:eastAsia="ar-SA"/>
              </w:rPr>
              <w:t>овосибирск</w:t>
            </w:r>
            <w:proofErr w:type="spellEnd"/>
            <w:r w:rsidRPr="00A51C0B">
              <w:rPr>
                <w:rFonts w:ascii="Times New Roman" w:eastAsia="Times New Roman" w:hAnsi="Times New Roman" w:cs="Times New Roman"/>
                <w:kern w:val="2"/>
                <w:sz w:val="20"/>
                <w:szCs w:val="20"/>
                <w:lang w:eastAsia="ar-SA"/>
              </w:rPr>
              <w:t xml:space="preserve"> </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 xml:space="preserve">БИК 015004950 </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 xml:space="preserve">Номер единого казначейского счета </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40102810445370000043</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Казначейский счет получателя</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03214643000000015100</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Проректор</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 xml:space="preserve"> ____________________ </w:t>
            </w:r>
            <w:proofErr w:type="spellStart"/>
            <w:r w:rsidRPr="00A51C0B">
              <w:rPr>
                <w:rFonts w:ascii="Times New Roman" w:eastAsia="Times New Roman" w:hAnsi="Times New Roman" w:cs="Times New Roman"/>
                <w:kern w:val="2"/>
                <w:sz w:val="20"/>
                <w:szCs w:val="20"/>
                <w:lang w:eastAsia="ar-SA"/>
              </w:rPr>
              <w:t>А.А.Новоселов</w:t>
            </w:r>
            <w:proofErr w:type="spellEnd"/>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kern w:val="2"/>
                <w:sz w:val="20"/>
                <w:szCs w:val="20"/>
                <w:lang w:eastAsia="ar-SA"/>
              </w:rPr>
              <w:t>Электронная подпись</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51C0B" w:rsidRPr="00A51C0B" w:rsidRDefault="00A51C0B" w:rsidP="00A51C0B">
            <w:pPr>
              <w:suppressAutoHyphens/>
              <w:spacing w:after="0" w:line="240" w:lineRule="auto"/>
              <w:jc w:val="center"/>
              <w:rPr>
                <w:rFonts w:ascii="Times New Roman" w:eastAsia="Times New Roman" w:hAnsi="Times New Roman" w:cs="Times New Roman"/>
                <w:b/>
                <w:kern w:val="2"/>
                <w:sz w:val="20"/>
                <w:szCs w:val="20"/>
                <w:lang w:eastAsia="ar-SA"/>
              </w:rPr>
            </w:pPr>
            <w:r w:rsidRPr="00A51C0B">
              <w:rPr>
                <w:rFonts w:ascii="Times New Roman" w:eastAsia="Times New Roman" w:hAnsi="Times New Roman" w:cs="Times New Roman"/>
                <w:b/>
                <w:kern w:val="1"/>
                <w:sz w:val="20"/>
                <w:szCs w:val="20"/>
                <w:lang w:eastAsia="ar-SA"/>
              </w:rPr>
              <w:t>Подрядчик</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r w:rsidRPr="00A51C0B">
              <w:rPr>
                <w:rFonts w:ascii="Times New Roman" w:eastAsia="Times New Roman" w:hAnsi="Times New Roman" w:cs="Times New Roman"/>
                <w:b/>
                <w:kern w:val="1"/>
                <w:sz w:val="20"/>
                <w:szCs w:val="20"/>
                <w:lang w:eastAsia="ar-SA"/>
              </w:rPr>
              <w:t xml:space="preserve"> </w:t>
            </w: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p>
          <w:p w:rsidR="00A51C0B" w:rsidRPr="00A51C0B" w:rsidRDefault="00A51C0B" w:rsidP="00A51C0B">
            <w:pPr>
              <w:suppressAutoHyphens/>
              <w:spacing w:after="0" w:line="240" w:lineRule="auto"/>
              <w:rPr>
                <w:rFonts w:ascii="Times New Roman" w:eastAsia="Times New Roman" w:hAnsi="Times New Roman" w:cs="Times New Roman"/>
                <w:kern w:val="2"/>
                <w:sz w:val="20"/>
                <w:szCs w:val="20"/>
                <w:lang w:eastAsia="ar-SA"/>
              </w:rPr>
            </w:pPr>
          </w:p>
        </w:tc>
      </w:tr>
    </w:tbl>
    <w:p w:rsidR="00CA0A08" w:rsidRDefault="00CA0A08" w:rsidP="00CA0A08">
      <w:pPr>
        <w:suppressAutoHyphens/>
        <w:spacing w:after="0" w:line="240" w:lineRule="auto"/>
        <w:rPr>
          <w:rFonts w:ascii="Times New Roman" w:eastAsia="Times New Roman" w:hAnsi="Times New Roman" w:cs="Times New Roman"/>
          <w:kern w:val="1"/>
          <w:sz w:val="20"/>
          <w:szCs w:val="20"/>
          <w:lang w:eastAsia="ar-SA"/>
        </w:rPr>
      </w:pPr>
    </w:p>
    <w:p w:rsidR="00AA28F5" w:rsidRPr="00CA0A08" w:rsidRDefault="00A51C0B" w:rsidP="00CA0A08">
      <w:pPr>
        <w:suppressAutoHyphens/>
        <w:spacing w:after="0" w:line="240" w:lineRule="auto"/>
        <w:rPr>
          <w:rFonts w:ascii="Times New Roman" w:eastAsia="Times New Roman" w:hAnsi="Times New Roman" w:cs="Times New Roman"/>
          <w:kern w:val="1"/>
          <w:sz w:val="20"/>
          <w:szCs w:val="20"/>
          <w:lang w:eastAsia="ar-SA"/>
        </w:rPr>
      </w:pPr>
      <w:r w:rsidRPr="00A51C0B">
        <w:rPr>
          <w:rFonts w:ascii="Times New Roman" w:eastAsia="Times New Roman" w:hAnsi="Times New Roman" w:cs="Times New Roman"/>
          <w:kern w:val="1"/>
          <w:sz w:val="20"/>
          <w:szCs w:val="20"/>
          <w:lang w:eastAsia="ar-SA"/>
        </w:rPr>
        <w:t>Приложение №1 к договору</w:t>
      </w:r>
    </w:p>
    <w:sectPr w:rsidR="00AA28F5" w:rsidRPr="00CA0A08" w:rsidSect="00C2655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FB" w:rsidRDefault="007616FB">
      <w:pPr>
        <w:spacing w:after="0" w:line="240" w:lineRule="auto"/>
      </w:pPr>
      <w:r>
        <w:separator/>
      </w:r>
    </w:p>
  </w:endnote>
  <w:endnote w:type="continuationSeparator" w:id="0">
    <w:p w:rsidR="007616FB" w:rsidRDefault="0076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FreeSans">
    <w:altName w:val="Calibri"/>
    <w:charset w:val="01"/>
    <w:family w:val="auto"/>
    <w:pitch w:val="variable"/>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w:charset w:val="CC"/>
    <w:family w:val="swiss"/>
    <w:pitch w:val="variable"/>
    <w:sig w:usb0="E7002EFF" w:usb1="D200F5FF" w:usb2="0A042029" w:usb3="00000000" w:csb0="000001FF" w:csb1="00000000"/>
  </w:font>
  <w:font w:name="font34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16" w:rsidRDefault="00142716">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42716" w:rsidRDefault="001427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FB" w:rsidRDefault="007616FB">
      <w:pPr>
        <w:spacing w:after="0" w:line="240" w:lineRule="auto"/>
      </w:pPr>
      <w:r>
        <w:separator/>
      </w:r>
    </w:p>
  </w:footnote>
  <w:footnote w:type="continuationSeparator" w:id="0">
    <w:p w:rsidR="007616FB" w:rsidRDefault="00761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16" w:rsidRDefault="00142716"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142716" w:rsidRDefault="00142716"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08F26B30"/>
    <w:multiLevelType w:val="hybridMultilevel"/>
    <w:tmpl w:val="144058A2"/>
    <w:lvl w:ilvl="0" w:tplc="99AA95D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E4836"/>
    <w:multiLevelType w:val="hybridMultilevel"/>
    <w:tmpl w:val="5C6645F8"/>
    <w:lvl w:ilvl="0" w:tplc="9776FBFC">
      <w:start w:val="1"/>
      <w:numFmt w:val="decimal"/>
      <w:lvlText w:val="%1."/>
      <w:lvlJc w:val="left"/>
      <w:pPr>
        <w:ind w:left="1070" w:hanging="360"/>
      </w:pPr>
      <w:rPr>
        <w:rFonts w:ascii="Times New Roman" w:eastAsia="Times New Roman" w:hAnsi="Times New Roman" w:cs="Times New Roman"/>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15">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22">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11"/>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4"/>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8"/>
  </w:num>
  <w:num w:numId="21">
    <w:abstractNumId w:val="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549FB"/>
    <w:rsid w:val="000633CE"/>
    <w:rsid w:val="0006658C"/>
    <w:rsid w:val="00070189"/>
    <w:rsid w:val="0008043C"/>
    <w:rsid w:val="00080713"/>
    <w:rsid w:val="000868A0"/>
    <w:rsid w:val="00091179"/>
    <w:rsid w:val="000915D6"/>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3511D"/>
    <w:rsid w:val="0014033C"/>
    <w:rsid w:val="00142716"/>
    <w:rsid w:val="001430C0"/>
    <w:rsid w:val="00143F07"/>
    <w:rsid w:val="001456F4"/>
    <w:rsid w:val="00160360"/>
    <w:rsid w:val="00164306"/>
    <w:rsid w:val="00174838"/>
    <w:rsid w:val="00177F09"/>
    <w:rsid w:val="00184FD3"/>
    <w:rsid w:val="00186446"/>
    <w:rsid w:val="00186803"/>
    <w:rsid w:val="001922DB"/>
    <w:rsid w:val="001B21B1"/>
    <w:rsid w:val="001B4694"/>
    <w:rsid w:val="001C3936"/>
    <w:rsid w:val="001C56D2"/>
    <w:rsid w:val="001D015F"/>
    <w:rsid w:val="001D3BEE"/>
    <w:rsid w:val="001E3E0B"/>
    <w:rsid w:val="001E64D3"/>
    <w:rsid w:val="002006A5"/>
    <w:rsid w:val="00201A8D"/>
    <w:rsid w:val="00216B20"/>
    <w:rsid w:val="002240A5"/>
    <w:rsid w:val="0022524B"/>
    <w:rsid w:val="00231E08"/>
    <w:rsid w:val="00232C06"/>
    <w:rsid w:val="002346DF"/>
    <w:rsid w:val="00236517"/>
    <w:rsid w:val="00245364"/>
    <w:rsid w:val="00251D8A"/>
    <w:rsid w:val="00261566"/>
    <w:rsid w:val="0026335B"/>
    <w:rsid w:val="00272E8F"/>
    <w:rsid w:val="00280011"/>
    <w:rsid w:val="00283422"/>
    <w:rsid w:val="002948F1"/>
    <w:rsid w:val="00297599"/>
    <w:rsid w:val="0029795B"/>
    <w:rsid w:val="00297FCC"/>
    <w:rsid w:val="002A3779"/>
    <w:rsid w:val="002C6473"/>
    <w:rsid w:val="002D3794"/>
    <w:rsid w:val="002D42B7"/>
    <w:rsid w:val="002D55FF"/>
    <w:rsid w:val="002E442B"/>
    <w:rsid w:val="002E6B40"/>
    <w:rsid w:val="002E792E"/>
    <w:rsid w:val="002F1216"/>
    <w:rsid w:val="002F1E4D"/>
    <w:rsid w:val="002F3DD1"/>
    <w:rsid w:val="002F4D57"/>
    <w:rsid w:val="002F501D"/>
    <w:rsid w:val="00300DE8"/>
    <w:rsid w:val="003026DA"/>
    <w:rsid w:val="00304ACF"/>
    <w:rsid w:val="003167CC"/>
    <w:rsid w:val="00316D43"/>
    <w:rsid w:val="003258E7"/>
    <w:rsid w:val="00325922"/>
    <w:rsid w:val="0032694D"/>
    <w:rsid w:val="00327156"/>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C52AB"/>
    <w:rsid w:val="003D139A"/>
    <w:rsid w:val="003D3A2C"/>
    <w:rsid w:val="003E2F07"/>
    <w:rsid w:val="003E4812"/>
    <w:rsid w:val="003E6B58"/>
    <w:rsid w:val="003F0188"/>
    <w:rsid w:val="003F023B"/>
    <w:rsid w:val="003F4C38"/>
    <w:rsid w:val="00401F7C"/>
    <w:rsid w:val="00404268"/>
    <w:rsid w:val="004050CD"/>
    <w:rsid w:val="00411605"/>
    <w:rsid w:val="00416A43"/>
    <w:rsid w:val="00420426"/>
    <w:rsid w:val="004305E7"/>
    <w:rsid w:val="0043238B"/>
    <w:rsid w:val="00436E17"/>
    <w:rsid w:val="00441238"/>
    <w:rsid w:val="0046069C"/>
    <w:rsid w:val="004672FB"/>
    <w:rsid w:val="004734CF"/>
    <w:rsid w:val="00477D0B"/>
    <w:rsid w:val="004839FA"/>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013E"/>
    <w:rsid w:val="00543DB7"/>
    <w:rsid w:val="005454D0"/>
    <w:rsid w:val="00550CFA"/>
    <w:rsid w:val="00551C3F"/>
    <w:rsid w:val="00552B86"/>
    <w:rsid w:val="005606C2"/>
    <w:rsid w:val="0056455F"/>
    <w:rsid w:val="00572412"/>
    <w:rsid w:val="005930DD"/>
    <w:rsid w:val="00597DC7"/>
    <w:rsid w:val="005A48F9"/>
    <w:rsid w:val="005B7C9B"/>
    <w:rsid w:val="005C0AB3"/>
    <w:rsid w:val="005C0AE8"/>
    <w:rsid w:val="005C1084"/>
    <w:rsid w:val="005D2541"/>
    <w:rsid w:val="005D2B27"/>
    <w:rsid w:val="005D2C08"/>
    <w:rsid w:val="005D3753"/>
    <w:rsid w:val="005E50F1"/>
    <w:rsid w:val="005E73C3"/>
    <w:rsid w:val="005F2516"/>
    <w:rsid w:val="005F2D99"/>
    <w:rsid w:val="00602090"/>
    <w:rsid w:val="00611644"/>
    <w:rsid w:val="00616E0D"/>
    <w:rsid w:val="0062239B"/>
    <w:rsid w:val="00623802"/>
    <w:rsid w:val="00633DCF"/>
    <w:rsid w:val="0063425C"/>
    <w:rsid w:val="00636F15"/>
    <w:rsid w:val="0064330F"/>
    <w:rsid w:val="0064387A"/>
    <w:rsid w:val="00645AA9"/>
    <w:rsid w:val="006506DA"/>
    <w:rsid w:val="00651D8E"/>
    <w:rsid w:val="00651E34"/>
    <w:rsid w:val="00653602"/>
    <w:rsid w:val="00656426"/>
    <w:rsid w:val="00657C67"/>
    <w:rsid w:val="006632F1"/>
    <w:rsid w:val="006652E6"/>
    <w:rsid w:val="00671A43"/>
    <w:rsid w:val="00672B79"/>
    <w:rsid w:val="006776BE"/>
    <w:rsid w:val="00687F98"/>
    <w:rsid w:val="00697FE1"/>
    <w:rsid w:val="006A2C66"/>
    <w:rsid w:val="006A2E69"/>
    <w:rsid w:val="006A5A0A"/>
    <w:rsid w:val="006B6C0C"/>
    <w:rsid w:val="006B724D"/>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616FB"/>
    <w:rsid w:val="00762AFC"/>
    <w:rsid w:val="00775785"/>
    <w:rsid w:val="007828CA"/>
    <w:rsid w:val="0078321C"/>
    <w:rsid w:val="00783B71"/>
    <w:rsid w:val="00785251"/>
    <w:rsid w:val="0079393D"/>
    <w:rsid w:val="007A2A67"/>
    <w:rsid w:val="007A5C91"/>
    <w:rsid w:val="007C077A"/>
    <w:rsid w:val="007C4744"/>
    <w:rsid w:val="007C4DF4"/>
    <w:rsid w:val="007D3454"/>
    <w:rsid w:val="007D53FB"/>
    <w:rsid w:val="007D677A"/>
    <w:rsid w:val="007D684A"/>
    <w:rsid w:val="007E30C6"/>
    <w:rsid w:val="007E66A2"/>
    <w:rsid w:val="007F3B6A"/>
    <w:rsid w:val="007F4B2B"/>
    <w:rsid w:val="007F4CE5"/>
    <w:rsid w:val="008018CB"/>
    <w:rsid w:val="0081763E"/>
    <w:rsid w:val="008341AD"/>
    <w:rsid w:val="00836FDD"/>
    <w:rsid w:val="00837229"/>
    <w:rsid w:val="00840EC1"/>
    <w:rsid w:val="00850417"/>
    <w:rsid w:val="00857CC1"/>
    <w:rsid w:val="008630CB"/>
    <w:rsid w:val="00870BA8"/>
    <w:rsid w:val="00876F28"/>
    <w:rsid w:val="008B7E48"/>
    <w:rsid w:val="008D0AA0"/>
    <w:rsid w:val="008E04BE"/>
    <w:rsid w:val="008E2799"/>
    <w:rsid w:val="008E49BF"/>
    <w:rsid w:val="008E6B59"/>
    <w:rsid w:val="008F1735"/>
    <w:rsid w:val="008F405E"/>
    <w:rsid w:val="008F6028"/>
    <w:rsid w:val="00907102"/>
    <w:rsid w:val="00910F15"/>
    <w:rsid w:val="00914BE0"/>
    <w:rsid w:val="00916753"/>
    <w:rsid w:val="00927DFA"/>
    <w:rsid w:val="00930CE4"/>
    <w:rsid w:val="00937E56"/>
    <w:rsid w:val="009462C8"/>
    <w:rsid w:val="009528CF"/>
    <w:rsid w:val="00956601"/>
    <w:rsid w:val="00967124"/>
    <w:rsid w:val="0097525D"/>
    <w:rsid w:val="009767CB"/>
    <w:rsid w:val="0098368F"/>
    <w:rsid w:val="00987F9A"/>
    <w:rsid w:val="00991255"/>
    <w:rsid w:val="009A77FA"/>
    <w:rsid w:val="009D6025"/>
    <w:rsid w:val="009F108F"/>
    <w:rsid w:val="009F7EF9"/>
    <w:rsid w:val="00A1518B"/>
    <w:rsid w:val="00A21F67"/>
    <w:rsid w:val="00A326EE"/>
    <w:rsid w:val="00A51C0B"/>
    <w:rsid w:val="00A541F9"/>
    <w:rsid w:val="00A55255"/>
    <w:rsid w:val="00A6076E"/>
    <w:rsid w:val="00A66498"/>
    <w:rsid w:val="00A770DB"/>
    <w:rsid w:val="00A805D8"/>
    <w:rsid w:val="00A81886"/>
    <w:rsid w:val="00AA28F5"/>
    <w:rsid w:val="00AB10CA"/>
    <w:rsid w:val="00AB6905"/>
    <w:rsid w:val="00AB7187"/>
    <w:rsid w:val="00AB7D6E"/>
    <w:rsid w:val="00AC176B"/>
    <w:rsid w:val="00AD2A78"/>
    <w:rsid w:val="00AE625D"/>
    <w:rsid w:val="00AE649A"/>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B09A6"/>
    <w:rsid w:val="00BC5489"/>
    <w:rsid w:val="00BD6163"/>
    <w:rsid w:val="00BD7CCB"/>
    <w:rsid w:val="00BE047A"/>
    <w:rsid w:val="00BE1E3C"/>
    <w:rsid w:val="00BE405E"/>
    <w:rsid w:val="00BE689B"/>
    <w:rsid w:val="00BF082A"/>
    <w:rsid w:val="00C05EA0"/>
    <w:rsid w:val="00C248CB"/>
    <w:rsid w:val="00C26553"/>
    <w:rsid w:val="00C47D31"/>
    <w:rsid w:val="00C549CA"/>
    <w:rsid w:val="00C605EA"/>
    <w:rsid w:val="00C626BF"/>
    <w:rsid w:val="00C71905"/>
    <w:rsid w:val="00C8438D"/>
    <w:rsid w:val="00C84E20"/>
    <w:rsid w:val="00C9435E"/>
    <w:rsid w:val="00CA0A08"/>
    <w:rsid w:val="00CA0EF0"/>
    <w:rsid w:val="00CA1340"/>
    <w:rsid w:val="00CB4B9D"/>
    <w:rsid w:val="00CC5356"/>
    <w:rsid w:val="00CC5A54"/>
    <w:rsid w:val="00CD2B17"/>
    <w:rsid w:val="00CD3AF2"/>
    <w:rsid w:val="00CD4817"/>
    <w:rsid w:val="00CD4A2E"/>
    <w:rsid w:val="00CD639D"/>
    <w:rsid w:val="00CE126D"/>
    <w:rsid w:val="00CE37D4"/>
    <w:rsid w:val="00CF1B0A"/>
    <w:rsid w:val="00CF266C"/>
    <w:rsid w:val="00CF398A"/>
    <w:rsid w:val="00CF6541"/>
    <w:rsid w:val="00D0020F"/>
    <w:rsid w:val="00D14632"/>
    <w:rsid w:val="00D2417A"/>
    <w:rsid w:val="00D25740"/>
    <w:rsid w:val="00D275E6"/>
    <w:rsid w:val="00D30621"/>
    <w:rsid w:val="00D3674B"/>
    <w:rsid w:val="00D37FC0"/>
    <w:rsid w:val="00D43085"/>
    <w:rsid w:val="00D50FA6"/>
    <w:rsid w:val="00D542B9"/>
    <w:rsid w:val="00D549D8"/>
    <w:rsid w:val="00D649D3"/>
    <w:rsid w:val="00D65563"/>
    <w:rsid w:val="00D65F83"/>
    <w:rsid w:val="00D66677"/>
    <w:rsid w:val="00D734B8"/>
    <w:rsid w:val="00D742A3"/>
    <w:rsid w:val="00D753DD"/>
    <w:rsid w:val="00D85D87"/>
    <w:rsid w:val="00D92421"/>
    <w:rsid w:val="00D96AD4"/>
    <w:rsid w:val="00DA53F3"/>
    <w:rsid w:val="00DB0401"/>
    <w:rsid w:val="00DC6B46"/>
    <w:rsid w:val="00DD312A"/>
    <w:rsid w:val="00DE209E"/>
    <w:rsid w:val="00DE2ECD"/>
    <w:rsid w:val="00DF0EDD"/>
    <w:rsid w:val="00DF19A5"/>
    <w:rsid w:val="00DF1F2D"/>
    <w:rsid w:val="00E023BA"/>
    <w:rsid w:val="00E04976"/>
    <w:rsid w:val="00E12207"/>
    <w:rsid w:val="00E20138"/>
    <w:rsid w:val="00E27F1E"/>
    <w:rsid w:val="00E318D9"/>
    <w:rsid w:val="00E4090F"/>
    <w:rsid w:val="00E44EA6"/>
    <w:rsid w:val="00E4650E"/>
    <w:rsid w:val="00E47F99"/>
    <w:rsid w:val="00E504AE"/>
    <w:rsid w:val="00E51127"/>
    <w:rsid w:val="00E60D40"/>
    <w:rsid w:val="00E6308A"/>
    <w:rsid w:val="00E63ECF"/>
    <w:rsid w:val="00E647B0"/>
    <w:rsid w:val="00E662A7"/>
    <w:rsid w:val="00E72779"/>
    <w:rsid w:val="00E8503B"/>
    <w:rsid w:val="00E86763"/>
    <w:rsid w:val="00E914DC"/>
    <w:rsid w:val="00E91AA6"/>
    <w:rsid w:val="00E92FE6"/>
    <w:rsid w:val="00EA0E9D"/>
    <w:rsid w:val="00EA1706"/>
    <w:rsid w:val="00EB2D4C"/>
    <w:rsid w:val="00EB33A3"/>
    <w:rsid w:val="00EC466A"/>
    <w:rsid w:val="00ED20B6"/>
    <w:rsid w:val="00EE1190"/>
    <w:rsid w:val="00F016A1"/>
    <w:rsid w:val="00F01BAC"/>
    <w:rsid w:val="00F03622"/>
    <w:rsid w:val="00F04DF8"/>
    <w:rsid w:val="00F1330A"/>
    <w:rsid w:val="00F33565"/>
    <w:rsid w:val="00F50CB7"/>
    <w:rsid w:val="00F55A0C"/>
    <w:rsid w:val="00F5789F"/>
    <w:rsid w:val="00F66AC0"/>
    <w:rsid w:val="00F77BE9"/>
    <w:rsid w:val="00F81295"/>
    <w:rsid w:val="00F83216"/>
    <w:rsid w:val="00F91627"/>
    <w:rsid w:val="00FA164A"/>
    <w:rsid w:val="00FA3FBD"/>
    <w:rsid w:val="00FA762D"/>
    <w:rsid w:val="00FB06B5"/>
    <w:rsid w:val="00FC1349"/>
    <w:rsid w:val="00FC19EF"/>
    <w:rsid w:val="00FC3434"/>
    <w:rsid w:val="00FC38E7"/>
    <w:rsid w:val="00FD1F2D"/>
    <w:rsid w:val="00FD5491"/>
    <w:rsid w:val="00FD5FC8"/>
    <w:rsid w:val="00FE2697"/>
    <w:rsid w:val="00FE543F"/>
    <w:rsid w:val="00FE5D19"/>
    <w:rsid w:val="00FE64C0"/>
    <w:rsid w:val="00FE7DF0"/>
    <w:rsid w:val="00FF1E05"/>
    <w:rsid w:val="00FF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ontents">
    <w:name w:val="Table Contents"/>
    <w:basedOn w:val="a"/>
    <w:rsid w:val="00F77BE9"/>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styleId="af4">
    <w:name w:val="FollowedHyperlink"/>
    <w:basedOn w:val="a0"/>
    <w:uiPriority w:val="99"/>
    <w:semiHidden/>
    <w:unhideWhenUsed/>
    <w:rsid w:val="00F66AC0"/>
    <w:rPr>
      <w:color w:val="800080"/>
      <w:u w:val="single"/>
    </w:rPr>
  </w:style>
  <w:style w:type="paragraph" w:customStyle="1" w:styleId="xl65">
    <w:name w:val="xl65"/>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F66AC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7">
    <w:name w:val="xl77"/>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0">
    <w:name w:val="xl80"/>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1">
    <w:name w:val="xl8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F66AC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90">
    <w:name w:val="xl90"/>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F66AC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0">
    <w:name w:val="xl100"/>
    <w:basedOn w:val="a"/>
    <w:rsid w:val="00F66AC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F66AC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3">
    <w:name w:val="xl10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2">
    <w:name w:val="xl112"/>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3">
    <w:name w:val="xl113"/>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F66AC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4">
    <w:name w:val="xl12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F66AC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1">
    <w:name w:val="xl13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F66AC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F66AC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F66AC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F66AC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F66AC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F66AC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F66A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F66AC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F66A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3">
    <w:name w:val="xl143"/>
    <w:basedOn w:val="a"/>
    <w:rsid w:val="00F66AC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4">
    <w:name w:val="xl144"/>
    <w:basedOn w:val="a"/>
    <w:rsid w:val="00F66A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F66AC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6">
    <w:name w:val="xl146"/>
    <w:basedOn w:val="a"/>
    <w:rsid w:val="00F66A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7">
    <w:name w:val="xl147"/>
    <w:basedOn w:val="a"/>
    <w:rsid w:val="00F66A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
    <w:rsid w:val="00F66A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
    <w:rsid w:val="00F66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
    <w:rsid w:val="00F66AC0"/>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66AC0"/>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styleId="af5">
    <w:name w:val="Title"/>
    <w:basedOn w:val="a"/>
    <w:next w:val="a"/>
    <w:link w:val="af6"/>
    <w:uiPriority w:val="10"/>
    <w:qFormat/>
    <w:rsid w:val="00A51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A51C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ontents">
    <w:name w:val="Table Contents"/>
    <w:basedOn w:val="a"/>
    <w:rsid w:val="00F77BE9"/>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styleId="af4">
    <w:name w:val="FollowedHyperlink"/>
    <w:basedOn w:val="a0"/>
    <w:uiPriority w:val="99"/>
    <w:semiHidden/>
    <w:unhideWhenUsed/>
    <w:rsid w:val="00F66AC0"/>
    <w:rPr>
      <w:color w:val="800080"/>
      <w:u w:val="single"/>
    </w:rPr>
  </w:style>
  <w:style w:type="paragraph" w:customStyle="1" w:styleId="xl65">
    <w:name w:val="xl65"/>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F66AC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F66AC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7">
    <w:name w:val="xl77"/>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0">
    <w:name w:val="xl80"/>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1">
    <w:name w:val="xl8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66AC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F66AC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90">
    <w:name w:val="xl90"/>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3">
    <w:name w:val="xl9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F66AC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F66AC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0">
    <w:name w:val="xl100"/>
    <w:basedOn w:val="a"/>
    <w:rsid w:val="00F66AC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F66AC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3">
    <w:name w:val="xl103"/>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F66AC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66AC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9">
    <w:name w:val="xl109"/>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1">
    <w:name w:val="xl111"/>
    <w:basedOn w:val="a"/>
    <w:rsid w:val="00F66AC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12">
    <w:name w:val="xl112"/>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13">
    <w:name w:val="xl113"/>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66AC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F66AC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F66AC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4">
    <w:name w:val="xl124"/>
    <w:basedOn w:val="a"/>
    <w:rsid w:val="00F66AC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F66AC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F66AC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7">
    <w:name w:val="xl127"/>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1">
    <w:name w:val="xl131"/>
    <w:basedOn w:val="a"/>
    <w:rsid w:val="00F66A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F66AC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F66AC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F66AC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F66AC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F66AC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F66AC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F66A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F66AC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F66A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F66AC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3">
    <w:name w:val="xl143"/>
    <w:basedOn w:val="a"/>
    <w:rsid w:val="00F66AC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4">
    <w:name w:val="xl144"/>
    <w:basedOn w:val="a"/>
    <w:rsid w:val="00F66A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F66AC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6">
    <w:name w:val="xl146"/>
    <w:basedOn w:val="a"/>
    <w:rsid w:val="00F66A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7">
    <w:name w:val="xl147"/>
    <w:basedOn w:val="a"/>
    <w:rsid w:val="00F66A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
    <w:rsid w:val="00F66A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
    <w:rsid w:val="00F66A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
    <w:rsid w:val="00F66AC0"/>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66AC0"/>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F66AC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F66AC0"/>
    <w:pPr>
      <w:spacing w:before="100" w:beforeAutospacing="1" w:after="100" w:afterAutospacing="1" w:line="240" w:lineRule="auto"/>
      <w:textAlignment w:val="top"/>
    </w:pPr>
    <w:rPr>
      <w:rFonts w:ascii="Arial" w:eastAsia="Times New Roman" w:hAnsi="Arial" w:cs="Arial"/>
      <w:sz w:val="16"/>
      <w:szCs w:val="16"/>
      <w:lang w:eastAsia="ru-RU"/>
    </w:rPr>
  </w:style>
  <w:style w:type="paragraph" w:styleId="af5">
    <w:name w:val="Title"/>
    <w:basedOn w:val="a"/>
    <w:next w:val="a"/>
    <w:link w:val="af6"/>
    <w:uiPriority w:val="10"/>
    <w:qFormat/>
    <w:rsid w:val="00A51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A51C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2262334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78279523">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894002850">
      <w:bodyDiv w:val="1"/>
      <w:marLeft w:val="0"/>
      <w:marRight w:val="0"/>
      <w:marTop w:val="0"/>
      <w:marBottom w:val="0"/>
      <w:divBdr>
        <w:top w:val="none" w:sz="0" w:space="0" w:color="auto"/>
        <w:left w:val="none" w:sz="0" w:space="0" w:color="auto"/>
        <w:bottom w:val="none" w:sz="0" w:space="0" w:color="auto"/>
        <w:right w:val="none" w:sz="0" w:space="0" w:color="auto"/>
      </w:divBdr>
    </w:div>
    <w:div w:id="1287934545">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361661976">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822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C0B8-2029-4681-8D66-1605B5BE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33</Pages>
  <Words>17196</Words>
  <Characters>98021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62</cp:revision>
  <cp:lastPrinted>2024-11-25T08:50:00Z</cp:lastPrinted>
  <dcterms:created xsi:type="dcterms:W3CDTF">2021-10-20T06:54:00Z</dcterms:created>
  <dcterms:modified xsi:type="dcterms:W3CDTF">2024-11-26T04:15:00Z</dcterms:modified>
</cp:coreProperties>
</file>